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43" w:rsidRPr="00B63F96" w:rsidRDefault="006B6D43" w:rsidP="006B6D43">
      <w:pPr>
        <w:spacing w:after="3" w:line="321" w:lineRule="auto"/>
        <w:ind w:right="-98" w:hanging="10"/>
        <w:jc w:val="center"/>
        <w:rPr>
          <w:sz w:val="28"/>
          <w:szCs w:val="28"/>
        </w:rPr>
      </w:pPr>
      <w:r w:rsidRPr="00B63F96">
        <w:rPr>
          <w:color w:val="000000"/>
          <w:sz w:val="28"/>
          <w:szCs w:val="28"/>
        </w:rPr>
        <w:t xml:space="preserve">Муниципальное бюджетное учреждение дополнительного образования  </w:t>
      </w:r>
    </w:p>
    <w:p w:rsidR="006B6D43" w:rsidRPr="00B63F96" w:rsidRDefault="006B6D43" w:rsidP="006B6D43">
      <w:pPr>
        <w:spacing w:line="259" w:lineRule="auto"/>
        <w:ind w:hanging="10"/>
        <w:jc w:val="center"/>
        <w:rPr>
          <w:sz w:val="28"/>
          <w:szCs w:val="28"/>
        </w:rPr>
      </w:pPr>
      <w:r w:rsidRPr="00B63F96">
        <w:rPr>
          <w:color w:val="000000"/>
          <w:sz w:val="28"/>
          <w:szCs w:val="28"/>
        </w:rPr>
        <w:t>«Милютинская детская школа искусств»</w:t>
      </w:r>
    </w:p>
    <w:p w:rsidR="006B6D43" w:rsidRDefault="006B6D43" w:rsidP="006B6D43">
      <w:pPr>
        <w:spacing w:line="256" w:lineRule="auto"/>
        <w:ind w:left="735"/>
      </w:pPr>
    </w:p>
    <w:p w:rsidR="006B6D43" w:rsidRDefault="006B6D43" w:rsidP="006B6D43">
      <w:pPr>
        <w:spacing w:line="256" w:lineRule="auto"/>
        <w:ind w:left="735"/>
        <w:jc w:val="center"/>
      </w:pPr>
    </w:p>
    <w:p w:rsidR="006B6D43" w:rsidRDefault="006B6D43" w:rsidP="006B6D43">
      <w:pPr>
        <w:spacing w:line="256" w:lineRule="auto"/>
      </w:pPr>
    </w:p>
    <w:p w:rsidR="006B6D43" w:rsidRDefault="006B6D43" w:rsidP="006B6D43">
      <w:pPr>
        <w:spacing w:line="256" w:lineRule="auto"/>
        <w:ind w:left="735"/>
        <w:jc w:val="center"/>
      </w:pPr>
    </w:p>
    <w:p w:rsidR="006B6D43" w:rsidRDefault="006B6D43" w:rsidP="006B6D43">
      <w:pPr>
        <w:tabs>
          <w:tab w:val="left" w:pos="6150"/>
        </w:tabs>
        <w:spacing w:line="256" w:lineRule="auto"/>
      </w:pPr>
    </w:p>
    <w:p w:rsidR="006B6D43" w:rsidRDefault="006B6D43" w:rsidP="006B6D43">
      <w:pPr>
        <w:spacing w:line="256" w:lineRule="auto"/>
        <w:ind w:left="735"/>
        <w:jc w:val="center"/>
      </w:pPr>
    </w:p>
    <w:p w:rsidR="006B6D43" w:rsidRDefault="006B6D43" w:rsidP="006B6D43">
      <w:pPr>
        <w:spacing w:after="124" w:line="256" w:lineRule="auto"/>
      </w:pPr>
    </w:p>
    <w:p w:rsidR="006B6D43" w:rsidRPr="00B63F96" w:rsidRDefault="006B6D43" w:rsidP="006B6D43">
      <w:pPr>
        <w:pStyle w:val="1"/>
        <w:jc w:val="center"/>
        <w:rPr>
          <w:rFonts w:ascii="Times New Roman" w:hAnsi="Times New Roman" w:cs="Times New Roman"/>
          <w:color w:val="000000"/>
          <w:sz w:val="52"/>
          <w:szCs w:val="52"/>
        </w:rPr>
      </w:pPr>
      <w:r w:rsidRPr="00B63F96">
        <w:rPr>
          <w:rFonts w:ascii="Times New Roman" w:hAnsi="Times New Roman" w:cs="Times New Roman"/>
          <w:color w:val="000000"/>
          <w:sz w:val="52"/>
          <w:szCs w:val="52"/>
        </w:rPr>
        <w:t>«Специальность»</w:t>
      </w:r>
    </w:p>
    <w:p w:rsidR="006B6D43" w:rsidRPr="00B63F96" w:rsidRDefault="006B6D43" w:rsidP="006B6D43">
      <w:pPr>
        <w:jc w:val="center"/>
        <w:rPr>
          <w:b/>
          <w:sz w:val="48"/>
          <w:szCs w:val="48"/>
        </w:rPr>
      </w:pPr>
      <w:r w:rsidRPr="00B63F96">
        <w:rPr>
          <w:b/>
          <w:sz w:val="48"/>
          <w:szCs w:val="48"/>
        </w:rPr>
        <w:t>(</w:t>
      </w:r>
      <w:r>
        <w:rPr>
          <w:b/>
          <w:sz w:val="48"/>
          <w:szCs w:val="48"/>
        </w:rPr>
        <w:t>Гитара</w:t>
      </w:r>
      <w:r w:rsidRPr="00B63F96">
        <w:rPr>
          <w:b/>
          <w:sz w:val="48"/>
          <w:szCs w:val="48"/>
        </w:rPr>
        <w:t>)</w:t>
      </w:r>
    </w:p>
    <w:p w:rsidR="006B6D43" w:rsidRPr="00B63F96" w:rsidRDefault="006B6D43" w:rsidP="006B6D43">
      <w:pPr>
        <w:spacing w:after="58" w:line="256" w:lineRule="auto"/>
        <w:ind w:left="735"/>
        <w:jc w:val="center"/>
        <w:rPr>
          <w:rFonts w:ascii="Algerian" w:hAnsi="Algerian"/>
          <w:sz w:val="28"/>
          <w:szCs w:val="28"/>
        </w:rPr>
      </w:pPr>
    </w:p>
    <w:p w:rsidR="006B6D43" w:rsidRPr="00B63F96" w:rsidRDefault="006B6D43" w:rsidP="006B6D43">
      <w:pPr>
        <w:spacing w:line="321" w:lineRule="auto"/>
        <w:ind w:left="1491" w:hanging="785"/>
        <w:jc w:val="center"/>
        <w:rPr>
          <w:color w:val="000000"/>
          <w:sz w:val="36"/>
          <w:szCs w:val="36"/>
        </w:rPr>
      </w:pPr>
      <w:r w:rsidRPr="00B63F96">
        <w:rPr>
          <w:color w:val="000000"/>
          <w:sz w:val="36"/>
          <w:szCs w:val="36"/>
        </w:rPr>
        <w:t>Программа  учебного  предмета  дополнительной</w:t>
      </w:r>
    </w:p>
    <w:p w:rsidR="006B6D43" w:rsidRDefault="006B6D43" w:rsidP="006B6D43">
      <w:pPr>
        <w:spacing w:line="321" w:lineRule="auto"/>
        <w:jc w:val="center"/>
        <w:rPr>
          <w:color w:val="000000"/>
          <w:sz w:val="36"/>
          <w:szCs w:val="36"/>
        </w:rPr>
      </w:pPr>
      <w:r w:rsidRPr="00B63F96">
        <w:rPr>
          <w:color w:val="000000"/>
          <w:sz w:val="36"/>
          <w:szCs w:val="36"/>
        </w:rPr>
        <w:t xml:space="preserve">предпрофессиональной  общеобразовательной программы  в области музыкального искусства </w:t>
      </w:r>
    </w:p>
    <w:p w:rsidR="006B6D43" w:rsidRPr="00B63F96" w:rsidRDefault="006B6D43" w:rsidP="006B6D43">
      <w:pPr>
        <w:spacing w:line="321" w:lineRule="auto"/>
        <w:jc w:val="center"/>
        <w:rPr>
          <w:b/>
          <w:color w:val="000000"/>
          <w:sz w:val="36"/>
          <w:szCs w:val="36"/>
        </w:rPr>
      </w:pPr>
      <w:r w:rsidRPr="00B63F96">
        <w:rPr>
          <w:b/>
          <w:color w:val="000000"/>
          <w:sz w:val="36"/>
          <w:szCs w:val="36"/>
        </w:rPr>
        <w:t>«Народные инструменты»</w:t>
      </w:r>
    </w:p>
    <w:p w:rsidR="006B6D43" w:rsidRPr="00B63F96" w:rsidRDefault="006B6D43" w:rsidP="006B6D43">
      <w:pPr>
        <w:spacing w:line="321" w:lineRule="auto"/>
        <w:jc w:val="center"/>
        <w:rPr>
          <w:b/>
          <w:color w:val="000000"/>
          <w:sz w:val="28"/>
          <w:szCs w:val="28"/>
        </w:rPr>
      </w:pPr>
    </w:p>
    <w:p w:rsidR="006B6D43" w:rsidRPr="00B63F96" w:rsidRDefault="006B6D43" w:rsidP="006B6D43">
      <w:pPr>
        <w:spacing w:line="321" w:lineRule="auto"/>
        <w:jc w:val="center"/>
        <w:rPr>
          <w:color w:val="000000"/>
          <w:sz w:val="36"/>
          <w:szCs w:val="36"/>
        </w:rPr>
      </w:pPr>
      <w:r w:rsidRPr="00B63F96">
        <w:rPr>
          <w:b/>
          <w:color w:val="000000"/>
          <w:sz w:val="36"/>
          <w:szCs w:val="36"/>
        </w:rPr>
        <w:t>ПРЕДМЕТНАЯ ОБЛАСТЬ</w:t>
      </w:r>
    </w:p>
    <w:p w:rsidR="006B6D43" w:rsidRPr="00B63F96" w:rsidRDefault="006B6D43" w:rsidP="006B6D43">
      <w:pPr>
        <w:spacing w:line="321" w:lineRule="auto"/>
        <w:rPr>
          <w:color w:val="000000"/>
          <w:sz w:val="16"/>
          <w:szCs w:val="16"/>
        </w:rPr>
      </w:pPr>
    </w:p>
    <w:p w:rsidR="006B6D43" w:rsidRPr="00B63F96" w:rsidRDefault="006B6D43" w:rsidP="006B6D43">
      <w:pPr>
        <w:spacing w:line="321" w:lineRule="auto"/>
        <w:jc w:val="center"/>
        <w:rPr>
          <w:b/>
          <w:color w:val="000000"/>
          <w:sz w:val="40"/>
          <w:szCs w:val="40"/>
        </w:rPr>
      </w:pPr>
      <w:r w:rsidRPr="00B63F96">
        <w:rPr>
          <w:b/>
          <w:color w:val="000000"/>
          <w:sz w:val="40"/>
          <w:szCs w:val="40"/>
        </w:rPr>
        <w:t>ПО.01.  МУЗЫКАЛЬНОЕ ИСПОЛНИТЕЛЬСТВО</w:t>
      </w:r>
    </w:p>
    <w:p w:rsidR="006B6D43" w:rsidRPr="00B63F96" w:rsidRDefault="006B6D43" w:rsidP="006B6D43">
      <w:pPr>
        <w:spacing w:line="321" w:lineRule="auto"/>
        <w:jc w:val="center"/>
        <w:rPr>
          <w:b/>
          <w:color w:val="000000"/>
          <w:sz w:val="28"/>
          <w:szCs w:val="28"/>
        </w:rPr>
      </w:pPr>
    </w:p>
    <w:p w:rsidR="006B6D43" w:rsidRPr="00B63F96" w:rsidRDefault="006B6D43" w:rsidP="006B6D43">
      <w:pPr>
        <w:spacing w:line="321" w:lineRule="auto"/>
        <w:jc w:val="center"/>
        <w:rPr>
          <w:b/>
          <w:sz w:val="28"/>
          <w:szCs w:val="28"/>
        </w:rPr>
      </w:pPr>
      <w:r w:rsidRPr="00B63F96">
        <w:rPr>
          <w:b/>
          <w:color w:val="000000"/>
          <w:sz w:val="28"/>
          <w:szCs w:val="28"/>
        </w:rPr>
        <w:t>СРОК ОБУЧЕНИЯ –  8 (9) ЛЕТ</w:t>
      </w:r>
    </w:p>
    <w:p w:rsidR="006B6D43" w:rsidRPr="00B63F96" w:rsidRDefault="006B6D43" w:rsidP="006B6D43">
      <w:pPr>
        <w:spacing w:line="256" w:lineRule="auto"/>
        <w:jc w:val="center"/>
        <w:rPr>
          <w:sz w:val="28"/>
          <w:szCs w:val="28"/>
        </w:rPr>
      </w:pPr>
    </w:p>
    <w:p w:rsidR="006B6D43" w:rsidRPr="00B63F96" w:rsidRDefault="006B6D43" w:rsidP="006B6D43">
      <w:pPr>
        <w:spacing w:line="256" w:lineRule="auto"/>
        <w:ind w:left="734"/>
        <w:jc w:val="center"/>
        <w:rPr>
          <w:rFonts w:ascii="Algerian" w:hAnsi="Algerian"/>
          <w:sz w:val="28"/>
          <w:szCs w:val="28"/>
        </w:rPr>
      </w:pPr>
    </w:p>
    <w:p w:rsidR="006B6D43" w:rsidRPr="00B63F96" w:rsidRDefault="006B6D43" w:rsidP="006B6D43">
      <w:pPr>
        <w:spacing w:line="256" w:lineRule="auto"/>
        <w:ind w:left="734"/>
        <w:jc w:val="center"/>
        <w:rPr>
          <w:rFonts w:ascii="Algerian" w:hAnsi="Algerian"/>
          <w:sz w:val="28"/>
          <w:szCs w:val="28"/>
        </w:rPr>
      </w:pPr>
    </w:p>
    <w:p w:rsidR="006B6D43" w:rsidRDefault="006B6D43" w:rsidP="006B6D43">
      <w:pPr>
        <w:spacing w:line="256" w:lineRule="auto"/>
        <w:ind w:left="734"/>
        <w:jc w:val="center"/>
        <w:rPr>
          <w:sz w:val="28"/>
          <w:szCs w:val="28"/>
        </w:rPr>
      </w:pPr>
    </w:p>
    <w:p w:rsidR="006B6D43" w:rsidRPr="00B63F96" w:rsidRDefault="006B6D43" w:rsidP="006B6D43">
      <w:pPr>
        <w:spacing w:line="256" w:lineRule="auto"/>
        <w:ind w:left="734"/>
        <w:jc w:val="center"/>
        <w:rPr>
          <w:sz w:val="28"/>
          <w:szCs w:val="28"/>
        </w:rPr>
      </w:pPr>
    </w:p>
    <w:p w:rsidR="006B6D43" w:rsidRPr="00B63F96" w:rsidRDefault="006B6D43" w:rsidP="006B6D43">
      <w:pPr>
        <w:spacing w:line="256" w:lineRule="auto"/>
        <w:ind w:left="734"/>
        <w:jc w:val="center"/>
        <w:rPr>
          <w:rFonts w:ascii="Algerian" w:hAnsi="Algerian"/>
          <w:sz w:val="28"/>
          <w:szCs w:val="28"/>
        </w:rPr>
      </w:pPr>
    </w:p>
    <w:p w:rsidR="006B6D43" w:rsidRPr="00B63F96" w:rsidRDefault="006B6D43" w:rsidP="006B6D43">
      <w:pPr>
        <w:spacing w:line="256" w:lineRule="auto"/>
        <w:ind w:left="734"/>
        <w:jc w:val="center"/>
        <w:rPr>
          <w:rFonts w:ascii="Algerian" w:hAnsi="Algerian"/>
          <w:sz w:val="28"/>
          <w:szCs w:val="28"/>
        </w:rPr>
      </w:pPr>
    </w:p>
    <w:p w:rsidR="006B6D43" w:rsidRPr="00B63F96" w:rsidRDefault="006B6D43" w:rsidP="006B6D43">
      <w:pPr>
        <w:spacing w:after="53" w:line="256" w:lineRule="auto"/>
        <w:rPr>
          <w:sz w:val="28"/>
          <w:szCs w:val="28"/>
        </w:rPr>
      </w:pPr>
    </w:p>
    <w:p w:rsidR="006B6D43" w:rsidRPr="00B63F96" w:rsidRDefault="006B6D43" w:rsidP="006B6D43">
      <w:pPr>
        <w:spacing w:after="3" w:line="256" w:lineRule="auto"/>
        <w:ind w:hanging="10"/>
        <w:jc w:val="center"/>
        <w:rPr>
          <w:sz w:val="28"/>
          <w:szCs w:val="28"/>
        </w:rPr>
      </w:pPr>
    </w:p>
    <w:p w:rsidR="006B6D43" w:rsidRDefault="006B6D43" w:rsidP="006B6D43"/>
    <w:p w:rsidR="00D259D1" w:rsidRDefault="00187D95" w:rsidP="00187D95">
      <w:pPr>
        <w:jc w:val="center"/>
      </w:pPr>
      <w:r>
        <w:t>202</w:t>
      </w:r>
      <w:r w:rsidR="00B0405D">
        <w:t>4</w:t>
      </w:r>
      <w:r>
        <w:t>г.</w:t>
      </w:r>
    </w:p>
    <w:p w:rsidR="00B0405D" w:rsidRDefault="00B0405D" w:rsidP="00187D95">
      <w:pPr>
        <w:jc w:val="center"/>
      </w:pPr>
      <w:r>
        <w:rPr>
          <w:noProof/>
        </w:rPr>
        <w:lastRenderedPageBreak/>
        <w:drawing>
          <wp:inline distT="0" distB="0" distL="0" distR="0">
            <wp:extent cx="5878830" cy="8371514"/>
            <wp:effectExtent l="19050" t="0" r="7620" b="0"/>
            <wp:docPr id="1" name="Рисунок 1" descr="C:\Users\1\Desktop\Рассмотрено сканы\Рассмотрено Чумак.Кныш.народ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Чумак.Кныш.народн..jpg"/>
                    <pic:cNvPicPr>
                      <a:picLocks noChangeAspect="1" noChangeArrowheads="1"/>
                    </pic:cNvPicPr>
                  </pic:nvPicPr>
                  <pic:blipFill>
                    <a:blip r:embed="rId8" cstate="print"/>
                    <a:srcRect/>
                    <a:stretch>
                      <a:fillRect/>
                    </a:stretch>
                  </pic:blipFill>
                  <pic:spPr bwMode="auto">
                    <a:xfrm>
                      <a:off x="0" y="0"/>
                      <a:ext cx="5878830" cy="8371514"/>
                    </a:xfrm>
                    <a:prstGeom prst="rect">
                      <a:avLst/>
                    </a:prstGeom>
                    <a:noFill/>
                    <a:ln w="9525">
                      <a:noFill/>
                      <a:miter lim="800000"/>
                      <a:headEnd/>
                      <a:tailEnd/>
                    </a:ln>
                  </pic:spPr>
                </pic:pic>
              </a:graphicData>
            </a:graphic>
          </wp:inline>
        </w:drawing>
      </w:r>
    </w:p>
    <w:p w:rsidR="00B0405D" w:rsidRDefault="00B0405D" w:rsidP="00187D95">
      <w:pPr>
        <w:jc w:val="center"/>
      </w:pPr>
    </w:p>
    <w:p w:rsidR="00B0405D" w:rsidRDefault="00B0405D" w:rsidP="00187D95">
      <w:pPr>
        <w:jc w:val="center"/>
      </w:pPr>
    </w:p>
    <w:p w:rsidR="00D259D1" w:rsidRDefault="00D259D1" w:rsidP="006B6D43">
      <w:pPr>
        <w:sectPr w:rsidR="00D259D1">
          <w:pgSz w:w="11906" w:h="16838"/>
          <w:pgMar w:top="1440" w:right="947" w:bottom="1440" w:left="1701" w:header="720" w:footer="720" w:gutter="0"/>
          <w:cols w:space="720"/>
        </w:sectPr>
      </w:pPr>
    </w:p>
    <w:p w:rsidR="00786BA7" w:rsidRPr="003D664A" w:rsidRDefault="00786BA7" w:rsidP="00D259D1">
      <w:pPr>
        <w:shd w:val="clear" w:color="auto" w:fill="FFFFFF"/>
        <w:jc w:val="center"/>
        <w:rPr>
          <w:rFonts w:eastAsia="Times New Roman"/>
          <w:b/>
          <w:sz w:val="28"/>
          <w:szCs w:val="28"/>
        </w:rPr>
      </w:pPr>
      <w:r w:rsidRPr="003D664A">
        <w:rPr>
          <w:rFonts w:eastAsia="Times New Roman"/>
          <w:b/>
          <w:color w:val="000000"/>
          <w:spacing w:val="-3"/>
          <w:sz w:val="28"/>
          <w:szCs w:val="28"/>
        </w:rPr>
        <w:lastRenderedPageBreak/>
        <w:t>Структура программы учебного предмета</w:t>
      </w:r>
    </w:p>
    <w:p w:rsidR="00786BA7" w:rsidRPr="003D664A" w:rsidRDefault="00786BA7" w:rsidP="00786BA7">
      <w:pPr>
        <w:shd w:val="clear" w:color="auto" w:fill="FFFFFF"/>
        <w:tabs>
          <w:tab w:val="left" w:pos="706"/>
        </w:tabs>
        <w:spacing w:before="710"/>
        <w:ind w:left="5"/>
        <w:rPr>
          <w:rFonts w:eastAsia="Times New Roman"/>
          <w:b/>
          <w:sz w:val="28"/>
          <w:szCs w:val="28"/>
        </w:rPr>
      </w:pPr>
      <w:r w:rsidRPr="003D664A">
        <w:rPr>
          <w:rFonts w:eastAsia="Times New Roman"/>
          <w:b/>
          <w:color w:val="000000"/>
          <w:spacing w:val="-12"/>
          <w:sz w:val="28"/>
          <w:szCs w:val="28"/>
          <w:lang w:val="en-US"/>
        </w:rPr>
        <w:t>I</w:t>
      </w:r>
      <w:r w:rsidRPr="003D664A">
        <w:rPr>
          <w:rFonts w:eastAsia="Times New Roman"/>
          <w:b/>
          <w:color w:val="000000"/>
          <w:spacing w:val="-12"/>
          <w:sz w:val="28"/>
          <w:szCs w:val="28"/>
        </w:rPr>
        <w:t>.</w:t>
      </w:r>
      <w:r w:rsidRPr="003D664A">
        <w:rPr>
          <w:rFonts w:eastAsia="Times New Roman"/>
          <w:b/>
          <w:color w:val="000000"/>
          <w:sz w:val="28"/>
          <w:szCs w:val="28"/>
        </w:rPr>
        <w:tab/>
      </w:r>
      <w:r w:rsidRPr="003D664A">
        <w:rPr>
          <w:rFonts w:eastAsia="Times New Roman"/>
          <w:b/>
          <w:color w:val="000000"/>
          <w:spacing w:val="1"/>
          <w:sz w:val="28"/>
          <w:szCs w:val="28"/>
        </w:rPr>
        <w:t>Пояснительная записка</w:t>
      </w:r>
    </w:p>
    <w:p w:rsidR="00786BA7" w:rsidRPr="003D664A" w:rsidRDefault="003D664A" w:rsidP="00786BA7">
      <w:pPr>
        <w:numPr>
          <w:ilvl w:val="0"/>
          <w:numId w:val="16"/>
        </w:numPr>
        <w:shd w:val="clear" w:color="auto" w:fill="FFFFFF"/>
        <w:tabs>
          <w:tab w:val="left" w:pos="811"/>
        </w:tabs>
        <w:spacing w:before="235" w:line="250"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Характеристика учебного предмета, его место и роль в образовательном процессе;</w:t>
      </w:r>
    </w:p>
    <w:p w:rsidR="00786BA7" w:rsidRPr="003D664A" w:rsidRDefault="003D664A" w:rsidP="00786BA7">
      <w:pPr>
        <w:numPr>
          <w:ilvl w:val="0"/>
          <w:numId w:val="16"/>
        </w:numPr>
        <w:shd w:val="clear" w:color="auto" w:fill="FFFFFF"/>
        <w:tabs>
          <w:tab w:val="left" w:pos="811"/>
        </w:tabs>
        <w:spacing w:line="250"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Срок реализации учебного предмета;</w:t>
      </w:r>
    </w:p>
    <w:p w:rsidR="00786BA7" w:rsidRPr="003D664A" w:rsidRDefault="003D664A" w:rsidP="00786BA7">
      <w:pPr>
        <w:numPr>
          <w:ilvl w:val="0"/>
          <w:numId w:val="16"/>
        </w:numPr>
        <w:shd w:val="clear" w:color="auto" w:fill="FFFFFF"/>
        <w:tabs>
          <w:tab w:val="left" w:pos="811"/>
        </w:tabs>
        <w:spacing w:line="250" w:lineRule="exact"/>
        <w:ind w:left="709" w:right="403"/>
        <w:rPr>
          <w:rFonts w:eastAsia="Times New Roman"/>
          <w:iCs/>
          <w:color w:val="000000"/>
          <w:sz w:val="28"/>
          <w:szCs w:val="28"/>
        </w:rPr>
      </w:pPr>
      <w:r>
        <w:rPr>
          <w:rFonts w:eastAsia="Times New Roman"/>
          <w:iCs/>
          <w:color w:val="000000"/>
          <w:spacing w:val="-2"/>
          <w:sz w:val="28"/>
          <w:szCs w:val="28"/>
        </w:rPr>
        <w:t xml:space="preserve"> </w:t>
      </w:r>
      <w:r w:rsidR="00786BA7" w:rsidRPr="003D664A">
        <w:rPr>
          <w:rFonts w:eastAsia="Times New Roman"/>
          <w:iCs/>
          <w:color w:val="000000"/>
          <w:spacing w:val="-2"/>
          <w:sz w:val="28"/>
          <w:szCs w:val="28"/>
        </w:rPr>
        <w:t>Объем учебного времени, предусмотренный учебным планом образовательного</w:t>
      </w:r>
      <w:r w:rsidR="00786BA7" w:rsidRPr="003D664A">
        <w:rPr>
          <w:rFonts w:eastAsia="Times New Roman"/>
          <w:iCs/>
          <w:color w:val="000000"/>
          <w:spacing w:val="-2"/>
          <w:sz w:val="28"/>
          <w:szCs w:val="28"/>
        </w:rPr>
        <w:br/>
      </w:r>
      <w:r w:rsidR="00786BA7" w:rsidRPr="003D664A">
        <w:rPr>
          <w:rFonts w:eastAsia="Times New Roman"/>
          <w:iCs/>
          <w:color w:val="000000"/>
          <w:sz w:val="28"/>
          <w:szCs w:val="28"/>
        </w:rPr>
        <w:t>учреждения на реализацию учебного предмета;</w:t>
      </w:r>
    </w:p>
    <w:p w:rsidR="00786BA7" w:rsidRPr="003D664A" w:rsidRDefault="003D664A" w:rsidP="00786BA7">
      <w:pPr>
        <w:numPr>
          <w:ilvl w:val="0"/>
          <w:numId w:val="16"/>
        </w:numPr>
        <w:shd w:val="clear" w:color="auto" w:fill="FFFFFF"/>
        <w:tabs>
          <w:tab w:val="left" w:pos="811"/>
        </w:tabs>
        <w:spacing w:line="250"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Форма проведения учебных аудиторных занятий;</w:t>
      </w:r>
    </w:p>
    <w:p w:rsidR="00786BA7" w:rsidRPr="003D664A" w:rsidRDefault="003D664A" w:rsidP="00786BA7">
      <w:pPr>
        <w:numPr>
          <w:ilvl w:val="0"/>
          <w:numId w:val="16"/>
        </w:numPr>
        <w:shd w:val="clear" w:color="auto" w:fill="FFFFFF"/>
        <w:tabs>
          <w:tab w:val="left" w:pos="811"/>
        </w:tabs>
        <w:spacing w:line="250"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Цели и задачи учебного предмета;</w:t>
      </w:r>
    </w:p>
    <w:p w:rsidR="00786BA7" w:rsidRPr="003D664A" w:rsidRDefault="003D664A" w:rsidP="00786BA7">
      <w:pPr>
        <w:numPr>
          <w:ilvl w:val="0"/>
          <w:numId w:val="16"/>
        </w:numPr>
        <w:shd w:val="clear" w:color="auto" w:fill="FFFFFF"/>
        <w:tabs>
          <w:tab w:val="left" w:pos="811"/>
        </w:tabs>
        <w:spacing w:line="250"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Обоснование структуры программы учебного предмета;</w:t>
      </w:r>
    </w:p>
    <w:p w:rsidR="00786BA7" w:rsidRPr="003D664A" w:rsidRDefault="003D664A" w:rsidP="00786BA7">
      <w:pPr>
        <w:numPr>
          <w:ilvl w:val="0"/>
          <w:numId w:val="16"/>
        </w:numPr>
        <w:shd w:val="clear" w:color="auto" w:fill="FFFFFF"/>
        <w:tabs>
          <w:tab w:val="left" w:pos="811"/>
        </w:tabs>
        <w:spacing w:before="19"/>
        <w:ind w:left="706"/>
        <w:rPr>
          <w:rFonts w:eastAsia="Times New Roman"/>
          <w:iCs/>
          <w:color w:val="000000"/>
          <w:sz w:val="28"/>
          <w:szCs w:val="28"/>
        </w:rPr>
      </w:pPr>
      <w:r>
        <w:rPr>
          <w:rFonts w:eastAsia="Times New Roman"/>
          <w:iCs/>
          <w:color w:val="000000"/>
          <w:spacing w:val="9"/>
          <w:sz w:val="28"/>
          <w:szCs w:val="28"/>
        </w:rPr>
        <w:t xml:space="preserve"> </w:t>
      </w:r>
      <w:r w:rsidR="00786BA7" w:rsidRPr="003D664A">
        <w:rPr>
          <w:rFonts w:eastAsia="Times New Roman"/>
          <w:iCs/>
          <w:color w:val="000000"/>
          <w:spacing w:val="9"/>
          <w:sz w:val="28"/>
          <w:szCs w:val="28"/>
        </w:rPr>
        <w:t>Методы обучения;</w:t>
      </w:r>
    </w:p>
    <w:p w:rsidR="00786BA7" w:rsidRPr="003D664A" w:rsidRDefault="003D664A" w:rsidP="00786BA7">
      <w:pPr>
        <w:numPr>
          <w:ilvl w:val="0"/>
          <w:numId w:val="16"/>
        </w:numPr>
        <w:shd w:val="clear" w:color="auto" w:fill="FFFFFF"/>
        <w:tabs>
          <w:tab w:val="left" w:pos="811"/>
        </w:tabs>
        <w:spacing w:before="19"/>
        <w:ind w:left="706"/>
        <w:rPr>
          <w:rFonts w:eastAsia="Times New Roman"/>
          <w:iCs/>
          <w:color w:val="000000"/>
          <w:sz w:val="28"/>
          <w:szCs w:val="28"/>
        </w:rPr>
      </w:pPr>
      <w:r>
        <w:rPr>
          <w:rFonts w:eastAsia="Times New Roman"/>
          <w:iCs/>
          <w:color w:val="000000"/>
          <w:spacing w:val="8"/>
          <w:sz w:val="28"/>
          <w:szCs w:val="28"/>
        </w:rPr>
        <w:t xml:space="preserve"> </w:t>
      </w:r>
      <w:r w:rsidR="00786BA7" w:rsidRPr="003D664A">
        <w:rPr>
          <w:rFonts w:eastAsia="Times New Roman"/>
          <w:iCs/>
          <w:color w:val="000000"/>
          <w:spacing w:val="8"/>
          <w:sz w:val="28"/>
          <w:szCs w:val="28"/>
        </w:rPr>
        <w:t>Описание материально-технических условий реализации учебного предмета;</w:t>
      </w:r>
    </w:p>
    <w:p w:rsidR="00786BA7" w:rsidRPr="003D664A" w:rsidRDefault="00786BA7" w:rsidP="00786BA7">
      <w:pPr>
        <w:shd w:val="clear" w:color="auto" w:fill="FFFFFF"/>
        <w:tabs>
          <w:tab w:val="left" w:pos="706"/>
        </w:tabs>
        <w:spacing w:before="264"/>
        <w:ind w:left="5"/>
        <w:rPr>
          <w:rFonts w:eastAsia="Times New Roman"/>
          <w:b/>
          <w:sz w:val="28"/>
          <w:szCs w:val="28"/>
        </w:rPr>
      </w:pPr>
      <w:r w:rsidRPr="003D664A">
        <w:rPr>
          <w:rFonts w:eastAsia="Times New Roman"/>
          <w:b/>
          <w:color w:val="000000"/>
          <w:spacing w:val="-5"/>
          <w:sz w:val="28"/>
          <w:szCs w:val="28"/>
          <w:lang w:val="en-US"/>
        </w:rPr>
        <w:t>II.</w:t>
      </w:r>
      <w:r w:rsidRPr="003D664A">
        <w:rPr>
          <w:rFonts w:eastAsia="Times New Roman"/>
          <w:b/>
          <w:color w:val="000000"/>
          <w:sz w:val="28"/>
          <w:szCs w:val="28"/>
          <w:lang w:val="en-US"/>
        </w:rPr>
        <w:tab/>
      </w:r>
      <w:r w:rsidRPr="003D664A">
        <w:rPr>
          <w:rFonts w:eastAsia="Times New Roman"/>
          <w:b/>
          <w:color w:val="000000"/>
          <w:spacing w:val="-4"/>
          <w:sz w:val="28"/>
          <w:szCs w:val="28"/>
        </w:rPr>
        <w:t>Содержание учебного предмета</w:t>
      </w:r>
    </w:p>
    <w:p w:rsidR="00786BA7" w:rsidRPr="003D664A" w:rsidRDefault="003D664A" w:rsidP="00786BA7">
      <w:pPr>
        <w:numPr>
          <w:ilvl w:val="0"/>
          <w:numId w:val="16"/>
        </w:numPr>
        <w:shd w:val="clear" w:color="auto" w:fill="FFFFFF"/>
        <w:tabs>
          <w:tab w:val="left" w:pos="811"/>
        </w:tabs>
        <w:spacing w:before="235"/>
        <w:ind w:left="706"/>
        <w:rPr>
          <w:rFonts w:eastAsia="Times New Roman"/>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Сведения о затратах учебного времени;</w:t>
      </w:r>
    </w:p>
    <w:p w:rsidR="00786BA7" w:rsidRPr="003D664A" w:rsidRDefault="003D664A" w:rsidP="00786BA7">
      <w:pPr>
        <w:numPr>
          <w:ilvl w:val="0"/>
          <w:numId w:val="16"/>
        </w:numPr>
        <w:shd w:val="clear" w:color="auto" w:fill="FFFFFF"/>
        <w:tabs>
          <w:tab w:val="left" w:pos="811"/>
        </w:tabs>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Годовые требования по классам;</w:t>
      </w:r>
    </w:p>
    <w:p w:rsidR="00786BA7" w:rsidRPr="003D664A" w:rsidRDefault="00786BA7" w:rsidP="00786BA7">
      <w:pPr>
        <w:shd w:val="clear" w:color="auto" w:fill="FFFFFF"/>
        <w:tabs>
          <w:tab w:val="left" w:pos="811"/>
        </w:tabs>
        <w:ind w:left="706"/>
        <w:rPr>
          <w:rFonts w:eastAsia="Times New Roman"/>
          <w:iCs/>
          <w:color w:val="000000"/>
          <w:sz w:val="28"/>
          <w:szCs w:val="28"/>
        </w:rPr>
      </w:pPr>
    </w:p>
    <w:p w:rsidR="00786BA7" w:rsidRPr="003D664A" w:rsidRDefault="00786BA7" w:rsidP="00786BA7">
      <w:pPr>
        <w:shd w:val="clear" w:color="auto" w:fill="FFFFFF"/>
        <w:tabs>
          <w:tab w:val="left" w:pos="706"/>
        </w:tabs>
        <w:spacing w:before="5"/>
        <w:ind w:left="5"/>
        <w:rPr>
          <w:rFonts w:eastAsia="Times New Roman"/>
          <w:b/>
          <w:sz w:val="28"/>
          <w:szCs w:val="28"/>
        </w:rPr>
      </w:pPr>
      <w:r w:rsidRPr="003D664A">
        <w:rPr>
          <w:rFonts w:eastAsia="Times New Roman"/>
          <w:b/>
          <w:color w:val="000000"/>
          <w:spacing w:val="-1"/>
          <w:sz w:val="28"/>
          <w:szCs w:val="28"/>
          <w:lang w:val="en-US"/>
        </w:rPr>
        <w:t>III</w:t>
      </w:r>
      <w:r w:rsidRPr="003D664A">
        <w:rPr>
          <w:rFonts w:eastAsia="Times New Roman"/>
          <w:b/>
          <w:color w:val="000000"/>
          <w:spacing w:val="-1"/>
          <w:sz w:val="28"/>
          <w:szCs w:val="28"/>
        </w:rPr>
        <w:t>.</w:t>
      </w:r>
      <w:r w:rsidRPr="003D664A">
        <w:rPr>
          <w:rFonts w:eastAsia="Times New Roman"/>
          <w:b/>
          <w:color w:val="000000"/>
          <w:sz w:val="28"/>
          <w:szCs w:val="28"/>
        </w:rPr>
        <w:tab/>
      </w:r>
      <w:r w:rsidRPr="003D664A">
        <w:rPr>
          <w:rFonts w:eastAsia="Times New Roman"/>
          <w:b/>
          <w:color w:val="000000"/>
          <w:spacing w:val="-3"/>
          <w:sz w:val="28"/>
          <w:szCs w:val="28"/>
        </w:rPr>
        <w:t>Требования к уровню подготовки обучающихся</w:t>
      </w:r>
    </w:p>
    <w:p w:rsidR="00786BA7" w:rsidRPr="003D664A" w:rsidRDefault="00786BA7" w:rsidP="00786BA7">
      <w:pPr>
        <w:shd w:val="clear" w:color="auto" w:fill="FFFFFF"/>
        <w:tabs>
          <w:tab w:val="left" w:pos="710"/>
        </w:tabs>
        <w:spacing w:before="854" w:line="274" w:lineRule="exact"/>
        <w:rPr>
          <w:rFonts w:eastAsia="Times New Roman"/>
          <w:b/>
          <w:color w:val="000000"/>
          <w:spacing w:val="-1"/>
          <w:sz w:val="28"/>
          <w:szCs w:val="28"/>
        </w:rPr>
      </w:pPr>
      <w:r w:rsidRPr="003D664A">
        <w:rPr>
          <w:rFonts w:eastAsia="Times New Roman"/>
          <w:b/>
          <w:color w:val="000000"/>
          <w:spacing w:val="-25"/>
          <w:sz w:val="28"/>
          <w:szCs w:val="28"/>
          <w:lang w:val="en-US"/>
        </w:rPr>
        <w:t>IV</w:t>
      </w:r>
      <w:r w:rsidRPr="003D664A">
        <w:rPr>
          <w:rFonts w:eastAsia="Times New Roman"/>
          <w:b/>
          <w:color w:val="000000"/>
          <w:spacing w:val="-25"/>
          <w:sz w:val="28"/>
          <w:szCs w:val="28"/>
        </w:rPr>
        <w:t>.</w:t>
      </w:r>
      <w:r w:rsidRPr="003D664A">
        <w:rPr>
          <w:rFonts w:eastAsia="Times New Roman"/>
          <w:b/>
          <w:color w:val="000000"/>
          <w:sz w:val="28"/>
          <w:szCs w:val="28"/>
        </w:rPr>
        <w:tab/>
      </w:r>
      <w:r w:rsidRPr="003D664A">
        <w:rPr>
          <w:rFonts w:eastAsia="Times New Roman"/>
          <w:b/>
          <w:color w:val="000000"/>
          <w:spacing w:val="-1"/>
          <w:sz w:val="28"/>
          <w:szCs w:val="28"/>
        </w:rPr>
        <w:t>Формы и методы контроля, система оценок</w:t>
      </w:r>
    </w:p>
    <w:p w:rsidR="00786BA7" w:rsidRPr="003D664A" w:rsidRDefault="003D664A" w:rsidP="00786BA7">
      <w:pPr>
        <w:numPr>
          <w:ilvl w:val="0"/>
          <w:numId w:val="17"/>
        </w:numPr>
        <w:shd w:val="clear" w:color="auto" w:fill="FFFFFF"/>
        <w:tabs>
          <w:tab w:val="left" w:pos="826"/>
        </w:tabs>
        <w:spacing w:line="274" w:lineRule="exact"/>
        <w:ind w:left="706"/>
        <w:rPr>
          <w:rFonts w:eastAsia="Times New Roman"/>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Аттестация: цели, виды, форма, содержание;</w:t>
      </w:r>
    </w:p>
    <w:p w:rsidR="00786BA7" w:rsidRPr="003D664A" w:rsidRDefault="003D664A" w:rsidP="00786BA7">
      <w:pPr>
        <w:numPr>
          <w:ilvl w:val="0"/>
          <w:numId w:val="17"/>
        </w:numPr>
        <w:shd w:val="clear" w:color="auto" w:fill="FFFFFF"/>
        <w:tabs>
          <w:tab w:val="left" w:pos="826"/>
        </w:tabs>
        <w:spacing w:line="274" w:lineRule="exact"/>
        <w:ind w:left="706"/>
        <w:rPr>
          <w:rFonts w:eastAsia="Times New Roman"/>
          <w:iCs/>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Критерии оценки;</w:t>
      </w:r>
    </w:p>
    <w:p w:rsidR="00786BA7" w:rsidRPr="003D664A" w:rsidRDefault="00786BA7" w:rsidP="00786BA7">
      <w:pPr>
        <w:shd w:val="clear" w:color="auto" w:fill="FFFFFF"/>
        <w:tabs>
          <w:tab w:val="left" w:pos="710"/>
        </w:tabs>
        <w:spacing w:before="370" w:line="274" w:lineRule="exact"/>
        <w:rPr>
          <w:rFonts w:eastAsia="Times New Roman"/>
          <w:b/>
          <w:sz w:val="28"/>
          <w:szCs w:val="28"/>
        </w:rPr>
      </w:pPr>
      <w:r w:rsidRPr="003D664A">
        <w:rPr>
          <w:rFonts w:eastAsia="Times New Roman"/>
          <w:b/>
          <w:color w:val="000000"/>
          <w:spacing w:val="-40"/>
          <w:sz w:val="28"/>
          <w:szCs w:val="28"/>
          <w:lang w:val="en-US"/>
        </w:rPr>
        <w:t>V.</w:t>
      </w:r>
      <w:r w:rsidRPr="003D664A">
        <w:rPr>
          <w:rFonts w:eastAsia="Times New Roman"/>
          <w:b/>
          <w:color w:val="000000"/>
          <w:sz w:val="28"/>
          <w:szCs w:val="28"/>
          <w:lang w:val="en-US"/>
        </w:rPr>
        <w:tab/>
      </w:r>
      <w:r w:rsidRPr="003D664A">
        <w:rPr>
          <w:rFonts w:eastAsia="Times New Roman"/>
          <w:b/>
          <w:color w:val="000000"/>
          <w:spacing w:val="-5"/>
          <w:sz w:val="28"/>
          <w:szCs w:val="28"/>
        </w:rPr>
        <w:t>Методическое обеспечение учебного процесса</w:t>
      </w:r>
    </w:p>
    <w:p w:rsidR="00786BA7" w:rsidRPr="003D664A" w:rsidRDefault="003D664A" w:rsidP="00786BA7">
      <w:pPr>
        <w:numPr>
          <w:ilvl w:val="0"/>
          <w:numId w:val="17"/>
        </w:numPr>
        <w:shd w:val="clear" w:color="auto" w:fill="FFFFFF"/>
        <w:tabs>
          <w:tab w:val="left" w:pos="826"/>
        </w:tabs>
        <w:spacing w:line="274" w:lineRule="exact"/>
        <w:ind w:left="706"/>
        <w:rPr>
          <w:rFonts w:eastAsia="Times New Roman"/>
          <w:color w:val="000000"/>
          <w:sz w:val="28"/>
          <w:szCs w:val="28"/>
        </w:rPr>
      </w:pPr>
      <w:r>
        <w:rPr>
          <w:rFonts w:eastAsia="Times New Roman"/>
          <w:iCs/>
          <w:color w:val="000000"/>
          <w:spacing w:val="-1"/>
          <w:sz w:val="28"/>
          <w:szCs w:val="28"/>
        </w:rPr>
        <w:t xml:space="preserve"> </w:t>
      </w:r>
      <w:r w:rsidR="00786BA7" w:rsidRPr="003D664A">
        <w:rPr>
          <w:rFonts w:eastAsia="Times New Roman"/>
          <w:iCs/>
          <w:color w:val="000000"/>
          <w:spacing w:val="-1"/>
          <w:sz w:val="28"/>
          <w:szCs w:val="28"/>
        </w:rPr>
        <w:t>Методические рекомендации педагогическим работникам;</w:t>
      </w:r>
    </w:p>
    <w:p w:rsidR="00786BA7" w:rsidRPr="003D664A" w:rsidRDefault="003D664A" w:rsidP="00786BA7">
      <w:pPr>
        <w:numPr>
          <w:ilvl w:val="0"/>
          <w:numId w:val="17"/>
        </w:numPr>
        <w:shd w:val="clear" w:color="auto" w:fill="FFFFFF"/>
        <w:tabs>
          <w:tab w:val="left" w:pos="826"/>
        </w:tabs>
        <w:spacing w:line="274" w:lineRule="exact"/>
        <w:ind w:left="706"/>
        <w:rPr>
          <w:rFonts w:eastAsia="Times New Roman"/>
          <w:iCs/>
          <w:color w:val="000000"/>
          <w:sz w:val="28"/>
          <w:szCs w:val="28"/>
        </w:rPr>
      </w:pPr>
      <w:r>
        <w:rPr>
          <w:rFonts w:eastAsia="Times New Roman"/>
          <w:iCs/>
          <w:color w:val="000000"/>
          <w:spacing w:val="-2"/>
          <w:sz w:val="28"/>
          <w:szCs w:val="28"/>
        </w:rPr>
        <w:t xml:space="preserve"> </w:t>
      </w:r>
      <w:r w:rsidR="00786BA7" w:rsidRPr="003D664A">
        <w:rPr>
          <w:rFonts w:eastAsia="Times New Roman"/>
          <w:iCs/>
          <w:color w:val="000000"/>
          <w:spacing w:val="-2"/>
          <w:sz w:val="28"/>
          <w:szCs w:val="28"/>
        </w:rPr>
        <w:t>Методические рекомендации по организации самостоятельной работы;</w:t>
      </w:r>
    </w:p>
    <w:p w:rsidR="00786BA7" w:rsidRPr="003D664A" w:rsidRDefault="00786BA7" w:rsidP="00786BA7">
      <w:pPr>
        <w:shd w:val="clear" w:color="auto" w:fill="FFFFFF"/>
        <w:tabs>
          <w:tab w:val="left" w:pos="710"/>
        </w:tabs>
        <w:spacing w:before="312" w:line="278" w:lineRule="exact"/>
        <w:rPr>
          <w:rFonts w:eastAsia="Times New Roman"/>
          <w:b/>
          <w:sz w:val="28"/>
          <w:szCs w:val="28"/>
        </w:rPr>
      </w:pPr>
      <w:r w:rsidRPr="003D664A">
        <w:rPr>
          <w:rFonts w:eastAsia="Times New Roman"/>
          <w:b/>
          <w:color w:val="000000"/>
          <w:spacing w:val="-12"/>
          <w:sz w:val="28"/>
          <w:szCs w:val="28"/>
          <w:lang w:val="en-US"/>
        </w:rPr>
        <w:t>VI</w:t>
      </w:r>
      <w:r w:rsidRPr="003D664A">
        <w:rPr>
          <w:rFonts w:eastAsia="Times New Roman"/>
          <w:b/>
          <w:color w:val="000000"/>
          <w:spacing w:val="-12"/>
          <w:sz w:val="28"/>
          <w:szCs w:val="28"/>
        </w:rPr>
        <w:t>.</w:t>
      </w:r>
      <w:r w:rsidRPr="003D664A">
        <w:rPr>
          <w:rFonts w:eastAsia="Times New Roman"/>
          <w:b/>
          <w:color w:val="000000"/>
          <w:sz w:val="28"/>
          <w:szCs w:val="28"/>
        </w:rPr>
        <w:tab/>
      </w:r>
      <w:r w:rsidRPr="003D664A">
        <w:rPr>
          <w:rFonts w:eastAsia="Times New Roman"/>
          <w:b/>
          <w:color w:val="000000"/>
          <w:spacing w:val="-4"/>
          <w:sz w:val="28"/>
          <w:szCs w:val="28"/>
        </w:rPr>
        <w:t>Списки рекомендуемой нотной и методической литературы</w:t>
      </w:r>
    </w:p>
    <w:p w:rsidR="00786BA7" w:rsidRPr="003D664A" w:rsidRDefault="003D664A" w:rsidP="00786BA7">
      <w:pPr>
        <w:numPr>
          <w:ilvl w:val="0"/>
          <w:numId w:val="17"/>
        </w:numPr>
        <w:shd w:val="clear" w:color="auto" w:fill="FFFFFF"/>
        <w:tabs>
          <w:tab w:val="left" w:pos="826"/>
        </w:tabs>
        <w:spacing w:line="278" w:lineRule="exact"/>
        <w:ind w:left="706"/>
        <w:rPr>
          <w:rFonts w:eastAsia="Times New Roman"/>
          <w:color w:val="000000"/>
          <w:sz w:val="28"/>
          <w:szCs w:val="28"/>
        </w:rPr>
      </w:pPr>
      <w:r>
        <w:rPr>
          <w:rFonts w:eastAsia="Times New Roman"/>
          <w:iCs/>
          <w:color w:val="000000"/>
          <w:spacing w:val="-3"/>
          <w:sz w:val="28"/>
          <w:szCs w:val="28"/>
        </w:rPr>
        <w:t xml:space="preserve"> </w:t>
      </w:r>
      <w:r w:rsidR="00786BA7" w:rsidRPr="003D664A">
        <w:rPr>
          <w:rFonts w:eastAsia="Times New Roman"/>
          <w:iCs/>
          <w:color w:val="000000"/>
          <w:spacing w:val="-3"/>
          <w:sz w:val="28"/>
          <w:szCs w:val="28"/>
        </w:rPr>
        <w:t>Учебная литература;</w:t>
      </w:r>
    </w:p>
    <w:p w:rsidR="00786BA7" w:rsidRPr="003D664A" w:rsidRDefault="003D664A" w:rsidP="00786BA7">
      <w:pPr>
        <w:numPr>
          <w:ilvl w:val="0"/>
          <w:numId w:val="17"/>
        </w:numPr>
        <w:shd w:val="clear" w:color="auto" w:fill="FFFFFF"/>
        <w:tabs>
          <w:tab w:val="left" w:pos="826"/>
        </w:tabs>
        <w:spacing w:line="278" w:lineRule="exact"/>
        <w:ind w:left="706"/>
        <w:rPr>
          <w:rFonts w:eastAsia="Times New Roman"/>
          <w:iCs/>
          <w:color w:val="000000"/>
          <w:sz w:val="28"/>
          <w:szCs w:val="28"/>
        </w:rPr>
      </w:pPr>
      <w:r>
        <w:rPr>
          <w:rFonts w:eastAsia="Times New Roman"/>
          <w:iCs/>
          <w:color w:val="000000"/>
          <w:spacing w:val="-3"/>
          <w:sz w:val="28"/>
          <w:szCs w:val="28"/>
        </w:rPr>
        <w:t xml:space="preserve"> </w:t>
      </w:r>
      <w:r w:rsidR="00786BA7" w:rsidRPr="003D664A">
        <w:rPr>
          <w:rFonts w:eastAsia="Times New Roman"/>
          <w:iCs/>
          <w:color w:val="000000"/>
          <w:spacing w:val="-3"/>
          <w:sz w:val="28"/>
          <w:szCs w:val="28"/>
        </w:rPr>
        <w:t>Учебно-методическая литература;</w:t>
      </w: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Pr="003D664A" w:rsidRDefault="00786BA7" w:rsidP="00786BA7">
      <w:pPr>
        <w:shd w:val="clear" w:color="auto" w:fill="FFFFFF"/>
        <w:tabs>
          <w:tab w:val="left" w:pos="826"/>
        </w:tabs>
        <w:spacing w:line="278" w:lineRule="exact"/>
        <w:rPr>
          <w:rFonts w:eastAsia="Times New Roman"/>
          <w:iCs/>
          <w:color w:val="000000"/>
          <w:spacing w:val="-3"/>
          <w:sz w:val="28"/>
          <w:szCs w:val="28"/>
        </w:rPr>
      </w:pPr>
    </w:p>
    <w:p w:rsidR="00786BA7" w:rsidRDefault="00786BA7" w:rsidP="00786BA7">
      <w:pPr>
        <w:shd w:val="clear" w:color="auto" w:fill="FFFFFF"/>
        <w:tabs>
          <w:tab w:val="left" w:pos="826"/>
        </w:tabs>
        <w:spacing w:line="278" w:lineRule="exact"/>
        <w:rPr>
          <w:rFonts w:eastAsia="Times New Roman"/>
          <w:i/>
          <w:iCs/>
          <w:color w:val="000000"/>
          <w:spacing w:val="-3"/>
          <w:sz w:val="28"/>
          <w:szCs w:val="28"/>
        </w:rPr>
      </w:pPr>
    </w:p>
    <w:p w:rsidR="00786BA7" w:rsidRPr="003D664A" w:rsidRDefault="00786BA7" w:rsidP="00786BA7">
      <w:pPr>
        <w:pStyle w:val="a3"/>
        <w:numPr>
          <w:ilvl w:val="0"/>
          <w:numId w:val="5"/>
        </w:numPr>
        <w:tabs>
          <w:tab w:val="left" w:pos="3530"/>
        </w:tabs>
        <w:kinsoku w:val="0"/>
        <w:overflowPunct w:val="0"/>
        <w:spacing w:before="56"/>
        <w:ind w:left="3530"/>
        <w:rPr>
          <w:rFonts w:ascii="Times New Roman" w:hAnsi="Times New Roman" w:cs="Times New Roman"/>
          <w:b/>
        </w:rPr>
      </w:pPr>
      <w:r w:rsidRPr="003D664A">
        <w:rPr>
          <w:rFonts w:ascii="Times New Roman" w:hAnsi="Times New Roman" w:cs="Times New Roman"/>
          <w:b/>
          <w:w w:val="95"/>
        </w:rPr>
        <w:lastRenderedPageBreak/>
        <w:t>П</w:t>
      </w:r>
      <w:r w:rsidRPr="003D664A">
        <w:rPr>
          <w:rFonts w:ascii="Times New Roman" w:hAnsi="Times New Roman" w:cs="Times New Roman"/>
          <w:b/>
          <w:spacing w:val="-5"/>
          <w:w w:val="95"/>
        </w:rPr>
        <w:t>о</w:t>
      </w:r>
      <w:r w:rsidRPr="003D664A">
        <w:rPr>
          <w:rFonts w:ascii="Times New Roman" w:hAnsi="Times New Roman" w:cs="Times New Roman"/>
          <w:b/>
          <w:spacing w:val="-1"/>
          <w:w w:val="95"/>
        </w:rPr>
        <w:t>я</w:t>
      </w:r>
      <w:r w:rsidRPr="003D664A">
        <w:rPr>
          <w:rFonts w:ascii="Times New Roman" w:hAnsi="Times New Roman" w:cs="Times New Roman"/>
          <w:b/>
          <w:w w:val="95"/>
        </w:rPr>
        <w:t>с</w:t>
      </w:r>
      <w:r w:rsidRPr="003D664A">
        <w:rPr>
          <w:rFonts w:ascii="Times New Roman" w:hAnsi="Times New Roman" w:cs="Times New Roman"/>
          <w:b/>
          <w:spacing w:val="-1"/>
          <w:w w:val="95"/>
        </w:rPr>
        <w:t>н</w:t>
      </w:r>
      <w:r w:rsidRPr="003D664A">
        <w:rPr>
          <w:rFonts w:ascii="Times New Roman" w:hAnsi="Times New Roman" w:cs="Times New Roman"/>
          <w:b/>
          <w:spacing w:val="-4"/>
          <w:w w:val="95"/>
        </w:rPr>
        <w:t>и</w:t>
      </w:r>
      <w:r w:rsidRPr="003D664A">
        <w:rPr>
          <w:rFonts w:ascii="Times New Roman" w:hAnsi="Times New Roman" w:cs="Times New Roman"/>
          <w:b/>
          <w:w w:val="95"/>
        </w:rPr>
        <w:t>те</w:t>
      </w:r>
      <w:r w:rsidRPr="003D664A">
        <w:rPr>
          <w:rFonts w:ascii="Times New Roman" w:hAnsi="Times New Roman" w:cs="Times New Roman"/>
          <w:b/>
          <w:spacing w:val="-2"/>
          <w:w w:val="95"/>
        </w:rPr>
        <w:t>л</w:t>
      </w:r>
      <w:r w:rsidRPr="003D664A">
        <w:rPr>
          <w:rFonts w:ascii="Times New Roman" w:hAnsi="Times New Roman" w:cs="Times New Roman"/>
          <w:b/>
          <w:w w:val="95"/>
        </w:rPr>
        <w:t>ь</w:t>
      </w:r>
      <w:r w:rsidRPr="003D664A">
        <w:rPr>
          <w:rFonts w:ascii="Times New Roman" w:hAnsi="Times New Roman" w:cs="Times New Roman"/>
          <w:b/>
          <w:spacing w:val="-1"/>
          <w:w w:val="95"/>
        </w:rPr>
        <w:t>н</w:t>
      </w:r>
      <w:r w:rsidRPr="003D664A">
        <w:rPr>
          <w:rFonts w:ascii="Times New Roman" w:hAnsi="Times New Roman" w:cs="Times New Roman"/>
          <w:b/>
          <w:spacing w:val="1"/>
          <w:w w:val="95"/>
        </w:rPr>
        <w:t>а</w:t>
      </w:r>
      <w:r w:rsidRPr="003D664A">
        <w:rPr>
          <w:rFonts w:ascii="Times New Roman" w:hAnsi="Times New Roman" w:cs="Times New Roman"/>
          <w:b/>
          <w:w w:val="95"/>
        </w:rPr>
        <w:t xml:space="preserve">я </w:t>
      </w:r>
      <w:r w:rsidRPr="003D664A">
        <w:rPr>
          <w:rFonts w:ascii="Times New Roman" w:hAnsi="Times New Roman" w:cs="Times New Roman"/>
          <w:b/>
          <w:spacing w:val="-4"/>
          <w:w w:val="95"/>
        </w:rPr>
        <w:t>з</w:t>
      </w:r>
      <w:r w:rsidRPr="003D664A">
        <w:rPr>
          <w:rFonts w:ascii="Times New Roman" w:hAnsi="Times New Roman" w:cs="Times New Roman"/>
          <w:b/>
          <w:spacing w:val="-5"/>
          <w:w w:val="95"/>
        </w:rPr>
        <w:t>а</w:t>
      </w:r>
      <w:r w:rsidRPr="003D664A">
        <w:rPr>
          <w:rFonts w:ascii="Times New Roman" w:hAnsi="Times New Roman" w:cs="Times New Roman"/>
          <w:b/>
          <w:spacing w:val="-1"/>
          <w:w w:val="95"/>
        </w:rPr>
        <w:t>пи</w:t>
      </w:r>
      <w:r w:rsidRPr="003D664A">
        <w:rPr>
          <w:rFonts w:ascii="Times New Roman" w:hAnsi="Times New Roman" w:cs="Times New Roman"/>
          <w:b/>
          <w:w w:val="95"/>
        </w:rPr>
        <w:t>с</w:t>
      </w:r>
      <w:r w:rsidRPr="003D664A">
        <w:rPr>
          <w:rFonts w:ascii="Times New Roman" w:hAnsi="Times New Roman" w:cs="Times New Roman"/>
          <w:b/>
          <w:spacing w:val="-5"/>
          <w:w w:val="95"/>
        </w:rPr>
        <w:t>к</w:t>
      </w:r>
      <w:r w:rsidRPr="003D664A">
        <w:rPr>
          <w:rFonts w:ascii="Times New Roman" w:hAnsi="Times New Roman" w:cs="Times New Roman"/>
          <w:b/>
          <w:w w:val="95"/>
        </w:rPr>
        <w:t>а</w:t>
      </w:r>
    </w:p>
    <w:p w:rsidR="00786BA7" w:rsidRPr="0046311E" w:rsidRDefault="00786BA7" w:rsidP="00786BA7">
      <w:pPr>
        <w:kinsoku w:val="0"/>
        <w:overflowPunct w:val="0"/>
        <w:spacing w:before="2" w:line="160" w:lineRule="exact"/>
        <w:rPr>
          <w:sz w:val="16"/>
          <w:szCs w:val="16"/>
        </w:rPr>
      </w:pPr>
    </w:p>
    <w:p w:rsidR="00786BA7" w:rsidRPr="003D664A" w:rsidRDefault="00786BA7" w:rsidP="003D664A">
      <w:pPr>
        <w:pStyle w:val="a3"/>
        <w:numPr>
          <w:ilvl w:val="0"/>
          <w:numId w:val="4"/>
        </w:numPr>
        <w:tabs>
          <w:tab w:val="left" w:pos="1305"/>
        </w:tabs>
        <w:kinsoku w:val="0"/>
        <w:overflowPunct w:val="0"/>
        <w:spacing w:line="358" w:lineRule="auto"/>
        <w:ind w:left="110" w:right="102" w:firstLine="708"/>
        <w:jc w:val="center"/>
        <w:rPr>
          <w:rFonts w:ascii="Times New Roman" w:hAnsi="Times New Roman" w:cs="Times New Roman"/>
          <w:b/>
        </w:rPr>
      </w:pPr>
      <w:r w:rsidRPr="003D664A">
        <w:rPr>
          <w:rFonts w:ascii="Times New Roman" w:hAnsi="Times New Roman" w:cs="Times New Roman"/>
          <w:b/>
          <w:spacing w:val="-1"/>
          <w:w w:val="95"/>
        </w:rPr>
        <w:t>Х</w:t>
      </w:r>
      <w:r w:rsidRPr="003D664A">
        <w:rPr>
          <w:rFonts w:ascii="Times New Roman" w:hAnsi="Times New Roman" w:cs="Times New Roman"/>
          <w:b/>
          <w:spacing w:val="-2"/>
          <w:w w:val="95"/>
        </w:rPr>
        <w:t>а</w:t>
      </w:r>
      <w:r w:rsidRPr="003D664A">
        <w:rPr>
          <w:rFonts w:ascii="Times New Roman" w:hAnsi="Times New Roman" w:cs="Times New Roman"/>
          <w:b/>
          <w:spacing w:val="-3"/>
          <w:w w:val="95"/>
        </w:rPr>
        <w:t>р</w:t>
      </w:r>
      <w:r w:rsidRPr="003D664A">
        <w:rPr>
          <w:rFonts w:ascii="Times New Roman" w:hAnsi="Times New Roman" w:cs="Times New Roman"/>
          <w:b/>
          <w:spacing w:val="1"/>
          <w:w w:val="95"/>
        </w:rPr>
        <w:t>а</w:t>
      </w:r>
      <w:r w:rsidRPr="003D664A">
        <w:rPr>
          <w:rFonts w:ascii="Times New Roman" w:hAnsi="Times New Roman" w:cs="Times New Roman"/>
          <w:b/>
          <w:spacing w:val="-7"/>
          <w:w w:val="95"/>
        </w:rPr>
        <w:t>к</w:t>
      </w:r>
      <w:r w:rsidRPr="003D664A">
        <w:rPr>
          <w:rFonts w:ascii="Times New Roman" w:hAnsi="Times New Roman" w:cs="Times New Roman"/>
          <w:b/>
          <w:w w:val="95"/>
        </w:rPr>
        <w:t>т</w:t>
      </w:r>
      <w:r w:rsidRPr="003D664A">
        <w:rPr>
          <w:rFonts w:ascii="Times New Roman" w:hAnsi="Times New Roman" w:cs="Times New Roman"/>
          <w:b/>
          <w:spacing w:val="-3"/>
          <w:w w:val="95"/>
        </w:rPr>
        <w:t>е</w:t>
      </w:r>
      <w:r w:rsidRPr="003D664A">
        <w:rPr>
          <w:rFonts w:ascii="Times New Roman" w:hAnsi="Times New Roman" w:cs="Times New Roman"/>
          <w:b/>
          <w:spacing w:val="1"/>
          <w:w w:val="95"/>
        </w:rPr>
        <w:t>р</w:t>
      </w:r>
      <w:r w:rsidRPr="003D664A">
        <w:rPr>
          <w:rFonts w:ascii="Times New Roman" w:hAnsi="Times New Roman" w:cs="Times New Roman"/>
          <w:b/>
          <w:spacing w:val="-1"/>
          <w:w w:val="95"/>
        </w:rPr>
        <w:t>и</w:t>
      </w:r>
      <w:r w:rsidRPr="003D664A">
        <w:rPr>
          <w:rFonts w:ascii="Times New Roman" w:hAnsi="Times New Roman" w:cs="Times New Roman"/>
          <w:b/>
          <w:spacing w:val="-6"/>
          <w:w w:val="95"/>
        </w:rPr>
        <w:t>с</w:t>
      </w:r>
      <w:r w:rsidRPr="003D664A">
        <w:rPr>
          <w:rFonts w:ascii="Times New Roman" w:hAnsi="Times New Roman" w:cs="Times New Roman"/>
          <w:b/>
          <w:spacing w:val="2"/>
          <w:w w:val="95"/>
        </w:rPr>
        <w:t>т</w:t>
      </w:r>
      <w:r w:rsidRPr="003D664A">
        <w:rPr>
          <w:rFonts w:ascii="Times New Roman" w:hAnsi="Times New Roman" w:cs="Times New Roman"/>
          <w:b/>
          <w:spacing w:val="-3"/>
          <w:w w:val="95"/>
        </w:rPr>
        <w:t>и</w:t>
      </w:r>
      <w:r w:rsidRPr="003D664A">
        <w:rPr>
          <w:rFonts w:ascii="Times New Roman" w:hAnsi="Times New Roman" w:cs="Times New Roman"/>
          <w:b/>
          <w:spacing w:val="-7"/>
          <w:w w:val="95"/>
        </w:rPr>
        <w:t>к</w:t>
      </w:r>
      <w:r w:rsidRPr="003D664A">
        <w:rPr>
          <w:rFonts w:ascii="Times New Roman" w:hAnsi="Times New Roman" w:cs="Times New Roman"/>
          <w:b/>
          <w:w w:val="95"/>
        </w:rPr>
        <w:t>а</w:t>
      </w:r>
      <w:r w:rsidR="00E26908" w:rsidRPr="003D664A">
        <w:rPr>
          <w:rFonts w:ascii="Times New Roman" w:hAnsi="Times New Roman" w:cs="Times New Roman"/>
          <w:b/>
          <w:w w:val="95"/>
        </w:rPr>
        <w:t xml:space="preserve"> </w:t>
      </w:r>
      <w:r w:rsidRPr="003D664A">
        <w:rPr>
          <w:rFonts w:ascii="Times New Roman" w:hAnsi="Times New Roman" w:cs="Times New Roman"/>
          <w:b/>
          <w:w w:val="95"/>
        </w:rPr>
        <w:t>у</w:t>
      </w:r>
      <w:r w:rsidRPr="003D664A">
        <w:rPr>
          <w:rFonts w:ascii="Times New Roman" w:hAnsi="Times New Roman" w:cs="Times New Roman"/>
          <w:b/>
          <w:spacing w:val="-1"/>
          <w:w w:val="95"/>
        </w:rPr>
        <w:t>ч</w:t>
      </w:r>
      <w:r w:rsidRPr="003D664A">
        <w:rPr>
          <w:rFonts w:ascii="Times New Roman" w:hAnsi="Times New Roman" w:cs="Times New Roman"/>
          <w:b/>
          <w:spacing w:val="-6"/>
          <w:w w:val="95"/>
        </w:rPr>
        <w:t>е</w:t>
      </w:r>
      <w:r w:rsidRPr="003D664A">
        <w:rPr>
          <w:rFonts w:ascii="Times New Roman" w:hAnsi="Times New Roman" w:cs="Times New Roman"/>
          <w:b/>
          <w:spacing w:val="-2"/>
          <w:w w:val="95"/>
        </w:rPr>
        <w:t>б</w:t>
      </w:r>
      <w:r w:rsidRPr="003D664A">
        <w:rPr>
          <w:rFonts w:ascii="Times New Roman" w:hAnsi="Times New Roman" w:cs="Times New Roman"/>
          <w:b/>
          <w:w w:val="95"/>
        </w:rPr>
        <w:t>н</w:t>
      </w:r>
      <w:r w:rsidRPr="003D664A">
        <w:rPr>
          <w:rFonts w:ascii="Times New Roman" w:hAnsi="Times New Roman" w:cs="Times New Roman"/>
          <w:b/>
          <w:spacing w:val="1"/>
          <w:w w:val="95"/>
        </w:rPr>
        <w:t>о</w:t>
      </w:r>
      <w:r w:rsidRPr="003D664A">
        <w:rPr>
          <w:rFonts w:ascii="Times New Roman" w:hAnsi="Times New Roman" w:cs="Times New Roman"/>
          <w:b/>
          <w:spacing w:val="-1"/>
          <w:w w:val="95"/>
        </w:rPr>
        <w:t>г</w:t>
      </w:r>
      <w:r w:rsidRPr="003D664A">
        <w:rPr>
          <w:rFonts w:ascii="Times New Roman" w:hAnsi="Times New Roman" w:cs="Times New Roman"/>
          <w:b/>
          <w:w w:val="95"/>
        </w:rPr>
        <w:t>о</w:t>
      </w:r>
      <w:r w:rsidR="00E26908" w:rsidRPr="003D664A">
        <w:rPr>
          <w:rFonts w:ascii="Times New Roman" w:hAnsi="Times New Roman" w:cs="Times New Roman"/>
          <w:b/>
          <w:w w:val="95"/>
        </w:rPr>
        <w:t xml:space="preserve"> </w:t>
      </w:r>
      <w:r w:rsidRPr="003D664A">
        <w:rPr>
          <w:rFonts w:ascii="Times New Roman" w:hAnsi="Times New Roman" w:cs="Times New Roman"/>
          <w:b/>
          <w:w w:val="95"/>
        </w:rPr>
        <w:t>п</w:t>
      </w:r>
      <w:r w:rsidRPr="003D664A">
        <w:rPr>
          <w:rFonts w:ascii="Times New Roman" w:hAnsi="Times New Roman" w:cs="Times New Roman"/>
          <w:b/>
          <w:spacing w:val="1"/>
          <w:w w:val="95"/>
        </w:rPr>
        <w:t>р</w:t>
      </w:r>
      <w:r w:rsidRPr="003D664A">
        <w:rPr>
          <w:rFonts w:ascii="Times New Roman" w:hAnsi="Times New Roman" w:cs="Times New Roman"/>
          <w:b/>
          <w:spacing w:val="-9"/>
          <w:w w:val="95"/>
        </w:rPr>
        <w:t>е</w:t>
      </w:r>
      <w:r w:rsidRPr="003D664A">
        <w:rPr>
          <w:rFonts w:ascii="Times New Roman" w:hAnsi="Times New Roman" w:cs="Times New Roman"/>
          <w:b/>
          <w:spacing w:val="-4"/>
          <w:w w:val="95"/>
        </w:rPr>
        <w:t>д</w:t>
      </w:r>
      <w:r w:rsidRPr="003D664A">
        <w:rPr>
          <w:rFonts w:ascii="Times New Roman" w:hAnsi="Times New Roman" w:cs="Times New Roman"/>
          <w:b/>
          <w:spacing w:val="-1"/>
          <w:w w:val="95"/>
        </w:rPr>
        <w:t>м</w:t>
      </w:r>
      <w:r w:rsidRPr="003D664A">
        <w:rPr>
          <w:rFonts w:ascii="Times New Roman" w:hAnsi="Times New Roman" w:cs="Times New Roman"/>
          <w:b/>
          <w:spacing w:val="-9"/>
          <w:w w:val="95"/>
        </w:rPr>
        <w:t>е</w:t>
      </w:r>
      <w:r w:rsidRPr="003D664A">
        <w:rPr>
          <w:rFonts w:ascii="Times New Roman" w:hAnsi="Times New Roman" w:cs="Times New Roman"/>
          <w:b/>
          <w:spacing w:val="2"/>
          <w:w w:val="95"/>
        </w:rPr>
        <w:t>т</w:t>
      </w:r>
      <w:r w:rsidRPr="003D664A">
        <w:rPr>
          <w:rFonts w:ascii="Times New Roman" w:hAnsi="Times New Roman" w:cs="Times New Roman"/>
          <w:b/>
          <w:spacing w:val="-3"/>
          <w:w w:val="95"/>
        </w:rPr>
        <w:t>а</w:t>
      </w:r>
      <w:r w:rsidRPr="003D664A">
        <w:rPr>
          <w:rFonts w:ascii="Times New Roman" w:hAnsi="Times New Roman" w:cs="Times New Roman"/>
          <w:b/>
          <w:bCs/>
          <w:iCs/>
          <w:w w:val="95"/>
        </w:rPr>
        <w:t>,</w:t>
      </w:r>
      <w:r w:rsidR="00E26908" w:rsidRPr="003D664A">
        <w:rPr>
          <w:rFonts w:ascii="Times New Roman" w:hAnsi="Times New Roman" w:cs="Times New Roman"/>
          <w:b/>
          <w:bCs/>
          <w:iCs/>
          <w:w w:val="95"/>
        </w:rPr>
        <w:t xml:space="preserve"> </w:t>
      </w:r>
      <w:r w:rsidRPr="003D664A">
        <w:rPr>
          <w:rFonts w:ascii="Times New Roman" w:hAnsi="Times New Roman" w:cs="Times New Roman"/>
          <w:b/>
          <w:w w:val="95"/>
        </w:rPr>
        <w:t>е</w:t>
      </w:r>
      <w:r w:rsidRPr="003D664A">
        <w:rPr>
          <w:rFonts w:ascii="Times New Roman" w:hAnsi="Times New Roman" w:cs="Times New Roman"/>
          <w:b/>
          <w:spacing w:val="-1"/>
          <w:w w:val="95"/>
        </w:rPr>
        <w:t>г</w:t>
      </w:r>
      <w:r w:rsidRPr="003D664A">
        <w:rPr>
          <w:rFonts w:ascii="Times New Roman" w:hAnsi="Times New Roman" w:cs="Times New Roman"/>
          <w:b/>
          <w:w w:val="95"/>
        </w:rPr>
        <w:t>о</w:t>
      </w:r>
      <w:r w:rsidR="00E26908" w:rsidRPr="003D664A">
        <w:rPr>
          <w:rFonts w:ascii="Times New Roman" w:hAnsi="Times New Roman" w:cs="Times New Roman"/>
          <w:b/>
          <w:w w:val="95"/>
        </w:rPr>
        <w:t xml:space="preserve"> </w:t>
      </w:r>
      <w:r w:rsidRPr="003D664A">
        <w:rPr>
          <w:rFonts w:ascii="Times New Roman" w:hAnsi="Times New Roman" w:cs="Times New Roman"/>
          <w:b/>
          <w:spacing w:val="-1"/>
          <w:w w:val="95"/>
        </w:rPr>
        <w:t>м</w:t>
      </w:r>
      <w:r w:rsidRPr="003D664A">
        <w:rPr>
          <w:rFonts w:ascii="Times New Roman" w:hAnsi="Times New Roman" w:cs="Times New Roman"/>
          <w:b/>
          <w:spacing w:val="-6"/>
          <w:w w:val="95"/>
        </w:rPr>
        <w:t>ес</w:t>
      </w:r>
      <w:r w:rsidRPr="003D664A">
        <w:rPr>
          <w:rFonts w:ascii="Times New Roman" w:hAnsi="Times New Roman" w:cs="Times New Roman"/>
          <w:b/>
          <w:w w:val="95"/>
        </w:rPr>
        <w:t>то</w:t>
      </w:r>
      <w:r w:rsidR="00E26908" w:rsidRPr="003D664A">
        <w:rPr>
          <w:rFonts w:ascii="Times New Roman" w:hAnsi="Times New Roman" w:cs="Times New Roman"/>
          <w:b/>
          <w:w w:val="95"/>
        </w:rPr>
        <w:t xml:space="preserve"> </w:t>
      </w:r>
      <w:r w:rsidRPr="003D664A">
        <w:rPr>
          <w:rFonts w:ascii="Times New Roman" w:hAnsi="Times New Roman" w:cs="Times New Roman"/>
          <w:b/>
          <w:w w:val="95"/>
        </w:rPr>
        <w:t>и</w:t>
      </w:r>
      <w:r w:rsidR="00E26908" w:rsidRPr="003D664A">
        <w:rPr>
          <w:rFonts w:ascii="Times New Roman" w:hAnsi="Times New Roman" w:cs="Times New Roman"/>
          <w:b/>
          <w:w w:val="95"/>
        </w:rPr>
        <w:t xml:space="preserve"> </w:t>
      </w:r>
      <w:r w:rsidRPr="003D664A">
        <w:rPr>
          <w:rFonts w:ascii="Times New Roman" w:hAnsi="Times New Roman" w:cs="Times New Roman"/>
          <w:b/>
          <w:spacing w:val="1"/>
          <w:w w:val="95"/>
        </w:rPr>
        <w:t>р</w:t>
      </w:r>
      <w:r w:rsidRPr="003D664A">
        <w:rPr>
          <w:rFonts w:ascii="Times New Roman" w:hAnsi="Times New Roman" w:cs="Times New Roman"/>
          <w:b/>
          <w:spacing w:val="-7"/>
          <w:w w:val="95"/>
        </w:rPr>
        <w:t>о</w:t>
      </w:r>
      <w:r w:rsidRPr="003D664A">
        <w:rPr>
          <w:rFonts w:ascii="Times New Roman" w:hAnsi="Times New Roman" w:cs="Times New Roman"/>
          <w:b/>
          <w:spacing w:val="-2"/>
          <w:w w:val="95"/>
        </w:rPr>
        <w:t>л</w:t>
      </w:r>
      <w:r w:rsidRPr="003D664A">
        <w:rPr>
          <w:rFonts w:ascii="Times New Roman" w:hAnsi="Times New Roman" w:cs="Times New Roman"/>
          <w:b/>
          <w:w w:val="95"/>
        </w:rPr>
        <w:t>ь</w:t>
      </w:r>
      <w:r w:rsidR="00E26908" w:rsidRPr="003D664A">
        <w:rPr>
          <w:rFonts w:ascii="Times New Roman" w:hAnsi="Times New Roman" w:cs="Times New Roman"/>
          <w:b/>
          <w:w w:val="95"/>
        </w:rPr>
        <w:t xml:space="preserve"> </w:t>
      </w:r>
      <w:r w:rsidRPr="003D664A">
        <w:rPr>
          <w:rFonts w:ascii="Times New Roman" w:hAnsi="Times New Roman" w:cs="Times New Roman"/>
          <w:b/>
          <w:w w:val="95"/>
        </w:rPr>
        <w:t>в</w:t>
      </w:r>
      <w:r w:rsidR="00E26908" w:rsidRPr="003D664A">
        <w:rPr>
          <w:rFonts w:ascii="Times New Roman" w:hAnsi="Times New Roman" w:cs="Times New Roman"/>
          <w:b/>
          <w:w w:val="95"/>
        </w:rPr>
        <w:t xml:space="preserve"> </w:t>
      </w:r>
      <w:r w:rsidRPr="003D664A">
        <w:rPr>
          <w:rFonts w:ascii="Times New Roman" w:hAnsi="Times New Roman" w:cs="Times New Roman"/>
          <w:b/>
          <w:spacing w:val="1"/>
          <w:w w:val="90"/>
        </w:rPr>
        <w:t>о</w:t>
      </w:r>
      <w:r w:rsidRPr="003D664A">
        <w:rPr>
          <w:rFonts w:ascii="Times New Roman" w:hAnsi="Times New Roman" w:cs="Times New Roman"/>
          <w:b/>
          <w:spacing w:val="-2"/>
          <w:w w:val="90"/>
        </w:rPr>
        <w:t>бр</w:t>
      </w:r>
      <w:r w:rsidRPr="003D664A">
        <w:rPr>
          <w:rFonts w:ascii="Times New Roman" w:hAnsi="Times New Roman" w:cs="Times New Roman"/>
          <w:b/>
          <w:spacing w:val="1"/>
          <w:w w:val="90"/>
        </w:rPr>
        <w:t>а</w:t>
      </w:r>
      <w:r w:rsidRPr="003D664A">
        <w:rPr>
          <w:rFonts w:ascii="Times New Roman" w:hAnsi="Times New Roman" w:cs="Times New Roman"/>
          <w:b/>
          <w:spacing w:val="-6"/>
          <w:w w:val="90"/>
        </w:rPr>
        <w:t>з</w:t>
      </w:r>
      <w:r w:rsidRPr="003D664A">
        <w:rPr>
          <w:rFonts w:ascii="Times New Roman" w:hAnsi="Times New Roman" w:cs="Times New Roman"/>
          <w:b/>
          <w:spacing w:val="1"/>
          <w:w w:val="90"/>
        </w:rPr>
        <w:t>о</w:t>
      </w:r>
      <w:r w:rsidRPr="003D664A">
        <w:rPr>
          <w:rFonts w:ascii="Times New Roman" w:hAnsi="Times New Roman" w:cs="Times New Roman"/>
          <w:b/>
          <w:spacing w:val="-7"/>
          <w:w w:val="90"/>
        </w:rPr>
        <w:t>в</w:t>
      </w:r>
      <w:r w:rsidRPr="003D664A">
        <w:rPr>
          <w:rFonts w:ascii="Times New Roman" w:hAnsi="Times New Roman" w:cs="Times New Roman"/>
          <w:b/>
          <w:spacing w:val="-4"/>
          <w:w w:val="90"/>
        </w:rPr>
        <w:t>а</w:t>
      </w:r>
      <w:r w:rsidRPr="003D664A">
        <w:rPr>
          <w:rFonts w:ascii="Times New Roman" w:hAnsi="Times New Roman" w:cs="Times New Roman"/>
          <w:b/>
          <w:w w:val="90"/>
        </w:rPr>
        <w:t>т</w:t>
      </w:r>
      <w:r w:rsidRPr="003D664A">
        <w:rPr>
          <w:rFonts w:ascii="Times New Roman" w:hAnsi="Times New Roman" w:cs="Times New Roman"/>
          <w:b/>
          <w:spacing w:val="-8"/>
          <w:w w:val="90"/>
        </w:rPr>
        <w:t>е</w:t>
      </w:r>
      <w:r w:rsidRPr="003D664A">
        <w:rPr>
          <w:rFonts w:ascii="Times New Roman" w:hAnsi="Times New Roman" w:cs="Times New Roman"/>
          <w:b/>
          <w:spacing w:val="-1"/>
          <w:w w:val="90"/>
        </w:rPr>
        <w:t>л</w:t>
      </w:r>
      <w:r w:rsidRPr="003D664A">
        <w:rPr>
          <w:rFonts w:ascii="Times New Roman" w:hAnsi="Times New Roman" w:cs="Times New Roman"/>
          <w:b/>
          <w:spacing w:val="-3"/>
          <w:w w:val="90"/>
        </w:rPr>
        <w:t>ьн</w:t>
      </w:r>
      <w:r w:rsidRPr="003D664A">
        <w:rPr>
          <w:rFonts w:ascii="Times New Roman" w:hAnsi="Times New Roman" w:cs="Times New Roman"/>
          <w:b/>
          <w:spacing w:val="-9"/>
          <w:w w:val="90"/>
        </w:rPr>
        <w:t>о</w:t>
      </w:r>
      <w:r w:rsidRPr="003D664A">
        <w:rPr>
          <w:rFonts w:ascii="Times New Roman" w:hAnsi="Times New Roman" w:cs="Times New Roman"/>
          <w:b/>
          <w:w w:val="90"/>
        </w:rPr>
        <w:t>м</w:t>
      </w:r>
      <w:r w:rsidR="00E26908" w:rsidRPr="003D664A">
        <w:rPr>
          <w:rFonts w:ascii="Times New Roman" w:hAnsi="Times New Roman" w:cs="Times New Roman"/>
          <w:b/>
          <w:w w:val="90"/>
        </w:rPr>
        <w:t xml:space="preserve"> </w:t>
      </w:r>
      <w:r w:rsidRPr="003D664A">
        <w:rPr>
          <w:rFonts w:ascii="Times New Roman" w:hAnsi="Times New Roman" w:cs="Times New Roman"/>
          <w:b/>
          <w:w w:val="90"/>
        </w:rPr>
        <w:t xml:space="preserve"> </w:t>
      </w:r>
      <w:r w:rsidRPr="003D664A">
        <w:rPr>
          <w:rFonts w:ascii="Times New Roman" w:hAnsi="Times New Roman" w:cs="Times New Roman"/>
          <w:b/>
          <w:spacing w:val="-3"/>
          <w:w w:val="90"/>
        </w:rPr>
        <w:t>п</w:t>
      </w:r>
      <w:r w:rsidRPr="003D664A">
        <w:rPr>
          <w:rFonts w:ascii="Times New Roman" w:hAnsi="Times New Roman" w:cs="Times New Roman"/>
          <w:b/>
          <w:spacing w:val="1"/>
          <w:w w:val="90"/>
        </w:rPr>
        <w:t>ро</w:t>
      </w:r>
      <w:r w:rsidRPr="003D664A">
        <w:rPr>
          <w:rFonts w:ascii="Times New Roman" w:hAnsi="Times New Roman" w:cs="Times New Roman"/>
          <w:b/>
          <w:spacing w:val="-1"/>
          <w:w w:val="90"/>
        </w:rPr>
        <w:t>ц</w:t>
      </w:r>
      <w:r w:rsidRPr="003D664A">
        <w:rPr>
          <w:rFonts w:ascii="Times New Roman" w:hAnsi="Times New Roman" w:cs="Times New Roman"/>
          <w:b/>
          <w:spacing w:val="-6"/>
          <w:w w:val="90"/>
        </w:rPr>
        <w:t>е</w:t>
      </w:r>
      <w:r w:rsidRPr="003D664A">
        <w:rPr>
          <w:rFonts w:ascii="Times New Roman" w:hAnsi="Times New Roman" w:cs="Times New Roman"/>
          <w:b/>
          <w:w w:val="90"/>
        </w:rPr>
        <w:t>с</w:t>
      </w:r>
      <w:r w:rsidRPr="003D664A">
        <w:rPr>
          <w:rFonts w:ascii="Times New Roman" w:hAnsi="Times New Roman" w:cs="Times New Roman"/>
          <w:b/>
          <w:spacing w:val="-6"/>
          <w:w w:val="90"/>
        </w:rPr>
        <w:t>с</w:t>
      </w:r>
      <w:r w:rsidRPr="003D664A">
        <w:rPr>
          <w:rFonts w:ascii="Times New Roman" w:hAnsi="Times New Roman" w:cs="Times New Roman"/>
          <w:b/>
          <w:w w:val="90"/>
        </w:rPr>
        <w:t>е</w:t>
      </w:r>
    </w:p>
    <w:p w:rsidR="00786BA7" w:rsidRPr="0046311E" w:rsidRDefault="00786BA7" w:rsidP="00786BA7">
      <w:pPr>
        <w:pStyle w:val="a3"/>
        <w:tabs>
          <w:tab w:val="left" w:pos="7142"/>
        </w:tabs>
        <w:kinsoku w:val="0"/>
        <w:overflowPunct w:val="0"/>
        <w:spacing w:line="322" w:lineRule="exact"/>
        <w:ind w:left="962"/>
        <w:rPr>
          <w:rFonts w:ascii="Times New Roman" w:hAnsi="Times New Roman" w:cs="Times New Roman"/>
        </w:rPr>
      </w:pPr>
      <w:r w:rsidRPr="0046311E">
        <w:rPr>
          <w:rFonts w:ascii="Times New Roman" w:hAnsi="Times New Roman" w:cs="Times New Roman"/>
          <w:spacing w:val="-1"/>
          <w:w w:val="90"/>
        </w:rPr>
        <w:t>П</w:t>
      </w:r>
      <w:r w:rsidRPr="0046311E">
        <w:rPr>
          <w:rFonts w:ascii="Times New Roman" w:hAnsi="Times New Roman" w:cs="Times New Roman"/>
          <w:spacing w:val="1"/>
          <w:w w:val="90"/>
        </w:rPr>
        <w:t>ро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2"/>
          <w:w w:val="90"/>
        </w:rPr>
        <w:t>«</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00175D65">
        <w:rPr>
          <w:rFonts w:ascii="Times New Roman" w:hAnsi="Times New Roman" w:cs="Times New Roman"/>
          <w:w w:val="90"/>
        </w:rPr>
        <w:t xml:space="preserve">» </w:t>
      </w:r>
      <w:r w:rsidRPr="0046311E">
        <w:rPr>
          <w:rFonts w:ascii="Times New Roman" w:hAnsi="Times New Roman" w:cs="Times New Roman"/>
          <w:w w:val="90"/>
        </w:rPr>
        <w:t>по</w:t>
      </w:r>
      <w:r w:rsidR="00E26908">
        <w:rPr>
          <w:rFonts w:ascii="Times New Roman" w:hAnsi="Times New Roman" w:cs="Times New Roman"/>
          <w:w w:val="90"/>
        </w:rPr>
        <w:t xml:space="preserve"> </w:t>
      </w:r>
      <w:r w:rsidRPr="0046311E">
        <w:rPr>
          <w:rFonts w:ascii="Times New Roman" w:hAnsi="Times New Roman" w:cs="Times New Roman"/>
          <w:spacing w:val="-1"/>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w w:val="90"/>
        </w:rPr>
        <w:t>у</w:t>
      </w:r>
      <w:r w:rsidR="00E26908">
        <w:rPr>
          <w:rFonts w:ascii="Times New Roman" w:hAnsi="Times New Roman" w:cs="Times New Roman"/>
          <w:w w:val="90"/>
        </w:rPr>
        <w:t xml:space="preserve"> </w:t>
      </w:r>
      <w:r w:rsidRPr="0046311E">
        <w:rPr>
          <w:rFonts w:ascii="Times New Roman" w:hAnsi="Times New Roman" w:cs="Times New Roman"/>
          <w:w w:val="90"/>
        </w:rPr>
        <w:t>инс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а</w:t>
      </w:r>
    </w:p>
    <w:p w:rsidR="00786BA7" w:rsidRPr="0046311E" w:rsidRDefault="00786BA7" w:rsidP="00786BA7">
      <w:pPr>
        <w:kinsoku w:val="0"/>
        <w:overflowPunct w:val="0"/>
        <w:spacing w:before="2" w:line="160" w:lineRule="exact"/>
        <w:rPr>
          <w:sz w:val="16"/>
          <w:szCs w:val="16"/>
        </w:rPr>
      </w:pPr>
    </w:p>
    <w:p w:rsidR="00786BA7" w:rsidRPr="0046311E" w:rsidRDefault="00786BA7" w:rsidP="00786BA7">
      <w:pPr>
        <w:pStyle w:val="a3"/>
        <w:kinsoku w:val="0"/>
        <w:overflowPunct w:val="0"/>
        <w:spacing w:line="359" w:lineRule="auto"/>
        <w:ind w:left="110" w:right="101"/>
        <w:jc w:val="both"/>
        <w:rPr>
          <w:rFonts w:ascii="Times New Roman" w:hAnsi="Times New Roman" w:cs="Times New Roman"/>
          <w:w w:val="90"/>
        </w:rPr>
      </w:pPr>
      <w:r w:rsidRPr="0046311E">
        <w:rPr>
          <w:rFonts w:ascii="Times New Roman" w:hAnsi="Times New Roman" w:cs="Times New Roman"/>
          <w:spacing w:val="-2"/>
          <w:w w:val="90"/>
        </w:rPr>
        <w:t>«</w:t>
      </w:r>
      <w:r>
        <w:rPr>
          <w:rFonts w:ascii="Times New Roman" w:hAnsi="Times New Roman" w:cs="Times New Roman"/>
          <w:spacing w:val="1"/>
          <w:w w:val="90"/>
        </w:rPr>
        <w:t>гитара</w:t>
      </w:r>
      <w:r w:rsidRPr="0046311E">
        <w:rPr>
          <w:rFonts w:ascii="Times New Roman" w:hAnsi="Times New Roman" w:cs="Times New Roman"/>
          <w:spacing w:val="-2"/>
          <w:w w:val="90"/>
        </w:rPr>
        <w:t>»</w:t>
      </w:r>
      <w:r w:rsidRPr="0046311E">
        <w:rPr>
          <w:rFonts w:ascii="Times New Roman" w:hAnsi="Times New Roman" w:cs="Times New Roman"/>
          <w:w w:val="90"/>
        </w:rPr>
        <w:t>,</w:t>
      </w:r>
      <w:r w:rsidRPr="0046311E">
        <w:rPr>
          <w:rFonts w:ascii="Times New Roman" w:hAnsi="Times New Roman" w:cs="Times New Roman"/>
          <w:spacing w:val="1"/>
          <w:w w:val="90"/>
        </w:rPr>
        <w:t xml:space="preserve"> </w:t>
      </w:r>
      <w:r w:rsidR="00E26908">
        <w:rPr>
          <w:rFonts w:ascii="Times New Roman" w:hAnsi="Times New Roman" w:cs="Times New Roman"/>
          <w:spacing w:val="1"/>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ее–</w:t>
      </w:r>
      <w:r w:rsidR="00E26908">
        <w:rPr>
          <w:rFonts w:ascii="Times New Roman" w:hAnsi="Times New Roman" w:cs="Times New Roman"/>
          <w:w w:val="90"/>
        </w:rPr>
        <w:t xml:space="preserve"> </w:t>
      </w:r>
      <w:r w:rsidRPr="0046311E">
        <w:rPr>
          <w:rFonts w:ascii="Times New Roman" w:hAnsi="Times New Roman" w:cs="Times New Roman"/>
          <w:spacing w:val="-4"/>
          <w:w w:val="90"/>
        </w:rPr>
        <w:t>«</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640044">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sidRPr="0046311E">
        <w:rPr>
          <w:rFonts w:ascii="Times New Roman" w:hAnsi="Times New Roman" w:cs="Times New Roman"/>
          <w:spacing w:val="-2"/>
          <w:w w:val="90"/>
        </w:rPr>
        <w:t>»</w:t>
      </w:r>
      <w:r w:rsidRPr="0046311E">
        <w:rPr>
          <w:rFonts w:ascii="Times New Roman" w:hAnsi="Times New Roman" w:cs="Times New Roman"/>
          <w:w w:val="90"/>
        </w:rPr>
        <w:t>,</w:t>
      </w:r>
      <w:r w:rsidR="003D664A">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w w:val="90"/>
        </w:rPr>
        <w:t>ана</w:t>
      </w:r>
      <w:r w:rsidR="00E26908">
        <w:rPr>
          <w:rFonts w:ascii="Times New Roman" w:hAnsi="Times New Roman" w:cs="Times New Roman"/>
          <w:w w:val="90"/>
        </w:rPr>
        <w:t xml:space="preserve"> </w:t>
      </w:r>
      <w:r w:rsidRPr="0046311E">
        <w:rPr>
          <w:rFonts w:ascii="Times New Roman" w:hAnsi="Times New Roman" w:cs="Times New Roman"/>
          <w:w w:val="90"/>
        </w:rPr>
        <w:t>на</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е и с</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6"/>
          <w:w w:val="90"/>
        </w:rPr>
        <w:t>т</w:t>
      </w:r>
      <w:r w:rsidRPr="0046311E">
        <w:rPr>
          <w:rFonts w:ascii="Times New Roman" w:hAnsi="Times New Roman" w:cs="Times New Roman"/>
          <w:spacing w:val="-4"/>
          <w:w w:val="90"/>
        </w:rPr>
        <w:t>о</w:t>
      </w:r>
      <w:r w:rsidRPr="0046311E">
        <w:rPr>
          <w:rFonts w:ascii="Times New Roman" w:hAnsi="Times New Roman" w:cs="Times New Roman"/>
          <w:w w:val="90"/>
        </w:rPr>
        <w:t>м</w:t>
      </w:r>
      <w:r w:rsidR="00E26908">
        <w:rPr>
          <w:rFonts w:ascii="Times New Roman" w:hAnsi="Times New Roman" w:cs="Times New Roman"/>
          <w:w w:val="90"/>
        </w:rPr>
        <w:t xml:space="preserve"> </w:t>
      </w:r>
      <w:r w:rsidRPr="0046311E">
        <w:rPr>
          <w:rFonts w:ascii="Times New Roman" w:hAnsi="Times New Roman" w:cs="Times New Roman"/>
          <w:w w:val="90"/>
        </w:rPr>
        <w:t>ф</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w w:val="90"/>
        </w:rPr>
        <w:t xml:space="preserve">ых </w:t>
      </w:r>
      <w:r w:rsidRPr="0046311E">
        <w:rPr>
          <w:rFonts w:ascii="Times New Roman" w:hAnsi="Times New Roman" w:cs="Times New Roman"/>
          <w:spacing w:val="-9"/>
          <w:w w:val="90"/>
        </w:rPr>
        <w:t>г</w:t>
      </w:r>
      <w:r w:rsidRPr="0046311E">
        <w:rPr>
          <w:rFonts w:ascii="Times New Roman" w:hAnsi="Times New Roman" w:cs="Times New Roman"/>
          <w:spacing w:val="8"/>
          <w:w w:val="90"/>
        </w:rPr>
        <w:t>о</w:t>
      </w:r>
      <w:r w:rsidRPr="0046311E">
        <w:rPr>
          <w:rFonts w:ascii="Times New Roman" w:hAnsi="Times New Roman" w:cs="Times New Roman"/>
          <w:spacing w:val="-6"/>
          <w:w w:val="90"/>
        </w:rPr>
        <w:t>с</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w w:val="90"/>
        </w:rPr>
        <w:t xml:space="preserve">ых </w:t>
      </w:r>
      <w:r w:rsidRPr="0046311E">
        <w:rPr>
          <w:rFonts w:ascii="Times New Roman" w:hAnsi="Times New Roman" w:cs="Times New Roman"/>
          <w:spacing w:val="-1"/>
          <w:w w:val="90"/>
        </w:rPr>
        <w:t>т</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бо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ни</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к</w:t>
      </w:r>
      <w:r w:rsidR="00E26908">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ни</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w:t>
      </w:r>
      <w:r w:rsidRPr="0046311E">
        <w:rPr>
          <w:rFonts w:ascii="Times New Roman" w:hAnsi="Times New Roman" w:cs="Times New Roman"/>
          <w:spacing w:val="-2"/>
          <w:w w:val="90"/>
        </w:rPr>
        <w:t>и</w:t>
      </w:r>
      <w:r w:rsidRPr="0046311E">
        <w:rPr>
          <w:rFonts w:ascii="Times New Roman" w:hAnsi="Times New Roman" w:cs="Times New Roman"/>
          <w:spacing w:val="1"/>
          <w:w w:val="90"/>
        </w:rPr>
        <w:t>о</w:t>
      </w:r>
      <w:r w:rsidRPr="0046311E">
        <w:rPr>
          <w:rFonts w:ascii="Times New Roman" w:hAnsi="Times New Roman" w:cs="Times New Roman"/>
          <w:spacing w:val="-2"/>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щ</w:t>
      </w:r>
      <w:r w:rsidRPr="0046311E">
        <w:rPr>
          <w:rFonts w:ascii="Times New Roman" w:hAnsi="Times New Roman" w:cs="Times New Roman"/>
          <w:spacing w:val="-4"/>
          <w:w w:val="90"/>
        </w:rPr>
        <w:t>е</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г</w:t>
      </w:r>
      <w:r w:rsidRPr="0046311E">
        <w:rPr>
          <w:rFonts w:ascii="Times New Roman" w:hAnsi="Times New Roman" w:cs="Times New Roman"/>
          <w:spacing w:val="-2"/>
          <w:w w:val="90"/>
        </w:rPr>
        <w:t>р</w:t>
      </w:r>
      <w:r w:rsidRPr="0046311E">
        <w:rPr>
          <w:rFonts w:ascii="Times New Roman" w:hAnsi="Times New Roman" w:cs="Times New Roman"/>
          <w:spacing w:val="-4"/>
          <w:w w:val="90"/>
        </w:rPr>
        <w:t>а</w:t>
      </w:r>
      <w:r w:rsidRPr="0046311E">
        <w:rPr>
          <w:rFonts w:ascii="Times New Roman" w:hAnsi="Times New Roman" w:cs="Times New Roman"/>
          <w:w w:val="90"/>
        </w:rPr>
        <w:t>мме</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 xml:space="preserve">о </w:t>
      </w:r>
      <w:r w:rsidRPr="0046311E">
        <w:rPr>
          <w:rFonts w:ascii="Times New Roman" w:hAnsi="Times New Roman" w:cs="Times New Roman"/>
          <w:spacing w:val="-2"/>
          <w:w w:val="90"/>
        </w:rPr>
        <w:t>и</w:t>
      </w:r>
      <w:r w:rsidRPr="0046311E">
        <w:rPr>
          <w:rFonts w:ascii="Times New Roman" w:hAnsi="Times New Roman" w:cs="Times New Roman"/>
          <w:w w:val="90"/>
        </w:rPr>
        <w:t>с</w:t>
      </w:r>
      <w:r w:rsidRPr="0046311E">
        <w:rPr>
          <w:rFonts w:ascii="Times New Roman" w:hAnsi="Times New Roman" w:cs="Times New Roman"/>
          <w:spacing w:val="-5"/>
          <w:w w:val="90"/>
        </w:rPr>
        <w:t>к</w:t>
      </w:r>
      <w:r w:rsidRPr="0046311E">
        <w:rPr>
          <w:rFonts w:ascii="Times New Roman" w:hAnsi="Times New Roman" w:cs="Times New Roman"/>
          <w:spacing w:val="-2"/>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 xml:space="preserve">а </w:t>
      </w:r>
      <w:r w:rsidRPr="0046311E">
        <w:rPr>
          <w:rFonts w:ascii="Times New Roman" w:hAnsi="Times New Roman" w:cs="Times New Roman"/>
          <w:spacing w:val="-2"/>
          <w:w w:val="90"/>
        </w:rPr>
        <w:t>«Н</w:t>
      </w:r>
      <w:r w:rsidRPr="0046311E">
        <w:rPr>
          <w:rFonts w:ascii="Times New Roman" w:hAnsi="Times New Roman" w:cs="Times New Roman"/>
          <w:w w:val="90"/>
        </w:rPr>
        <w:t>а</w:t>
      </w:r>
      <w:r w:rsidRPr="0046311E">
        <w:rPr>
          <w:rFonts w:ascii="Times New Roman" w:hAnsi="Times New Roman" w:cs="Times New Roman"/>
          <w:spacing w:val="1"/>
          <w:w w:val="90"/>
        </w:rPr>
        <w:t>р</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2"/>
          <w:w w:val="90"/>
        </w:rPr>
        <w:t>н</w:t>
      </w:r>
      <w:r w:rsidRPr="0046311E">
        <w:rPr>
          <w:rFonts w:ascii="Times New Roman" w:hAnsi="Times New Roman" w:cs="Times New Roman"/>
          <w:w w:val="90"/>
        </w:rPr>
        <w:t>ые</w:t>
      </w:r>
      <w:r w:rsidR="00E26908">
        <w:rPr>
          <w:rFonts w:ascii="Times New Roman" w:hAnsi="Times New Roman" w:cs="Times New Roman"/>
          <w:w w:val="90"/>
        </w:rPr>
        <w:t xml:space="preserve"> </w:t>
      </w:r>
      <w:r w:rsidRPr="0046311E">
        <w:rPr>
          <w:rFonts w:ascii="Times New Roman" w:hAnsi="Times New Roman" w:cs="Times New Roman"/>
          <w:spacing w:val="-2"/>
          <w:w w:val="90"/>
        </w:rPr>
        <w:t>и</w:t>
      </w:r>
      <w:r w:rsidRPr="0046311E">
        <w:rPr>
          <w:rFonts w:ascii="Times New Roman" w:hAnsi="Times New Roman" w:cs="Times New Roman"/>
          <w:w w:val="90"/>
        </w:rPr>
        <w:t>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ы</w:t>
      </w:r>
      <w:r w:rsidRPr="0046311E">
        <w:rPr>
          <w:rFonts w:ascii="Times New Roman" w:hAnsi="Times New Roman" w:cs="Times New Roman"/>
          <w:spacing w:val="-2"/>
          <w:w w:val="90"/>
        </w:rPr>
        <w:t>»</w:t>
      </w:r>
      <w:r w:rsidRPr="0046311E">
        <w:rPr>
          <w:rFonts w:ascii="Times New Roman" w:hAnsi="Times New Roman" w:cs="Times New Roman"/>
          <w:w w:val="90"/>
        </w:rPr>
        <w:t>.</w:t>
      </w:r>
    </w:p>
    <w:p w:rsidR="00786BA7" w:rsidRPr="0046311E" w:rsidRDefault="00786BA7" w:rsidP="00786BA7">
      <w:pPr>
        <w:pStyle w:val="a3"/>
        <w:kinsoku w:val="0"/>
        <w:overflowPunct w:val="0"/>
        <w:spacing w:before="3" w:line="358" w:lineRule="auto"/>
        <w:ind w:left="110" w:right="101" w:firstLine="852"/>
        <w:jc w:val="both"/>
        <w:rPr>
          <w:rFonts w:ascii="Times New Roman" w:hAnsi="Times New Roman" w:cs="Times New Roman"/>
          <w:w w:val="90"/>
        </w:rPr>
      </w:pPr>
      <w:r w:rsidRPr="0046311E">
        <w:rPr>
          <w:rFonts w:ascii="Times New Roman" w:hAnsi="Times New Roman" w:cs="Times New Roman"/>
          <w:w w:val="90"/>
        </w:rPr>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мет</w:t>
      </w:r>
      <w:r w:rsidR="00271036">
        <w:rPr>
          <w:rFonts w:ascii="Times New Roman" w:hAnsi="Times New Roman" w:cs="Times New Roman"/>
          <w:w w:val="90"/>
        </w:rPr>
        <w:t xml:space="preserve"> </w:t>
      </w:r>
      <w:r w:rsidRPr="0046311E">
        <w:rPr>
          <w:rFonts w:ascii="Times New Roman" w:hAnsi="Times New Roman" w:cs="Times New Roman"/>
          <w:spacing w:val="-4"/>
          <w:w w:val="90"/>
        </w:rPr>
        <w:t>«</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3D664A">
        <w:rPr>
          <w:rFonts w:ascii="Times New Roman" w:hAnsi="Times New Roman" w:cs="Times New Roman"/>
          <w:w w:val="90"/>
        </w:rPr>
        <w:t xml:space="preserve"> </w:t>
      </w:r>
      <w:r w:rsidRPr="0046311E">
        <w:rPr>
          <w:rFonts w:ascii="Times New Roman" w:hAnsi="Times New Roman" w:cs="Times New Roman"/>
          <w:spacing w:val="-3"/>
          <w:w w:val="90"/>
        </w:rPr>
        <w:t>(</w:t>
      </w:r>
      <w:r>
        <w:rPr>
          <w:rFonts w:ascii="Times New Roman" w:hAnsi="Times New Roman" w:cs="Times New Roman"/>
          <w:spacing w:val="-3"/>
          <w:w w:val="90"/>
        </w:rPr>
        <w:t>гитара</w:t>
      </w:r>
      <w:r w:rsidRPr="0046311E">
        <w:rPr>
          <w:rFonts w:ascii="Times New Roman" w:hAnsi="Times New Roman" w:cs="Times New Roman"/>
          <w:w w:val="90"/>
        </w:rPr>
        <w:t>)»</w:t>
      </w:r>
      <w:r w:rsidR="003D664A">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8"/>
          <w:w w:val="90"/>
        </w:rPr>
        <w:t>а</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00E26908">
        <w:rPr>
          <w:rFonts w:ascii="Times New Roman" w:hAnsi="Times New Roman" w:cs="Times New Roman"/>
          <w:w w:val="90"/>
        </w:rPr>
        <w:t xml:space="preserve"> </w:t>
      </w:r>
      <w:r w:rsidRPr="0046311E">
        <w:rPr>
          <w:rFonts w:ascii="Times New Roman" w:hAnsi="Times New Roman" w:cs="Times New Roman"/>
          <w:w w:val="90"/>
        </w:rPr>
        <w:t>на</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ми</w:t>
      </w:r>
      <w:r w:rsidR="00E26908">
        <w:rPr>
          <w:rFonts w:ascii="Times New Roman" w:hAnsi="Times New Roman" w:cs="Times New Roman"/>
          <w:w w:val="90"/>
        </w:rPr>
        <w:t xml:space="preserve"> </w:t>
      </w:r>
      <w:r w:rsidRPr="0046311E">
        <w:rPr>
          <w:rFonts w:ascii="Times New Roman" w:hAnsi="Times New Roman" w:cs="Times New Roman"/>
          <w:spacing w:val="-4"/>
          <w:w w:val="90"/>
        </w:rPr>
        <w:t>з</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6"/>
          <w:w w:val="90"/>
        </w:rPr>
        <w:t>у</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ий</w:t>
      </w:r>
      <w:r w:rsidR="00E26908">
        <w:rPr>
          <w:rFonts w:ascii="Times New Roman" w:hAnsi="Times New Roman" w:cs="Times New Roman"/>
          <w:w w:val="90"/>
        </w:rPr>
        <w:t xml:space="preserve"> </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w w:val="90"/>
        </w:rPr>
        <w:t>ы</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w w:val="90"/>
        </w:rPr>
        <w:t>иг</w:t>
      </w:r>
      <w:r w:rsidRPr="0046311E">
        <w:rPr>
          <w:rFonts w:ascii="Times New Roman" w:hAnsi="Times New Roman" w:cs="Times New Roman"/>
          <w:spacing w:val="-2"/>
          <w:w w:val="90"/>
        </w:rPr>
        <w:t>р</w:t>
      </w:r>
      <w:r w:rsidRPr="0046311E">
        <w:rPr>
          <w:rFonts w:ascii="Times New Roman" w:hAnsi="Times New Roman" w:cs="Times New Roman"/>
          <w:w w:val="90"/>
        </w:rPr>
        <w:t>ы</w:t>
      </w:r>
      <w:r w:rsidR="00E26908">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sidR="00E26908">
        <w:rPr>
          <w:rFonts w:ascii="Times New Roman" w:hAnsi="Times New Roman" w:cs="Times New Roman"/>
          <w:w w:val="90"/>
        </w:rPr>
        <w:t xml:space="preserve"> </w:t>
      </w:r>
      <w:r>
        <w:rPr>
          <w:rFonts w:ascii="Times New Roman" w:hAnsi="Times New Roman" w:cs="Times New Roman"/>
          <w:spacing w:val="-3"/>
          <w:w w:val="90"/>
        </w:rPr>
        <w:t>гитаре</w:t>
      </w:r>
      <w:r w:rsidRPr="0046311E">
        <w:rPr>
          <w:rFonts w:ascii="Times New Roman" w:hAnsi="Times New Roman" w:cs="Times New Roman"/>
          <w:w w:val="90"/>
        </w:rPr>
        <w:t>,</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4"/>
          <w:w w:val="90"/>
        </w:rPr>
        <w:t>у</w:t>
      </w:r>
      <w:r w:rsidRPr="0046311E">
        <w:rPr>
          <w:rFonts w:ascii="Times New Roman" w:hAnsi="Times New Roman" w:cs="Times New Roman"/>
          <w:w w:val="90"/>
        </w:rPr>
        <w:t>чение</w:t>
      </w:r>
      <w:r w:rsidR="00E26908">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spacing w:val="-9"/>
          <w:w w:val="90"/>
        </w:rPr>
        <w:t>х</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spacing w:val="-6"/>
          <w:w w:val="90"/>
        </w:rPr>
        <w:t>о</w:t>
      </w:r>
      <w:r w:rsidRPr="0046311E">
        <w:rPr>
          <w:rFonts w:ascii="Times New Roman" w:hAnsi="Times New Roman" w:cs="Times New Roman"/>
          <w:spacing w:val="-7"/>
          <w:w w:val="90"/>
        </w:rPr>
        <w:t>ж</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sidR="00E26908">
        <w:rPr>
          <w:rFonts w:ascii="Times New Roman" w:hAnsi="Times New Roman" w:cs="Times New Roman"/>
          <w:w w:val="90"/>
        </w:rPr>
        <w:t xml:space="preserve"> </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w w:val="90"/>
        </w:rPr>
        <w:t>ак</w:t>
      </w:r>
      <w:r w:rsidRPr="0046311E">
        <w:rPr>
          <w:rFonts w:ascii="Times New Roman" w:hAnsi="Times New Roman" w:cs="Times New Roman"/>
          <w:spacing w:val="-5"/>
          <w:w w:val="90"/>
        </w:rPr>
        <w:t>ж</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w w:val="90"/>
        </w:rPr>
        <w:t>на</w:t>
      </w:r>
      <w:r w:rsidR="00E26908">
        <w:rPr>
          <w:rFonts w:ascii="Times New Roman" w:hAnsi="Times New Roman" w:cs="Times New Roman"/>
          <w:w w:val="90"/>
        </w:rPr>
        <w:t xml:space="preserve"> </w:t>
      </w:r>
      <w:r w:rsidRPr="0046311E">
        <w:rPr>
          <w:rFonts w:ascii="Times New Roman" w:hAnsi="Times New Roman" w:cs="Times New Roman"/>
          <w:spacing w:val="-2"/>
          <w:w w:val="90"/>
        </w:rPr>
        <w:t>э</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3"/>
          <w:w w:val="90"/>
        </w:rPr>
        <w:t>т</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пи</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spacing w:val="-9"/>
          <w:w w:val="90"/>
        </w:rPr>
        <w:t>х</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в</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ве</w:t>
      </w:r>
      <w:r w:rsidRPr="0046311E">
        <w:rPr>
          <w:rFonts w:ascii="Times New Roman" w:hAnsi="Times New Roman" w:cs="Times New Roman"/>
          <w:w w:val="90"/>
        </w:rPr>
        <w:t>нн</w:t>
      </w:r>
      <w:r w:rsidRPr="0046311E">
        <w:rPr>
          <w:rFonts w:ascii="Times New Roman" w:hAnsi="Times New Roman" w:cs="Times New Roman"/>
          <w:spacing w:val="1"/>
          <w:w w:val="90"/>
        </w:rPr>
        <w:t>о</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4"/>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т</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5"/>
          <w:w w:val="90"/>
        </w:rPr>
        <w:t>к</w:t>
      </w:r>
      <w:r w:rsidRPr="0046311E">
        <w:rPr>
          <w:rFonts w:ascii="Times New Roman" w:hAnsi="Times New Roman" w:cs="Times New Roman"/>
          <w:w w:val="90"/>
        </w:rPr>
        <w:t>а.</w:t>
      </w:r>
    </w:p>
    <w:p w:rsidR="00786BA7" w:rsidRPr="0046311E" w:rsidRDefault="00786BA7" w:rsidP="00786BA7">
      <w:pPr>
        <w:pStyle w:val="a3"/>
        <w:kinsoku w:val="0"/>
        <w:overflowPunct w:val="0"/>
        <w:spacing w:before="3" w:line="359" w:lineRule="auto"/>
        <w:ind w:left="110" w:right="101" w:firstLine="708"/>
        <w:jc w:val="both"/>
        <w:rPr>
          <w:rFonts w:ascii="Times New Roman" w:hAnsi="Times New Roman" w:cs="Times New Roman"/>
          <w:w w:val="90"/>
        </w:rPr>
      </w:pP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чение</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ас</w:t>
      </w:r>
      <w:r w:rsidRPr="0046311E">
        <w:rPr>
          <w:rFonts w:ascii="Times New Roman" w:hAnsi="Times New Roman" w:cs="Times New Roman"/>
          <w:spacing w:val="-3"/>
          <w:w w:val="90"/>
        </w:rPr>
        <w:t>т</w:t>
      </w:r>
      <w:r w:rsidR="00E26908">
        <w:rPr>
          <w:rFonts w:ascii="Times New Roman" w:hAnsi="Times New Roman" w:cs="Times New Roman"/>
          <w:spacing w:val="-3"/>
          <w:w w:val="90"/>
        </w:rPr>
        <w:t>и</w:t>
      </w:r>
      <w:r w:rsidR="00E26908">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00E26908">
        <w:rPr>
          <w:rFonts w:ascii="Times New Roman" w:hAnsi="Times New Roman" w:cs="Times New Roman"/>
          <w:spacing w:val="-9"/>
          <w:w w:val="90"/>
        </w:rPr>
        <w:t>о</w:t>
      </w:r>
      <w:r w:rsidR="00E26908">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1"/>
          <w:w w:val="90"/>
        </w:rPr>
        <w:t>в</w:t>
      </w:r>
      <w:r w:rsidRPr="0046311E">
        <w:rPr>
          <w:rFonts w:ascii="Times New Roman" w:hAnsi="Times New Roman" w:cs="Times New Roman"/>
          <w:w w:val="90"/>
        </w:rPr>
        <w:t>ит</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w w:val="90"/>
        </w:rPr>
        <w:t>д</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sidR="00E26908">
        <w:rPr>
          <w:rFonts w:ascii="Times New Roman" w:hAnsi="Times New Roman" w:cs="Times New Roman"/>
          <w:w w:val="90"/>
        </w:rPr>
        <w:t xml:space="preserve"> </w:t>
      </w:r>
      <w:r w:rsidRPr="0046311E">
        <w:rPr>
          <w:rFonts w:ascii="Times New Roman" w:hAnsi="Times New Roman" w:cs="Times New Roman"/>
          <w:spacing w:val="-2"/>
          <w:w w:val="90"/>
        </w:rPr>
        <w:t>р</w:t>
      </w:r>
      <w:r w:rsidRPr="0046311E">
        <w:rPr>
          <w:rFonts w:ascii="Times New Roman" w:hAnsi="Times New Roman" w:cs="Times New Roman"/>
          <w:w w:val="90"/>
        </w:rPr>
        <w:t xml:space="preserve">яд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w:t>
      </w:r>
      <w:r w:rsidR="00E26908">
        <w:rPr>
          <w:rFonts w:ascii="Times New Roman" w:hAnsi="Times New Roman" w:cs="Times New Roman"/>
          <w:w w:val="90"/>
        </w:rPr>
        <w:t xml:space="preserve"> </w:t>
      </w:r>
      <w:r w:rsidRPr="0046311E">
        <w:rPr>
          <w:rFonts w:ascii="Times New Roman" w:hAnsi="Times New Roman" w:cs="Times New Roman"/>
          <w:spacing w:val="-5"/>
          <w:w w:val="90"/>
        </w:rPr>
        <w:t>к</w:t>
      </w:r>
      <w:r w:rsidRPr="0046311E">
        <w:rPr>
          <w:rFonts w:ascii="Times New Roman" w:hAnsi="Times New Roman" w:cs="Times New Roman"/>
          <w:w w:val="90"/>
        </w:rPr>
        <w:t>ак</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w w:val="90"/>
        </w:rPr>
        <w:t>ак</w:t>
      </w:r>
      <w:r w:rsidR="00E26908">
        <w:rPr>
          <w:rFonts w:ascii="Times New Roman" w:hAnsi="Times New Roman" w:cs="Times New Roman"/>
          <w:w w:val="90"/>
        </w:rPr>
        <w:t xml:space="preserve"> </w:t>
      </w:r>
      <w:r w:rsidRPr="0046311E">
        <w:rPr>
          <w:rFonts w:ascii="Times New Roman" w:hAnsi="Times New Roman" w:cs="Times New Roman"/>
          <w:w w:val="90"/>
        </w:rPr>
        <w:t xml:space="preserve">и </w:t>
      </w:r>
      <w:r w:rsidRPr="0046311E">
        <w:rPr>
          <w:rFonts w:ascii="Times New Roman" w:hAnsi="Times New Roman" w:cs="Times New Roman"/>
          <w:spacing w:val="-4"/>
          <w:w w:val="90"/>
        </w:rPr>
        <w:t>в</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п</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spacing w:val="-6"/>
          <w:w w:val="90"/>
        </w:rPr>
        <w:t>Р</w:t>
      </w:r>
      <w:r w:rsidRPr="0046311E">
        <w:rPr>
          <w:rFonts w:ascii="Times New Roman" w:hAnsi="Times New Roman" w:cs="Times New Roman"/>
          <w:w w:val="90"/>
        </w:rPr>
        <w:t>е</w:t>
      </w:r>
      <w:r w:rsidRPr="0046311E">
        <w:rPr>
          <w:rFonts w:ascii="Times New Roman" w:hAnsi="Times New Roman" w:cs="Times New Roman"/>
          <w:spacing w:val="-1"/>
          <w:w w:val="90"/>
        </w:rPr>
        <w:t>ш</w:t>
      </w:r>
      <w:r w:rsidRPr="0046311E">
        <w:rPr>
          <w:rFonts w:ascii="Times New Roman" w:hAnsi="Times New Roman" w:cs="Times New Roman"/>
          <w:w w:val="90"/>
        </w:rPr>
        <w:t>ения</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4"/>
          <w:w w:val="90"/>
        </w:rPr>
        <w:t>ы</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2"/>
          <w:w w:val="90"/>
        </w:rPr>
        <w:t>э</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фе</w:t>
      </w:r>
      <w:r w:rsidRPr="0046311E">
        <w:rPr>
          <w:rFonts w:ascii="Times New Roman" w:hAnsi="Times New Roman" w:cs="Times New Roman"/>
          <w:spacing w:val="1"/>
          <w:w w:val="90"/>
        </w:rPr>
        <w:t>р</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00E26908">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6"/>
          <w:w w:val="90"/>
        </w:rPr>
        <w:t>а</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ены</w:t>
      </w:r>
      <w:r w:rsidR="00E26908">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с</w:t>
      </w:r>
      <w:r w:rsidRPr="0046311E">
        <w:rPr>
          <w:rFonts w:ascii="Times New Roman" w:hAnsi="Times New Roman" w:cs="Times New Roman"/>
          <w:w w:val="90"/>
        </w:rPr>
        <w:t>к</w:t>
      </w:r>
      <w:r w:rsidRPr="0046311E">
        <w:rPr>
          <w:rFonts w:ascii="Times New Roman" w:hAnsi="Times New Roman" w:cs="Times New Roman"/>
          <w:spacing w:val="-2"/>
          <w:w w:val="90"/>
        </w:rPr>
        <w:t>р</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3"/>
          <w:w w:val="90"/>
        </w:rPr>
        <w:t>т</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н</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ных</w:t>
      </w:r>
      <w:r w:rsidR="00E26908">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о</w:t>
      </w:r>
      <w:r w:rsidRPr="0046311E">
        <w:rPr>
          <w:rFonts w:ascii="Times New Roman" w:hAnsi="Times New Roman" w:cs="Times New Roman"/>
          <w:spacing w:val="-3"/>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щ</w:t>
      </w:r>
      <w:r w:rsidRPr="0046311E">
        <w:rPr>
          <w:rFonts w:ascii="Times New Roman" w:hAnsi="Times New Roman" w:cs="Times New Roman"/>
          <w:w w:val="90"/>
        </w:rPr>
        <w:t>и</w:t>
      </w:r>
      <w:r w:rsidRPr="0046311E">
        <w:rPr>
          <w:rFonts w:ascii="Times New Roman" w:hAnsi="Times New Roman" w:cs="Times New Roman"/>
          <w:spacing w:val="-9"/>
          <w:w w:val="90"/>
        </w:rPr>
        <w:t>х</w:t>
      </w:r>
      <w:r w:rsidRPr="0046311E">
        <w:rPr>
          <w:rFonts w:ascii="Times New Roman" w:hAnsi="Times New Roman" w:cs="Times New Roman"/>
          <w:w w:val="90"/>
        </w:rPr>
        <w:t>ся,</w:t>
      </w:r>
      <w:r w:rsidR="00E26908">
        <w:rPr>
          <w:rFonts w:ascii="Times New Roman" w:hAnsi="Times New Roman" w:cs="Times New Roman"/>
          <w:w w:val="90"/>
        </w:rPr>
        <w:t xml:space="preserve"> </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00E26908">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4"/>
          <w:w w:val="90"/>
        </w:rPr>
        <w:t>а</w:t>
      </w:r>
      <w:r w:rsidRPr="0046311E">
        <w:rPr>
          <w:rFonts w:ascii="Times New Roman" w:hAnsi="Times New Roman" w:cs="Times New Roman"/>
          <w:w w:val="90"/>
        </w:rPr>
        <w:t>и</w:t>
      </w:r>
      <w:r w:rsidRPr="0046311E">
        <w:rPr>
          <w:rFonts w:ascii="Times New Roman" w:hAnsi="Times New Roman" w:cs="Times New Roman"/>
          <w:spacing w:val="1"/>
          <w:w w:val="90"/>
        </w:rPr>
        <w:t>б</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4"/>
          <w:w w:val="90"/>
        </w:rPr>
        <w:t>е</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w w:val="90"/>
        </w:rPr>
        <w:t>из</w:t>
      </w:r>
      <w:r w:rsidR="00E26908">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их</w:t>
      </w:r>
      <w:r w:rsidR="00E26908">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w w:val="90"/>
        </w:rPr>
        <w:t>их</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й</w:t>
      </w:r>
      <w:r w:rsidRPr="0046311E">
        <w:rPr>
          <w:rFonts w:ascii="Times New Roman" w:hAnsi="Times New Roman" w:cs="Times New Roman"/>
          <w:spacing w:val="-1"/>
          <w:w w:val="90"/>
        </w:rPr>
        <w:t>ш</w:t>
      </w:r>
      <w:r w:rsidRPr="0046311E">
        <w:rPr>
          <w:rFonts w:ascii="Times New Roman" w:hAnsi="Times New Roman" w:cs="Times New Roman"/>
          <w:spacing w:val="-4"/>
          <w:w w:val="90"/>
        </w:rPr>
        <w:t>у</w:t>
      </w:r>
      <w:r w:rsidRPr="0046311E">
        <w:rPr>
          <w:rFonts w:ascii="Times New Roman" w:hAnsi="Times New Roman" w:cs="Times New Roman"/>
          <w:w w:val="90"/>
        </w:rPr>
        <w:t>ю</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w w:val="90"/>
        </w:rPr>
        <w:t>ю</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3"/>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w:t>
      </w:r>
    </w:p>
    <w:p w:rsidR="00786BA7" w:rsidRDefault="00786BA7" w:rsidP="00786BA7">
      <w:pPr>
        <w:pStyle w:val="a3"/>
        <w:kinsoku w:val="0"/>
        <w:overflowPunct w:val="0"/>
        <w:spacing w:before="5" w:line="358" w:lineRule="auto"/>
        <w:ind w:left="110" w:right="103" w:firstLine="708"/>
        <w:jc w:val="both"/>
        <w:rPr>
          <w:rFonts w:ascii="Times New Roman" w:hAnsi="Times New Roman" w:cs="Times New Roman"/>
          <w:w w:val="90"/>
        </w:rPr>
      </w:pPr>
      <w:r w:rsidRPr="0046311E">
        <w:rPr>
          <w:rFonts w:ascii="Times New Roman" w:hAnsi="Times New Roman" w:cs="Times New Roman"/>
          <w:spacing w:val="-1"/>
          <w:w w:val="90"/>
        </w:rPr>
        <w:t>П</w:t>
      </w:r>
      <w:r w:rsidRPr="0046311E">
        <w:rPr>
          <w:rFonts w:ascii="Times New Roman" w:hAnsi="Times New Roman" w:cs="Times New Roman"/>
          <w:spacing w:val="1"/>
          <w:w w:val="90"/>
        </w:rPr>
        <w:t>р</w:t>
      </w:r>
      <w:r w:rsidRPr="0046311E">
        <w:rPr>
          <w:rFonts w:ascii="Times New Roman" w:hAnsi="Times New Roman" w:cs="Times New Roman"/>
          <w:w w:val="90"/>
        </w:rPr>
        <w:t>им</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ан</w:t>
      </w:r>
      <w:r w:rsidR="00E26908">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2"/>
          <w:w w:val="90"/>
        </w:rPr>
        <w:t>о</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5"/>
          <w:w w:val="90"/>
        </w:rPr>
        <w:t>л</w:t>
      </w:r>
      <w:r w:rsidRPr="0046311E">
        <w:rPr>
          <w:rFonts w:ascii="Times New Roman" w:hAnsi="Times New Roman" w:cs="Times New Roman"/>
          <w:w w:val="90"/>
        </w:rPr>
        <w:t>ни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3"/>
          <w:w w:val="90"/>
        </w:rPr>
        <w:t>д</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1"/>
          <w:w w:val="90"/>
        </w:rPr>
        <w:t>об</w:t>
      </w:r>
      <w:r w:rsidRPr="0046311E">
        <w:rPr>
          <w:rFonts w:ascii="Times New Roman" w:hAnsi="Times New Roman" w:cs="Times New Roman"/>
          <w:spacing w:val="-3"/>
          <w:w w:val="90"/>
        </w:rPr>
        <w:t>щ</w:t>
      </w:r>
      <w:r w:rsidRPr="0046311E">
        <w:rPr>
          <w:rFonts w:ascii="Times New Roman" w:hAnsi="Times New Roman" w:cs="Times New Roman"/>
          <w:w w:val="90"/>
        </w:rPr>
        <w:t>е</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г</w:t>
      </w:r>
      <w:r w:rsidRPr="0046311E">
        <w:rPr>
          <w:rFonts w:ascii="Times New Roman" w:hAnsi="Times New Roman" w:cs="Times New Roman"/>
          <w:spacing w:val="-2"/>
          <w:w w:val="90"/>
        </w:rPr>
        <w:t>р</w:t>
      </w:r>
      <w:r w:rsidRPr="0046311E">
        <w:rPr>
          <w:rFonts w:ascii="Times New Roman" w:hAnsi="Times New Roman" w:cs="Times New Roman"/>
          <w:w w:val="90"/>
        </w:rPr>
        <w:t>амме</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5"/>
          <w:w w:val="90"/>
        </w:rPr>
        <w:t>л</w:t>
      </w:r>
      <w:r w:rsidRPr="0046311E">
        <w:rPr>
          <w:rFonts w:ascii="Times New Roman" w:hAnsi="Times New Roman" w:cs="Times New Roman"/>
          <w:w w:val="90"/>
        </w:rPr>
        <w:t>ас</w:t>
      </w:r>
      <w:r w:rsidRPr="0046311E">
        <w:rPr>
          <w:rFonts w:ascii="Times New Roman" w:hAnsi="Times New Roman" w:cs="Times New Roman"/>
          <w:spacing w:val="-1"/>
          <w:w w:val="90"/>
        </w:rPr>
        <w:t>т</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w w:val="90"/>
        </w:rPr>
        <w:t>а</w:t>
      </w:r>
      <w:r w:rsidRPr="0046311E">
        <w:rPr>
          <w:rFonts w:ascii="Times New Roman" w:hAnsi="Times New Roman" w:cs="Times New Roman"/>
          <w:spacing w:val="-2"/>
          <w:w w:val="90"/>
        </w:rPr>
        <w:t>р</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н</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1"/>
          <w:w w:val="90"/>
        </w:rPr>
        <w:t>т</w:t>
      </w:r>
      <w:r w:rsidRPr="0046311E">
        <w:rPr>
          <w:rFonts w:ascii="Times New Roman" w:hAnsi="Times New Roman" w:cs="Times New Roman"/>
          <w:w w:val="90"/>
        </w:rPr>
        <w:t>ы</w:t>
      </w:r>
      <w:r w:rsidR="00E26908">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sidR="00E26908">
        <w:rPr>
          <w:rFonts w:ascii="Times New Roman" w:hAnsi="Times New Roman" w:cs="Times New Roman"/>
          <w:w w:val="90"/>
        </w:rPr>
        <w:t xml:space="preserve"> направлена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т</w:t>
      </w:r>
      <w:r w:rsidRPr="0046311E">
        <w:rPr>
          <w:rFonts w:ascii="Times New Roman" w:hAnsi="Times New Roman" w:cs="Times New Roman"/>
          <w:w w:val="90"/>
        </w:rPr>
        <w:t>ен</w:t>
      </w:r>
      <w:r w:rsidRPr="0046311E">
        <w:rPr>
          <w:rFonts w:ascii="Times New Roman" w:hAnsi="Times New Roman" w:cs="Times New Roman"/>
          <w:spacing w:val="-2"/>
          <w:w w:val="90"/>
        </w:rPr>
        <w:t>и</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spacing w:val="-2"/>
          <w:w w:val="90"/>
        </w:rPr>
        <w:t>и</w:t>
      </w:r>
      <w:r w:rsidRPr="0046311E">
        <w:rPr>
          <w:rFonts w:ascii="Times New Roman" w:hAnsi="Times New Roman" w:cs="Times New Roman"/>
          <w:w w:val="90"/>
        </w:rPr>
        <w:t>мися</w:t>
      </w:r>
      <w:r w:rsidR="00E26908">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льно</w:t>
      </w:r>
      <w:r w:rsidRPr="0046311E">
        <w:rPr>
          <w:rFonts w:ascii="Times New Roman" w:hAnsi="Times New Roman" w:cs="Times New Roman"/>
          <w:w w:val="90"/>
        </w:rPr>
        <w:t xml:space="preserve"> </w:t>
      </w:r>
      <w:r w:rsidR="00E26908">
        <w:rPr>
          <w:rFonts w:ascii="Times New Roman" w:hAnsi="Times New Roman" w:cs="Times New Roman"/>
          <w:w w:val="90"/>
        </w:rPr>
        <w:t>–</w:t>
      </w:r>
      <w:r w:rsidR="00733874">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ни</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ск</w:t>
      </w:r>
      <w:r w:rsidRPr="0046311E">
        <w:rPr>
          <w:rFonts w:ascii="Times New Roman" w:hAnsi="Times New Roman" w:cs="Times New Roman"/>
          <w:spacing w:val="-2"/>
          <w:w w:val="90"/>
        </w:rPr>
        <w:t>и</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spacing w:val="-2"/>
          <w:w w:val="90"/>
        </w:rPr>
        <w:t>зн</w:t>
      </w:r>
      <w:r w:rsidRPr="0046311E">
        <w:rPr>
          <w:rFonts w:ascii="Times New Roman" w:hAnsi="Times New Roman" w:cs="Times New Roman"/>
          <w:w w:val="90"/>
        </w:rPr>
        <w:t>ан</w:t>
      </w:r>
      <w:r w:rsidRPr="0046311E">
        <w:rPr>
          <w:rFonts w:ascii="Times New Roman" w:hAnsi="Times New Roman" w:cs="Times New Roman"/>
          <w:spacing w:val="-2"/>
          <w:w w:val="90"/>
        </w:rPr>
        <w:t>и</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9"/>
          <w:w w:val="90"/>
        </w:rPr>
        <w:t>у</w:t>
      </w:r>
      <w:r w:rsidRPr="0046311E">
        <w:rPr>
          <w:rFonts w:ascii="Times New Roman" w:hAnsi="Times New Roman" w:cs="Times New Roman"/>
          <w:w w:val="90"/>
        </w:rPr>
        <w:t>мений</w:t>
      </w:r>
      <w:r w:rsidR="00E26908">
        <w:rPr>
          <w:rFonts w:ascii="Times New Roman" w:hAnsi="Times New Roman" w:cs="Times New Roman"/>
          <w:w w:val="90"/>
        </w:rPr>
        <w:t xml:space="preserve"> </w:t>
      </w:r>
      <w:r w:rsidRPr="0046311E">
        <w:rPr>
          <w:rFonts w:ascii="Times New Roman" w:hAnsi="Times New Roman" w:cs="Times New Roman"/>
          <w:w w:val="90"/>
        </w:rPr>
        <w:t>,</w:t>
      </w:r>
      <w:r w:rsidR="00E26908">
        <w:rPr>
          <w:rFonts w:ascii="Times New Roman" w:hAnsi="Times New Roman" w:cs="Times New Roman"/>
          <w:w w:val="90"/>
        </w:rPr>
        <w:t xml:space="preserve"> </w:t>
      </w:r>
      <w:r w:rsidRPr="0046311E">
        <w:rPr>
          <w:rFonts w:ascii="Times New Roman" w:hAnsi="Times New Roman" w:cs="Times New Roman"/>
          <w:w w:val="90"/>
        </w:rPr>
        <w:t>на</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w:t>
      </w:r>
    </w:p>
    <w:p w:rsidR="00786BA7" w:rsidRPr="0046311E" w:rsidRDefault="00786BA7" w:rsidP="00786BA7">
      <w:pPr>
        <w:pStyle w:val="a3"/>
        <w:numPr>
          <w:ilvl w:val="0"/>
          <w:numId w:val="4"/>
        </w:numPr>
        <w:tabs>
          <w:tab w:val="left" w:pos="1183"/>
        </w:tabs>
        <w:kinsoku w:val="0"/>
        <w:overflowPunct w:val="0"/>
        <w:spacing w:before="4" w:line="360" w:lineRule="auto"/>
        <w:ind w:left="110" w:right="103" w:firstLine="708"/>
        <w:jc w:val="both"/>
        <w:rPr>
          <w:rFonts w:ascii="Times New Roman" w:hAnsi="Times New Roman" w:cs="Times New Roman"/>
          <w:w w:val="90"/>
        </w:rPr>
      </w:pPr>
      <w:r w:rsidRPr="003D664A">
        <w:rPr>
          <w:rFonts w:ascii="Times New Roman" w:hAnsi="Times New Roman" w:cs="Times New Roman"/>
          <w:b/>
          <w:spacing w:val="-3"/>
          <w:w w:val="90"/>
        </w:rPr>
        <w:t>С</w:t>
      </w:r>
      <w:r w:rsidRPr="003D664A">
        <w:rPr>
          <w:rFonts w:ascii="Times New Roman" w:hAnsi="Times New Roman" w:cs="Times New Roman"/>
          <w:b/>
          <w:spacing w:val="1"/>
          <w:w w:val="90"/>
        </w:rPr>
        <w:t>ро</w:t>
      </w:r>
      <w:r w:rsidRPr="003D664A">
        <w:rPr>
          <w:rFonts w:ascii="Times New Roman" w:hAnsi="Times New Roman" w:cs="Times New Roman"/>
          <w:b/>
          <w:w w:val="90"/>
        </w:rPr>
        <w:t>к</w:t>
      </w:r>
      <w:r w:rsidR="00E26908" w:rsidRPr="003D664A">
        <w:rPr>
          <w:rFonts w:ascii="Times New Roman" w:hAnsi="Times New Roman" w:cs="Times New Roman"/>
          <w:b/>
          <w:w w:val="90"/>
        </w:rPr>
        <w:t xml:space="preserve"> </w:t>
      </w:r>
      <w:r w:rsidRPr="003D664A">
        <w:rPr>
          <w:rFonts w:ascii="Times New Roman" w:hAnsi="Times New Roman" w:cs="Times New Roman"/>
          <w:b/>
          <w:spacing w:val="1"/>
          <w:w w:val="90"/>
        </w:rPr>
        <w:t>р</w:t>
      </w:r>
      <w:r w:rsidRPr="003D664A">
        <w:rPr>
          <w:rFonts w:ascii="Times New Roman" w:hAnsi="Times New Roman" w:cs="Times New Roman"/>
          <w:b/>
          <w:spacing w:val="-8"/>
          <w:w w:val="90"/>
        </w:rPr>
        <w:t>е</w:t>
      </w:r>
      <w:r w:rsidRPr="003D664A">
        <w:rPr>
          <w:rFonts w:ascii="Times New Roman" w:hAnsi="Times New Roman" w:cs="Times New Roman"/>
          <w:b/>
          <w:spacing w:val="1"/>
          <w:w w:val="90"/>
        </w:rPr>
        <w:t>а</w:t>
      </w:r>
      <w:r w:rsidRPr="003D664A">
        <w:rPr>
          <w:rFonts w:ascii="Times New Roman" w:hAnsi="Times New Roman" w:cs="Times New Roman"/>
          <w:b/>
          <w:spacing w:val="-1"/>
          <w:w w:val="90"/>
        </w:rPr>
        <w:t>л</w:t>
      </w:r>
      <w:r w:rsidRPr="003D664A">
        <w:rPr>
          <w:rFonts w:ascii="Times New Roman" w:hAnsi="Times New Roman" w:cs="Times New Roman"/>
          <w:b/>
          <w:w w:val="90"/>
        </w:rPr>
        <w:t>и</w:t>
      </w:r>
      <w:r w:rsidRPr="003D664A">
        <w:rPr>
          <w:rFonts w:ascii="Times New Roman" w:hAnsi="Times New Roman" w:cs="Times New Roman"/>
          <w:b/>
          <w:spacing w:val="-3"/>
          <w:w w:val="90"/>
        </w:rPr>
        <w:t>з</w:t>
      </w:r>
      <w:r w:rsidRPr="003D664A">
        <w:rPr>
          <w:rFonts w:ascii="Times New Roman" w:hAnsi="Times New Roman" w:cs="Times New Roman"/>
          <w:b/>
          <w:spacing w:val="1"/>
          <w:w w:val="90"/>
        </w:rPr>
        <w:t>а</w:t>
      </w:r>
      <w:r w:rsidRPr="003D664A">
        <w:rPr>
          <w:rFonts w:ascii="Times New Roman" w:hAnsi="Times New Roman" w:cs="Times New Roman"/>
          <w:b/>
          <w:spacing w:val="-1"/>
          <w:w w:val="90"/>
        </w:rPr>
        <w:t>ц</w:t>
      </w:r>
      <w:r w:rsidRPr="003D664A">
        <w:rPr>
          <w:rFonts w:ascii="Times New Roman" w:hAnsi="Times New Roman" w:cs="Times New Roman"/>
          <w:b/>
          <w:spacing w:val="-3"/>
          <w:w w:val="90"/>
        </w:rPr>
        <w:t>и</w:t>
      </w:r>
      <w:r w:rsidRPr="003D664A">
        <w:rPr>
          <w:rFonts w:ascii="Times New Roman" w:hAnsi="Times New Roman" w:cs="Times New Roman"/>
          <w:b/>
          <w:w w:val="90"/>
        </w:rPr>
        <w:t>и</w:t>
      </w:r>
      <w:r w:rsidR="00E26908" w:rsidRPr="003D664A">
        <w:rPr>
          <w:rFonts w:ascii="Times New Roman" w:hAnsi="Times New Roman" w:cs="Times New Roman"/>
          <w:b/>
          <w:w w:val="90"/>
        </w:rPr>
        <w:t xml:space="preserve"> </w:t>
      </w:r>
      <w:r w:rsidRPr="003D664A">
        <w:rPr>
          <w:rFonts w:ascii="Times New Roman" w:hAnsi="Times New Roman" w:cs="Times New Roman"/>
          <w:b/>
          <w:spacing w:val="-4"/>
          <w:w w:val="90"/>
        </w:rPr>
        <w:t>у</w:t>
      </w:r>
      <w:r w:rsidRPr="003D664A">
        <w:rPr>
          <w:rFonts w:ascii="Times New Roman" w:hAnsi="Times New Roman" w:cs="Times New Roman"/>
          <w:b/>
          <w:w w:val="90"/>
        </w:rPr>
        <w:t>че</w:t>
      </w:r>
      <w:r w:rsidRPr="003D664A">
        <w:rPr>
          <w:rFonts w:ascii="Times New Roman" w:hAnsi="Times New Roman" w:cs="Times New Roman"/>
          <w:b/>
          <w:spacing w:val="1"/>
          <w:w w:val="90"/>
        </w:rPr>
        <w:t>б</w:t>
      </w:r>
      <w:r w:rsidRPr="003D664A">
        <w:rPr>
          <w:rFonts w:ascii="Times New Roman" w:hAnsi="Times New Roman" w:cs="Times New Roman"/>
          <w:b/>
          <w:spacing w:val="-2"/>
          <w:w w:val="90"/>
        </w:rPr>
        <w:t>н</w:t>
      </w:r>
      <w:r w:rsidRPr="003D664A">
        <w:rPr>
          <w:rFonts w:ascii="Times New Roman" w:hAnsi="Times New Roman" w:cs="Times New Roman"/>
          <w:b/>
          <w:spacing w:val="1"/>
          <w:w w:val="90"/>
        </w:rPr>
        <w:t>о</w:t>
      </w:r>
      <w:r w:rsidRPr="003D664A">
        <w:rPr>
          <w:rFonts w:ascii="Times New Roman" w:hAnsi="Times New Roman" w:cs="Times New Roman"/>
          <w:b/>
          <w:spacing w:val="-7"/>
          <w:w w:val="90"/>
        </w:rPr>
        <w:t>г</w:t>
      </w:r>
      <w:r w:rsidRPr="003D664A">
        <w:rPr>
          <w:rFonts w:ascii="Times New Roman" w:hAnsi="Times New Roman" w:cs="Times New Roman"/>
          <w:b/>
          <w:w w:val="90"/>
        </w:rPr>
        <w:t>о</w:t>
      </w:r>
      <w:r w:rsidR="00E26908" w:rsidRPr="003D664A">
        <w:rPr>
          <w:rFonts w:ascii="Times New Roman" w:hAnsi="Times New Roman" w:cs="Times New Roman"/>
          <w:b/>
          <w:w w:val="90"/>
        </w:rPr>
        <w:t xml:space="preserve"> </w:t>
      </w:r>
      <w:r w:rsidRPr="003D664A">
        <w:rPr>
          <w:rFonts w:ascii="Times New Roman" w:hAnsi="Times New Roman" w:cs="Times New Roman"/>
          <w:b/>
          <w:spacing w:val="-2"/>
          <w:w w:val="90"/>
        </w:rPr>
        <w:t>п</w:t>
      </w:r>
      <w:r w:rsidRPr="003D664A">
        <w:rPr>
          <w:rFonts w:ascii="Times New Roman" w:hAnsi="Times New Roman" w:cs="Times New Roman"/>
          <w:b/>
          <w:spacing w:val="1"/>
          <w:w w:val="90"/>
        </w:rPr>
        <w:t>р</w:t>
      </w:r>
      <w:r w:rsidRPr="003D664A">
        <w:rPr>
          <w:rFonts w:ascii="Times New Roman" w:hAnsi="Times New Roman" w:cs="Times New Roman"/>
          <w:b/>
          <w:spacing w:val="-6"/>
          <w:w w:val="90"/>
        </w:rPr>
        <w:t>е</w:t>
      </w:r>
      <w:r w:rsidRPr="003D664A">
        <w:rPr>
          <w:rFonts w:ascii="Times New Roman" w:hAnsi="Times New Roman" w:cs="Times New Roman"/>
          <w:b/>
          <w:spacing w:val="1"/>
          <w:w w:val="90"/>
        </w:rPr>
        <w:t>д</w:t>
      </w:r>
      <w:r w:rsidRPr="003D664A">
        <w:rPr>
          <w:rFonts w:ascii="Times New Roman" w:hAnsi="Times New Roman" w:cs="Times New Roman"/>
          <w:b/>
          <w:spacing w:val="-3"/>
          <w:w w:val="90"/>
        </w:rPr>
        <w:t>м</w:t>
      </w:r>
      <w:r w:rsidRPr="003D664A">
        <w:rPr>
          <w:rFonts w:ascii="Times New Roman" w:hAnsi="Times New Roman" w:cs="Times New Roman"/>
          <w:b/>
          <w:spacing w:val="-4"/>
          <w:w w:val="90"/>
        </w:rPr>
        <w:t>е</w:t>
      </w:r>
      <w:r w:rsidRPr="003D664A">
        <w:rPr>
          <w:rFonts w:ascii="Times New Roman" w:hAnsi="Times New Roman" w:cs="Times New Roman"/>
          <w:b/>
          <w:spacing w:val="1"/>
          <w:w w:val="90"/>
        </w:rPr>
        <w:t>т</w:t>
      </w:r>
      <w:r w:rsidR="00E26908" w:rsidRPr="003D664A">
        <w:rPr>
          <w:rFonts w:ascii="Times New Roman" w:hAnsi="Times New Roman" w:cs="Times New Roman"/>
          <w:b/>
          <w:w w:val="90"/>
        </w:rPr>
        <w:t xml:space="preserve"> </w:t>
      </w:r>
      <w:r w:rsidRPr="003D664A">
        <w:rPr>
          <w:rFonts w:ascii="Times New Roman" w:hAnsi="Times New Roman" w:cs="Times New Roman"/>
          <w:b/>
          <w:spacing w:val="-2"/>
          <w:w w:val="90"/>
        </w:rPr>
        <w:t>«</w:t>
      </w:r>
      <w:r w:rsidRPr="003D664A">
        <w:rPr>
          <w:rFonts w:ascii="Times New Roman" w:hAnsi="Times New Roman" w:cs="Times New Roman"/>
          <w:b/>
          <w:w w:val="90"/>
        </w:rPr>
        <w:t>Спе</w:t>
      </w:r>
      <w:r w:rsidRPr="003D664A">
        <w:rPr>
          <w:rFonts w:ascii="Times New Roman" w:hAnsi="Times New Roman" w:cs="Times New Roman"/>
          <w:b/>
          <w:spacing w:val="-2"/>
          <w:w w:val="90"/>
        </w:rPr>
        <w:t>ц</w:t>
      </w:r>
      <w:r w:rsidRPr="003D664A">
        <w:rPr>
          <w:rFonts w:ascii="Times New Roman" w:hAnsi="Times New Roman" w:cs="Times New Roman"/>
          <w:b/>
          <w:w w:val="90"/>
        </w:rPr>
        <w:t>и</w:t>
      </w:r>
      <w:r w:rsidRPr="003D664A">
        <w:rPr>
          <w:rFonts w:ascii="Times New Roman" w:hAnsi="Times New Roman" w:cs="Times New Roman"/>
          <w:b/>
          <w:spacing w:val="2"/>
          <w:w w:val="90"/>
        </w:rPr>
        <w:t>а</w:t>
      </w:r>
      <w:r w:rsidRPr="003D664A">
        <w:rPr>
          <w:rFonts w:ascii="Times New Roman" w:hAnsi="Times New Roman" w:cs="Times New Roman"/>
          <w:b/>
          <w:spacing w:val="-2"/>
          <w:w w:val="90"/>
        </w:rPr>
        <w:t>льн</w:t>
      </w:r>
      <w:r w:rsidRPr="003D664A">
        <w:rPr>
          <w:rFonts w:ascii="Times New Roman" w:hAnsi="Times New Roman" w:cs="Times New Roman"/>
          <w:b/>
          <w:spacing w:val="8"/>
          <w:w w:val="90"/>
        </w:rPr>
        <w:t>о</w:t>
      </w:r>
      <w:r w:rsidRPr="003D664A">
        <w:rPr>
          <w:rFonts w:ascii="Times New Roman" w:hAnsi="Times New Roman" w:cs="Times New Roman"/>
          <w:b/>
          <w:w w:val="90"/>
        </w:rPr>
        <w:t>с</w:t>
      </w:r>
      <w:r w:rsidRPr="003D664A">
        <w:rPr>
          <w:rFonts w:ascii="Times New Roman" w:hAnsi="Times New Roman" w:cs="Times New Roman"/>
          <w:b/>
          <w:spacing w:val="-1"/>
          <w:w w:val="90"/>
        </w:rPr>
        <w:t>т</w:t>
      </w:r>
      <w:r w:rsidRPr="003D664A">
        <w:rPr>
          <w:rFonts w:ascii="Times New Roman" w:hAnsi="Times New Roman" w:cs="Times New Roman"/>
          <w:b/>
          <w:w w:val="90"/>
        </w:rPr>
        <w:t>ь</w:t>
      </w:r>
      <w:r w:rsidR="003D664A" w:rsidRPr="003D664A">
        <w:rPr>
          <w:rFonts w:ascii="Times New Roman" w:hAnsi="Times New Roman" w:cs="Times New Roman"/>
          <w:b/>
          <w:w w:val="90"/>
        </w:rPr>
        <w:t xml:space="preserve"> </w:t>
      </w:r>
      <w:r w:rsidRPr="003D664A">
        <w:rPr>
          <w:rFonts w:ascii="Times New Roman" w:hAnsi="Times New Roman" w:cs="Times New Roman"/>
          <w:b/>
          <w:w w:val="90"/>
        </w:rPr>
        <w:t>(гитара)»</w:t>
      </w:r>
      <w:r w:rsidR="00E26908">
        <w:rPr>
          <w:rFonts w:ascii="Times New Roman" w:hAnsi="Times New Roman" w:cs="Times New Roman"/>
          <w:b/>
          <w:i/>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00271036">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6"/>
          <w:w w:val="90"/>
        </w:rPr>
        <w:t>т</w:t>
      </w:r>
      <w:r w:rsidRPr="0046311E">
        <w:rPr>
          <w:rFonts w:ascii="Times New Roman" w:hAnsi="Times New Roman" w:cs="Times New Roman"/>
          <w:spacing w:val="-4"/>
          <w:w w:val="90"/>
        </w:rPr>
        <w:t>у</w:t>
      </w:r>
      <w:r w:rsidRPr="0046311E">
        <w:rPr>
          <w:rFonts w:ascii="Times New Roman" w:hAnsi="Times New Roman" w:cs="Times New Roman"/>
          <w:w w:val="90"/>
        </w:rPr>
        <w:t>пи</w:t>
      </w:r>
      <w:r w:rsidRPr="0046311E">
        <w:rPr>
          <w:rFonts w:ascii="Times New Roman" w:hAnsi="Times New Roman" w:cs="Times New Roman"/>
          <w:spacing w:val="-1"/>
          <w:w w:val="90"/>
        </w:rPr>
        <w:t>вш</w:t>
      </w:r>
      <w:r w:rsidRPr="0046311E">
        <w:rPr>
          <w:rFonts w:ascii="Times New Roman" w:hAnsi="Times New Roman" w:cs="Times New Roman"/>
          <w:w w:val="90"/>
        </w:rPr>
        <w:t>их</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ж</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1"/>
          <w:w w:val="90"/>
        </w:rPr>
        <w:t>в</w:t>
      </w:r>
      <w:r w:rsidRPr="0046311E">
        <w:rPr>
          <w:rFonts w:ascii="Times New Roman" w:hAnsi="Times New Roman" w:cs="Times New Roman"/>
          <w:spacing w:val="-2"/>
          <w:w w:val="90"/>
        </w:rPr>
        <w:t>ы</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асс</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е:</w:t>
      </w:r>
    </w:p>
    <w:p w:rsidR="00786BA7" w:rsidRPr="0046311E" w:rsidRDefault="00E26908" w:rsidP="00786BA7">
      <w:pPr>
        <w:pStyle w:val="a3"/>
        <w:numPr>
          <w:ilvl w:val="0"/>
          <w:numId w:val="3"/>
        </w:numPr>
        <w:tabs>
          <w:tab w:val="left" w:pos="321"/>
        </w:tabs>
        <w:kinsoku w:val="0"/>
        <w:overflowPunct w:val="0"/>
        <w:spacing w:before="2"/>
        <w:ind w:left="321" w:right="2449"/>
        <w:jc w:val="both"/>
        <w:rPr>
          <w:rFonts w:ascii="Times New Roman" w:hAnsi="Times New Roman" w:cs="Times New Roman"/>
          <w:w w:val="90"/>
        </w:rPr>
      </w:pPr>
      <w:r>
        <w:rPr>
          <w:rFonts w:ascii="Times New Roman" w:hAnsi="Times New Roman" w:cs="Times New Roman"/>
          <w:w w:val="90"/>
        </w:rPr>
        <w:t xml:space="preserve"> </w:t>
      </w:r>
      <w:r w:rsidRPr="0046311E">
        <w:rPr>
          <w:rFonts w:ascii="Times New Roman" w:hAnsi="Times New Roman" w:cs="Times New Roman"/>
          <w:w w:val="90"/>
        </w:rPr>
        <w:t>С</w:t>
      </w:r>
      <w:r>
        <w:rPr>
          <w:rFonts w:ascii="Times New Roman" w:hAnsi="Times New Roman" w:cs="Times New Roman"/>
          <w:w w:val="90"/>
        </w:rPr>
        <w:t xml:space="preserve"> </w:t>
      </w:r>
      <w:r w:rsidR="00786BA7" w:rsidRPr="0046311E">
        <w:rPr>
          <w:rFonts w:ascii="Times New Roman" w:hAnsi="Times New Roman" w:cs="Times New Roman"/>
          <w:spacing w:val="-1"/>
          <w:w w:val="90"/>
        </w:rPr>
        <w:t>ш</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ет</w:t>
      </w:r>
      <w:r>
        <w:rPr>
          <w:rFonts w:ascii="Times New Roman" w:hAnsi="Times New Roman" w:cs="Times New Roman"/>
          <w:w w:val="90"/>
        </w:rPr>
        <w:t xml:space="preserve"> </w:t>
      </w:r>
      <w:r w:rsidR="00786BA7" w:rsidRPr="0046311E">
        <w:rPr>
          <w:rFonts w:ascii="Times New Roman" w:hAnsi="Times New Roman" w:cs="Times New Roman"/>
          <w:spacing w:val="-1"/>
          <w:w w:val="90"/>
        </w:rPr>
        <w:t>ш</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м</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ся</w:t>
      </w:r>
      <w:r w:rsidR="00786BA7" w:rsidRPr="0046311E">
        <w:rPr>
          <w:rFonts w:ascii="Times New Roman" w:hAnsi="Times New Roman" w:cs="Times New Roman"/>
          <w:spacing w:val="-2"/>
          <w:w w:val="90"/>
        </w:rPr>
        <w:t>ц</w:t>
      </w:r>
      <w:r w:rsidR="00786BA7" w:rsidRPr="0046311E">
        <w:rPr>
          <w:rFonts w:ascii="Times New Roman" w:hAnsi="Times New Roman" w:cs="Times New Roman"/>
          <w:w w:val="90"/>
        </w:rPr>
        <w:t>ев</w:t>
      </w:r>
      <w:r>
        <w:rPr>
          <w:rFonts w:ascii="Times New Roman" w:hAnsi="Times New Roman" w:cs="Times New Roman"/>
          <w:w w:val="90"/>
        </w:rPr>
        <w:t xml:space="preserve"> </w:t>
      </w:r>
      <w:r w:rsidR="00786BA7" w:rsidRPr="0046311E">
        <w:rPr>
          <w:rFonts w:ascii="Times New Roman" w:hAnsi="Times New Roman" w:cs="Times New Roman"/>
          <w:spacing w:val="-3"/>
          <w:w w:val="90"/>
        </w:rPr>
        <w:t>д</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7"/>
          <w:w w:val="90"/>
        </w:rPr>
        <w:t>в</w:t>
      </w:r>
      <w:r w:rsidR="00786BA7" w:rsidRPr="0046311E">
        <w:rPr>
          <w:rFonts w:ascii="Times New Roman" w:hAnsi="Times New Roman" w:cs="Times New Roman"/>
          <w:w w:val="90"/>
        </w:rPr>
        <w:t>я</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е</w:t>
      </w:r>
      <w:r w:rsidR="00786BA7" w:rsidRPr="0046311E">
        <w:rPr>
          <w:rFonts w:ascii="Times New Roman" w:hAnsi="Times New Roman" w:cs="Times New Roman"/>
          <w:spacing w:val="-21"/>
          <w:w w:val="90"/>
        </w:rPr>
        <w:t>т</w:t>
      </w:r>
      <w:r w:rsidR="00786BA7" w:rsidRPr="0046311E">
        <w:rPr>
          <w:rFonts w:ascii="Times New Roman" w:hAnsi="Times New Roman" w:cs="Times New Roman"/>
          <w:w w:val="90"/>
        </w:rPr>
        <w:t>,</w:t>
      </w:r>
      <w:r>
        <w:rPr>
          <w:rFonts w:ascii="Times New Roman" w:hAnsi="Times New Roman" w:cs="Times New Roman"/>
          <w:w w:val="90"/>
        </w:rPr>
        <w:t xml:space="preserve"> </w:t>
      </w:r>
      <w:r w:rsidR="00786BA7" w:rsidRPr="0046311E">
        <w:rPr>
          <w:rFonts w:ascii="Times New Roman" w:hAnsi="Times New Roman" w:cs="Times New Roman"/>
          <w:w w:val="90"/>
        </w:rPr>
        <w:t>с</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а</w:t>
      </w:r>
      <w:r w:rsidR="00786BA7" w:rsidRPr="0046311E">
        <w:rPr>
          <w:rFonts w:ascii="Times New Roman" w:hAnsi="Times New Roman" w:cs="Times New Roman"/>
          <w:spacing w:val="-7"/>
          <w:w w:val="90"/>
        </w:rPr>
        <w:t>в</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яет</w:t>
      </w:r>
      <w:r>
        <w:rPr>
          <w:rFonts w:ascii="Times New Roman" w:hAnsi="Times New Roman" w:cs="Times New Roman"/>
          <w:w w:val="90"/>
        </w:rPr>
        <w:t xml:space="preserve"> </w:t>
      </w:r>
      <w:r w:rsidR="00786BA7" w:rsidRPr="0046311E">
        <w:rPr>
          <w:rFonts w:ascii="Times New Roman" w:hAnsi="Times New Roman" w:cs="Times New Roman"/>
          <w:w w:val="90"/>
        </w:rPr>
        <w:t>8</w:t>
      </w:r>
      <w:r w:rsidR="00786BA7" w:rsidRPr="0046311E">
        <w:rPr>
          <w:rFonts w:ascii="Times New Roman" w:hAnsi="Times New Roman" w:cs="Times New Roman"/>
          <w:spacing w:val="-2"/>
          <w:w w:val="90"/>
        </w:rPr>
        <w:t xml:space="preserve"> л</w:t>
      </w:r>
      <w:r w:rsidR="00786BA7" w:rsidRPr="0046311E">
        <w:rPr>
          <w:rFonts w:ascii="Times New Roman" w:hAnsi="Times New Roman" w:cs="Times New Roman"/>
          <w:spacing w:val="-4"/>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w:t>
      </w:r>
    </w:p>
    <w:p w:rsidR="00786BA7" w:rsidRPr="0046311E" w:rsidRDefault="00786BA7" w:rsidP="00786BA7">
      <w:pPr>
        <w:kinsoku w:val="0"/>
        <w:overflowPunct w:val="0"/>
        <w:spacing w:before="9" w:line="150" w:lineRule="exact"/>
        <w:rPr>
          <w:sz w:val="15"/>
          <w:szCs w:val="15"/>
        </w:rPr>
      </w:pPr>
    </w:p>
    <w:p w:rsidR="00786BA7" w:rsidRPr="0046311E" w:rsidRDefault="00786BA7" w:rsidP="00786BA7">
      <w:pPr>
        <w:pStyle w:val="a3"/>
        <w:kinsoku w:val="0"/>
        <w:overflowPunct w:val="0"/>
        <w:spacing w:line="359" w:lineRule="auto"/>
        <w:ind w:left="110" w:right="101" w:firstLine="708"/>
        <w:jc w:val="both"/>
        <w:rPr>
          <w:rFonts w:ascii="Times New Roman" w:hAnsi="Times New Roman" w:cs="Times New Roman"/>
          <w:w w:val="90"/>
        </w:rPr>
      </w:pPr>
      <w:r w:rsidRPr="0046311E">
        <w:rPr>
          <w:rFonts w:ascii="Times New Roman" w:hAnsi="Times New Roman" w:cs="Times New Roman"/>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00E2690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w w:val="90"/>
        </w:rPr>
        <w:t>не</w:t>
      </w:r>
      <w:r w:rsidR="00E26908">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2"/>
          <w:w w:val="90"/>
        </w:rPr>
        <w:t>к</w:t>
      </w:r>
      <w:r w:rsidRPr="0046311E">
        <w:rPr>
          <w:rFonts w:ascii="Times New Roman" w:hAnsi="Times New Roman" w:cs="Times New Roman"/>
          <w:spacing w:val="1"/>
          <w:w w:val="90"/>
        </w:rPr>
        <w:t>о</w:t>
      </w:r>
      <w:r w:rsidRPr="0046311E">
        <w:rPr>
          <w:rFonts w:ascii="Times New Roman" w:hAnsi="Times New Roman" w:cs="Times New Roman"/>
          <w:spacing w:val="-2"/>
          <w:w w:val="90"/>
        </w:rPr>
        <w:t>н</w:t>
      </w:r>
      <w:r w:rsidRPr="0046311E">
        <w:rPr>
          <w:rFonts w:ascii="Times New Roman" w:hAnsi="Times New Roman" w:cs="Times New Roman"/>
          <w:w w:val="90"/>
        </w:rPr>
        <w:t>чи</w:t>
      </w:r>
      <w:r w:rsidRPr="0046311E">
        <w:rPr>
          <w:rFonts w:ascii="Times New Roman" w:hAnsi="Times New Roman" w:cs="Times New Roman"/>
          <w:spacing w:val="-1"/>
          <w:w w:val="90"/>
        </w:rPr>
        <w:t>в</w:t>
      </w:r>
      <w:r w:rsidRPr="0046311E">
        <w:rPr>
          <w:rFonts w:ascii="Times New Roman" w:hAnsi="Times New Roman" w:cs="Times New Roman"/>
          <w:spacing w:val="-3"/>
          <w:w w:val="90"/>
        </w:rPr>
        <w:t>ш</w:t>
      </w:r>
      <w:r w:rsidRPr="0046311E">
        <w:rPr>
          <w:rFonts w:ascii="Times New Roman" w:hAnsi="Times New Roman" w:cs="Times New Roman"/>
          <w:spacing w:val="-2"/>
          <w:w w:val="90"/>
        </w:rPr>
        <w:t>и</w:t>
      </w:r>
      <w:r w:rsidRPr="0046311E">
        <w:rPr>
          <w:rFonts w:ascii="Times New Roman" w:hAnsi="Times New Roman" w:cs="Times New Roman"/>
          <w:w w:val="90"/>
        </w:rPr>
        <w:t>х</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sidR="00E26908">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ы</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9"/>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00E26908">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л</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2"/>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не</w:t>
      </w:r>
      <w:r w:rsidRPr="0046311E">
        <w:rPr>
          <w:rFonts w:ascii="Times New Roman" w:hAnsi="Times New Roman" w:cs="Times New Roman"/>
          <w:spacing w:val="-9"/>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5"/>
          <w:w w:val="90"/>
        </w:rPr>
        <w:t>л</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3"/>
          <w:w w:val="90"/>
        </w:rPr>
        <w:t>б</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sidR="00E26908">
        <w:rPr>
          <w:rFonts w:ascii="Times New Roman" w:hAnsi="Times New Roman" w:cs="Times New Roman"/>
          <w:w w:val="90"/>
        </w:rPr>
        <w:t xml:space="preserve"> </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4"/>
          <w:w w:val="90"/>
        </w:rPr>
        <w:t>ру</w:t>
      </w:r>
      <w:r w:rsidRPr="0046311E">
        <w:rPr>
          <w:rFonts w:ascii="Times New Roman" w:hAnsi="Times New Roman" w:cs="Times New Roman"/>
          <w:spacing w:val="-1"/>
          <w:w w:val="90"/>
        </w:rPr>
        <w:t>ющ</w:t>
      </w:r>
      <w:r w:rsidRPr="0046311E">
        <w:rPr>
          <w:rFonts w:ascii="Times New Roman" w:hAnsi="Times New Roman" w:cs="Times New Roman"/>
          <w:w w:val="90"/>
        </w:rPr>
        <w:t>их</w:t>
      </w:r>
      <w:r w:rsidR="00E26908">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3"/>
          <w:w w:val="90"/>
        </w:rPr>
        <w:t>т</w:t>
      </w:r>
      <w:r w:rsidRPr="0046311E">
        <w:rPr>
          <w:rFonts w:ascii="Times New Roman" w:hAnsi="Times New Roman" w:cs="Times New Roman"/>
          <w:spacing w:val="-4"/>
          <w:w w:val="90"/>
        </w:rPr>
        <w:t>у</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w w:val="90"/>
        </w:rPr>
        <w:t>ение</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еж</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sidR="00E26908">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2"/>
          <w:w w:val="90"/>
        </w:rPr>
        <w:t>еа</w:t>
      </w:r>
      <w:r w:rsidRPr="0046311E">
        <w:rPr>
          <w:rFonts w:ascii="Times New Roman" w:hAnsi="Times New Roman" w:cs="Times New Roman"/>
          <w:spacing w:val="-5"/>
          <w:w w:val="90"/>
        </w:rPr>
        <w:t>л</w:t>
      </w:r>
      <w:r w:rsidRPr="0046311E">
        <w:rPr>
          <w:rFonts w:ascii="Times New Roman" w:hAnsi="Times New Roman" w:cs="Times New Roman"/>
          <w:w w:val="90"/>
        </w:rPr>
        <w:t>и</w:t>
      </w:r>
      <w:r w:rsidRPr="0046311E">
        <w:rPr>
          <w:rFonts w:ascii="Times New Roman" w:hAnsi="Times New Roman" w:cs="Times New Roman"/>
          <w:spacing w:val="-7"/>
          <w:w w:val="90"/>
        </w:rPr>
        <w:t>з</w:t>
      </w:r>
      <w:r w:rsidRPr="0046311E">
        <w:rPr>
          <w:rFonts w:ascii="Times New Roman" w:hAnsi="Times New Roman" w:cs="Times New Roman"/>
          <w:spacing w:val="-4"/>
          <w:w w:val="90"/>
        </w:rPr>
        <w:t>у</w:t>
      </w:r>
      <w:r w:rsidRPr="0046311E">
        <w:rPr>
          <w:rFonts w:ascii="Times New Roman" w:hAnsi="Times New Roman" w:cs="Times New Roman"/>
          <w:spacing w:val="-1"/>
          <w:w w:val="90"/>
        </w:rPr>
        <w:t>ющ</w:t>
      </w:r>
      <w:r w:rsidRPr="0046311E">
        <w:rPr>
          <w:rFonts w:ascii="Times New Roman" w:hAnsi="Times New Roman" w:cs="Times New Roman"/>
          <w:w w:val="90"/>
        </w:rPr>
        <w:t>ие</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ные</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w w:val="90"/>
        </w:rPr>
        <w:t>ые</w:t>
      </w:r>
      <w:r w:rsidR="00E2690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е</w:t>
      </w:r>
      <w:r w:rsidR="00E26908">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2"/>
          <w:w w:val="90"/>
        </w:rPr>
        <w:t>р</w:t>
      </w:r>
      <w:r w:rsidRPr="0046311E">
        <w:rPr>
          <w:rFonts w:ascii="Times New Roman" w:hAnsi="Times New Roman" w:cs="Times New Roman"/>
          <w:w w:val="90"/>
        </w:rPr>
        <w:t>аммы</w:t>
      </w:r>
      <w:r w:rsidR="00E26908">
        <w:rPr>
          <w:rFonts w:ascii="Times New Roman" w:hAnsi="Times New Roman" w:cs="Times New Roman"/>
          <w:w w:val="90"/>
        </w:rPr>
        <w:t xml:space="preserve"> </w:t>
      </w:r>
      <w:r w:rsidRPr="0046311E">
        <w:rPr>
          <w:rFonts w:ascii="Times New Roman" w:hAnsi="Times New Roman" w:cs="Times New Roman"/>
          <w:w w:val="90"/>
        </w:rPr>
        <w:t>в</w:t>
      </w:r>
      <w:r w:rsidR="00E2690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r w:rsidR="00E26908">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sidR="00E26908">
        <w:rPr>
          <w:rFonts w:ascii="Times New Roman" w:hAnsi="Times New Roman" w:cs="Times New Roman"/>
          <w:w w:val="90"/>
        </w:rPr>
        <w:t xml:space="preserve"> </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у</w:t>
      </w:r>
      <w:r w:rsidRPr="0046311E">
        <w:rPr>
          <w:rFonts w:ascii="Times New Roman" w:hAnsi="Times New Roman" w:cs="Times New Roman"/>
          <w:w w:val="90"/>
        </w:rPr>
        <w:t>сс</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w w:val="90"/>
        </w:rPr>
        <w:t>а,</w:t>
      </w:r>
      <w:r w:rsidR="00E26908">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ро</w:t>
      </w:r>
      <w:r w:rsidRPr="0046311E">
        <w:rPr>
          <w:rFonts w:ascii="Times New Roman" w:hAnsi="Times New Roman" w:cs="Times New Roman"/>
          <w:w w:val="90"/>
        </w:rPr>
        <w:t>к</w:t>
      </w:r>
      <w:r w:rsidR="00E2690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00E26908">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6"/>
          <w:w w:val="90"/>
        </w:rPr>
        <w:t>о</w:t>
      </w:r>
      <w:r w:rsidRPr="0046311E">
        <w:rPr>
          <w:rFonts w:ascii="Times New Roman" w:hAnsi="Times New Roman" w:cs="Times New Roman"/>
          <w:spacing w:val="-5"/>
          <w:w w:val="90"/>
        </w:rPr>
        <w:t>ж</w:t>
      </w:r>
      <w:r w:rsidRPr="0046311E">
        <w:rPr>
          <w:rFonts w:ascii="Times New Roman" w:hAnsi="Times New Roman" w:cs="Times New Roman"/>
          <w:w w:val="90"/>
        </w:rPr>
        <w:t>е</w:t>
      </w:r>
      <w:r w:rsidR="00E26908">
        <w:rPr>
          <w:rFonts w:ascii="Times New Roman" w:hAnsi="Times New Roman" w:cs="Times New Roman"/>
          <w:w w:val="90"/>
        </w:rPr>
        <w:t xml:space="preserve">т </w:t>
      </w:r>
      <w:r w:rsidRPr="0046311E">
        <w:rPr>
          <w:rFonts w:ascii="Times New Roman" w:hAnsi="Times New Roman" w:cs="Times New Roman"/>
          <w:spacing w:val="-3"/>
          <w:w w:val="90"/>
        </w:rPr>
        <w:t>б</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ь</w:t>
      </w:r>
      <w:r w:rsidR="00E26908">
        <w:rPr>
          <w:rFonts w:ascii="Times New Roman" w:hAnsi="Times New Roman" w:cs="Times New Roman"/>
          <w:w w:val="90"/>
        </w:rPr>
        <w:t xml:space="preserve"> </w:t>
      </w:r>
      <w:r w:rsidRPr="0046311E">
        <w:rPr>
          <w:rFonts w:ascii="Times New Roman" w:hAnsi="Times New Roman" w:cs="Times New Roman"/>
          <w:spacing w:val="-4"/>
          <w:w w:val="90"/>
        </w:rPr>
        <w:t>ув</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ичен</w:t>
      </w:r>
      <w:r w:rsidR="00E26908">
        <w:rPr>
          <w:rFonts w:ascii="Times New Roman" w:hAnsi="Times New Roman" w:cs="Times New Roman"/>
          <w:w w:val="90"/>
        </w:rPr>
        <w:t xml:space="preserve"> </w:t>
      </w:r>
      <w:r w:rsidRPr="0046311E">
        <w:rPr>
          <w:rFonts w:ascii="Times New Roman" w:hAnsi="Times New Roman" w:cs="Times New Roman"/>
          <w:w w:val="90"/>
        </w:rPr>
        <w:t>на</w:t>
      </w:r>
      <w:r w:rsidR="00E26908">
        <w:rPr>
          <w:rFonts w:ascii="Times New Roman" w:hAnsi="Times New Roman" w:cs="Times New Roman"/>
          <w:w w:val="90"/>
        </w:rPr>
        <w:t xml:space="preserve"> </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w w:val="90"/>
        </w:rPr>
        <w:t>н</w:t>
      </w:r>
      <w:r w:rsidR="00E26908">
        <w:rPr>
          <w:rFonts w:ascii="Times New Roman" w:hAnsi="Times New Roman" w:cs="Times New Roman"/>
          <w:w w:val="90"/>
        </w:rPr>
        <w:t xml:space="preserve"> </w:t>
      </w:r>
      <w:r w:rsidRPr="0046311E">
        <w:rPr>
          <w:rFonts w:ascii="Times New Roman" w:hAnsi="Times New Roman" w:cs="Times New Roman"/>
          <w:spacing w:val="-9"/>
          <w:w w:val="90"/>
        </w:rPr>
        <w:t>г</w:t>
      </w:r>
      <w:r w:rsidRPr="0046311E">
        <w:rPr>
          <w:rFonts w:ascii="Times New Roman" w:hAnsi="Times New Roman" w:cs="Times New Roman"/>
          <w:spacing w:val="-6"/>
          <w:w w:val="90"/>
        </w:rPr>
        <w:t>о</w:t>
      </w:r>
      <w:r w:rsidRPr="0046311E">
        <w:rPr>
          <w:rFonts w:ascii="Times New Roman" w:hAnsi="Times New Roman" w:cs="Times New Roman"/>
          <w:spacing w:val="1"/>
          <w:w w:val="90"/>
        </w:rPr>
        <w:t>д</w:t>
      </w:r>
      <w:r w:rsidRPr="0046311E">
        <w:rPr>
          <w:rFonts w:ascii="Times New Roman" w:hAnsi="Times New Roman" w:cs="Times New Roman"/>
          <w:w w:val="90"/>
        </w:rPr>
        <w:t>.</w:t>
      </w:r>
    </w:p>
    <w:p w:rsidR="00786BA7" w:rsidRPr="0046311E" w:rsidRDefault="00786BA7" w:rsidP="00786BA7">
      <w:pPr>
        <w:pStyle w:val="a3"/>
        <w:kinsoku w:val="0"/>
        <w:overflowPunct w:val="0"/>
        <w:spacing w:line="359" w:lineRule="auto"/>
        <w:ind w:left="110" w:right="101" w:firstLine="708"/>
        <w:jc w:val="both"/>
        <w:rPr>
          <w:rFonts w:ascii="Times New Roman" w:hAnsi="Times New Roman" w:cs="Times New Roman"/>
          <w:w w:val="90"/>
        </w:rPr>
        <w:sectPr w:rsidR="00786BA7" w:rsidRPr="0046311E" w:rsidSect="00E2629D">
          <w:footerReference w:type="default" r:id="rId9"/>
          <w:pgSz w:w="11900" w:h="16840"/>
          <w:pgMar w:top="1134" w:right="850" w:bottom="1134" w:left="1701" w:header="720" w:footer="720" w:gutter="0"/>
          <w:pgNumType w:start="2"/>
          <w:cols w:space="720" w:equalWidth="0">
            <w:col w:w="9730"/>
          </w:cols>
          <w:noEndnote/>
        </w:sectPr>
      </w:pPr>
    </w:p>
    <w:p w:rsidR="00786BA7" w:rsidRPr="00C639FF" w:rsidRDefault="00786BA7" w:rsidP="003D664A">
      <w:pPr>
        <w:pStyle w:val="a3"/>
        <w:numPr>
          <w:ilvl w:val="0"/>
          <w:numId w:val="4"/>
        </w:numPr>
        <w:tabs>
          <w:tab w:val="left" w:pos="1407"/>
          <w:tab w:val="left" w:pos="2478"/>
          <w:tab w:val="left" w:pos="2744"/>
          <w:tab w:val="left" w:pos="3827"/>
          <w:tab w:val="left" w:pos="4619"/>
          <w:tab w:val="left" w:pos="5183"/>
          <w:tab w:val="left" w:pos="5334"/>
          <w:tab w:val="left" w:pos="7203"/>
          <w:tab w:val="left" w:pos="7621"/>
          <w:tab w:val="left" w:pos="8730"/>
          <w:tab w:val="left" w:pos="8960"/>
        </w:tabs>
        <w:kinsoku w:val="0"/>
        <w:overflowPunct w:val="0"/>
        <w:spacing w:before="6" w:line="358" w:lineRule="auto"/>
        <w:ind w:left="0" w:right="103" w:firstLine="0"/>
        <w:rPr>
          <w:rFonts w:ascii="Times New Roman" w:hAnsi="Times New Roman" w:cs="Times New Roman"/>
        </w:rPr>
      </w:pPr>
      <w:r w:rsidRPr="00C639FF">
        <w:rPr>
          <w:rFonts w:ascii="Times New Roman" w:hAnsi="Times New Roman" w:cs="Times New Roman"/>
          <w:b/>
          <w:i/>
          <w:spacing w:val="-2"/>
          <w:w w:val="90"/>
        </w:rPr>
        <w:lastRenderedPageBreak/>
        <w:t>О</w:t>
      </w:r>
      <w:r w:rsidRPr="00C639FF">
        <w:rPr>
          <w:rFonts w:ascii="Times New Roman" w:hAnsi="Times New Roman" w:cs="Times New Roman"/>
          <w:b/>
          <w:i/>
          <w:spacing w:val="-10"/>
          <w:w w:val="90"/>
        </w:rPr>
        <w:t>б</w:t>
      </w:r>
      <w:r w:rsidRPr="00C639FF">
        <w:rPr>
          <w:rFonts w:ascii="Times New Roman" w:hAnsi="Times New Roman" w:cs="Times New Roman"/>
          <w:b/>
          <w:i/>
          <w:spacing w:val="1"/>
          <w:w w:val="90"/>
        </w:rPr>
        <w:t>ъ</w:t>
      </w:r>
      <w:r w:rsidRPr="00C639FF">
        <w:rPr>
          <w:rFonts w:ascii="Times New Roman" w:hAnsi="Times New Roman" w:cs="Times New Roman"/>
          <w:b/>
          <w:i/>
          <w:spacing w:val="-8"/>
          <w:w w:val="90"/>
        </w:rPr>
        <w:t>е</w:t>
      </w:r>
      <w:r w:rsidRPr="00C639FF">
        <w:rPr>
          <w:rFonts w:ascii="Times New Roman" w:hAnsi="Times New Roman" w:cs="Times New Roman"/>
          <w:b/>
          <w:i/>
          <w:w w:val="90"/>
        </w:rPr>
        <w:t>м</w:t>
      </w:r>
      <w:r w:rsidRPr="00C639FF">
        <w:rPr>
          <w:rFonts w:ascii="Times New Roman" w:hAnsi="Times New Roman" w:cs="Times New Roman"/>
          <w:b/>
          <w:i/>
          <w:w w:val="90"/>
        </w:rPr>
        <w:tab/>
        <w:t>у</w:t>
      </w:r>
      <w:r w:rsidRPr="00C639FF">
        <w:rPr>
          <w:rFonts w:ascii="Times New Roman" w:hAnsi="Times New Roman" w:cs="Times New Roman"/>
          <w:b/>
          <w:i/>
          <w:spacing w:val="-1"/>
          <w:w w:val="90"/>
        </w:rPr>
        <w:t>ч</w:t>
      </w:r>
      <w:r w:rsidRPr="00C639FF">
        <w:rPr>
          <w:rFonts w:ascii="Times New Roman" w:hAnsi="Times New Roman" w:cs="Times New Roman"/>
          <w:b/>
          <w:i/>
          <w:spacing w:val="-6"/>
          <w:w w:val="90"/>
        </w:rPr>
        <w:t>е</w:t>
      </w:r>
      <w:r w:rsidRPr="00C639FF">
        <w:rPr>
          <w:rFonts w:ascii="Times New Roman" w:hAnsi="Times New Roman" w:cs="Times New Roman"/>
          <w:b/>
          <w:i/>
          <w:spacing w:val="-2"/>
          <w:w w:val="90"/>
        </w:rPr>
        <w:t>б</w:t>
      </w:r>
      <w:r w:rsidRPr="00C639FF">
        <w:rPr>
          <w:rFonts w:ascii="Times New Roman" w:hAnsi="Times New Roman" w:cs="Times New Roman"/>
          <w:b/>
          <w:i/>
          <w:w w:val="90"/>
        </w:rPr>
        <w:t>н</w:t>
      </w:r>
      <w:r w:rsidRPr="00C639FF">
        <w:rPr>
          <w:rFonts w:ascii="Times New Roman" w:hAnsi="Times New Roman" w:cs="Times New Roman"/>
          <w:b/>
          <w:i/>
          <w:spacing w:val="-1"/>
          <w:w w:val="90"/>
        </w:rPr>
        <w:t>ог</w:t>
      </w:r>
      <w:r w:rsidRPr="00C639FF">
        <w:rPr>
          <w:rFonts w:ascii="Times New Roman" w:hAnsi="Times New Roman" w:cs="Times New Roman"/>
          <w:b/>
          <w:i/>
          <w:w w:val="90"/>
        </w:rPr>
        <w:t>о</w:t>
      </w:r>
      <w:r w:rsidRPr="00C639FF">
        <w:rPr>
          <w:rFonts w:ascii="Times New Roman" w:hAnsi="Times New Roman" w:cs="Times New Roman"/>
          <w:b/>
          <w:i/>
          <w:w w:val="90"/>
        </w:rPr>
        <w:tab/>
      </w:r>
      <w:r w:rsidRPr="00C639FF">
        <w:rPr>
          <w:rFonts w:ascii="Times New Roman" w:hAnsi="Times New Roman" w:cs="Times New Roman"/>
          <w:b/>
          <w:i/>
          <w:spacing w:val="-2"/>
          <w:w w:val="90"/>
        </w:rPr>
        <w:t>в</w:t>
      </w:r>
      <w:r w:rsidRPr="00C639FF">
        <w:rPr>
          <w:rFonts w:ascii="Times New Roman" w:hAnsi="Times New Roman" w:cs="Times New Roman"/>
          <w:b/>
          <w:i/>
          <w:spacing w:val="1"/>
          <w:w w:val="90"/>
        </w:rPr>
        <w:t>р</w:t>
      </w:r>
      <w:r w:rsidRPr="00C639FF">
        <w:rPr>
          <w:rFonts w:ascii="Times New Roman" w:hAnsi="Times New Roman" w:cs="Times New Roman"/>
          <w:b/>
          <w:i/>
          <w:spacing w:val="-8"/>
          <w:w w:val="90"/>
        </w:rPr>
        <w:t>е</w:t>
      </w:r>
      <w:r w:rsidRPr="00C639FF">
        <w:rPr>
          <w:rFonts w:ascii="Times New Roman" w:hAnsi="Times New Roman" w:cs="Times New Roman"/>
          <w:b/>
          <w:i/>
          <w:spacing w:val="-3"/>
          <w:w w:val="90"/>
        </w:rPr>
        <w:t>м</w:t>
      </w:r>
      <w:r w:rsidRPr="00C639FF">
        <w:rPr>
          <w:rFonts w:ascii="Times New Roman" w:hAnsi="Times New Roman" w:cs="Times New Roman"/>
          <w:b/>
          <w:i/>
          <w:w w:val="90"/>
        </w:rPr>
        <w:t>ен</w:t>
      </w:r>
      <w:r w:rsidRPr="00C639FF">
        <w:rPr>
          <w:rFonts w:ascii="Times New Roman" w:hAnsi="Times New Roman" w:cs="Times New Roman"/>
          <w:b/>
          <w:i/>
          <w:spacing w:val="-1"/>
          <w:w w:val="90"/>
        </w:rPr>
        <w:t>и</w:t>
      </w:r>
      <w:r w:rsidRPr="00C639FF">
        <w:rPr>
          <w:rFonts w:ascii="Times New Roman" w:hAnsi="Times New Roman" w:cs="Times New Roman"/>
          <w:b/>
          <w:i/>
          <w:w w:val="90"/>
        </w:rPr>
        <w:t>,</w:t>
      </w:r>
      <w:r w:rsidRPr="00C639FF">
        <w:rPr>
          <w:rFonts w:ascii="Times New Roman" w:hAnsi="Times New Roman" w:cs="Times New Roman"/>
          <w:b/>
          <w:i/>
          <w:w w:val="90"/>
        </w:rPr>
        <w:tab/>
      </w:r>
      <w:r w:rsidRPr="00C639FF">
        <w:rPr>
          <w:rFonts w:ascii="Times New Roman" w:hAnsi="Times New Roman" w:cs="Times New Roman"/>
          <w:w w:val="90"/>
        </w:rPr>
        <w:t>п</w:t>
      </w:r>
      <w:r w:rsidRPr="00C639FF">
        <w:rPr>
          <w:rFonts w:ascii="Times New Roman" w:hAnsi="Times New Roman" w:cs="Times New Roman"/>
          <w:spacing w:val="1"/>
          <w:w w:val="90"/>
        </w:rPr>
        <w:t>р</w:t>
      </w:r>
      <w:r w:rsidRPr="00C639FF">
        <w:rPr>
          <w:rFonts w:ascii="Times New Roman" w:hAnsi="Times New Roman" w:cs="Times New Roman"/>
          <w:spacing w:val="-8"/>
          <w:w w:val="90"/>
        </w:rPr>
        <w:t>е</w:t>
      </w:r>
      <w:r w:rsidRPr="00C639FF">
        <w:rPr>
          <w:rFonts w:ascii="Times New Roman" w:hAnsi="Times New Roman" w:cs="Times New Roman"/>
          <w:spacing w:val="-3"/>
          <w:w w:val="90"/>
        </w:rPr>
        <w:t>д</w:t>
      </w:r>
      <w:r w:rsidRPr="00C639FF">
        <w:rPr>
          <w:rFonts w:ascii="Times New Roman" w:hAnsi="Times New Roman" w:cs="Times New Roman"/>
          <w:spacing w:val="-4"/>
          <w:w w:val="90"/>
        </w:rPr>
        <w:t>у</w:t>
      </w:r>
      <w:r w:rsidRPr="00C639FF">
        <w:rPr>
          <w:rFonts w:ascii="Times New Roman" w:hAnsi="Times New Roman" w:cs="Times New Roman"/>
          <w:w w:val="90"/>
        </w:rPr>
        <w:t>см</w:t>
      </w:r>
      <w:r w:rsidRPr="00C639FF">
        <w:rPr>
          <w:rFonts w:ascii="Times New Roman" w:hAnsi="Times New Roman" w:cs="Times New Roman"/>
          <w:spacing w:val="-4"/>
          <w:w w:val="90"/>
        </w:rPr>
        <w:t>о</w:t>
      </w:r>
      <w:r w:rsidRPr="00C639FF">
        <w:rPr>
          <w:rFonts w:ascii="Times New Roman" w:hAnsi="Times New Roman" w:cs="Times New Roman"/>
          <w:spacing w:val="1"/>
          <w:w w:val="90"/>
        </w:rPr>
        <w:t>тр</w:t>
      </w:r>
      <w:r w:rsidRPr="00C639FF">
        <w:rPr>
          <w:rFonts w:ascii="Times New Roman" w:hAnsi="Times New Roman" w:cs="Times New Roman"/>
          <w:w w:val="90"/>
        </w:rPr>
        <w:t>енн</w:t>
      </w:r>
      <w:r w:rsidRPr="00C639FF">
        <w:rPr>
          <w:rFonts w:ascii="Times New Roman" w:hAnsi="Times New Roman" w:cs="Times New Roman"/>
          <w:spacing w:val="-2"/>
          <w:w w:val="90"/>
        </w:rPr>
        <w:t>ы</w:t>
      </w:r>
      <w:r w:rsidRPr="00C639FF">
        <w:rPr>
          <w:rFonts w:ascii="Times New Roman" w:hAnsi="Times New Roman" w:cs="Times New Roman"/>
          <w:w w:val="90"/>
        </w:rPr>
        <w:t>й</w:t>
      </w:r>
      <w:r w:rsidRPr="00C639FF">
        <w:rPr>
          <w:rFonts w:ascii="Times New Roman" w:hAnsi="Times New Roman" w:cs="Times New Roman"/>
          <w:w w:val="90"/>
        </w:rPr>
        <w:tab/>
      </w:r>
      <w:r w:rsidRPr="00C639FF">
        <w:rPr>
          <w:rFonts w:ascii="Times New Roman" w:hAnsi="Times New Roman" w:cs="Times New Roman"/>
          <w:spacing w:val="-4"/>
          <w:w w:val="90"/>
        </w:rPr>
        <w:t>у</w:t>
      </w:r>
      <w:r w:rsidRPr="00C639FF">
        <w:rPr>
          <w:rFonts w:ascii="Times New Roman" w:hAnsi="Times New Roman" w:cs="Times New Roman"/>
          <w:w w:val="90"/>
        </w:rPr>
        <w:t>че</w:t>
      </w:r>
      <w:r w:rsidRPr="00C639FF">
        <w:rPr>
          <w:rFonts w:ascii="Times New Roman" w:hAnsi="Times New Roman" w:cs="Times New Roman"/>
          <w:spacing w:val="-3"/>
          <w:w w:val="90"/>
        </w:rPr>
        <w:t>б</w:t>
      </w:r>
      <w:r w:rsidRPr="00C639FF">
        <w:rPr>
          <w:rFonts w:ascii="Times New Roman" w:hAnsi="Times New Roman" w:cs="Times New Roman"/>
          <w:w w:val="90"/>
        </w:rPr>
        <w:t>ным</w:t>
      </w:r>
      <w:r w:rsidRPr="00C639FF">
        <w:rPr>
          <w:rFonts w:ascii="Times New Roman" w:hAnsi="Times New Roman" w:cs="Times New Roman"/>
          <w:w w:val="90"/>
        </w:rPr>
        <w:tab/>
        <w:t>п</w:t>
      </w:r>
      <w:r w:rsidRPr="00C639FF">
        <w:rPr>
          <w:rFonts w:ascii="Times New Roman" w:hAnsi="Times New Roman" w:cs="Times New Roman"/>
          <w:spacing w:val="-2"/>
          <w:w w:val="90"/>
        </w:rPr>
        <w:t>л</w:t>
      </w:r>
      <w:r w:rsidRPr="00C639FF">
        <w:rPr>
          <w:rFonts w:ascii="Times New Roman" w:hAnsi="Times New Roman" w:cs="Times New Roman"/>
          <w:spacing w:val="-4"/>
          <w:w w:val="90"/>
        </w:rPr>
        <w:t>а</w:t>
      </w:r>
      <w:r w:rsidRPr="00C639FF">
        <w:rPr>
          <w:rFonts w:ascii="Times New Roman" w:hAnsi="Times New Roman" w:cs="Times New Roman"/>
          <w:spacing w:val="-2"/>
          <w:w w:val="90"/>
        </w:rPr>
        <w:t>н</w:t>
      </w:r>
      <w:r w:rsidRPr="00C639FF">
        <w:rPr>
          <w:rFonts w:ascii="Times New Roman" w:hAnsi="Times New Roman" w:cs="Times New Roman"/>
          <w:spacing w:val="-4"/>
          <w:w w:val="90"/>
        </w:rPr>
        <w:t>о</w:t>
      </w:r>
      <w:r w:rsidRPr="00C639FF">
        <w:rPr>
          <w:rFonts w:ascii="Times New Roman" w:hAnsi="Times New Roman" w:cs="Times New Roman"/>
          <w:w w:val="90"/>
        </w:rPr>
        <w:t>м</w:t>
      </w:r>
      <w:r w:rsidR="00271036">
        <w:rPr>
          <w:rFonts w:ascii="Times New Roman" w:hAnsi="Times New Roman" w:cs="Times New Roman"/>
          <w:w w:val="90"/>
        </w:rPr>
        <w:t xml:space="preserve"> </w:t>
      </w:r>
      <w:r w:rsidRPr="00C639FF">
        <w:rPr>
          <w:rFonts w:ascii="Times New Roman" w:hAnsi="Times New Roman" w:cs="Times New Roman"/>
          <w:spacing w:val="1"/>
          <w:w w:val="90"/>
        </w:rPr>
        <w:t>о</w:t>
      </w:r>
      <w:r w:rsidRPr="00C639FF">
        <w:rPr>
          <w:rFonts w:ascii="Times New Roman" w:hAnsi="Times New Roman" w:cs="Times New Roman"/>
          <w:spacing w:val="-1"/>
          <w:w w:val="90"/>
        </w:rPr>
        <w:t>б</w:t>
      </w:r>
      <w:r w:rsidRPr="00C639FF">
        <w:rPr>
          <w:rFonts w:ascii="Times New Roman" w:hAnsi="Times New Roman" w:cs="Times New Roman"/>
          <w:spacing w:val="1"/>
          <w:w w:val="90"/>
        </w:rPr>
        <w:t>р</w:t>
      </w:r>
      <w:r w:rsidRPr="00C639FF">
        <w:rPr>
          <w:rFonts w:ascii="Times New Roman" w:hAnsi="Times New Roman" w:cs="Times New Roman"/>
          <w:w w:val="90"/>
        </w:rPr>
        <w:t>а</w:t>
      </w:r>
      <w:r w:rsidRPr="00C639FF">
        <w:rPr>
          <w:rFonts w:ascii="Times New Roman" w:hAnsi="Times New Roman" w:cs="Times New Roman"/>
          <w:spacing w:val="-4"/>
          <w:w w:val="90"/>
        </w:rPr>
        <w:t>з</w:t>
      </w:r>
      <w:r w:rsidRPr="00C639FF">
        <w:rPr>
          <w:rFonts w:ascii="Times New Roman" w:hAnsi="Times New Roman" w:cs="Times New Roman"/>
          <w:spacing w:val="1"/>
          <w:w w:val="90"/>
        </w:rPr>
        <w:t>о</w:t>
      </w:r>
      <w:r w:rsidRPr="00C639FF">
        <w:rPr>
          <w:rFonts w:ascii="Times New Roman" w:hAnsi="Times New Roman" w:cs="Times New Roman"/>
          <w:spacing w:val="-7"/>
          <w:w w:val="90"/>
        </w:rPr>
        <w:t>в</w:t>
      </w:r>
      <w:r w:rsidRPr="00C639FF">
        <w:rPr>
          <w:rFonts w:ascii="Times New Roman" w:hAnsi="Times New Roman" w:cs="Times New Roman"/>
          <w:spacing w:val="-8"/>
          <w:w w:val="90"/>
        </w:rPr>
        <w:t>а</w:t>
      </w:r>
      <w:r w:rsidRPr="00C639FF">
        <w:rPr>
          <w:rFonts w:ascii="Times New Roman" w:hAnsi="Times New Roman" w:cs="Times New Roman"/>
          <w:spacing w:val="-1"/>
          <w:w w:val="90"/>
        </w:rPr>
        <w:t>т</w:t>
      </w:r>
      <w:r w:rsidRPr="00C639FF">
        <w:rPr>
          <w:rFonts w:ascii="Times New Roman" w:hAnsi="Times New Roman" w:cs="Times New Roman"/>
          <w:w w:val="90"/>
        </w:rPr>
        <w:t>е</w:t>
      </w:r>
      <w:r w:rsidRPr="00C639FF">
        <w:rPr>
          <w:rFonts w:ascii="Times New Roman" w:hAnsi="Times New Roman" w:cs="Times New Roman"/>
          <w:spacing w:val="-2"/>
          <w:w w:val="90"/>
        </w:rPr>
        <w:t>льн</w:t>
      </w:r>
      <w:r w:rsidRPr="00C639FF">
        <w:rPr>
          <w:rFonts w:ascii="Times New Roman" w:hAnsi="Times New Roman" w:cs="Times New Roman"/>
          <w:spacing w:val="1"/>
          <w:w w:val="90"/>
        </w:rPr>
        <w:t>о</w:t>
      </w:r>
      <w:r w:rsidRPr="00C639FF">
        <w:rPr>
          <w:rFonts w:ascii="Times New Roman" w:hAnsi="Times New Roman" w:cs="Times New Roman"/>
          <w:spacing w:val="-9"/>
          <w:w w:val="90"/>
        </w:rPr>
        <w:t>г</w:t>
      </w:r>
      <w:r w:rsidRPr="00C639FF">
        <w:rPr>
          <w:rFonts w:ascii="Times New Roman" w:hAnsi="Times New Roman" w:cs="Times New Roman"/>
          <w:w w:val="90"/>
        </w:rPr>
        <w:t>о</w:t>
      </w:r>
      <w:r w:rsidRPr="00C639FF">
        <w:rPr>
          <w:rFonts w:ascii="Times New Roman" w:hAnsi="Times New Roman" w:cs="Times New Roman"/>
          <w:w w:val="90"/>
        </w:rPr>
        <w:tab/>
      </w:r>
      <w:r w:rsidRPr="00C639FF">
        <w:rPr>
          <w:rFonts w:ascii="Times New Roman" w:hAnsi="Times New Roman" w:cs="Times New Roman"/>
          <w:w w:val="90"/>
        </w:rPr>
        <w:tab/>
      </w:r>
      <w:r w:rsidRPr="00C639FF">
        <w:rPr>
          <w:rFonts w:ascii="Times New Roman" w:hAnsi="Times New Roman" w:cs="Times New Roman"/>
          <w:spacing w:val="-4"/>
          <w:w w:val="90"/>
        </w:rPr>
        <w:t>у</w:t>
      </w:r>
      <w:r w:rsidRPr="00C639FF">
        <w:rPr>
          <w:rFonts w:ascii="Times New Roman" w:hAnsi="Times New Roman" w:cs="Times New Roman"/>
          <w:w w:val="90"/>
        </w:rPr>
        <w:t>ч</w:t>
      </w:r>
      <w:r w:rsidRPr="00C639FF">
        <w:rPr>
          <w:rFonts w:ascii="Times New Roman" w:hAnsi="Times New Roman" w:cs="Times New Roman"/>
          <w:spacing w:val="1"/>
          <w:w w:val="90"/>
        </w:rPr>
        <w:t>р</w:t>
      </w:r>
      <w:r w:rsidRPr="00C639FF">
        <w:rPr>
          <w:rFonts w:ascii="Times New Roman" w:hAnsi="Times New Roman" w:cs="Times New Roman"/>
          <w:w w:val="90"/>
        </w:rPr>
        <w:t>еж</w:t>
      </w:r>
      <w:r w:rsidRPr="00C639FF">
        <w:rPr>
          <w:rFonts w:ascii="Times New Roman" w:hAnsi="Times New Roman" w:cs="Times New Roman"/>
          <w:spacing w:val="1"/>
          <w:w w:val="90"/>
        </w:rPr>
        <w:t>д</w:t>
      </w:r>
      <w:r w:rsidRPr="00C639FF">
        <w:rPr>
          <w:rFonts w:ascii="Times New Roman" w:hAnsi="Times New Roman" w:cs="Times New Roman"/>
          <w:spacing w:val="-4"/>
          <w:w w:val="90"/>
        </w:rPr>
        <w:t>е</w:t>
      </w:r>
      <w:r w:rsidRPr="00C639FF">
        <w:rPr>
          <w:rFonts w:ascii="Times New Roman" w:hAnsi="Times New Roman" w:cs="Times New Roman"/>
          <w:w w:val="90"/>
        </w:rPr>
        <w:t>н</w:t>
      </w:r>
      <w:r w:rsidRPr="00C639FF">
        <w:rPr>
          <w:rFonts w:ascii="Times New Roman" w:hAnsi="Times New Roman" w:cs="Times New Roman"/>
          <w:spacing w:val="-2"/>
          <w:w w:val="90"/>
        </w:rPr>
        <w:t>и</w:t>
      </w:r>
      <w:r w:rsidRPr="00C639FF">
        <w:rPr>
          <w:rFonts w:ascii="Times New Roman" w:hAnsi="Times New Roman" w:cs="Times New Roman"/>
          <w:w w:val="90"/>
        </w:rPr>
        <w:t>я</w:t>
      </w:r>
      <w:r w:rsidRPr="00C639FF">
        <w:rPr>
          <w:rFonts w:ascii="Times New Roman" w:hAnsi="Times New Roman" w:cs="Times New Roman"/>
          <w:w w:val="90"/>
        </w:rPr>
        <w:tab/>
        <w:t>на</w:t>
      </w:r>
      <w:r w:rsidRPr="00C639FF">
        <w:rPr>
          <w:rFonts w:ascii="Times New Roman" w:hAnsi="Times New Roman" w:cs="Times New Roman"/>
          <w:w w:val="90"/>
        </w:rPr>
        <w:tab/>
      </w:r>
      <w:r w:rsidRPr="00C639FF">
        <w:rPr>
          <w:rFonts w:ascii="Times New Roman" w:hAnsi="Times New Roman" w:cs="Times New Roman"/>
          <w:w w:val="90"/>
        </w:rPr>
        <w:tab/>
      </w:r>
      <w:r w:rsidRPr="00C639FF">
        <w:rPr>
          <w:rFonts w:ascii="Times New Roman" w:hAnsi="Times New Roman" w:cs="Times New Roman"/>
          <w:spacing w:val="1"/>
          <w:w w:val="90"/>
        </w:rPr>
        <w:t>р</w:t>
      </w:r>
      <w:r w:rsidRPr="00C639FF">
        <w:rPr>
          <w:rFonts w:ascii="Times New Roman" w:hAnsi="Times New Roman" w:cs="Times New Roman"/>
          <w:spacing w:val="2"/>
          <w:w w:val="90"/>
        </w:rPr>
        <w:t>еа</w:t>
      </w:r>
      <w:r w:rsidRPr="00C639FF">
        <w:rPr>
          <w:rFonts w:ascii="Times New Roman" w:hAnsi="Times New Roman" w:cs="Times New Roman"/>
          <w:spacing w:val="-2"/>
          <w:w w:val="90"/>
        </w:rPr>
        <w:t>л</w:t>
      </w:r>
      <w:r w:rsidRPr="00C639FF">
        <w:rPr>
          <w:rFonts w:ascii="Times New Roman" w:hAnsi="Times New Roman" w:cs="Times New Roman"/>
          <w:w w:val="90"/>
        </w:rPr>
        <w:t>и</w:t>
      </w:r>
      <w:r w:rsidRPr="00C639FF">
        <w:rPr>
          <w:rFonts w:ascii="Times New Roman" w:hAnsi="Times New Roman" w:cs="Times New Roman"/>
          <w:spacing w:val="-2"/>
          <w:w w:val="90"/>
        </w:rPr>
        <w:t>з</w:t>
      </w:r>
      <w:r w:rsidRPr="00C639FF">
        <w:rPr>
          <w:rFonts w:ascii="Times New Roman" w:hAnsi="Times New Roman" w:cs="Times New Roman"/>
          <w:spacing w:val="-4"/>
          <w:w w:val="90"/>
        </w:rPr>
        <w:t>а</w:t>
      </w:r>
      <w:r w:rsidRPr="00C639FF">
        <w:rPr>
          <w:rFonts w:ascii="Times New Roman" w:hAnsi="Times New Roman" w:cs="Times New Roman"/>
          <w:w w:val="90"/>
        </w:rPr>
        <w:t>цию</w:t>
      </w:r>
      <w:r w:rsidR="00271036">
        <w:rPr>
          <w:rFonts w:ascii="Times New Roman" w:hAnsi="Times New Roman" w:cs="Times New Roman"/>
          <w:w w:val="90"/>
        </w:rPr>
        <w:t xml:space="preserve"> </w:t>
      </w:r>
      <w:r w:rsidRPr="00C639FF">
        <w:rPr>
          <w:rFonts w:ascii="Times New Roman" w:hAnsi="Times New Roman" w:cs="Times New Roman"/>
          <w:spacing w:val="-4"/>
          <w:w w:val="90"/>
        </w:rPr>
        <w:t>у</w:t>
      </w:r>
      <w:r w:rsidRPr="00C639FF">
        <w:rPr>
          <w:rFonts w:ascii="Times New Roman" w:hAnsi="Times New Roman" w:cs="Times New Roman"/>
          <w:w w:val="90"/>
        </w:rPr>
        <w:t>че</w:t>
      </w:r>
      <w:r w:rsidRPr="00C639FF">
        <w:rPr>
          <w:rFonts w:ascii="Times New Roman" w:hAnsi="Times New Roman" w:cs="Times New Roman"/>
          <w:spacing w:val="1"/>
          <w:w w:val="90"/>
        </w:rPr>
        <w:t>б</w:t>
      </w:r>
      <w:r w:rsidRPr="00C639FF">
        <w:rPr>
          <w:rFonts w:ascii="Times New Roman" w:hAnsi="Times New Roman" w:cs="Times New Roman"/>
          <w:w w:val="90"/>
        </w:rPr>
        <w:t>н</w:t>
      </w:r>
      <w:r w:rsidRPr="00C639FF">
        <w:rPr>
          <w:rFonts w:ascii="Times New Roman" w:hAnsi="Times New Roman" w:cs="Times New Roman"/>
          <w:spacing w:val="1"/>
          <w:w w:val="90"/>
        </w:rPr>
        <w:t>о</w:t>
      </w:r>
      <w:r w:rsidRPr="00C639FF">
        <w:rPr>
          <w:rFonts w:ascii="Times New Roman" w:hAnsi="Times New Roman" w:cs="Times New Roman"/>
          <w:spacing w:val="-9"/>
          <w:w w:val="90"/>
        </w:rPr>
        <w:t>г</w:t>
      </w:r>
      <w:r w:rsidRPr="00C639FF">
        <w:rPr>
          <w:rFonts w:ascii="Times New Roman" w:hAnsi="Times New Roman" w:cs="Times New Roman"/>
          <w:w w:val="90"/>
        </w:rPr>
        <w:t>о</w:t>
      </w:r>
      <w:r w:rsidRPr="00C639FF">
        <w:rPr>
          <w:rFonts w:ascii="Times New Roman" w:hAnsi="Times New Roman" w:cs="Times New Roman"/>
          <w:w w:val="90"/>
        </w:rPr>
        <w:tab/>
      </w:r>
      <w:r w:rsidRPr="00C639FF">
        <w:rPr>
          <w:rFonts w:ascii="Times New Roman" w:hAnsi="Times New Roman" w:cs="Times New Roman"/>
          <w:w w:val="85"/>
        </w:rPr>
        <w:t>пр</w:t>
      </w:r>
      <w:r w:rsidRPr="00C639FF">
        <w:rPr>
          <w:rFonts w:ascii="Times New Roman" w:hAnsi="Times New Roman" w:cs="Times New Roman"/>
          <w:spacing w:val="-8"/>
          <w:w w:val="85"/>
        </w:rPr>
        <w:t>е</w:t>
      </w:r>
      <w:r w:rsidRPr="00C639FF">
        <w:rPr>
          <w:rFonts w:ascii="Times New Roman" w:hAnsi="Times New Roman" w:cs="Times New Roman"/>
          <w:w w:val="85"/>
        </w:rPr>
        <w:t>дме</w:t>
      </w:r>
      <w:r w:rsidRPr="00C639FF">
        <w:rPr>
          <w:rFonts w:ascii="Times New Roman" w:hAnsi="Times New Roman" w:cs="Times New Roman"/>
          <w:spacing w:val="1"/>
          <w:w w:val="85"/>
        </w:rPr>
        <w:t>т</w:t>
      </w:r>
      <w:r w:rsidRPr="00C639FF">
        <w:rPr>
          <w:rFonts w:ascii="Times New Roman" w:hAnsi="Times New Roman" w:cs="Times New Roman"/>
          <w:w w:val="85"/>
        </w:rPr>
        <w:t>а</w:t>
      </w:r>
      <w:r w:rsidR="00271036">
        <w:rPr>
          <w:rFonts w:ascii="Times New Roman" w:hAnsi="Times New Roman" w:cs="Times New Roman"/>
          <w:w w:val="85"/>
        </w:rPr>
        <w:t xml:space="preserve"> </w:t>
      </w:r>
      <w:r w:rsidRPr="00C639FF">
        <w:rPr>
          <w:rFonts w:ascii="Times New Roman" w:hAnsi="Times New Roman" w:cs="Times New Roman"/>
          <w:spacing w:val="-2"/>
          <w:w w:val="90"/>
        </w:rPr>
        <w:t>«</w:t>
      </w:r>
      <w:r w:rsidRPr="00C639FF">
        <w:rPr>
          <w:rFonts w:ascii="Times New Roman" w:hAnsi="Times New Roman" w:cs="Times New Roman"/>
          <w:w w:val="90"/>
        </w:rPr>
        <w:t>Спе</w:t>
      </w:r>
      <w:r w:rsidRPr="00C639FF">
        <w:rPr>
          <w:rFonts w:ascii="Times New Roman" w:hAnsi="Times New Roman" w:cs="Times New Roman"/>
          <w:spacing w:val="-2"/>
          <w:w w:val="90"/>
        </w:rPr>
        <w:t>ц</w:t>
      </w:r>
      <w:r w:rsidRPr="00C639FF">
        <w:rPr>
          <w:rFonts w:ascii="Times New Roman" w:hAnsi="Times New Roman" w:cs="Times New Roman"/>
          <w:w w:val="90"/>
        </w:rPr>
        <w:t>и</w:t>
      </w:r>
      <w:r w:rsidRPr="00C639FF">
        <w:rPr>
          <w:rFonts w:ascii="Times New Roman" w:hAnsi="Times New Roman" w:cs="Times New Roman"/>
          <w:spacing w:val="2"/>
          <w:w w:val="90"/>
        </w:rPr>
        <w:t>а</w:t>
      </w:r>
      <w:r w:rsidRPr="00C639FF">
        <w:rPr>
          <w:rFonts w:ascii="Times New Roman" w:hAnsi="Times New Roman" w:cs="Times New Roman"/>
          <w:spacing w:val="-2"/>
          <w:w w:val="90"/>
        </w:rPr>
        <w:t>льн</w:t>
      </w:r>
      <w:r w:rsidRPr="00C639FF">
        <w:rPr>
          <w:rFonts w:ascii="Times New Roman" w:hAnsi="Times New Roman" w:cs="Times New Roman"/>
          <w:spacing w:val="8"/>
          <w:w w:val="90"/>
        </w:rPr>
        <w:t>о</w:t>
      </w:r>
      <w:r w:rsidRPr="00C639FF">
        <w:rPr>
          <w:rFonts w:ascii="Times New Roman" w:hAnsi="Times New Roman" w:cs="Times New Roman"/>
          <w:w w:val="90"/>
        </w:rPr>
        <w:t>с</w:t>
      </w:r>
      <w:r w:rsidRPr="00C639FF">
        <w:rPr>
          <w:rFonts w:ascii="Times New Roman" w:hAnsi="Times New Roman" w:cs="Times New Roman"/>
          <w:spacing w:val="-1"/>
          <w:w w:val="90"/>
        </w:rPr>
        <w:t>т</w:t>
      </w:r>
      <w:r w:rsidRPr="00C639FF">
        <w:rPr>
          <w:rFonts w:ascii="Times New Roman" w:hAnsi="Times New Roman" w:cs="Times New Roman"/>
          <w:w w:val="90"/>
        </w:rPr>
        <w:t>ь</w:t>
      </w:r>
      <w:r w:rsidR="00271036">
        <w:rPr>
          <w:rFonts w:ascii="Times New Roman" w:hAnsi="Times New Roman" w:cs="Times New Roman"/>
          <w:w w:val="90"/>
        </w:rPr>
        <w:t xml:space="preserve"> </w:t>
      </w:r>
      <w:r w:rsidRPr="00C639FF">
        <w:rPr>
          <w:rFonts w:ascii="Times New Roman" w:hAnsi="Times New Roman" w:cs="Times New Roman"/>
          <w:w w:val="90"/>
        </w:rPr>
        <w:t>(гитара)</w:t>
      </w:r>
      <w:r w:rsidRPr="00C639FF">
        <w:rPr>
          <w:rFonts w:ascii="Times New Roman" w:hAnsi="Times New Roman" w:cs="Times New Roman"/>
          <w:spacing w:val="-2"/>
          <w:w w:val="90"/>
        </w:rPr>
        <w:t>»</w:t>
      </w:r>
      <w:r w:rsidRPr="00C639FF">
        <w:rPr>
          <w:rFonts w:ascii="Times New Roman" w:hAnsi="Times New Roman" w:cs="Times New Roman"/>
          <w:b/>
          <w:bCs/>
          <w:w w:val="90"/>
        </w:rPr>
        <w:t>:</w:t>
      </w:r>
    </w:p>
    <w:p w:rsidR="00786BA7" w:rsidRPr="0046311E" w:rsidRDefault="00786BA7" w:rsidP="00786BA7">
      <w:pPr>
        <w:kinsoku w:val="0"/>
        <w:overflowPunct w:val="0"/>
        <w:spacing w:before="3" w:line="100" w:lineRule="exact"/>
        <w:rPr>
          <w:sz w:val="10"/>
          <w:szCs w:val="10"/>
        </w:rPr>
      </w:pPr>
    </w:p>
    <w:p w:rsidR="00786BA7" w:rsidRPr="008B4EAA" w:rsidRDefault="00786BA7" w:rsidP="00786BA7">
      <w:pPr>
        <w:pStyle w:val="a3"/>
        <w:kinsoku w:val="0"/>
        <w:overflowPunct w:val="0"/>
        <w:spacing w:before="63"/>
        <w:ind w:left="0" w:right="282"/>
        <w:jc w:val="right"/>
        <w:rPr>
          <w:rFonts w:ascii="Times New Roman" w:hAnsi="Times New Roman" w:cs="Times New Roman"/>
          <w:b/>
          <w:i/>
        </w:rPr>
      </w:pPr>
      <w:r w:rsidRPr="008B4EAA">
        <w:rPr>
          <w:rFonts w:ascii="Times New Roman" w:hAnsi="Times New Roman" w:cs="Times New Roman"/>
          <w:b/>
          <w:i/>
          <w:spacing w:val="-11"/>
          <w:w w:val="95"/>
        </w:rPr>
        <w:t>Т</w:t>
      </w:r>
      <w:r w:rsidRPr="008B4EAA">
        <w:rPr>
          <w:rFonts w:ascii="Times New Roman" w:hAnsi="Times New Roman" w:cs="Times New Roman"/>
          <w:b/>
          <w:i/>
          <w:spacing w:val="1"/>
          <w:w w:val="95"/>
        </w:rPr>
        <w:t>а</w:t>
      </w:r>
      <w:r w:rsidRPr="008B4EAA">
        <w:rPr>
          <w:rFonts w:ascii="Times New Roman" w:hAnsi="Times New Roman" w:cs="Times New Roman"/>
          <w:b/>
          <w:i/>
          <w:spacing w:val="-9"/>
          <w:w w:val="95"/>
        </w:rPr>
        <w:t>б</w:t>
      </w:r>
      <w:r w:rsidRPr="008B4EAA">
        <w:rPr>
          <w:rFonts w:ascii="Times New Roman" w:hAnsi="Times New Roman" w:cs="Times New Roman"/>
          <w:b/>
          <w:i/>
          <w:spacing w:val="-2"/>
          <w:w w:val="95"/>
        </w:rPr>
        <w:t>л</w:t>
      </w:r>
      <w:r w:rsidRPr="008B4EAA">
        <w:rPr>
          <w:rFonts w:ascii="Times New Roman" w:hAnsi="Times New Roman" w:cs="Times New Roman"/>
          <w:b/>
          <w:i/>
          <w:spacing w:val="-1"/>
          <w:w w:val="95"/>
        </w:rPr>
        <w:t>иц</w:t>
      </w:r>
      <w:r w:rsidRPr="008B4EAA">
        <w:rPr>
          <w:rFonts w:ascii="Times New Roman" w:hAnsi="Times New Roman" w:cs="Times New Roman"/>
          <w:b/>
          <w:i/>
          <w:w w:val="95"/>
        </w:rPr>
        <w:t>а</w:t>
      </w:r>
      <w:r w:rsidR="003D664A">
        <w:rPr>
          <w:rFonts w:ascii="Times New Roman" w:hAnsi="Times New Roman" w:cs="Times New Roman"/>
          <w:b/>
          <w:i/>
          <w:w w:val="95"/>
        </w:rPr>
        <w:t xml:space="preserve"> </w:t>
      </w:r>
      <w:r w:rsidRPr="008B4EAA">
        <w:rPr>
          <w:rFonts w:ascii="Times New Roman" w:hAnsi="Times New Roman" w:cs="Times New Roman"/>
          <w:b/>
          <w:bCs/>
          <w:i/>
          <w:iCs/>
          <w:w w:val="95"/>
        </w:rPr>
        <w:t>1</w:t>
      </w:r>
    </w:p>
    <w:p w:rsidR="00786BA7" w:rsidRPr="0046311E" w:rsidRDefault="00786BA7" w:rsidP="00786BA7">
      <w:pPr>
        <w:kinsoku w:val="0"/>
        <w:overflowPunct w:val="0"/>
        <w:spacing w:before="9" w:line="40" w:lineRule="exact"/>
        <w:rPr>
          <w:sz w:val="4"/>
          <w:szCs w:val="4"/>
        </w:rPr>
      </w:pPr>
    </w:p>
    <w:tbl>
      <w:tblPr>
        <w:tblW w:w="0" w:type="auto"/>
        <w:tblInd w:w="102" w:type="dxa"/>
        <w:tblLayout w:type="fixed"/>
        <w:tblCellMar>
          <w:left w:w="0" w:type="dxa"/>
          <w:right w:w="0" w:type="dxa"/>
        </w:tblCellMar>
        <w:tblLook w:val="0000"/>
      </w:tblPr>
      <w:tblGrid>
        <w:gridCol w:w="4360"/>
        <w:gridCol w:w="1277"/>
        <w:gridCol w:w="1414"/>
      </w:tblGrid>
      <w:tr w:rsidR="003D664A" w:rsidRPr="0046311E" w:rsidTr="00E2629D">
        <w:trPr>
          <w:trHeight w:hRule="exact" w:val="950"/>
        </w:trPr>
        <w:tc>
          <w:tcPr>
            <w:tcW w:w="4360"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3" w:lineRule="exact"/>
              <w:ind w:left="102"/>
              <w:rPr>
                <w:b/>
                <w:i/>
              </w:rPr>
            </w:pPr>
            <w:r w:rsidRPr="0046311E">
              <w:rPr>
                <w:b/>
                <w:i/>
                <w:w w:val="95"/>
                <w:sz w:val="28"/>
                <w:szCs w:val="28"/>
              </w:rPr>
              <w:t>С</w:t>
            </w:r>
            <w:r w:rsidRPr="0046311E">
              <w:rPr>
                <w:b/>
                <w:i/>
                <w:spacing w:val="-3"/>
                <w:w w:val="95"/>
                <w:sz w:val="28"/>
                <w:szCs w:val="28"/>
              </w:rPr>
              <w:t>р</w:t>
            </w:r>
            <w:r w:rsidRPr="0046311E">
              <w:rPr>
                <w:b/>
                <w:i/>
                <w:spacing w:val="1"/>
                <w:w w:val="95"/>
                <w:sz w:val="28"/>
                <w:szCs w:val="28"/>
              </w:rPr>
              <w:t>о</w:t>
            </w:r>
            <w:r w:rsidRPr="0046311E">
              <w:rPr>
                <w:b/>
                <w:i/>
                <w:w w:val="95"/>
                <w:sz w:val="28"/>
                <w:szCs w:val="28"/>
              </w:rPr>
              <w:t xml:space="preserve">к   </w:t>
            </w:r>
            <w:r w:rsidRPr="0046311E">
              <w:rPr>
                <w:b/>
                <w:i/>
                <w:spacing w:val="-3"/>
                <w:w w:val="95"/>
                <w:sz w:val="28"/>
                <w:szCs w:val="28"/>
              </w:rPr>
              <w:t>о</w:t>
            </w:r>
            <w:r w:rsidRPr="0046311E">
              <w:rPr>
                <w:b/>
                <w:i/>
                <w:spacing w:val="-10"/>
                <w:w w:val="95"/>
                <w:sz w:val="28"/>
                <w:szCs w:val="28"/>
              </w:rPr>
              <w:t>б</w:t>
            </w:r>
            <w:r w:rsidRPr="0046311E">
              <w:rPr>
                <w:b/>
                <w:i/>
                <w:spacing w:val="-4"/>
                <w:w w:val="95"/>
                <w:sz w:val="28"/>
                <w:szCs w:val="28"/>
              </w:rPr>
              <w:t>у</w:t>
            </w:r>
            <w:r w:rsidRPr="0046311E">
              <w:rPr>
                <w:b/>
                <w:i/>
                <w:w w:val="95"/>
                <w:sz w:val="28"/>
                <w:szCs w:val="28"/>
              </w:rPr>
              <w:t>че</w:t>
            </w:r>
            <w:r w:rsidRPr="0046311E">
              <w:rPr>
                <w:b/>
                <w:i/>
                <w:spacing w:val="-2"/>
                <w:w w:val="95"/>
                <w:sz w:val="28"/>
                <w:szCs w:val="28"/>
              </w:rPr>
              <w:t>н</w:t>
            </w:r>
            <w:r w:rsidRPr="0046311E">
              <w:rPr>
                <w:b/>
                <w:i/>
                <w:spacing w:val="1"/>
                <w:w w:val="95"/>
                <w:sz w:val="28"/>
                <w:szCs w:val="28"/>
              </w:rPr>
              <w:t>и</w:t>
            </w:r>
            <w:r w:rsidRPr="0046311E">
              <w:rPr>
                <w:b/>
                <w:i/>
                <w:w w:val="95"/>
                <w:sz w:val="28"/>
                <w:szCs w:val="28"/>
              </w:rPr>
              <w:t>я</w:t>
            </w:r>
          </w:p>
        </w:tc>
        <w:tc>
          <w:tcPr>
            <w:tcW w:w="1277"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332"/>
            </w:pPr>
            <w:r w:rsidRPr="0046311E">
              <w:rPr>
                <w:w w:val="95"/>
                <w:sz w:val="28"/>
                <w:szCs w:val="28"/>
              </w:rPr>
              <w:t>8</w:t>
            </w:r>
            <w:r w:rsidRPr="0046311E">
              <w:rPr>
                <w:spacing w:val="-2"/>
                <w:w w:val="95"/>
                <w:sz w:val="28"/>
                <w:szCs w:val="28"/>
              </w:rPr>
              <w:t>л</w:t>
            </w:r>
            <w:r w:rsidRPr="0046311E">
              <w:rPr>
                <w:w w:val="95"/>
                <w:sz w:val="28"/>
                <w:szCs w:val="28"/>
              </w:rPr>
              <w:t>ет</w:t>
            </w:r>
          </w:p>
        </w:tc>
        <w:tc>
          <w:tcPr>
            <w:tcW w:w="1414"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right="1"/>
              <w:jc w:val="center"/>
              <w:rPr>
                <w:sz w:val="28"/>
                <w:szCs w:val="28"/>
              </w:rPr>
            </w:pPr>
            <w:r w:rsidRPr="0046311E">
              <w:rPr>
                <w:w w:val="95"/>
                <w:sz w:val="28"/>
                <w:szCs w:val="28"/>
              </w:rPr>
              <w:t>9-й</w:t>
            </w:r>
            <w:r w:rsidRPr="0046311E">
              <w:rPr>
                <w:spacing w:val="-9"/>
                <w:w w:val="95"/>
                <w:sz w:val="28"/>
                <w:szCs w:val="28"/>
              </w:rPr>
              <w:t>г</w:t>
            </w:r>
            <w:r w:rsidRPr="0046311E">
              <w:rPr>
                <w:spacing w:val="-10"/>
                <w:w w:val="95"/>
                <w:sz w:val="28"/>
                <w:szCs w:val="28"/>
              </w:rPr>
              <w:t>о</w:t>
            </w:r>
            <w:r w:rsidRPr="0046311E">
              <w:rPr>
                <w:w w:val="95"/>
                <w:sz w:val="28"/>
                <w:szCs w:val="28"/>
              </w:rPr>
              <w:t>д</w:t>
            </w:r>
          </w:p>
          <w:p w:rsidR="003D664A" w:rsidRPr="0046311E" w:rsidRDefault="003D664A" w:rsidP="00E2629D">
            <w:pPr>
              <w:pStyle w:val="TableParagraph"/>
              <w:kinsoku w:val="0"/>
              <w:overflowPunct w:val="0"/>
              <w:spacing w:before="46"/>
              <w:ind w:right="2"/>
              <w:jc w:val="center"/>
            </w:pPr>
            <w:r w:rsidRPr="0046311E">
              <w:rPr>
                <w:spacing w:val="-2"/>
                <w:w w:val="90"/>
                <w:sz w:val="28"/>
                <w:szCs w:val="28"/>
              </w:rPr>
              <w:t>о</w:t>
            </w:r>
            <w:r w:rsidRPr="0046311E">
              <w:rPr>
                <w:spacing w:val="-10"/>
                <w:w w:val="90"/>
                <w:sz w:val="28"/>
                <w:szCs w:val="28"/>
              </w:rPr>
              <w:t>б</w:t>
            </w:r>
            <w:r w:rsidRPr="0046311E">
              <w:rPr>
                <w:spacing w:val="-4"/>
                <w:w w:val="90"/>
                <w:sz w:val="28"/>
                <w:szCs w:val="28"/>
              </w:rPr>
              <w:t>у</w:t>
            </w:r>
            <w:r w:rsidRPr="0046311E">
              <w:rPr>
                <w:w w:val="90"/>
                <w:sz w:val="28"/>
                <w:szCs w:val="28"/>
              </w:rPr>
              <w:t>чения</w:t>
            </w:r>
          </w:p>
        </w:tc>
      </w:tr>
      <w:tr w:rsidR="003D664A" w:rsidRPr="0046311E" w:rsidTr="00E2629D">
        <w:trPr>
          <w:trHeight w:hRule="exact" w:val="974"/>
        </w:trPr>
        <w:tc>
          <w:tcPr>
            <w:tcW w:w="4360"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tabs>
                <w:tab w:val="left" w:pos="2060"/>
                <w:tab w:val="left" w:pos="3217"/>
              </w:tabs>
              <w:kinsoku w:val="0"/>
              <w:overflowPunct w:val="0"/>
              <w:spacing w:line="313" w:lineRule="exact"/>
              <w:ind w:left="102"/>
              <w:rPr>
                <w:sz w:val="28"/>
                <w:szCs w:val="28"/>
              </w:rPr>
            </w:pPr>
            <w:r w:rsidRPr="0046311E">
              <w:rPr>
                <w:w w:val="90"/>
                <w:sz w:val="28"/>
                <w:szCs w:val="28"/>
              </w:rPr>
              <w:t>Ма</w:t>
            </w:r>
            <w:r w:rsidRPr="0046311E">
              <w:rPr>
                <w:spacing w:val="-6"/>
                <w:w w:val="90"/>
                <w:sz w:val="28"/>
                <w:szCs w:val="28"/>
              </w:rPr>
              <w:t>к</w:t>
            </w:r>
            <w:r w:rsidRPr="0046311E">
              <w:rPr>
                <w:w w:val="90"/>
                <w:sz w:val="28"/>
                <w:szCs w:val="28"/>
              </w:rPr>
              <w:t>си</w:t>
            </w:r>
            <w:r w:rsidRPr="0046311E">
              <w:rPr>
                <w:spacing w:val="-5"/>
                <w:w w:val="90"/>
                <w:sz w:val="28"/>
                <w:szCs w:val="28"/>
              </w:rPr>
              <w:t>м</w:t>
            </w:r>
            <w:r w:rsidRPr="0046311E">
              <w:rPr>
                <w:spacing w:val="2"/>
                <w:w w:val="90"/>
                <w:sz w:val="28"/>
                <w:szCs w:val="28"/>
              </w:rPr>
              <w:t>а</w:t>
            </w:r>
            <w:r w:rsidRPr="0046311E">
              <w:rPr>
                <w:spacing w:val="-2"/>
                <w:w w:val="90"/>
                <w:sz w:val="28"/>
                <w:szCs w:val="28"/>
              </w:rPr>
              <w:t>ль</w:t>
            </w:r>
            <w:r w:rsidRPr="0046311E">
              <w:rPr>
                <w:w w:val="90"/>
                <w:sz w:val="28"/>
                <w:szCs w:val="28"/>
              </w:rPr>
              <w:t>ная</w:t>
            </w:r>
            <w:r w:rsidRPr="0046311E">
              <w:rPr>
                <w:w w:val="90"/>
                <w:sz w:val="28"/>
                <w:szCs w:val="28"/>
              </w:rPr>
              <w:tab/>
            </w:r>
            <w:r w:rsidRPr="0046311E">
              <w:rPr>
                <w:spacing w:val="-4"/>
                <w:w w:val="90"/>
                <w:sz w:val="28"/>
                <w:szCs w:val="28"/>
              </w:rPr>
              <w:t>у</w:t>
            </w:r>
            <w:r w:rsidRPr="0046311E">
              <w:rPr>
                <w:w w:val="90"/>
                <w:sz w:val="28"/>
                <w:szCs w:val="28"/>
              </w:rPr>
              <w:t>че</w:t>
            </w:r>
            <w:r w:rsidRPr="0046311E">
              <w:rPr>
                <w:spacing w:val="1"/>
                <w:w w:val="90"/>
                <w:sz w:val="28"/>
                <w:szCs w:val="28"/>
              </w:rPr>
              <w:t>б</w:t>
            </w:r>
            <w:r w:rsidRPr="0046311E">
              <w:rPr>
                <w:w w:val="90"/>
                <w:sz w:val="28"/>
                <w:szCs w:val="28"/>
              </w:rPr>
              <w:t>н</w:t>
            </w:r>
            <w:r w:rsidRPr="0046311E">
              <w:rPr>
                <w:spacing w:val="-3"/>
                <w:w w:val="90"/>
                <w:sz w:val="28"/>
                <w:szCs w:val="28"/>
              </w:rPr>
              <w:t>а</w:t>
            </w:r>
            <w:r w:rsidRPr="0046311E">
              <w:rPr>
                <w:w w:val="90"/>
                <w:sz w:val="28"/>
                <w:szCs w:val="28"/>
              </w:rPr>
              <w:t>я</w:t>
            </w:r>
            <w:r w:rsidRPr="0046311E">
              <w:rPr>
                <w:w w:val="90"/>
                <w:sz w:val="28"/>
                <w:szCs w:val="28"/>
              </w:rPr>
              <w:tab/>
            </w:r>
            <w:r w:rsidRPr="0046311E">
              <w:rPr>
                <w:spacing w:val="-2"/>
                <w:w w:val="90"/>
                <w:sz w:val="28"/>
                <w:szCs w:val="28"/>
              </w:rPr>
              <w:t>н</w:t>
            </w:r>
            <w:r w:rsidRPr="0046311E">
              <w:rPr>
                <w:w w:val="90"/>
                <w:sz w:val="28"/>
                <w:szCs w:val="28"/>
              </w:rPr>
              <w:t>аг</w:t>
            </w:r>
            <w:r w:rsidRPr="0046311E">
              <w:rPr>
                <w:spacing w:val="-4"/>
                <w:w w:val="90"/>
                <w:sz w:val="28"/>
                <w:szCs w:val="28"/>
              </w:rPr>
              <w:t>ру</w:t>
            </w:r>
            <w:r w:rsidRPr="0046311E">
              <w:rPr>
                <w:spacing w:val="-2"/>
                <w:w w:val="90"/>
                <w:sz w:val="28"/>
                <w:szCs w:val="28"/>
              </w:rPr>
              <w:t>з</w:t>
            </w:r>
            <w:r w:rsidRPr="0046311E">
              <w:rPr>
                <w:spacing w:val="-5"/>
                <w:w w:val="90"/>
                <w:sz w:val="28"/>
                <w:szCs w:val="28"/>
              </w:rPr>
              <w:t>к</w:t>
            </w:r>
            <w:r w:rsidRPr="0046311E">
              <w:rPr>
                <w:w w:val="90"/>
                <w:sz w:val="28"/>
                <w:szCs w:val="28"/>
              </w:rPr>
              <w:t>а</w:t>
            </w:r>
          </w:p>
          <w:p w:rsidR="003D664A" w:rsidRPr="0046311E" w:rsidRDefault="003D664A" w:rsidP="00E2629D">
            <w:pPr>
              <w:pStyle w:val="TableParagraph"/>
              <w:kinsoku w:val="0"/>
              <w:overflowPunct w:val="0"/>
              <w:spacing w:line="160" w:lineRule="exact"/>
              <w:rPr>
                <w:sz w:val="16"/>
                <w:szCs w:val="16"/>
              </w:rPr>
            </w:pPr>
          </w:p>
          <w:p w:rsidR="003D664A" w:rsidRPr="0046311E" w:rsidRDefault="003D664A" w:rsidP="00E2629D">
            <w:pPr>
              <w:pStyle w:val="TableParagraph"/>
              <w:kinsoku w:val="0"/>
              <w:overflowPunct w:val="0"/>
              <w:ind w:left="102"/>
            </w:pPr>
            <w:r w:rsidRPr="0046311E">
              <w:rPr>
                <w:w w:val="90"/>
                <w:sz w:val="28"/>
                <w:szCs w:val="28"/>
              </w:rPr>
              <w:t>(в</w:t>
            </w:r>
            <w:r>
              <w:rPr>
                <w:w w:val="90"/>
                <w:sz w:val="28"/>
                <w:szCs w:val="28"/>
              </w:rPr>
              <w:t xml:space="preserve"> </w:t>
            </w:r>
            <w:r w:rsidRPr="0046311E">
              <w:rPr>
                <w:w w:val="90"/>
                <w:sz w:val="28"/>
                <w:szCs w:val="28"/>
              </w:rPr>
              <w:t>ча</w:t>
            </w:r>
            <w:r w:rsidRPr="0046311E">
              <w:rPr>
                <w:spacing w:val="2"/>
                <w:w w:val="90"/>
                <w:sz w:val="28"/>
                <w:szCs w:val="28"/>
              </w:rPr>
              <w:t>с</w:t>
            </w:r>
            <w:r w:rsidRPr="0046311E">
              <w:rPr>
                <w:w w:val="90"/>
                <w:sz w:val="28"/>
                <w:szCs w:val="28"/>
              </w:rPr>
              <w:t>ах)</w:t>
            </w:r>
          </w:p>
        </w:tc>
        <w:tc>
          <w:tcPr>
            <w:tcW w:w="1277"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351"/>
            </w:pPr>
            <w:r w:rsidRPr="0046311E">
              <w:rPr>
                <w:spacing w:val="1"/>
                <w:sz w:val="28"/>
                <w:szCs w:val="28"/>
              </w:rPr>
              <w:t>1</w:t>
            </w:r>
            <w:r w:rsidRPr="0046311E">
              <w:rPr>
                <w:spacing w:val="-2"/>
                <w:sz w:val="28"/>
                <w:szCs w:val="28"/>
              </w:rPr>
              <w:t>31</w:t>
            </w:r>
            <w:r w:rsidRPr="0046311E">
              <w:rPr>
                <w:sz w:val="28"/>
                <w:szCs w:val="28"/>
              </w:rPr>
              <w:t>6</w:t>
            </w:r>
          </w:p>
        </w:tc>
        <w:tc>
          <w:tcPr>
            <w:tcW w:w="1414"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383"/>
            </w:pPr>
            <w:r w:rsidRPr="0046311E">
              <w:rPr>
                <w:spacing w:val="1"/>
                <w:sz w:val="28"/>
                <w:szCs w:val="28"/>
              </w:rPr>
              <w:t>2</w:t>
            </w:r>
            <w:r w:rsidRPr="0046311E">
              <w:rPr>
                <w:spacing w:val="-2"/>
                <w:sz w:val="28"/>
                <w:szCs w:val="28"/>
              </w:rPr>
              <w:t>1</w:t>
            </w:r>
            <w:r w:rsidRPr="0046311E">
              <w:rPr>
                <w:spacing w:val="1"/>
                <w:sz w:val="28"/>
                <w:szCs w:val="28"/>
              </w:rPr>
              <w:t>4</w:t>
            </w:r>
            <w:r w:rsidRPr="0046311E">
              <w:rPr>
                <w:spacing w:val="-1"/>
                <w:sz w:val="28"/>
                <w:szCs w:val="28"/>
              </w:rPr>
              <w:t>,</w:t>
            </w:r>
            <w:r w:rsidRPr="0046311E">
              <w:rPr>
                <w:sz w:val="28"/>
                <w:szCs w:val="28"/>
              </w:rPr>
              <w:t>5</w:t>
            </w:r>
          </w:p>
        </w:tc>
      </w:tr>
      <w:tr w:rsidR="003D664A" w:rsidRPr="0046311E" w:rsidTr="00E2629D">
        <w:trPr>
          <w:trHeight w:hRule="exact" w:val="977"/>
        </w:trPr>
        <w:tc>
          <w:tcPr>
            <w:tcW w:w="4360"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3" w:lineRule="exact"/>
              <w:ind w:left="102"/>
              <w:rPr>
                <w:sz w:val="28"/>
                <w:szCs w:val="28"/>
              </w:rPr>
            </w:pPr>
            <w:r w:rsidRPr="0046311E">
              <w:rPr>
                <w:spacing w:val="-12"/>
                <w:w w:val="90"/>
                <w:sz w:val="28"/>
                <w:szCs w:val="28"/>
              </w:rPr>
              <w:t>К</w:t>
            </w:r>
            <w:r w:rsidRPr="0046311E">
              <w:rPr>
                <w:spacing w:val="-4"/>
                <w:w w:val="90"/>
                <w:sz w:val="28"/>
                <w:szCs w:val="28"/>
              </w:rPr>
              <w:t>о</w:t>
            </w:r>
            <w:r w:rsidRPr="0046311E">
              <w:rPr>
                <w:spacing w:val="-2"/>
                <w:w w:val="90"/>
                <w:sz w:val="28"/>
                <w:szCs w:val="28"/>
              </w:rPr>
              <w:t>л</w:t>
            </w:r>
            <w:r w:rsidRPr="0046311E">
              <w:rPr>
                <w:w w:val="90"/>
                <w:sz w:val="28"/>
                <w:szCs w:val="28"/>
              </w:rPr>
              <w:t>ич</w:t>
            </w:r>
            <w:r w:rsidRPr="0046311E">
              <w:rPr>
                <w:spacing w:val="7"/>
                <w:w w:val="90"/>
                <w:sz w:val="28"/>
                <w:szCs w:val="28"/>
              </w:rPr>
              <w:t>е</w:t>
            </w:r>
            <w:r w:rsidRPr="0046311E">
              <w:rPr>
                <w:w w:val="90"/>
                <w:sz w:val="28"/>
                <w:szCs w:val="28"/>
              </w:rPr>
              <w:t>с</w:t>
            </w:r>
            <w:r w:rsidRPr="0046311E">
              <w:rPr>
                <w:spacing w:val="-1"/>
                <w:w w:val="90"/>
                <w:sz w:val="28"/>
                <w:szCs w:val="28"/>
              </w:rPr>
              <w:t>т</w:t>
            </w:r>
            <w:r w:rsidRPr="0046311E">
              <w:rPr>
                <w:spacing w:val="-7"/>
                <w:w w:val="90"/>
                <w:sz w:val="28"/>
                <w:szCs w:val="28"/>
              </w:rPr>
              <w:t>в</w:t>
            </w:r>
            <w:r w:rsidRPr="0046311E">
              <w:rPr>
                <w:w w:val="90"/>
                <w:sz w:val="28"/>
                <w:szCs w:val="28"/>
              </w:rPr>
              <w:t>о</w:t>
            </w:r>
          </w:p>
          <w:p w:rsidR="003D664A" w:rsidRPr="0046311E" w:rsidRDefault="003D664A" w:rsidP="00E2629D">
            <w:pPr>
              <w:pStyle w:val="TableParagraph"/>
              <w:kinsoku w:val="0"/>
              <w:overflowPunct w:val="0"/>
              <w:spacing w:line="160" w:lineRule="exact"/>
              <w:rPr>
                <w:sz w:val="16"/>
                <w:szCs w:val="16"/>
              </w:rPr>
            </w:pPr>
          </w:p>
          <w:p w:rsidR="003D664A" w:rsidRPr="0046311E" w:rsidRDefault="003D664A" w:rsidP="00E2629D">
            <w:pPr>
              <w:pStyle w:val="TableParagraph"/>
              <w:kinsoku w:val="0"/>
              <w:overflowPunct w:val="0"/>
              <w:ind w:left="102"/>
            </w:pPr>
            <w:r w:rsidRPr="0046311E">
              <w:rPr>
                <w:w w:val="90"/>
                <w:sz w:val="28"/>
                <w:szCs w:val="28"/>
              </w:rPr>
              <w:t>Час</w:t>
            </w:r>
            <w:r w:rsidRPr="0046311E">
              <w:rPr>
                <w:spacing w:val="1"/>
                <w:w w:val="90"/>
                <w:sz w:val="28"/>
                <w:szCs w:val="28"/>
              </w:rPr>
              <w:t>о</w:t>
            </w:r>
            <w:r w:rsidRPr="0046311E">
              <w:rPr>
                <w:w w:val="90"/>
                <w:sz w:val="28"/>
                <w:szCs w:val="28"/>
              </w:rPr>
              <w:t>в</w:t>
            </w:r>
            <w:r>
              <w:rPr>
                <w:w w:val="90"/>
                <w:sz w:val="28"/>
                <w:szCs w:val="28"/>
              </w:rPr>
              <w:t xml:space="preserve"> </w:t>
            </w:r>
            <w:r w:rsidRPr="0046311E">
              <w:rPr>
                <w:w w:val="90"/>
                <w:sz w:val="28"/>
                <w:szCs w:val="28"/>
              </w:rPr>
              <w:t>на</w:t>
            </w:r>
            <w:r>
              <w:rPr>
                <w:w w:val="90"/>
                <w:sz w:val="28"/>
                <w:szCs w:val="28"/>
              </w:rPr>
              <w:t xml:space="preserve"> </w:t>
            </w:r>
            <w:r w:rsidRPr="0046311E">
              <w:rPr>
                <w:spacing w:val="-17"/>
                <w:w w:val="90"/>
                <w:sz w:val="28"/>
                <w:szCs w:val="28"/>
              </w:rPr>
              <w:t>а</w:t>
            </w:r>
            <w:r w:rsidRPr="0046311E">
              <w:rPr>
                <w:spacing w:val="-19"/>
                <w:w w:val="90"/>
                <w:sz w:val="28"/>
                <w:szCs w:val="28"/>
              </w:rPr>
              <w:t>у</w:t>
            </w:r>
            <w:r w:rsidRPr="0046311E">
              <w:rPr>
                <w:spacing w:val="1"/>
                <w:w w:val="90"/>
                <w:sz w:val="28"/>
                <w:szCs w:val="28"/>
              </w:rPr>
              <w:t>д</w:t>
            </w:r>
            <w:r w:rsidRPr="0046311E">
              <w:rPr>
                <w:w w:val="90"/>
                <w:sz w:val="28"/>
                <w:szCs w:val="28"/>
              </w:rPr>
              <w:t>и</w:t>
            </w:r>
            <w:r w:rsidRPr="0046311E">
              <w:rPr>
                <w:spacing w:val="-6"/>
                <w:w w:val="90"/>
                <w:sz w:val="28"/>
                <w:szCs w:val="28"/>
              </w:rPr>
              <w:t>т</w:t>
            </w:r>
            <w:r w:rsidRPr="0046311E">
              <w:rPr>
                <w:spacing w:val="-1"/>
                <w:w w:val="90"/>
                <w:sz w:val="28"/>
                <w:szCs w:val="28"/>
              </w:rPr>
              <w:t>о</w:t>
            </w:r>
            <w:r w:rsidRPr="0046311E">
              <w:rPr>
                <w:spacing w:val="-2"/>
                <w:w w:val="90"/>
                <w:sz w:val="28"/>
                <w:szCs w:val="28"/>
              </w:rPr>
              <w:t>р</w:t>
            </w:r>
            <w:r w:rsidRPr="0046311E">
              <w:rPr>
                <w:w w:val="90"/>
                <w:sz w:val="28"/>
                <w:szCs w:val="28"/>
              </w:rPr>
              <w:t>н</w:t>
            </w:r>
            <w:r w:rsidRPr="0046311E">
              <w:rPr>
                <w:spacing w:val="-2"/>
                <w:w w:val="90"/>
                <w:sz w:val="28"/>
                <w:szCs w:val="28"/>
              </w:rPr>
              <w:t>ы</w:t>
            </w:r>
            <w:r w:rsidRPr="0046311E">
              <w:rPr>
                <w:w w:val="90"/>
                <w:sz w:val="28"/>
                <w:szCs w:val="28"/>
              </w:rPr>
              <w:t>е</w:t>
            </w:r>
            <w:r>
              <w:rPr>
                <w:w w:val="90"/>
                <w:sz w:val="28"/>
                <w:szCs w:val="28"/>
              </w:rPr>
              <w:t xml:space="preserve"> </w:t>
            </w:r>
            <w:r w:rsidRPr="0046311E">
              <w:rPr>
                <w:spacing w:val="-2"/>
                <w:w w:val="90"/>
                <w:sz w:val="28"/>
                <w:szCs w:val="28"/>
              </w:rPr>
              <w:t>з</w:t>
            </w:r>
            <w:r w:rsidRPr="0046311E">
              <w:rPr>
                <w:w w:val="90"/>
                <w:sz w:val="28"/>
                <w:szCs w:val="28"/>
              </w:rPr>
              <w:t>аня</w:t>
            </w:r>
            <w:r w:rsidRPr="0046311E">
              <w:rPr>
                <w:spacing w:val="-3"/>
                <w:w w:val="90"/>
                <w:sz w:val="28"/>
                <w:szCs w:val="28"/>
              </w:rPr>
              <w:t>т</w:t>
            </w:r>
            <w:r w:rsidRPr="0046311E">
              <w:rPr>
                <w:w w:val="90"/>
                <w:sz w:val="28"/>
                <w:szCs w:val="28"/>
              </w:rPr>
              <w:t>ия</w:t>
            </w:r>
          </w:p>
        </w:tc>
        <w:tc>
          <w:tcPr>
            <w:tcW w:w="1277"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421"/>
            </w:pPr>
            <w:r w:rsidRPr="0046311E">
              <w:rPr>
                <w:spacing w:val="1"/>
                <w:sz w:val="28"/>
                <w:szCs w:val="28"/>
              </w:rPr>
              <w:t>5</w:t>
            </w:r>
            <w:r w:rsidRPr="0046311E">
              <w:rPr>
                <w:spacing w:val="-2"/>
                <w:sz w:val="28"/>
                <w:szCs w:val="28"/>
              </w:rPr>
              <w:t>5</w:t>
            </w:r>
            <w:r w:rsidRPr="0046311E">
              <w:rPr>
                <w:sz w:val="28"/>
                <w:szCs w:val="28"/>
              </w:rPr>
              <w:t>9</w:t>
            </w:r>
          </w:p>
        </w:tc>
        <w:tc>
          <w:tcPr>
            <w:tcW w:w="1414"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455"/>
            </w:pPr>
            <w:r w:rsidRPr="0046311E">
              <w:rPr>
                <w:spacing w:val="1"/>
                <w:sz w:val="28"/>
                <w:szCs w:val="28"/>
              </w:rPr>
              <w:t>82</w:t>
            </w:r>
            <w:r w:rsidRPr="0046311E">
              <w:rPr>
                <w:spacing w:val="-3"/>
                <w:sz w:val="28"/>
                <w:szCs w:val="28"/>
              </w:rPr>
              <w:t>,</w:t>
            </w:r>
            <w:r w:rsidRPr="0046311E">
              <w:rPr>
                <w:sz w:val="28"/>
                <w:szCs w:val="28"/>
              </w:rPr>
              <w:t>5</w:t>
            </w:r>
          </w:p>
        </w:tc>
      </w:tr>
      <w:tr w:rsidR="003D664A" w:rsidRPr="0046311E" w:rsidTr="00E2629D">
        <w:trPr>
          <w:trHeight w:hRule="exact" w:val="1459"/>
        </w:trPr>
        <w:tc>
          <w:tcPr>
            <w:tcW w:w="4360"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tabs>
                <w:tab w:val="left" w:pos="2401"/>
                <w:tab w:val="left" w:pos="3973"/>
              </w:tabs>
              <w:kinsoku w:val="0"/>
              <w:overflowPunct w:val="0"/>
              <w:spacing w:line="313" w:lineRule="exact"/>
              <w:ind w:left="102"/>
              <w:rPr>
                <w:sz w:val="28"/>
                <w:szCs w:val="28"/>
              </w:rPr>
            </w:pPr>
            <w:r w:rsidRPr="0046311E">
              <w:rPr>
                <w:spacing w:val="-12"/>
                <w:w w:val="90"/>
                <w:sz w:val="28"/>
                <w:szCs w:val="28"/>
              </w:rPr>
              <w:t>К</w:t>
            </w:r>
            <w:r w:rsidRPr="0046311E">
              <w:rPr>
                <w:spacing w:val="-4"/>
                <w:w w:val="90"/>
                <w:sz w:val="28"/>
                <w:szCs w:val="28"/>
              </w:rPr>
              <w:t>о</w:t>
            </w:r>
            <w:r w:rsidRPr="0046311E">
              <w:rPr>
                <w:spacing w:val="-2"/>
                <w:w w:val="90"/>
                <w:sz w:val="28"/>
                <w:szCs w:val="28"/>
              </w:rPr>
              <w:t>л</w:t>
            </w:r>
            <w:r w:rsidRPr="0046311E">
              <w:rPr>
                <w:w w:val="90"/>
                <w:sz w:val="28"/>
                <w:szCs w:val="28"/>
              </w:rPr>
              <w:t>ич</w:t>
            </w:r>
            <w:r w:rsidRPr="0046311E">
              <w:rPr>
                <w:spacing w:val="7"/>
                <w:w w:val="90"/>
                <w:sz w:val="28"/>
                <w:szCs w:val="28"/>
              </w:rPr>
              <w:t>е</w:t>
            </w:r>
            <w:r w:rsidRPr="0046311E">
              <w:rPr>
                <w:w w:val="90"/>
                <w:sz w:val="28"/>
                <w:szCs w:val="28"/>
              </w:rPr>
              <w:t>с</w:t>
            </w:r>
            <w:r w:rsidRPr="0046311E">
              <w:rPr>
                <w:spacing w:val="-1"/>
                <w:w w:val="90"/>
                <w:sz w:val="28"/>
                <w:szCs w:val="28"/>
              </w:rPr>
              <w:t>т</w:t>
            </w:r>
            <w:r w:rsidRPr="0046311E">
              <w:rPr>
                <w:spacing w:val="-7"/>
                <w:w w:val="90"/>
                <w:sz w:val="28"/>
                <w:szCs w:val="28"/>
              </w:rPr>
              <w:t>в</w:t>
            </w:r>
            <w:r w:rsidRPr="0046311E">
              <w:rPr>
                <w:w w:val="90"/>
                <w:sz w:val="28"/>
                <w:szCs w:val="28"/>
              </w:rPr>
              <w:t>о</w:t>
            </w:r>
            <w:r w:rsidRPr="0046311E">
              <w:rPr>
                <w:w w:val="90"/>
                <w:sz w:val="28"/>
                <w:szCs w:val="28"/>
              </w:rPr>
              <w:tab/>
            </w:r>
            <w:r w:rsidRPr="0046311E">
              <w:rPr>
                <w:spacing w:val="-2"/>
                <w:w w:val="90"/>
                <w:sz w:val="28"/>
                <w:szCs w:val="28"/>
              </w:rPr>
              <w:t>ч</w:t>
            </w:r>
            <w:r w:rsidRPr="0046311E">
              <w:rPr>
                <w:w w:val="90"/>
                <w:sz w:val="28"/>
                <w:szCs w:val="28"/>
              </w:rPr>
              <w:t>ас</w:t>
            </w:r>
            <w:r w:rsidRPr="0046311E">
              <w:rPr>
                <w:spacing w:val="1"/>
                <w:w w:val="90"/>
                <w:sz w:val="28"/>
                <w:szCs w:val="28"/>
              </w:rPr>
              <w:t>о</w:t>
            </w:r>
            <w:r w:rsidRPr="0046311E">
              <w:rPr>
                <w:w w:val="90"/>
                <w:sz w:val="28"/>
                <w:szCs w:val="28"/>
              </w:rPr>
              <w:t>в</w:t>
            </w:r>
            <w:r w:rsidRPr="0046311E">
              <w:rPr>
                <w:w w:val="90"/>
                <w:sz w:val="28"/>
                <w:szCs w:val="28"/>
              </w:rPr>
              <w:tab/>
              <w:t>на</w:t>
            </w:r>
          </w:p>
          <w:p w:rsidR="003D664A" w:rsidRPr="0046311E" w:rsidRDefault="003D664A" w:rsidP="00E2629D">
            <w:pPr>
              <w:pStyle w:val="TableParagraph"/>
              <w:kinsoku w:val="0"/>
              <w:overflowPunct w:val="0"/>
              <w:spacing w:line="160" w:lineRule="exact"/>
              <w:rPr>
                <w:sz w:val="16"/>
                <w:szCs w:val="16"/>
              </w:rPr>
            </w:pPr>
          </w:p>
          <w:p w:rsidR="003D664A" w:rsidRPr="0046311E" w:rsidRDefault="003D664A" w:rsidP="00E2629D">
            <w:pPr>
              <w:pStyle w:val="TableParagraph"/>
              <w:kinsoku w:val="0"/>
              <w:overflowPunct w:val="0"/>
              <w:ind w:left="102"/>
              <w:rPr>
                <w:sz w:val="28"/>
                <w:szCs w:val="28"/>
              </w:rPr>
            </w:pPr>
            <w:r w:rsidRPr="0046311E">
              <w:rPr>
                <w:spacing w:val="-1"/>
                <w:w w:val="90"/>
                <w:sz w:val="28"/>
                <w:szCs w:val="28"/>
              </w:rPr>
              <w:t>в</w:t>
            </w:r>
            <w:r w:rsidRPr="0046311E">
              <w:rPr>
                <w:w w:val="90"/>
                <w:sz w:val="28"/>
                <w:szCs w:val="28"/>
              </w:rPr>
              <w:t>н</w:t>
            </w:r>
            <w:r w:rsidRPr="0046311E">
              <w:rPr>
                <w:spacing w:val="2"/>
                <w:w w:val="90"/>
                <w:sz w:val="28"/>
                <w:szCs w:val="28"/>
              </w:rPr>
              <w:t>е</w:t>
            </w:r>
            <w:r w:rsidRPr="0046311E">
              <w:rPr>
                <w:spacing w:val="-17"/>
                <w:w w:val="90"/>
                <w:sz w:val="28"/>
                <w:szCs w:val="28"/>
              </w:rPr>
              <w:t>а</w:t>
            </w:r>
            <w:r w:rsidRPr="0046311E">
              <w:rPr>
                <w:spacing w:val="-19"/>
                <w:w w:val="90"/>
                <w:sz w:val="28"/>
                <w:szCs w:val="28"/>
              </w:rPr>
              <w:t>у</w:t>
            </w:r>
            <w:r w:rsidRPr="0046311E">
              <w:rPr>
                <w:spacing w:val="1"/>
                <w:w w:val="90"/>
                <w:sz w:val="28"/>
                <w:szCs w:val="28"/>
              </w:rPr>
              <w:t>д</w:t>
            </w:r>
            <w:r w:rsidRPr="0046311E">
              <w:rPr>
                <w:w w:val="90"/>
                <w:sz w:val="28"/>
                <w:szCs w:val="28"/>
              </w:rPr>
              <w:t>и</w:t>
            </w:r>
            <w:r w:rsidRPr="0046311E">
              <w:rPr>
                <w:spacing w:val="-6"/>
                <w:w w:val="90"/>
                <w:sz w:val="28"/>
                <w:szCs w:val="28"/>
              </w:rPr>
              <w:t>т</w:t>
            </w:r>
            <w:r w:rsidRPr="0046311E">
              <w:rPr>
                <w:spacing w:val="1"/>
                <w:w w:val="90"/>
                <w:sz w:val="28"/>
                <w:szCs w:val="28"/>
              </w:rPr>
              <w:t>о</w:t>
            </w:r>
            <w:r w:rsidRPr="0046311E">
              <w:rPr>
                <w:spacing w:val="-2"/>
                <w:w w:val="90"/>
                <w:sz w:val="28"/>
                <w:szCs w:val="28"/>
              </w:rPr>
              <w:t>р</w:t>
            </w:r>
            <w:r w:rsidRPr="0046311E">
              <w:rPr>
                <w:w w:val="90"/>
                <w:sz w:val="28"/>
                <w:szCs w:val="28"/>
              </w:rPr>
              <w:t>н</w:t>
            </w:r>
            <w:r w:rsidRPr="0046311E">
              <w:rPr>
                <w:spacing w:val="-4"/>
                <w:w w:val="90"/>
                <w:sz w:val="28"/>
                <w:szCs w:val="28"/>
              </w:rPr>
              <w:t>у</w:t>
            </w:r>
            <w:r w:rsidRPr="0046311E">
              <w:rPr>
                <w:w w:val="90"/>
                <w:sz w:val="28"/>
                <w:szCs w:val="28"/>
              </w:rPr>
              <w:t>ю</w:t>
            </w:r>
          </w:p>
          <w:p w:rsidR="003D664A" w:rsidRPr="0046311E" w:rsidRDefault="003D664A" w:rsidP="00E2629D">
            <w:pPr>
              <w:pStyle w:val="TableParagraph"/>
              <w:kinsoku w:val="0"/>
              <w:overflowPunct w:val="0"/>
              <w:spacing w:line="160" w:lineRule="exact"/>
              <w:rPr>
                <w:sz w:val="16"/>
                <w:szCs w:val="16"/>
              </w:rPr>
            </w:pPr>
          </w:p>
          <w:p w:rsidR="003D664A" w:rsidRPr="0046311E" w:rsidRDefault="003D664A" w:rsidP="00E2629D">
            <w:pPr>
              <w:pStyle w:val="TableParagraph"/>
              <w:kinsoku w:val="0"/>
              <w:overflowPunct w:val="0"/>
              <w:ind w:left="102"/>
            </w:pPr>
            <w:r w:rsidRPr="0046311E">
              <w:rPr>
                <w:w w:val="90"/>
                <w:sz w:val="28"/>
                <w:szCs w:val="28"/>
              </w:rPr>
              <w:t>(</w:t>
            </w:r>
            <w:r w:rsidRPr="0046311E">
              <w:rPr>
                <w:spacing w:val="2"/>
                <w:w w:val="90"/>
                <w:sz w:val="28"/>
                <w:szCs w:val="28"/>
              </w:rPr>
              <w:t>с</w:t>
            </w:r>
            <w:r w:rsidRPr="0046311E">
              <w:rPr>
                <w:w w:val="90"/>
                <w:sz w:val="28"/>
                <w:szCs w:val="28"/>
              </w:rPr>
              <w:t>ам</w:t>
            </w:r>
            <w:r w:rsidRPr="0046311E">
              <w:rPr>
                <w:spacing w:val="7"/>
                <w:w w:val="90"/>
                <w:sz w:val="28"/>
                <w:szCs w:val="28"/>
              </w:rPr>
              <w:t>о</w:t>
            </w:r>
            <w:r w:rsidRPr="0046311E">
              <w:rPr>
                <w:w w:val="90"/>
                <w:sz w:val="28"/>
                <w:szCs w:val="28"/>
              </w:rPr>
              <w:t>с</w:t>
            </w:r>
            <w:r w:rsidRPr="0046311E">
              <w:rPr>
                <w:spacing w:val="-8"/>
                <w:w w:val="90"/>
                <w:sz w:val="28"/>
                <w:szCs w:val="28"/>
              </w:rPr>
              <w:t>т</w:t>
            </w:r>
            <w:r w:rsidRPr="0046311E">
              <w:rPr>
                <w:spacing w:val="-4"/>
                <w:w w:val="90"/>
                <w:sz w:val="28"/>
                <w:szCs w:val="28"/>
              </w:rPr>
              <w:t>о</w:t>
            </w:r>
            <w:r w:rsidRPr="0046311E">
              <w:rPr>
                <w:w w:val="90"/>
                <w:sz w:val="28"/>
                <w:szCs w:val="28"/>
              </w:rPr>
              <w:t>я</w:t>
            </w:r>
            <w:r w:rsidRPr="0046311E">
              <w:rPr>
                <w:spacing w:val="-1"/>
                <w:w w:val="90"/>
                <w:sz w:val="28"/>
                <w:szCs w:val="28"/>
              </w:rPr>
              <w:t>т</w:t>
            </w:r>
            <w:r w:rsidRPr="0046311E">
              <w:rPr>
                <w:w w:val="90"/>
                <w:sz w:val="28"/>
                <w:szCs w:val="28"/>
              </w:rPr>
              <w:t>е</w:t>
            </w:r>
            <w:r w:rsidRPr="0046311E">
              <w:rPr>
                <w:spacing w:val="-2"/>
                <w:w w:val="90"/>
                <w:sz w:val="28"/>
                <w:szCs w:val="28"/>
              </w:rPr>
              <w:t>ль</w:t>
            </w:r>
            <w:r w:rsidRPr="0046311E">
              <w:rPr>
                <w:w w:val="90"/>
                <w:sz w:val="28"/>
                <w:szCs w:val="28"/>
              </w:rPr>
              <w:t>н</w:t>
            </w:r>
            <w:r w:rsidRPr="0046311E">
              <w:rPr>
                <w:spacing w:val="-4"/>
                <w:w w:val="90"/>
                <w:sz w:val="28"/>
                <w:szCs w:val="28"/>
              </w:rPr>
              <w:t>у</w:t>
            </w:r>
            <w:r w:rsidRPr="0046311E">
              <w:rPr>
                <w:spacing w:val="-1"/>
                <w:w w:val="90"/>
                <w:sz w:val="28"/>
                <w:szCs w:val="28"/>
              </w:rPr>
              <w:t>ю</w:t>
            </w:r>
            <w:r w:rsidRPr="0046311E">
              <w:rPr>
                <w:w w:val="90"/>
                <w:sz w:val="28"/>
                <w:szCs w:val="28"/>
              </w:rPr>
              <w:t>)</w:t>
            </w:r>
            <w:r>
              <w:rPr>
                <w:w w:val="90"/>
                <w:sz w:val="28"/>
                <w:szCs w:val="28"/>
              </w:rPr>
              <w:t xml:space="preserve"> </w:t>
            </w:r>
            <w:r w:rsidRPr="0046311E">
              <w:rPr>
                <w:spacing w:val="1"/>
                <w:w w:val="90"/>
                <w:sz w:val="28"/>
                <w:szCs w:val="28"/>
              </w:rPr>
              <w:t>р</w:t>
            </w:r>
            <w:r w:rsidRPr="0046311E">
              <w:rPr>
                <w:spacing w:val="-4"/>
                <w:w w:val="90"/>
                <w:sz w:val="28"/>
                <w:szCs w:val="28"/>
              </w:rPr>
              <w:t>а</w:t>
            </w:r>
            <w:r w:rsidRPr="0046311E">
              <w:rPr>
                <w:spacing w:val="1"/>
                <w:w w:val="90"/>
                <w:sz w:val="28"/>
                <w:szCs w:val="28"/>
              </w:rPr>
              <w:t>б</w:t>
            </w:r>
            <w:r w:rsidRPr="0046311E">
              <w:rPr>
                <w:spacing w:val="-4"/>
                <w:w w:val="90"/>
                <w:sz w:val="28"/>
                <w:szCs w:val="28"/>
              </w:rPr>
              <w:t>о</w:t>
            </w:r>
            <w:r w:rsidRPr="0046311E">
              <w:rPr>
                <w:spacing w:val="-6"/>
                <w:w w:val="90"/>
                <w:sz w:val="28"/>
                <w:szCs w:val="28"/>
              </w:rPr>
              <w:t>т</w:t>
            </w:r>
            <w:r w:rsidRPr="0046311E">
              <w:rPr>
                <w:w w:val="90"/>
                <w:sz w:val="28"/>
                <w:szCs w:val="28"/>
              </w:rPr>
              <w:t>у</w:t>
            </w:r>
          </w:p>
        </w:tc>
        <w:tc>
          <w:tcPr>
            <w:tcW w:w="1277"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left="421"/>
            </w:pPr>
            <w:r w:rsidRPr="0046311E">
              <w:rPr>
                <w:spacing w:val="1"/>
                <w:sz w:val="28"/>
                <w:szCs w:val="28"/>
              </w:rPr>
              <w:t>7</w:t>
            </w:r>
            <w:r w:rsidRPr="0046311E">
              <w:rPr>
                <w:spacing w:val="-2"/>
                <w:sz w:val="28"/>
                <w:szCs w:val="28"/>
              </w:rPr>
              <w:t>5</w:t>
            </w:r>
            <w:r w:rsidRPr="0046311E">
              <w:rPr>
                <w:sz w:val="28"/>
                <w:szCs w:val="28"/>
              </w:rPr>
              <w:t>7</w:t>
            </w:r>
          </w:p>
        </w:tc>
        <w:tc>
          <w:tcPr>
            <w:tcW w:w="1414" w:type="dxa"/>
            <w:tcBorders>
              <w:top w:val="single" w:sz="4" w:space="0" w:color="000000"/>
              <w:left w:val="single" w:sz="4" w:space="0" w:color="000000"/>
              <w:bottom w:val="single" w:sz="4" w:space="0" w:color="000000"/>
              <w:right w:val="single" w:sz="4" w:space="0" w:color="000000"/>
            </w:tcBorders>
          </w:tcPr>
          <w:p w:rsidR="003D664A" w:rsidRPr="0046311E" w:rsidRDefault="003D664A" w:rsidP="00E2629D">
            <w:pPr>
              <w:pStyle w:val="TableParagraph"/>
              <w:kinsoku w:val="0"/>
              <w:overflowPunct w:val="0"/>
              <w:spacing w:line="314" w:lineRule="exact"/>
              <w:ind w:right="3"/>
              <w:jc w:val="center"/>
            </w:pPr>
            <w:r w:rsidRPr="0046311E">
              <w:rPr>
                <w:spacing w:val="1"/>
                <w:sz w:val="28"/>
                <w:szCs w:val="28"/>
              </w:rPr>
              <w:t>1</w:t>
            </w:r>
            <w:r w:rsidRPr="0046311E">
              <w:rPr>
                <w:spacing w:val="-2"/>
                <w:sz w:val="28"/>
                <w:szCs w:val="28"/>
              </w:rPr>
              <w:t>3</w:t>
            </w:r>
            <w:r w:rsidRPr="0046311E">
              <w:rPr>
                <w:sz w:val="28"/>
                <w:szCs w:val="28"/>
              </w:rPr>
              <w:t>2</w:t>
            </w:r>
          </w:p>
        </w:tc>
      </w:tr>
    </w:tbl>
    <w:p w:rsidR="00786BA7" w:rsidRDefault="00786BA7" w:rsidP="00786BA7">
      <w:pPr>
        <w:pStyle w:val="a3"/>
        <w:kinsoku w:val="0"/>
        <w:overflowPunct w:val="0"/>
        <w:spacing w:before="5" w:line="358" w:lineRule="auto"/>
        <w:ind w:left="110" w:right="103" w:firstLine="708"/>
        <w:jc w:val="both"/>
        <w:rPr>
          <w:rFonts w:ascii="Times New Roman" w:hAnsi="Times New Roman" w:cs="Times New Roman"/>
          <w:w w:val="90"/>
        </w:rPr>
      </w:pPr>
    </w:p>
    <w:p w:rsidR="00786BA7" w:rsidRPr="0046311E" w:rsidRDefault="00786BA7" w:rsidP="00786BA7">
      <w:pPr>
        <w:kinsoku w:val="0"/>
        <w:overflowPunct w:val="0"/>
        <w:spacing w:before="10" w:line="200" w:lineRule="exact"/>
        <w:rPr>
          <w:sz w:val="20"/>
          <w:szCs w:val="20"/>
        </w:rPr>
      </w:pPr>
    </w:p>
    <w:p w:rsidR="00786BA7" w:rsidRPr="0046311E" w:rsidRDefault="00786BA7" w:rsidP="003D664A">
      <w:pPr>
        <w:pStyle w:val="a3"/>
        <w:numPr>
          <w:ilvl w:val="0"/>
          <w:numId w:val="4"/>
        </w:numPr>
        <w:tabs>
          <w:tab w:val="left" w:pos="1057"/>
        </w:tabs>
        <w:kinsoku w:val="0"/>
        <w:overflowPunct w:val="0"/>
        <w:spacing w:before="63" w:line="358" w:lineRule="auto"/>
        <w:ind w:right="565" w:firstLine="566"/>
        <w:jc w:val="center"/>
        <w:rPr>
          <w:rFonts w:ascii="Times New Roman" w:hAnsi="Times New Roman" w:cs="Times New Roman"/>
          <w:w w:val="90"/>
        </w:rPr>
      </w:pPr>
      <w:r w:rsidRPr="003D664A">
        <w:rPr>
          <w:rFonts w:ascii="Times New Roman" w:hAnsi="Times New Roman" w:cs="Times New Roman"/>
          <w:b/>
          <w:spacing w:val="-1"/>
          <w:w w:val="90"/>
        </w:rPr>
        <w:t>Ф</w:t>
      </w:r>
      <w:r w:rsidRPr="003D664A">
        <w:rPr>
          <w:rFonts w:ascii="Times New Roman" w:hAnsi="Times New Roman" w:cs="Times New Roman"/>
          <w:b/>
          <w:spacing w:val="1"/>
          <w:w w:val="90"/>
        </w:rPr>
        <w:t>о</w:t>
      </w:r>
      <w:r w:rsidRPr="003D664A">
        <w:rPr>
          <w:rFonts w:ascii="Times New Roman" w:hAnsi="Times New Roman" w:cs="Times New Roman"/>
          <w:b/>
          <w:spacing w:val="-14"/>
          <w:w w:val="90"/>
        </w:rPr>
        <w:t>р</w:t>
      </w:r>
      <w:r w:rsidRPr="003D664A">
        <w:rPr>
          <w:rFonts w:ascii="Times New Roman" w:hAnsi="Times New Roman" w:cs="Times New Roman"/>
          <w:b/>
          <w:spacing w:val="-3"/>
          <w:w w:val="90"/>
        </w:rPr>
        <w:t>м</w:t>
      </w:r>
      <w:r w:rsidRPr="003D664A">
        <w:rPr>
          <w:rFonts w:ascii="Times New Roman" w:hAnsi="Times New Roman" w:cs="Times New Roman"/>
          <w:b/>
          <w:w w:val="90"/>
        </w:rPr>
        <w:t xml:space="preserve">а </w:t>
      </w:r>
      <w:r w:rsidRPr="003D664A">
        <w:rPr>
          <w:rFonts w:ascii="Times New Roman" w:hAnsi="Times New Roman" w:cs="Times New Roman"/>
          <w:b/>
          <w:spacing w:val="-3"/>
          <w:w w:val="90"/>
        </w:rPr>
        <w:t>п</w:t>
      </w:r>
      <w:r w:rsidRPr="003D664A">
        <w:rPr>
          <w:rFonts w:ascii="Times New Roman" w:hAnsi="Times New Roman" w:cs="Times New Roman"/>
          <w:b/>
          <w:spacing w:val="1"/>
          <w:w w:val="90"/>
        </w:rPr>
        <w:t>р</w:t>
      </w:r>
      <w:r w:rsidRPr="003D664A">
        <w:rPr>
          <w:rFonts w:ascii="Times New Roman" w:hAnsi="Times New Roman" w:cs="Times New Roman"/>
          <w:b/>
          <w:spacing w:val="-2"/>
          <w:w w:val="90"/>
        </w:rPr>
        <w:t>о</w:t>
      </w:r>
      <w:r w:rsidRPr="003D664A">
        <w:rPr>
          <w:rFonts w:ascii="Times New Roman" w:hAnsi="Times New Roman" w:cs="Times New Roman"/>
          <w:b/>
          <w:spacing w:val="-4"/>
          <w:w w:val="90"/>
        </w:rPr>
        <w:t>в</w:t>
      </w:r>
      <w:r w:rsidRPr="003D664A">
        <w:rPr>
          <w:rFonts w:ascii="Times New Roman" w:hAnsi="Times New Roman" w:cs="Times New Roman"/>
          <w:b/>
          <w:spacing w:val="-8"/>
          <w:w w:val="90"/>
        </w:rPr>
        <w:t>е</w:t>
      </w:r>
      <w:r w:rsidRPr="003D664A">
        <w:rPr>
          <w:rFonts w:ascii="Times New Roman" w:hAnsi="Times New Roman" w:cs="Times New Roman"/>
          <w:b/>
          <w:spacing w:val="-2"/>
          <w:w w:val="90"/>
        </w:rPr>
        <w:t>д</w:t>
      </w:r>
      <w:r w:rsidRPr="003D664A">
        <w:rPr>
          <w:rFonts w:ascii="Times New Roman" w:hAnsi="Times New Roman" w:cs="Times New Roman"/>
          <w:b/>
          <w:w w:val="90"/>
        </w:rPr>
        <w:t>ен</w:t>
      </w:r>
      <w:r w:rsidRPr="003D664A">
        <w:rPr>
          <w:rFonts w:ascii="Times New Roman" w:hAnsi="Times New Roman" w:cs="Times New Roman"/>
          <w:b/>
          <w:spacing w:val="-3"/>
          <w:w w:val="90"/>
        </w:rPr>
        <w:t>и</w:t>
      </w:r>
      <w:r w:rsidRPr="003D664A">
        <w:rPr>
          <w:rFonts w:ascii="Times New Roman" w:hAnsi="Times New Roman" w:cs="Times New Roman"/>
          <w:b/>
          <w:w w:val="90"/>
        </w:rPr>
        <w:t>я у</w:t>
      </w:r>
      <w:r w:rsidRPr="003D664A">
        <w:rPr>
          <w:rFonts w:ascii="Times New Roman" w:hAnsi="Times New Roman" w:cs="Times New Roman"/>
          <w:b/>
          <w:spacing w:val="-1"/>
          <w:w w:val="90"/>
        </w:rPr>
        <w:t>ч</w:t>
      </w:r>
      <w:r w:rsidRPr="003D664A">
        <w:rPr>
          <w:rFonts w:ascii="Times New Roman" w:hAnsi="Times New Roman" w:cs="Times New Roman"/>
          <w:b/>
          <w:spacing w:val="-6"/>
          <w:w w:val="90"/>
        </w:rPr>
        <w:t>е</w:t>
      </w:r>
      <w:r w:rsidRPr="003D664A">
        <w:rPr>
          <w:rFonts w:ascii="Times New Roman" w:hAnsi="Times New Roman" w:cs="Times New Roman"/>
          <w:b/>
          <w:spacing w:val="-2"/>
          <w:w w:val="90"/>
        </w:rPr>
        <w:t>б</w:t>
      </w:r>
      <w:r w:rsidRPr="003D664A">
        <w:rPr>
          <w:rFonts w:ascii="Times New Roman" w:hAnsi="Times New Roman" w:cs="Times New Roman"/>
          <w:b/>
          <w:w w:val="90"/>
        </w:rPr>
        <w:t>н</w:t>
      </w:r>
      <w:r w:rsidRPr="003D664A">
        <w:rPr>
          <w:rFonts w:ascii="Times New Roman" w:hAnsi="Times New Roman" w:cs="Times New Roman"/>
          <w:b/>
          <w:spacing w:val="-1"/>
          <w:w w:val="90"/>
        </w:rPr>
        <w:t>ы</w:t>
      </w:r>
      <w:r w:rsidRPr="003D664A">
        <w:rPr>
          <w:rFonts w:ascii="Times New Roman" w:hAnsi="Times New Roman" w:cs="Times New Roman"/>
          <w:b/>
          <w:w w:val="90"/>
        </w:rPr>
        <w:t xml:space="preserve">х </w:t>
      </w:r>
      <w:r w:rsidRPr="003D664A">
        <w:rPr>
          <w:rFonts w:ascii="Times New Roman" w:hAnsi="Times New Roman" w:cs="Times New Roman"/>
          <w:b/>
          <w:spacing w:val="-4"/>
          <w:w w:val="90"/>
        </w:rPr>
        <w:t>а</w:t>
      </w:r>
      <w:r w:rsidRPr="003D664A">
        <w:rPr>
          <w:rFonts w:ascii="Times New Roman" w:hAnsi="Times New Roman" w:cs="Times New Roman"/>
          <w:b/>
          <w:w w:val="90"/>
        </w:rPr>
        <w:t>у</w:t>
      </w:r>
      <w:r w:rsidRPr="003D664A">
        <w:rPr>
          <w:rFonts w:ascii="Times New Roman" w:hAnsi="Times New Roman" w:cs="Times New Roman"/>
          <w:b/>
          <w:spacing w:val="-2"/>
          <w:w w:val="90"/>
        </w:rPr>
        <w:t>д</w:t>
      </w:r>
      <w:r w:rsidRPr="003D664A">
        <w:rPr>
          <w:rFonts w:ascii="Times New Roman" w:hAnsi="Times New Roman" w:cs="Times New Roman"/>
          <w:b/>
          <w:spacing w:val="-5"/>
          <w:w w:val="90"/>
        </w:rPr>
        <w:t>и</w:t>
      </w:r>
      <w:r w:rsidRPr="003D664A">
        <w:rPr>
          <w:rFonts w:ascii="Times New Roman" w:hAnsi="Times New Roman" w:cs="Times New Roman"/>
          <w:b/>
          <w:w w:val="90"/>
        </w:rPr>
        <w:t>т</w:t>
      </w:r>
      <w:r w:rsidRPr="003D664A">
        <w:rPr>
          <w:rFonts w:ascii="Times New Roman" w:hAnsi="Times New Roman" w:cs="Times New Roman"/>
          <w:b/>
          <w:spacing w:val="-1"/>
          <w:w w:val="90"/>
        </w:rPr>
        <w:t>о</w:t>
      </w:r>
      <w:r w:rsidRPr="003D664A">
        <w:rPr>
          <w:rFonts w:ascii="Times New Roman" w:hAnsi="Times New Roman" w:cs="Times New Roman"/>
          <w:b/>
          <w:spacing w:val="-2"/>
          <w:w w:val="90"/>
        </w:rPr>
        <w:t>р</w:t>
      </w:r>
      <w:r w:rsidRPr="003D664A">
        <w:rPr>
          <w:rFonts w:ascii="Times New Roman" w:hAnsi="Times New Roman" w:cs="Times New Roman"/>
          <w:b/>
          <w:w w:val="90"/>
        </w:rPr>
        <w:t>н</w:t>
      </w:r>
      <w:r w:rsidRPr="003D664A">
        <w:rPr>
          <w:rFonts w:ascii="Times New Roman" w:hAnsi="Times New Roman" w:cs="Times New Roman"/>
          <w:b/>
          <w:spacing w:val="-1"/>
          <w:w w:val="90"/>
        </w:rPr>
        <w:t>ы</w:t>
      </w:r>
      <w:r w:rsidRPr="003D664A">
        <w:rPr>
          <w:rFonts w:ascii="Times New Roman" w:hAnsi="Times New Roman" w:cs="Times New Roman"/>
          <w:b/>
          <w:w w:val="90"/>
        </w:rPr>
        <w:t xml:space="preserve">х </w:t>
      </w:r>
      <w:r w:rsidRPr="003D664A">
        <w:rPr>
          <w:rFonts w:ascii="Times New Roman" w:hAnsi="Times New Roman" w:cs="Times New Roman"/>
          <w:b/>
          <w:spacing w:val="-3"/>
          <w:w w:val="90"/>
        </w:rPr>
        <w:t>з</w:t>
      </w:r>
      <w:r w:rsidRPr="003D664A">
        <w:rPr>
          <w:rFonts w:ascii="Times New Roman" w:hAnsi="Times New Roman" w:cs="Times New Roman"/>
          <w:b/>
          <w:spacing w:val="1"/>
          <w:w w:val="90"/>
        </w:rPr>
        <w:t>а</w:t>
      </w:r>
      <w:r w:rsidRPr="003D664A">
        <w:rPr>
          <w:rFonts w:ascii="Times New Roman" w:hAnsi="Times New Roman" w:cs="Times New Roman"/>
          <w:b/>
          <w:w w:val="90"/>
        </w:rPr>
        <w:t>н</w:t>
      </w:r>
      <w:r w:rsidRPr="003D664A">
        <w:rPr>
          <w:rFonts w:ascii="Times New Roman" w:hAnsi="Times New Roman" w:cs="Times New Roman"/>
          <w:b/>
          <w:spacing w:val="-6"/>
          <w:w w:val="90"/>
        </w:rPr>
        <w:t>я</w:t>
      </w:r>
      <w:r w:rsidRPr="003D664A">
        <w:rPr>
          <w:rFonts w:ascii="Times New Roman" w:hAnsi="Times New Roman" w:cs="Times New Roman"/>
          <w:b/>
          <w:spacing w:val="2"/>
          <w:w w:val="90"/>
        </w:rPr>
        <w:t>т</w:t>
      </w:r>
      <w:r w:rsidRPr="003D664A">
        <w:rPr>
          <w:rFonts w:ascii="Times New Roman" w:hAnsi="Times New Roman" w:cs="Times New Roman"/>
          <w:b/>
          <w:spacing w:val="-1"/>
          <w:w w:val="90"/>
        </w:rPr>
        <w:t>и</w:t>
      </w:r>
      <w:r w:rsidRPr="003D664A">
        <w:rPr>
          <w:rFonts w:ascii="Times New Roman" w:hAnsi="Times New Roman" w:cs="Times New Roman"/>
          <w:b/>
          <w:spacing w:val="-3"/>
          <w:w w:val="90"/>
        </w:rPr>
        <w:t>й</w:t>
      </w:r>
      <w:r w:rsidRPr="003D664A">
        <w:rPr>
          <w:rFonts w:ascii="Times New Roman" w:hAnsi="Times New Roman" w:cs="Times New Roman"/>
          <w:b/>
          <w:w w:val="90"/>
        </w:rPr>
        <w:t>:</w:t>
      </w:r>
      <w:r w:rsidRPr="001A075D">
        <w:rPr>
          <w:rFonts w:ascii="Times New Roman" w:hAnsi="Times New Roman" w:cs="Times New Roman"/>
          <w:b/>
          <w:i/>
          <w:w w:val="90"/>
        </w:rPr>
        <w:t xml:space="preserve"> </w:t>
      </w:r>
      <w:r w:rsidRPr="0046311E">
        <w:rPr>
          <w:rFonts w:ascii="Times New Roman" w:hAnsi="Times New Roman" w:cs="Times New Roman"/>
          <w:spacing w:val="-2"/>
          <w:w w:val="90"/>
        </w:rPr>
        <w:t>ин</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spacing w:val="-1"/>
          <w:w w:val="90"/>
        </w:rPr>
        <w:t>в</w:t>
      </w:r>
      <w:r w:rsidRPr="0046311E">
        <w:rPr>
          <w:rFonts w:ascii="Times New Roman" w:hAnsi="Times New Roman" w:cs="Times New Roman"/>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ная,</w:t>
      </w:r>
      <w:r w:rsidR="00271036">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4"/>
          <w:w w:val="90"/>
        </w:rPr>
        <w:t>к</w:t>
      </w:r>
      <w:r w:rsidRPr="0046311E">
        <w:rPr>
          <w:rFonts w:ascii="Times New Roman" w:hAnsi="Times New Roman" w:cs="Times New Roman"/>
          <w:spacing w:val="-4"/>
          <w:w w:val="90"/>
        </w:rPr>
        <w:t>о</w:t>
      </w:r>
      <w:r w:rsidRPr="0046311E">
        <w:rPr>
          <w:rFonts w:ascii="Times New Roman" w:hAnsi="Times New Roman" w:cs="Times New Roman"/>
          <w:w w:val="90"/>
        </w:rPr>
        <w:t>м</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w w:val="90"/>
        </w:rPr>
        <w:t>ая</w:t>
      </w:r>
      <w:r w:rsidR="00271036">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271036">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spacing w:val="1"/>
          <w:w w:val="90"/>
        </w:rPr>
        <w:t>ро</w:t>
      </w:r>
      <w:r w:rsidRPr="0046311E">
        <w:rPr>
          <w:rFonts w:ascii="Times New Roman" w:hAnsi="Times New Roman" w:cs="Times New Roman"/>
          <w:spacing w:val="-6"/>
          <w:w w:val="90"/>
        </w:rPr>
        <w:t>к</w:t>
      </w:r>
      <w:r w:rsidRPr="0046311E">
        <w:rPr>
          <w:rFonts w:ascii="Times New Roman" w:hAnsi="Times New Roman" w:cs="Times New Roman"/>
          <w:w w:val="90"/>
        </w:rPr>
        <w:t>а</w:t>
      </w:r>
      <w:r w:rsidR="00271036">
        <w:rPr>
          <w:rFonts w:ascii="Times New Roman" w:hAnsi="Times New Roman" w:cs="Times New Roman"/>
          <w:w w:val="90"/>
        </w:rPr>
        <w:t xml:space="preserve"> </w:t>
      </w:r>
      <w:r w:rsidRPr="0046311E">
        <w:rPr>
          <w:rFonts w:ascii="Times New Roman" w:hAnsi="Times New Roman" w:cs="Times New Roman"/>
          <w:w w:val="90"/>
        </w:rPr>
        <w:t>-</w:t>
      </w:r>
      <w:r w:rsidR="00271036">
        <w:rPr>
          <w:rFonts w:ascii="Times New Roman" w:hAnsi="Times New Roman" w:cs="Times New Roman"/>
          <w:w w:val="90"/>
        </w:rPr>
        <w:t xml:space="preserve"> </w:t>
      </w:r>
      <w:r w:rsidRPr="0046311E">
        <w:rPr>
          <w:rFonts w:ascii="Times New Roman" w:hAnsi="Times New Roman" w:cs="Times New Roman"/>
          <w:w w:val="90"/>
        </w:rPr>
        <w:t>45</w:t>
      </w:r>
      <w:r w:rsidRPr="0046311E">
        <w:rPr>
          <w:rFonts w:ascii="Times New Roman" w:hAnsi="Times New Roman" w:cs="Times New Roman"/>
          <w:spacing w:val="-3"/>
          <w:w w:val="90"/>
        </w:rPr>
        <w:t>м</w:t>
      </w:r>
      <w:r w:rsidRPr="0046311E">
        <w:rPr>
          <w:rFonts w:ascii="Times New Roman" w:hAnsi="Times New Roman" w:cs="Times New Roman"/>
          <w:w w:val="90"/>
        </w:rPr>
        <w:t>ин</w:t>
      </w:r>
      <w:r w:rsidRPr="0046311E">
        <w:rPr>
          <w:rFonts w:ascii="Times New Roman" w:hAnsi="Times New Roman" w:cs="Times New Roman"/>
          <w:spacing w:val="-4"/>
          <w:w w:val="90"/>
        </w:rPr>
        <w:t>у</w:t>
      </w:r>
      <w:r w:rsidRPr="0046311E">
        <w:rPr>
          <w:rFonts w:ascii="Times New Roman" w:hAnsi="Times New Roman" w:cs="Times New Roman"/>
          <w:spacing w:val="-21"/>
          <w:w w:val="90"/>
        </w:rPr>
        <w:t>т</w:t>
      </w:r>
      <w:r w:rsidRPr="0046311E">
        <w:rPr>
          <w:rFonts w:ascii="Times New Roman" w:hAnsi="Times New Roman" w:cs="Times New Roman"/>
          <w:w w:val="90"/>
        </w:rPr>
        <w:t>.</w:t>
      </w:r>
    </w:p>
    <w:p w:rsidR="00786BA7" w:rsidRPr="0046311E" w:rsidRDefault="00786BA7" w:rsidP="00786BA7">
      <w:pPr>
        <w:pStyle w:val="a3"/>
        <w:kinsoku w:val="0"/>
        <w:overflowPunct w:val="0"/>
        <w:spacing w:before="6" w:line="358" w:lineRule="auto"/>
        <w:ind w:right="102" w:firstLine="708"/>
        <w:jc w:val="both"/>
        <w:rPr>
          <w:rFonts w:ascii="Times New Roman" w:hAnsi="Times New Roman" w:cs="Times New Roman"/>
          <w:w w:val="90"/>
        </w:rPr>
      </w:pPr>
      <w:r w:rsidRPr="0046311E">
        <w:rPr>
          <w:rFonts w:ascii="Times New Roman" w:hAnsi="Times New Roman" w:cs="Times New Roman"/>
          <w:spacing w:val="-2"/>
          <w:w w:val="90"/>
        </w:rPr>
        <w:t>И</w:t>
      </w:r>
      <w:r w:rsidRPr="0046311E">
        <w:rPr>
          <w:rFonts w:ascii="Times New Roman" w:hAnsi="Times New Roman" w:cs="Times New Roman"/>
          <w:w w:val="90"/>
        </w:rPr>
        <w:t>н</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ная</w:t>
      </w:r>
      <w:r w:rsidR="00271036">
        <w:rPr>
          <w:rFonts w:ascii="Times New Roman" w:hAnsi="Times New Roman" w:cs="Times New Roman"/>
          <w:w w:val="90"/>
        </w:rPr>
        <w:t xml:space="preserve"> </w:t>
      </w:r>
      <w:r w:rsidRPr="0046311E">
        <w:rPr>
          <w:rFonts w:ascii="Times New Roman" w:hAnsi="Times New Roman" w:cs="Times New Roman"/>
          <w:w w:val="90"/>
        </w:rPr>
        <w:t>ф</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3"/>
          <w:w w:val="90"/>
        </w:rPr>
        <w:t>м</w:t>
      </w:r>
      <w:r w:rsidRPr="0046311E">
        <w:rPr>
          <w:rFonts w:ascii="Times New Roman" w:hAnsi="Times New Roman" w:cs="Times New Roman"/>
          <w:w w:val="90"/>
        </w:rPr>
        <w:t>а</w:t>
      </w:r>
      <w:r w:rsidR="00271036">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4"/>
          <w:w w:val="90"/>
        </w:rPr>
        <w:t>во</w:t>
      </w:r>
      <w:r w:rsidRPr="0046311E">
        <w:rPr>
          <w:rFonts w:ascii="Times New Roman" w:hAnsi="Times New Roman" w:cs="Times New Roman"/>
          <w:spacing w:val="-2"/>
          <w:w w:val="90"/>
        </w:rPr>
        <w:t>л</w:t>
      </w:r>
      <w:r w:rsidRPr="0046311E">
        <w:rPr>
          <w:rFonts w:ascii="Times New Roman" w:hAnsi="Times New Roman" w:cs="Times New Roman"/>
          <w:w w:val="90"/>
        </w:rPr>
        <w:t>яет</w:t>
      </w:r>
      <w:r w:rsidR="00271036">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2"/>
          <w:w w:val="90"/>
        </w:rPr>
        <w:t>п</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ю</w:t>
      </w:r>
      <w:r w:rsidR="00271036">
        <w:rPr>
          <w:rFonts w:ascii="Times New Roman" w:hAnsi="Times New Roman" w:cs="Times New Roman"/>
          <w:w w:val="90"/>
        </w:rPr>
        <w:t xml:space="preserve"> </w:t>
      </w:r>
      <w:r w:rsidRPr="0046311E">
        <w:rPr>
          <w:rFonts w:ascii="Times New Roman" w:hAnsi="Times New Roman" w:cs="Times New Roman"/>
          <w:spacing w:val="-2"/>
          <w:w w:val="90"/>
        </w:rPr>
        <w:t>л</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ш</w:t>
      </w:r>
      <w:r w:rsidRPr="0046311E">
        <w:rPr>
          <w:rFonts w:ascii="Times New Roman" w:hAnsi="Times New Roman" w:cs="Times New Roman"/>
          <w:w w:val="90"/>
        </w:rPr>
        <w:t>е</w:t>
      </w:r>
      <w:r w:rsidR="00271036">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spacing w:val="1"/>
          <w:w w:val="90"/>
        </w:rPr>
        <w:t>з</w:t>
      </w:r>
      <w:r w:rsidRPr="0046311E">
        <w:rPr>
          <w:rFonts w:ascii="Times New Roman" w:hAnsi="Times New Roman" w:cs="Times New Roman"/>
          <w:w w:val="90"/>
        </w:rPr>
        <w:t>н</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ь</w:t>
      </w:r>
      <w:r w:rsidR="00271036">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6"/>
          <w:w w:val="90"/>
        </w:rPr>
        <w:t>к</w:t>
      </w:r>
      <w:r w:rsidRPr="0046311E">
        <w:rPr>
          <w:rFonts w:ascii="Times New Roman" w:hAnsi="Times New Roman" w:cs="Times New Roman"/>
          <w:w w:val="90"/>
        </w:rPr>
        <w:t>а,</w:t>
      </w:r>
      <w:r w:rsidR="00271036">
        <w:rPr>
          <w:rFonts w:ascii="Times New Roman" w:hAnsi="Times New Roman" w:cs="Times New Roman"/>
          <w:w w:val="90"/>
        </w:rPr>
        <w:t xml:space="preserve"> </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w w:val="90"/>
        </w:rPr>
        <w:t>о</w:t>
      </w:r>
      <w:r w:rsidR="00271036">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ные</w:t>
      </w:r>
      <w:r w:rsidR="00271036">
        <w:rPr>
          <w:rFonts w:ascii="Times New Roman" w:hAnsi="Times New Roman" w:cs="Times New Roman"/>
          <w:w w:val="90"/>
        </w:rPr>
        <w:t xml:space="preserve"> </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з</w:t>
      </w:r>
      <w:r w:rsidRPr="0046311E">
        <w:rPr>
          <w:rFonts w:ascii="Times New Roman" w:hAnsi="Times New Roman" w:cs="Times New Roman"/>
          <w:w w:val="90"/>
        </w:rPr>
        <w:t>м</w:t>
      </w:r>
      <w:r w:rsidRPr="0046311E">
        <w:rPr>
          <w:rFonts w:ascii="Times New Roman" w:hAnsi="Times New Roman" w:cs="Times New Roman"/>
          <w:spacing w:val="-6"/>
          <w:w w:val="90"/>
        </w:rPr>
        <w:t>о</w:t>
      </w:r>
      <w:r w:rsidRPr="0046311E">
        <w:rPr>
          <w:rFonts w:ascii="Times New Roman" w:hAnsi="Times New Roman" w:cs="Times New Roman"/>
          <w:spacing w:val="-2"/>
          <w:w w:val="90"/>
        </w:rPr>
        <w:t>жн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r w:rsidR="00271036">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sidR="00271036">
        <w:rPr>
          <w:rFonts w:ascii="Times New Roman" w:hAnsi="Times New Roman" w:cs="Times New Roman"/>
          <w:w w:val="90"/>
        </w:rPr>
        <w:t xml:space="preserve"> </w:t>
      </w:r>
      <w:r w:rsidRPr="0046311E">
        <w:rPr>
          <w:rFonts w:ascii="Times New Roman" w:hAnsi="Times New Roman" w:cs="Times New Roman"/>
          <w:spacing w:val="-4"/>
          <w:w w:val="90"/>
        </w:rPr>
        <w:t>э</w:t>
      </w:r>
      <w:r w:rsidRPr="0046311E">
        <w:rPr>
          <w:rFonts w:ascii="Times New Roman" w:hAnsi="Times New Roman" w:cs="Times New Roman"/>
          <w:spacing w:val="-3"/>
          <w:w w:val="90"/>
        </w:rPr>
        <w:t>м</w:t>
      </w:r>
      <w:r w:rsidRPr="0046311E">
        <w:rPr>
          <w:rFonts w:ascii="Times New Roman" w:hAnsi="Times New Roman" w:cs="Times New Roman"/>
          <w:spacing w:val="1"/>
          <w:w w:val="90"/>
        </w:rPr>
        <w:t>о</w:t>
      </w:r>
      <w:r w:rsidRPr="0046311E">
        <w:rPr>
          <w:rFonts w:ascii="Times New Roman" w:hAnsi="Times New Roman" w:cs="Times New Roman"/>
          <w:spacing w:val="-2"/>
          <w:w w:val="90"/>
        </w:rPr>
        <w:t>ци</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5"/>
          <w:w w:val="90"/>
        </w:rPr>
        <w:t>л</w:t>
      </w:r>
      <w:r w:rsidRPr="0046311E">
        <w:rPr>
          <w:rFonts w:ascii="Times New Roman" w:hAnsi="Times New Roman" w:cs="Times New Roman"/>
          <w:spacing w:val="-2"/>
          <w:w w:val="90"/>
        </w:rPr>
        <w:t>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3"/>
          <w:w w:val="90"/>
        </w:rPr>
        <w:t>-</w:t>
      </w:r>
      <w:r w:rsidRPr="0046311E">
        <w:rPr>
          <w:rFonts w:ascii="Times New Roman" w:hAnsi="Times New Roman" w:cs="Times New Roman"/>
          <w:w w:val="90"/>
        </w:rPr>
        <w:t>пс</w:t>
      </w:r>
      <w:r w:rsidRPr="0046311E">
        <w:rPr>
          <w:rFonts w:ascii="Times New Roman" w:hAnsi="Times New Roman" w:cs="Times New Roman"/>
          <w:spacing w:val="-2"/>
          <w:w w:val="90"/>
        </w:rPr>
        <w:t>и</w:t>
      </w:r>
      <w:r w:rsidRPr="0046311E">
        <w:rPr>
          <w:rFonts w:ascii="Times New Roman" w:hAnsi="Times New Roman" w:cs="Times New Roman"/>
          <w:spacing w:val="-10"/>
          <w:w w:val="90"/>
        </w:rPr>
        <w:t>х</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w w:val="90"/>
        </w:rPr>
        <w:t>и</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2"/>
          <w:w w:val="90"/>
        </w:rPr>
        <w:t>ки</w:t>
      </w:r>
      <w:r w:rsidRPr="0046311E">
        <w:rPr>
          <w:rFonts w:ascii="Times New Roman" w:hAnsi="Times New Roman" w:cs="Times New Roman"/>
          <w:w w:val="90"/>
        </w:rPr>
        <w:t>е</w:t>
      </w:r>
      <w:r w:rsidR="00271036">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о</w:t>
      </w:r>
      <w:r w:rsidRPr="0046311E">
        <w:rPr>
          <w:rFonts w:ascii="Times New Roman" w:hAnsi="Times New Roman" w:cs="Times New Roman"/>
          <w:spacing w:val="-5"/>
          <w:w w:val="90"/>
        </w:rPr>
        <w:t>б</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p>
    <w:p w:rsidR="00786BA7" w:rsidRPr="003D664A" w:rsidRDefault="00786BA7" w:rsidP="003D664A">
      <w:pPr>
        <w:pStyle w:val="a3"/>
        <w:numPr>
          <w:ilvl w:val="0"/>
          <w:numId w:val="4"/>
        </w:numPr>
        <w:tabs>
          <w:tab w:val="left" w:pos="0"/>
        </w:tabs>
        <w:kinsoku w:val="0"/>
        <w:overflowPunct w:val="0"/>
        <w:spacing w:before="11"/>
        <w:ind w:left="0" w:firstLine="0"/>
        <w:jc w:val="center"/>
        <w:rPr>
          <w:rFonts w:ascii="Times New Roman" w:hAnsi="Times New Roman" w:cs="Times New Roman"/>
          <w:b/>
        </w:rPr>
      </w:pPr>
      <w:r w:rsidRPr="003D664A">
        <w:rPr>
          <w:rFonts w:ascii="Times New Roman" w:hAnsi="Times New Roman" w:cs="Times New Roman"/>
          <w:b/>
          <w:w w:val="95"/>
        </w:rPr>
        <w:t>Ц</w:t>
      </w:r>
      <w:r w:rsidRPr="003D664A">
        <w:rPr>
          <w:rFonts w:ascii="Times New Roman" w:hAnsi="Times New Roman" w:cs="Times New Roman"/>
          <w:b/>
          <w:spacing w:val="-9"/>
          <w:w w:val="95"/>
        </w:rPr>
        <w:t>е</w:t>
      </w:r>
      <w:r w:rsidRPr="003D664A">
        <w:rPr>
          <w:rFonts w:ascii="Times New Roman" w:hAnsi="Times New Roman" w:cs="Times New Roman"/>
          <w:b/>
          <w:spacing w:val="-2"/>
          <w:w w:val="95"/>
        </w:rPr>
        <w:t>л</w:t>
      </w:r>
      <w:r w:rsidRPr="003D664A">
        <w:rPr>
          <w:rFonts w:ascii="Times New Roman" w:hAnsi="Times New Roman" w:cs="Times New Roman"/>
          <w:b/>
          <w:w w:val="95"/>
        </w:rPr>
        <w:t>ии</w:t>
      </w:r>
      <w:r w:rsidRPr="003D664A">
        <w:rPr>
          <w:rFonts w:ascii="Times New Roman" w:hAnsi="Times New Roman" w:cs="Times New Roman"/>
          <w:b/>
          <w:spacing w:val="-3"/>
          <w:w w:val="95"/>
        </w:rPr>
        <w:t xml:space="preserve"> з</w:t>
      </w:r>
      <w:r w:rsidRPr="003D664A">
        <w:rPr>
          <w:rFonts w:ascii="Times New Roman" w:hAnsi="Times New Roman" w:cs="Times New Roman"/>
          <w:b/>
          <w:spacing w:val="1"/>
          <w:w w:val="95"/>
        </w:rPr>
        <w:t>а</w:t>
      </w:r>
      <w:r w:rsidRPr="003D664A">
        <w:rPr>
          <w:rFonts w:ascii="Times New Roman" w:hAnsi="Times New Roman" w:cs="Times New Roman"/>
          <w:b/>
          <w:spacing w:val="-2"/>
          <w:w w:val="95"/>
        </w:rPr>
        <w:t>д</w:t>
      </w:r>
      <w:r w:rsidRPr="003D664A">
        <w:rPr>
          <w:rFonts w:ascii="Times New Roman" w:hAnsi="Times New Roman" w:cs="Times New Roman"/>
          <w:b/>
          <w:spacing w:val="-5"/>
          <w:w w:val="95"/>
        </w:rPr>
        <w:t>а</w:t>
      </w:r>
      <w:r w:rsidRPr="003D664A">
        <w:rPr>
          <w:rFonts w:ascii="Times New Roman" w:hAnsi="Times New Roman" w:cs="Times New Roman"/>
          <w:b/>
          <w:spacing w:val="-1"/>
          <w:w w:val="95"/>
        </w:rPr>
        <w:t>ч</w:t>
      </w:r>
      <w:r w:rsidRPr="003D664A">
        <w:rPr>
          <w:rFonts w:ascii="Times New Roman" w:hAnsi="Times New Roman" w:cs="Times New Roman"/>
          <w:b/>
          <w:w w:val="95"/>
        </w:rPr>
        <w:t>и</w:t>
      </w:r>
      <w:r w:rsidR="00271036" w:rsidRPr="003D664A">
        <w:rPr>
          <w:rFonts w:ascii="Times New Roman" w:hAnsi="Times New Roman" w:cs="Times New Roman"/>
          <w:b/>
          <w:w w:val="95"/>
        </w:rPr>
        <w:t xml:space="preserve"> </w:t>
      </w:r>
      <w:r w:rsidRPr="003D664A">
        <w:rPr>
          <w:rFonts w:ascii="Times New Roman" w:hAnsi="Times New Roman" w:cs="Times New Roman"/>
          <w:b/>
          <w:w w:val="95"/>
        </w:rPr>
        <w:t>у</w:t>
      </w:r>
      <w:r w:rsidRPr="003D664A">
        <w:rPr>
          <w:rFonts w:ascii="Times New Roman" w:hAnsi="Times New Roman" w:cs="Times New Roman"/>
          <w:b/>
          <w:spacing w:val="-4"/>
          <w:w w:val="95"/>
        </w:rPr>
        <w:t>ч</w:t>
      </w:r>
      <w:r w:rsidRPr="003D664A">
        <w:rPr>
          <w:rFonts w:ascii="Times New Roman" w:hAnsi="Times New Roman" w:cs="Times New Roman"/>
          <w:b/>
          <w:spacing w:val="-6"/>
          <w:w w:val="95"/>
        </w:rPr>
        <w:t>е</w:t>
      </w:r>
      <w:r w:rsidRPr="003D664A">
        <w:rPr>
          <w:rFonts w:ascii="Times New Roman" w:hAnsi="Times New Roman" w:cs="Times New Roman"/>
          <w:b/>
          <w:spacing w:val="-2"/>
          <w:w w:val="95"/>
        </w:rPr>
        <w:t>б</w:t>
      </w:r>
      <w:r w:rsidRPr="003D664A">
        <w:rPr>
          <w:rFonts w:ascii="Times New Roman" w:hAnsi="Times New Roman" w:cs="Times New Roman"/>
          <w:b/>
          <w:w w:val="95"/>
        </w:rPr>
        <w:t>н</w:t>
      </w:r>
      <w:r w:rsidRPr="003D664A">
        <w:rPr>
          <w:rFonts w:ascii="Times New Roman" w:hAnsi="Times New Roman" w:cs="Times New Roman"/>
          <w:b/>
          <w:spacing w:val="1"/>
          <w:w w:val="95"/>
        </w:rPr>
        <w:t>о</w:t>
      </w:r>
      <w:r w:rsidR="00271036" w:rsidRPr="003D664A">
        <w:rPr>
          <w:rFonts w:ascii="Times New Roman" w:hAnsi="Times New Roman" w:cs="Times New Roman"/>
          <w:b/>
          <w:spacing w:val="-1"/>
          <w:w w:val="95"/>
        </w:rPr>
        <w:t xml:space="preserve">го </w:t>
      </w:r>
      <w:r w:rsidRPr="003D664A">
        <w:rPr>
          <w:rFonts w:ascii="Times New Roman" w:hAnsi="Times New Roman" w:cs="Times New Roman"/>
          <w:b/>
          <w:spacing w:val="-3"/>
          <w:w w:val="95"/>
        </w:rPr>
        <w:t>п</w:t>
      </w:r>
      <w:r w:rsidRPr="003D664A">
        <w:rPr>
          <w:rFonts w:ascii="Times New Roman" w:hAnsi="Times New Roman" w:cs="Times New Roman"/>
          <w:b/>
          <w:spacing w:val="1"/>
          <w:w w:val="95"/>
        </w:rPr>
        <w:t>р</w:t>
      </w:r>
      <w:r w:rsidRPr="003D664A">
        <w:rPr>
          <w:rFonts w:ascii="Times New Roman" w:hAnsi="Times New Roman" w:cs="Times New Roman"/>
          <w:b/>
          <w:spacing w:val="-9"/>
          <w:w w:val="95"/>
        </w:rPr>
        <w:t>е</w:t>
      </w:r>
      <w:r w:rsidRPr="003D664A">
        <w:rPr>
          <w:rFonts w:ascii="Times New Roman" w:hAnsi="Times New Roman" w:cs="Times New Roman"/>
          <w:b/>
          <w:w w:val="95"/>
        </w:rPr>
        <w:t>д</w:t>
      </w:r>
      <w:r w:rsidRPr="003D664A">
        <w:rPr>
          <w:rFonts w:ascii="Times New Roman" w:hAnsi="Times New Roman" w:cs="Times New Roman"/>
          <w:b/>
          <w:spacing w:val="-1"/>
          <w:w w:val="95"/>
        </w:rPr>
        <w:t>м</w:t>
      </w:r>
      <w:r w:rsidRPr="003D664A">
        <w:rPr>
          <w:rFonts w:ascii="Times New Roman" w:hAnsi="Times New Roman" w:cs="Times New Roman"/>
          <w:b/>
          <w:spacing w:val="-12"/>
          <w:w w:val="95"/>
        </w:rPr>
        <w:t>е</w:t>
      </w:r>
      <w:r w:rsidRPr="003D664A">
        <w:rPr>
          <w:rFonts w:ascii="Times New Roman" w:hAnsi="Times New Roman" w:cs="Times New Roman"/>
          <w:b/>
          <w:spacing w:val="2"/>
          <w:w w:val="95"/>
        </w:rPr>
        <w:t>т</w:t>
      </w:r>
      <w:r w:rsidRPr="003D664A">
        <w:rPr>
          <w:rFonts w:ascii="Times New Roman" w:hAnsi="Times New Roman" w:cs="Times New Roman"/>
          <w:b/>
          <w:w w:val="95"/>
        </w:rPr>
        <w:t>а</w:t>
      </w:r>
      <w:r w:rsidR="00271036" w:rsidRPr="003D664A">
        <w:rPr>
          <w:rFonts w:ascii="Times New Roman" w:hAnsi="Times New Roman" w:cs="Times New Roman"/>
          <w:b/>
          <w:w w:val="95"/>
        </w:rPr>
        <w:t xml:space="preserve"> </w:t>
      </w:r>
      <w:r w:rsidRPr="003D664A">
        <w:rPr>
          <w:rFonts w:ascii="Times New Roman" w:hAnsi="Times New Roman" w:cs="Times New Roman"/>
          <w:b/>
          <w:bCs/>
          <w:iCs/>
          <w:spacing w:val="-2"/>
          <w:w w:val="95"/>
        </w:rPr>
        <w:t>«</w:t>
      </w:r>
      <w:r w:rsidRPr="003D664A">
        <w:rPr>
          <w:rFonts w:ascii="Times New Roman" w:hAnsi="Times New Roman" w:cs="Times New Roman"/>
          <w:b/>
          <w:w w:val="95"/>
        </w:rPr>
        <w:t>С</w:t>
      </w:r>
      <w:r w:rsidRPr="003D664A">
        <w:rPr>
          <w:rFonts w:ascii="Times New Roman" w:hAnsi="Times New Roman" w:cs="Times New Roman"/>
          <w:b/>
          <w:spacing w:val="-1"/>
          <w:w w:val="95"/>
        </w:rPr>
        <w:t>п</w:t>
      </w:r>
      <w:r w:rsidRPr="003D664A">
        <w:rPr>
          <w:rFonts w:ascii="Times New Roman" w:hAnsi="Times New Roman" w:cs="Times New Roman"/>
          <w:b/>
          <w:w w:val="95"/>
        </w:rPr>
        <w:t>е</w:t>
      </w:r>
      <w:r w:rsidRPr="003D664A">
        <w:rPr>
          <w:rFonts w:ascii="Times New Roman" w:hAnsi="Times New Roman" w:cs="Times New Roman"/>
          <w:b/>
          <w:spacing w:val="-1"/>
          <w:w w:val="95"/>
        </w:rPr>
        <w:t>ци</w:t>
      </w:r>
      <w:r w:rsidRPr="003D664A">
        <w:rPr>
          <w:rFonts w:ascii="Times New Roman" w:hAnsi="Times New Roman" w:cs="Times New Roman"/>
          <w:b/>
          <w:spacing w:val="-2"/>
          <w:w w:val="95"/>
        </w:rPr>
        <w:t>ал</w:t>
      </w:r>
      <w:r w:rsidRPr="003D664A">
        <w:rPr>
          <w:rFonts w:ascii="Times New Roman" w:hAnsi="Times New Roman" w:cs="Times New Roman"/>
          <w:b/>
          <w:spacing w:val="-3"/>
          <w:w w:val="95"/>
        </w:rPr>
        <w:t>ь</w:t>
      </w:r>
      <w:r w:rsidRPr="003D664A">
        <w:rPr>
          <w:rFonts w:ascii="Times New Roman" w:hAnsi="Times New Roman" w:cs="Times New Roman"/>
          <w:b/>
          <w:w w:val="95"/>
        </w:rPr>
        <w:t>н</w:t>
      </w:r>
      <w:r w:rsidRPr="003D664A">
        <w:rPr>
          <w:rFonts w:ascii="Times New Roman" w:hAnsi="Times New Roman" w:cs="Times New Roman"/>
          <w:b/>
          <w:spacing w:val="1"/>
          <w:w w:val="95"/>
        </w:rPr>
        <w:t>о</w:t>
      </w:r>
      <w:r w:rsidRPr="003D664A">
        <w:rPr>
          <w:rFonts w:ascii="Times New Roman" w:hAnsi="Times New Roman" w:cs="Times New Roman"/>
          <w:b/>
          <w:spacing w:val="-6"/>
          <w:w w:val="95"/>
        </w:rPr>
        <w:t>с</w:t>
      </w:r>
      <w:r w:rsidRPr="003D664A">
        <w:rPr>
          <w:rFonts w:ascii="Times New Roman" w:hAnsi="Times New Roman" w:cs="Times New Roman"/>
          <w:b/>
          <w:spacing w:val="2"/>
          <w:w w:val="95"/>
        </w:rPr>
        <w:t>т</w:t>
      </w:r>
      <w:r w:rsidRPr="003D664A">
        <w:rPr>
          <w:rFonts w:ascii="Times New Roman" w:hAnsi="Times New Roman" w:cs="Times New Roman"/>
          <w:b/>
          <w:w w:val="95"/>
        </w:rPr>
        <w:t>ь</w:t>
      </w:r>
      <w:r w:rsidRPr="003D664A">
        <w:rPr>
          <w:rFonts w:ascii="Times New Roman" w:hAnsi="Times New Roman" w:cs="Times New Roman"/>
          <w:b/>
          <w:bCs/>
          <w:iCs/>
          <w:w w:val="95"/>
        </w:rPr>
        <w:t>(гитара)»</w:t>
      </w:r>
    </w:p>
    <w:p w:rsidR="00786BA7" w:rsidRPr="0046311E" w:rsidRDefault="00786BA7" w:rsidP="00786BA7">
      <w:pPr>
        <w:kinsoku w:val="0"/>
        <w:overflowPunct w:val="0"/>
        <w:spacing w:before="4" w:line="150" w:lineRule="exact"/>
        <w:rPr>
          <w:sz w:val="15"/>
          <w:szCs w:val="15"/>
        </w:rPr>
      </w:pPr>
    </w:p>
    <w:p w:rsidR="00786BA7" w:rsidRPr="00FA172E" w:rsidRDefault="00786BA7" w:rsidP="00786BA7">
      <w:pPr>
        <w:pStyle w:val="a3"/>
        <w:kinsoku w:val="0"/>
        <w:overflowPunct w:val="0"/>
        <w:ind w:left="901"/>
        <w:rPr>
          <w:rFonts w:ascii="Times New Roman" w:hAnsi="Times New Roman" w:cs="Times New Roman"/>
          <w:b/>
          <w:w w:val="95"/>
        </w:rPr>
      </w:pPr>
      <w:r w:rsidRPr="00FA172E">
        <w:rPr>
          <w:rFonts w:ascii="Times New Roman" w:hAnsi="Times New Roman" w:cs="Times New Roman"/>
          <w:b/>
          <w:w w:val="95"/>
        </w:rPr>
        <w:t>Цел</w:t>
      </w:r>
      <w:r w:rsidRPr="00FA172E">
        <w:rPr>
          <w:rFonts w:ascii="Times New Roman" w:hAnsi="Times New Roman" w:cs="Times New Roman"/>
          <w:b/>
          <w:spacing w:val="-1"/>
          <w:w w:val="95"/>
        </w:rPr>
        <w:t>и</w:t>
      </w:r>
      <w:r w:rsidRPr="00FA172E">
        <w:rPr>
          <w:rFonts w:ascii="Times New Roman" w:hAnsi="Times New Roman" w:cs="Times New Roman"/>
          <w:b/>
          <w:w w:val="95"/>
        </w:rPr>
        <w:t>:</w:t>
      </w:r>
    </w:p>
    <w:p w:rsidR="00786BA7" w:rsidRPr="0046311E" w:rsidRDefault="00786BA7" w:rsidP="00786BA7">
      <w:pPr>
        <w:kinsoku w:val="0"/>
        <w:overflowPunct w:val="0"/>
        <w:spacing w:before="8" w:line="170" w:lineRule="exact"/>
        <w:rPr>
          <w:sz w:val="17"/>
          <w:szCs w:val="17"/>
        </w:rPr>
      </w:pPr>
    </w:p>
    <w:p w:rsidR="00786BA7" w:rsidRPr="0046311E" w:rsidRDefault="00271036" w:rsidP="00786BA7">
      <w:pPr>
        <w:pStyle w:val="a3"/>
        <w:numPr>
          <w:ilvl w:val="1"/>
          <w:numId w:val="3"/>
        </w:numPr>
        <w:tabs>
          <w:tab w:val="left" w:pos="918"/>
        </w:tabs>
        <w:kinsoku w:val="0"/>
        <w:overflowPunct w:val="0"/>
        <w:spacing w:line="359" w:lineRule="auto"/>
        <w:ind w:right="102" w:firstLine="492"/>
        <w:jc w:val="both"/>
        <w:rPr>
          <w:rFonts w:ascii="Times New Roman" w:hAnsi="Times New Roman" w:cs="Times New Roman"/>
          <w:w w:val="90"/>
        </w:rPr>
      </w:pPr>
      <w:r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1"/>
          <w:w w:val="90"/>
        </w:rPr>
        <w:t>в</w:t>
      </w:r>
      <w:r w:rsidR="00786BA7" w:rsidRPr="0046311E">
        <w:rPr>
          <w:rFonts w:ascii="Times New Roman" w:hAnsi="Times New Roman" w:cs="Times New Roman"/>
          <w:w w:val="90"/>
        </w:rPr>
        <w:t>и</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w w:val="90"/>
        </w:rPr>
        <w:t>м</w:t>
      </w:r>
      <w:r w:rsidR="00786BA7" w:rsidRPr="0046311E">
        <w:rPr>
          <w:rFonts w:ascii="Times New Roman" w:hAnsi="Times New Roman" w:cs="Times New Roman"/>
          <w:spacing w:val="-4"/>
          <w:w w:val="90"/>
        </w:rPr>
        <w:t>у</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ы</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ль</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7"/>
          <w:w w:val="90"/>
        </w:rPr>
        <w:t>в</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р</w:t>
      </w:r>
      <w:r w:rsidR="00786BA7" w:rsidRPr="0046311E">
        <w:rPr>
          <w:rFonts w:ascii="Times New Roman" w:hAnsi="Times New Roman" w:cs="Times New Roman"/>
          <w:w w:val="90"/>
        </w:rPr>
        <w:t>ч</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2"/>
          <w:w w:val="90"/>
        </w:rPr>
        <w:t>ки</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spacing w:val="-4"/>
          <w:w w:val="90"/>
        </w:rPr>
        <w:t>с</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6"/>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ча</w:t>
      </w:r>
      <w:r w:rsidR="00786BA7" w:rsidRPr="0046311E">
        <w:rPr>
          <w:rFonts w:ascii="Times New Roman" w:hAnsi="Times New Roman" w:cs="Times New Roman"/>
          <w:spacing w:val="-1"/>
          <w:w w:val="90"/>
        </w:rPr>
        <w:t>щ</w:t>
      </w:r>
      <w:r w:rsidR="00786BA7" w:rsidRPr="0046311E">
        <w:rPr>
          <w:rFonts w:ascii="Times New Roman" w:hAnsi="Times New Roman" w:cs="Times New Roman"/>
          <w:w w:val="90"/>
        </w:rPr>
        <w:t>е</w:t>
      </w:r>
      <w:r w:rsidR="00786BA7" w:rsidRPr="0046311E">
        <w:rPr>
          <w:rFonts w:ascii="Times New Roman" w:hAnsi="Times New Roman" w:cs="Times New Roman"/>
          <w:spacing w:val="-9"/>
          <w:w w:val="90"/>
        </w:rPr>
        <w:t>г</w:t>
      </w:r>
      <w:r w:rsidR="00786BA7" w:rsidRPr="0046311E">
        <w:rPr>
          <w:rFonts w:ascii="Times New Roman" w:hAnsi="Times New Roman" w:cs="Times New Roman"/>
          <w:spacing w:val="6"/>
          <w:w w:val="90"/>
        </w:rPr>
        <w:t>о</w:t>
      </w:r>
      <w:r w:rsidR="00786BA7" w:rsidRPr="0046311E">
        <w:rPr>
          <w:rFonts w:ascii="Times New Roman" w:hAnsi="Times New Roman" w:cs="Times New Roman"/>
          <w:w w:val="90"/>
        </w:rPr>
        <w:t>ся</w:t>
      </w:r>
      <w:r>
        <w:rPr>
          <w:rFonts w:ascii="Times New Roman" w:hAnsi="Times New Roman" w:cs="Times New Roman"/>
          <w:w w:val="90"/>
        </w:rPr>
        <w:t xml:space="preserve"> </w:t>
      </w:r>
      <w:r w:rsidR="00786BA7" w:rsidRPr="0046311E">
        <w:rPr>
          <w:rFonts w:ascii="Times New Roman" w:hAnsi="Times New Roman" w:cs="Times New Roman"/>
          <w:w w:val="90"/>
        </w:rPr>
        <w:t>на</w:t>
      </w:r>
      <w:r>
        <w:rPr>
          <w:rFonts w:ascii="Times New Roman" w:hAnsi="Times New Roman" w:cs="Times New Roman"/>
          <w:w w:val="90"/>
        </w:rPr>
        <w:t xml:space="preserve"> </w:t>
      </w:r>
      <w:r w:rsidR="00786BA7" w:rsidRPr="0046311E">
        <w:rPr>
          <w:rFonts w:ascii="Times New Roman" w:hAnsi="Times New Roman" w:cs="Times New Roman"/>
          <w:spacing w:val="8"/>
          <w:w w:val="90"/>
        </w:rPr>
        <w:t>о</w:t>
      </w:r>
      <w:r w:rsidR="00786BA7" w:rsidRPr="0046311E">
        <w:rPr>
          <w:rFonts w:ascii="Times New Roman" w:hAnsi="Times New Roman" w:cs="Times New Roman"/>
          <w:spacing w:val="-4"/>
          <w:w w:val="90"/>
        </w:rPr>
        <w:t>с</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е</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2"/>
          <w:w w:val="90"/>
        </w:rPr>
        <w:t>р</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ны</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w w:val="90"/>
        </w:rPr>
        <w:t>им</w:t>
      </w:r>
      <w:r>
        <w:rPr>
          <w:rFonts w:ascii="Times New Roman" w:hAnsi="Times New Roman" w:cs="Times New Roman"/>
          <w:w w:val="90"/>
        </w:rPr>
        <w:t xml:space="preserve">и </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н</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spacing w:val="-9"/>
          <w:w w:val="90"/>
        </w:rPr>
        <w:t>у</w:t>
      </w:r>
      <w:r w:rsidR="00786BA7" w:rsidRPr="0046311E">
        <w:rPr>
          <w:rFonts w:ascii="Times New Roman" w:hAnsi="Times New Roman" w:cs="Times New Roman"/>
          <w:w w:val="90"/>
        </w:rPr>
        <w:t>мений</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на</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ы</w:t>
      </w:r>
      <w:r w:rsidR="00786BA7" w:rsidRPr="0046311E">
        <w:rPr>
          <w:rFonts w:ascii="Times New Roman" w:hAnsi="Times New Roman" w:cs="Times New Roman"/>
          <w:spacing w:val="-14"/>
          <w:w w:val="90"/>
        </w:rPr>
        <w:t>к</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1"/>
          <w:w w:val="90"/>
        </w:rPr>
        <w:t>в</w:t>
      </w:r>
      <w:r w:rsidR="00786BA7" w:rsidRPr="0046311E">
        <w:rPr>
          <w:rFonts w:ascii="Times New Roman" w:hAnsi="Times New Roman" w:cs="Times New Roman"/>
          <w:w w:val="90"/>
        </w:rPr>
        <w:t>,</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4"/>
          <w:w w:val="90"/>
        </w:rPr>
        <w:t>во</w:t>
      </w:r>
      <w:r w:rsidR="00786BA7" w:rsidRPr="0046311E">
        <w:rPr>
          <w:rFonts w:ascii="Times New Roman" w:hAnsi="Times New Roman" w:cs="Times New Roman"/>
          <w:spacing w:val="-2"/>
          <w:w w:val="90"/>
        </w:rPr>
        <w:t>л</w:t>
      </w:r>
      <w:r w:rsidR="00786BA7" w:rsidRPr="0046311E">
        <w:rPr>
          <w:rFonts w:ascii="Times New Roman" w:hAnsi="Times New Roman" w:cs="Times New Roman"/>
          <w:spacing w:val="-3"/>
          <w:w w:val="90"/>
        </w:rPr>
        <w:t>я</w:t>
      </w:r>
      <w:r w:rsidR="00786BA7" w:rsidRPr="0046311E">
        <w:rPr>
          <w:rFonts w:ascii="Times New Roman" w:hAnsi="Times New Roman" w:cs="Times New Roman"/>
          <w:spacing w:val="-1"/>
          <w:w w:val="90"/>
        </w:rPr>
        <w:t>ющ</w:t>
      </w:r>
      <w:r w:rsidR="00786BA7" w:rsidRPr="0046311E">
        <w:rPr>
          <w:rFonts w:ascii="Times New Roman" w:hAnsi="Times New Roman" w:cs="Times New Roman"/>
          <w:w w:val="90"/>
        </w:rPr>
        <w:t>их</w:t>
      </w:r>
      <w:r>
        <w:rPr>
          <w:rFonts w:ascii="Times New Roman" w:hAnsi="Times New Roman" w:cs="Times New Roman"/>
          <w:w w:val="90"/>
        </w:rPr>
        <w:t xml:space="preserve"> </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8"/>
          <w:w w:val="90"/>
        </w:rPr>
        <w:t>о</w:t>
      </w:r>
      <w:r w:rsidR="00786BA7" w:rsidRPr="0046311E">
        <w:rPr>
          <w:rFonts w:ascii="Times New Roman" w:hAnsi="Times New Roman" w:cs="Times New Roman"/>
          <w:spacing w:val="-4"/>
          <w:w w:val="90"/>
        </w:rPr>
        <w:t>с</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ни</w:t>
      </w:r>
      <w:r w:rsidR="00786BA7" w:rsidRPr="0046311E">
        <w:rPr>
          <w:rFonts w:ascii="Times New Roman" w:hAnsi="Times New Roman" w:cs="Times New Roman"/>
          <w:spacing w:val="-3"/>
          <w:w w:val="90"/>
        </w:rPr>
        <w:t>м</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3"/>
          <w:w w:val="90"/>
        </w:rPr>
        <w:t>т</w:t>
      </w:r>
      <w:r w:rsidR="00786BA7" w:rsidRPr="0046311E">
        <w:rPr>
          <w:rFonts w:ascii="Times New Roman" w:hAnsi="Times New Roman" w:cs="Times New Roman"/>
          <w:spacing w:val="-2"/>
          <w:w w:val="90"/>
        </w:rPr>
        <w:t>ь</w:t>
      </w:r>
      <w:r w:rsidR="00786BA7" w:rsidRPr="0046311E">
        <w:rPr>
          <w:rFonts w:ascii="Times New Roman" w:hAnsi="Times New Roman" w:cs="Times New Roman"/>
          <w:w w:val="90"/>
        </w:rPr>
        <w:t>,</w:t>
      </w:r>
      <w:r>
        <w:rPr>
          <w:rFonts w:ascii="Times New Roman" w:hAnsi="Times New Roman" w:cs="Times New Roman"/>
          <w:w w:val="90"/>
        </w:rPr>
        <w:t xml:space="preserve"> </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7"/>
          <w:w w:val="90"/>
        </w:rPr>
        <w:t>в</w:t>
      </w:r>
      <w:r w:rsidR="00786BA7" w:rsidRPr="0046311E">
        <w:rPr>
          <w:rFonts w:ascii="Times New Roman" w:hAnsi="Times New Roman" w:cs="Times New Roman"/>
          <w:w w:val="90"/>
        </w:rPr>
        <w:t>аи</w:t>
      </w:r>
      <w:r w:rsidR="00786BA7" w:rsidRPr="0046311E">
        <w:rPr>
          <w:rFonts w:ascii="Times New Roman" w:hAnsi="Times New Roman" w:cs="Times New Roman"/>
          <w:spacing w:val="-7"/>
          <w:w w:val="90"/>
        </w:rPr>
        <w:t>в</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ь</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и</w:t>
      </w:r>
      <w:r w:rsidR="00786BA7" w:rsidRPr="0046311E">
        <w:rPr>
          <w:rFonts w:ascii="Times New Roman" w:hAnsi="Times New Roman" w:cs="Times New Roman"/>
          <w:spacing w:val="-4"/>
          <w:w w:val="90"/>
        </w:rPr>
        <w:t>с</w:t>
      </w:r>
      <w:r w:rsidR="00786BA7" w:rsidRPr="0046311E">
        <w:rPr>
          <w:rFonts w:ascii="Times New Roman" w:hAnsi="Times New Roman" w:cs="Times New Roman"/>
          <w:w w:val="90"/>
        </w:rPr>
        <w:t>п</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2"/>
          <w:w w:val="90"/>
        </w:rPr>
        <w:t>лн</w:t>
      </w:r>
      <w:r w:rsidR="00786BA7" w:rsidRPr="0046311E">
        <w:rPr>
          <w:rFonts w:ascii="Times New Roman" w:hAnsi="Times New Roman" w:cs="Times New Roman"/>
          <w:w w:val="90"/>
        </w:rPr>
        <w:t>я</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ь</w:t>
      </w:r>
      <w:r>
        <w:rPr>
          <w:rFonts w:ascii="Times New Roman" w:hAnsi="Times New Roman" w:cs="Times New Roman"/>
          <w:w w:val="90"/>
        </w:rPr>
        <w:t xml:space="preserve"> </w:t>
      </w:r>
      <w:r w:rsidR="00786BA7" w:rsidRPr="0046311E">
        <w:rPr>
          <w:rFonts w:ascii="Times New Roman" w:hAnsi="Times New Roman" w:cs="Times New Roman"/>
          <w:w w:val="90"/>
        </w:rPr>
        <w:t>на</w:t>
      </w:r>
      <w:r>
        <w:rPr>
          <w:rFonts w:ascii="Times New Roman" w:hAnsi="Times New Roman" w:cs="Times New Roman"/>
          <w:w w:val="90"/>
        </w:rPr>
        <w:t xml:space="preserve"> </w:t>
      </w:r>
      <w:r w:rsidR="00786BA7">
        <w:rPr>
          <w:rFonts w:ascii="Times New Roman" w:hAnsi="Times New Roman" w:cs="Times New Roman"/>
          <w:spacing w:val="1"/>
          <w:w w:val="90"/>
        </w:rPr>
        <w:t>гитаре</w:t>
      </w:r>
      <w:r>
        <w:rPr>
          <w:rFonts w:ascii="Times New Roman" w:hAnsi="Times New Roman" w:cs="Times New Roman"/>
          <w:spacing w:val="1"/>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2"/>
          <w:w w:val="90"/>
        </w:rPr>
        <w:t>оиз</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я</w:t>
      </w:r>
      <w:r>
        <w:rPr>
          <w:rFonts w:ascii="Times New Roman" w:hAnsi="Times New Roman" w:cs="Times New Roman"/>
          <w:w w:val="90"/>
        </w:rPr>
        <w:t xml:space="preserve"> </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5"/>
          <w:w w:val="90"/>
        </w:rPr>
        <w:t>л</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ч</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ы</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w w:val="90"/>
        </w:rPr>
        <w:t>ж</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р</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3"/>
          <w:w w:val="90"/>
        </w:rPr>
        <w:t>ф</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4"/>
          <w:w w:val="90"/>
        </w:rPr>
        <w:t>р</w:t>
      </w:r>
      <w:r w:rsidR="00786BA7" w:rsidRPr="0046311E">
        <w:rPr>
          <w:rFonts w:ascii="Times New Roman" w:hAnsi="Times New Roman" w:cs="Times New Roman"/>
          <w:w w:val="90"/>
        </w:rPr>
        <w:t>м</w:t>
      </w:r>
      <w:r>
        <w:rPr>
          <w:rFonts w:ascii="Times New Roman" w:hAnsi="Times New Roman" w:cs="Times New Roman"/>
          <w:w w:val="90"/>
        </w:rPr>
        <w:t xml:space="preserve"> </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тв</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с</w:t>
      </w:r>
      <w:r>
        <w:rPr>
          <w:rFonts w:ascii="Times New Roman" w:hAnsi="Times New Roman" w:cs="Times New Roman"/>
          <w:w w:val="90"/>
        </w:rPr>
        <w:t xml:space="preserve"> </w:t>
      </w:r>
      <w:r w:rsidR="00786BA7" w:rsidRPr="0046311E">
        <w:rPr>
          <w:rFonts w:ascii="Times New Roman" w:hAnsi="Times New Roman" w:cs="Times New Roman"/>
          <w:spacing w:val="-1"/>
          <w:w w:val="90"/>
        </w:rPr>
        <w:t>Ф</w:t>
      </w:r>
      <w:r w:rsidR="00786BA7" w:rsidRPr="0046311E">
        <w:rPr>
          <w:rFonts w:ascii="Times New Roman" w:hAnsi="Times New Roman" w:cs="Times New Roman"/>
          <w:w w:val="90"/>
        </w:rPr>
        <w:t>Г</w:t>
      </w:r>
      <w:r w:rsidR="00786BA7" w:rsidRPr="0046311E">
        <w:rPr>
          <w:rFonts w:ascii="Times New Roman" w:hAnsi="Times New Roman" w:cs="Times New Roman"/>
          <w:spacing w:val="-4"/>
          <w:w w:val="90"/>
        </w:rPr>
        <w:t>Т</w:t>
      </w:r>
      <w:r w:rsidR="00786BA7" w:rsidRPr="0046311E">
        <w:rPr>
          <w:rFonts w:ascii="Times New Roman" w:hAnsi="Times New Roman" w:cs="Times New Roman"/>
          <w:w w:val="90"/>
        </w:rPr>
        <w:t>;</w:t>
      </w:r>
    </w:p>
    <w:p w:rsidR="00786BA7" w:rsidRPr="0046311E" w:rsidRDefault="00271036" w:rsidP="00786BA7">
      <w:pPr>
        <w:pStyle w:val="a3"/>
        <w:numPr>
          <w:ilvl w:val="1"/>
          <w:numId w:val="3"/>
        </w:numPr>
        <w:tabs>
          <w:tab w:val="left" w:pos="918"/>
        </w:tabs>
        <w:kinsoku w:val="0"/>
        <w:overflowPunct w:val="0"/>
        <w:spacing w:before="22" w:line="360" w:lineRule="auto"/>
        <w:ind w:right="103" w:firstLine="492"/>
        <w:jc w:val="both"/>
        <w:rPr>
          <w:rFonts w:ascii="Times New Roman" w:hAnsi="Times New Roman" w:cs="Times New Roman"/>
          <w:w w:val="90"/>
        </w:rPr>
      </w:pPr>
      <w:r w:rsidRPr="0046311E">
        <w:rPr>
          <w:rFonts w:ascii="Times New Roman" w:hAnsi="Times New Roman" w:cs="Times New Roman"/>
          <w:spacing w:val="1"/>
          <w:w w:val="90"/>
        </w:rPr>
        <w:t>О</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л</w:t>
      </w:r>
      <w:r w:rsidR="00786BA7" w:rsidRPr="0046311E">
        <w:rPr>
          <w:rFonts w:ascii="Times New Roman" w:hAnsi="Times New Roman" w:cs="Times New Roman"/>
          <w:spacing w:val="-4"/>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w w:val="90"/>
        </w:rPr>
        <w:t>н</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и</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6"/>
          <w:w w:val="90"/>
        </w:rPr>
        <w:t>о</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ее</w:t>
      </w:r>
      <w:r>
        <w:rPr>
          <w:rFonts w:ascii="Times New Roman" w:hAnsi="Times New Roman" w:cs="Times New Roman"/>
          <w:w w:val="90"/>
        </w:rPr>
        <w:t xml:space="preserve"> </w:t>
      </w:r>
      <w:r w:rsidR="00786BA7" w:rsidRPr="0046311E">
        <w:rPr>
          <w:rFonts w:ascii="Times New Roman" w:hAnsi="Times New Roman" w:cs="Times New Roman"/>
          <w:spacing w:val="-6"/>
          <w:w w:val="90"/>
        </w:rPr>
        <w:t>о</w:t>
      </w:r>
      <w:r w:rsidR="00786BA7" w:rsidRPr="0046311E">
        <w:rPr>
          <w:rFonts w:ascii="Times New Roman" w:hAnsi="Times New Roman" w:cs="Times New Roman"/>
          <w:spacing w:val="-3"/>
          <w:w w:val="90"/>
        </w:rPr>
        <w:t>д</w:t>
      </w:r>
      <w:r w:rsidR="00786BA7" w:rsidRPr="0046311E">
        <w:rPr>
          <w:rFonts w:ascii="Times New Roman" w:hAnsi="Times New Roman" w:cs="Times New Roman"/>
          <w:w w:val="90"/>
        </w:rPr>
        <w:t>а</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ы</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их</w:t>
      </w:r>
      <w:r>
        <w:rPr>
          <w:rFonts w:ascii="Times New Roman" w:hAnsi="Times New Roman" w:cs="Times New Roman"/>
          <w:w w:val="90"/>
        </w:rPr>
        <w:t xml:space="preserve"> </w:t>
      </w:r>
      <w:r w:rsidR="00786BA7" w:rsidRPr="0046311E">
        <w:rPr>
          <w:rFonts w:ascii="Times New Roman" w:hAnsi="Times New Roman" w:cs="Times New Roman"/>
          <w:spacing w:val="-3"/>
          <w:w w:val="90"/>
        </w:rPr>
        <w:t>д</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ль</w:t>
      </w:r>
      <w:r w:rsidR="00786BA7" w:rsidRPr="0046311E">
        <w:rPr>
          <w:rFonts w:ascii="Times New Roman" w:hAnsi="Times New Roman" w:cs="Times New Roman"/>
          <w:w w:val="90"/>
        </w:rPr>
        <w:t>н</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й</w:t>
      </w:r>
      <w:r w:rsidR="00786BA7" w:rsidRPr="0046311E">
        <w:rPr>
          <w:rFonts w:ascii="Times New Roman" w:hAnsi="Times New Roman" w:cs="Times New Roman"/>
          <w:spacing w:val="-1"/>
          <w:w w:val="90"/>
        </w:rPr>
        <w:t>ш</w:t>
      </w:r>
      <w:r w:rsidR="00786BA7" w:rsidRPr="0046311E">
        <w:rPr>
          <w:rFonts w:ascii="Times New Roman" w:hAnsi="Times New Roman" w:cs="Times New Roman"/>
          <w:w w:val="90"/>
        </w:rPr>
        <w:t>ая</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9"/>
          <w:w w:val="90"/>
        </w:rPr>
        <w:t>о</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7"/>
          <w:w w:val="90"/>
        </w:rPr>
        <w:t>г</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1"/>
          <w:w w:val="90"/>
        </w:rPr>
        <w:t>в</w:t>
      </w:r>
      <w:r w:rsidR="00786BA7" w:rsidRPr="0046311E">
        <w:rPr>
          <w:rFonts w:ascii="Times New Roman" w:hAnsi="Times New Roman" w:cs="Times New Roman"/>
          <w:spacing w:val="-5"/>
          <w:w w:val="90"/>
        </w:rPr>
        <w:t>к</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к</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2"/>
          <w:w w:val="90"/>
        </w:rPr>
        <w:t>р</w:t>
      </w:r>
      <w:r w:rsidR="00786BA7" w:rsidRPr="0046311E">
        <w:rPr>
          <w:rFonts w:ascii="Times New Roman" w:hAnsi="Times New Roman" w:cs="Times New Roman"/>
          <w:spacing w:val="-9"/>
          <w:w w:val="90"/>
        </w:rPr>
        <w:t>о</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2"/>
          <w:w w:val="90"/>
        </w:rPr>
        <w:t>л</w:t>
      </w:r>
      <w:r w:rsidR="00786BA7" w:rsidRPr="0046311E">
        <w:rPr>
          <w:rFonts w:ascii="Times New Roman" w:hAnsi="Times New Roman" w:cs="Times New Roman"/>
          <w:spacing w:val="-5"/>
          <w:w w:val="90"/>
        </w:rPr>
        <w:t>ж</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нию</w:t>
      </w:r>
      <w:r>
        <w:rPr>
          <w:rFonts w:ascii="Times New Roman" w:hAnsi="Times New Roman" w:cs="Times New Roman"/>
          <w:w w:val="90"/>
        </w:rPr>
        <w:t xml:space="preserve"> </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0"/>
          <w:w w:val="90"/>
        </w:rPr>
        <w:t>б</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я</w:t>
      </w:r>
      <w:r>
        <w:rPr>
          <w:rFonts w:ascii="Times New Roman" w:hAnsi="Times New Roman" w:cs="Times New Roman"/>
          <w:w w:val="90"/>
        </w:rPr>
        <w:t xml:space="preserve"> </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3"/>
          <w:w w:val="90"/>
        </w:rPr>
        <w:t>д</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их</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2"/>
          <w:w w:val="90"/>
        </w:rPr>
        <w:t>р</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ф</w:t>
      </w:r>
      <w:r w:rsidR="00786BA7" w:rsidRPr="0046311E">
        <w:rPr>
          <w:rFonts w:ascii="Times New Roman" w:hAnsi="Times New Roman" w:cs="Times New Roman"/>
          <w:spacing w:val="5"/>
          <w:w w:val="90"/>
        </w:rPr>
        <w:t>е</w:t>
      </w:r>
      <w:r w:rsidR="00786BA7" w:rsidRPr="0046311E">
        <w:rPr>
          <w:rFonts w:ascii="Times New Roman" w:hAnsi="Times New Roman" w:cs="Times New Roman"/>
          <w:w w:val="90"/>
        </w:rPr>
        <w:t>сс</w:t>
      </w:r>
      <w:r w:rsidR="00786BA7" w:rsidRPr="0046311E">
        <w:rPr>
          <w:rFonts w:ascii="Times New Roman" w:hAnsi="Times New Roman" w:cs="Times New Roman"/>
          <w:spacing w:val="-2"/>
          <w:w w:val="90"/>
        </w:rPr>
        <w:t>ио</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льн</w:t>
      </w:r>
      <w:r w:rsidR="00786BA7" w:rsidRPr="0046311E">
        <w:rPr>
          <w:rFonts w:ascii="Times New Roman" w:hAnsi="Times New Roman" w:cs="Times New Roman"/>
          <w:w w:val="90"/>
        </w:rPr>
        <w:t>ых</w:t>
      </w:r>
      <w:r>
        <w:rPr>
          <w:rFonts w:ascii="Times New Roman" w:hAnsi="Times New Roman" w:cs="Times New Roman"/>
          <w:w w:val="90"/>
        </w:rPr>
        <w:t xml:space="preserve">, </w:t>
      </w:r>
      <w:r w:rsidR="00786BA7" w:rsidRPr="0046311E">
        <w:rPr>
          <w:rFonts w:ascii="Times New Roman" w:hAnsi="Times New Roman" w:cs="Times New Roman"/>
          <w:spacing w:val="-3"/>
          <w:w w:val="90"/>
        </w:rPr>
        <w:t>м</w:t>
      </w:r>
      <w:r w:rsidR="00786BA7" w:rsidRPr="0046311E">
        <w:rPr>
          <w:rFonts w:ascii="Times New Roman" w:hAnsi="Times New Roman" w:cs="Times New Roman"/>
          <w:spacing w:val="-4"/>
          <w:w w:val="90"/>
        </w:rPr>
        <w:t>у</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ы</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ль</w:t>
      </w:r>
      <w:r w:rsidR="00786BA7" w:rsidRPr="0046311E">
        <w:rPr>
          <w:rFonts w:ascii="Times New Roman" w:hAnsi="Times New Roman" w:cs="Times New Roman"/>
          <w:w w:val="90"/>
        </w:rPr>
        <w:t>ных</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4"/>
          <w:w w:val="90"/>
        </w:rPr>
        <w:t>н</w:t>
      </w:r>
      <w:r w:rsidR="00786BA7" w:rsidRPr="0046311E">
        <w:rPr>
          <w:rFonts w:ascii="Times New Roman" w:hAnsi="Times New Roman" w:cs="Times New Roman"/>
          <w:spacing w:val="-2"/>
          <w:w w:val="90"/>
        </w:rPr>
        <w:t>ы</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а</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ях.</w:t>
      </w:r>
    </w:p>
    <w:p w:rsidR="00786BA7" w:rsidRDefault="00786BA7" w:rsidP="00786BA7">
      <w:pPr>
        <w:pStyle w:val="a3"/>
        <w:kinsoku w:val="0"/>
        <w:overflowPunct w:val="0"/>
        <w:spacing w:before="1"/>
        <w:ind w:left="918"/>
        <w:rPr>
          <w:rFonts w:ascii="Times New Roman" w:hAnsi="Times New Roman" w:cs="Times New Roman"/>
          <w:b/>
          <w:color w:val="000009"/>
          <w:w w:val="95"/>
        </w:rPr>
      </w:pPr>
    </w:p>
    <w:p w:rsidR="00786BA7" w:rsidRPr="00FA172E" w:rsidRDefault="00786BA7" w:rsidP="00786BA7">
      <w:pPr>
        <w:pStyle w:val="a3"/>
        <w:kinsoku w:val="0"/>
        <w:overflowPunct w:val="0"/>
        <w:spacing w:before="1"/>
        <w:ind w:left="918"/>
        <w:rPr>
          <w:rFonts w:ascii="Times New Roman" w:hAnsi="Times New Roman" w:cs="Times New Roman"/>
          <w:b/>
          <w:color w:val="000000"/>
        </w:rPr>
      </w:pPr>
      <w:r w:rsidRPr="00FA172E">
        <w:rPr>
          <w:rFonts w:ascii="Times New Roman" w:hAnsi="Times New Roman" w:cs="Times New Roman"/>
          <w:b/>
          <w:color w:val="000009"/>
          <w:w w:val="95"/>
        </w:rPr>
        <w:lastRenderedPageBreak/>
        <w:t>З</w:t>
      </w:r>
      <w:r w:rsidRPr="00FA172E">
        <w:rPr>
          <w:rFonts w:ascii="Times New Roman" w:hAnsi="Times New Roman" w:cs="Times New Roman"/>
          <w:b/>
          <w:color w:val="000009"/>
          <w:spacing w:val="1"/>
          <w:w w:val="95"/>
        </w:rPr>
        <w:t>а</w:t>
      </w:r>
      <w:r w:rsidRPr="00FA172E">
        <w:rPr>
          <w:rFonts w:ascii="Times New Roman" w:hAnsi="Times New Roman" w:cs="Times New Roman"/>
          <w:b/>
          <w:color w:val="000009"/>
          <w:spacing w:val="-2"/>
          <w:w w:val="95"/>
        </w:rPr>
        <w:t>д</w:t>
      </w:r>
      <w:r w:rsidRPr="00FA172E">
        <w:rPr>
          <w:rFonts w:ascii="Times New Roman" w:hAnsi="Times New Roman" w:cs="Times New Roman"/>
          <w:b/>
          <w:color w:val="000009"/>
          <w:spacing w:val="-15"/>
          <w:w w:val="95"/>
        </w:rPr>
        <w:t>а</w:t>
      </w:r>
      <w:r w:rsidRPr="00FA172E">
        <w:rPr>
          <w:rFonts w:ascii="Times New Roman" w:hAnsi="Times New Roman" w:cs="Times New Roman"/>
          <w:b/>
          <w:color w:val="000009"/>
          <w:w w:val="95"/>
        </w:rPr>
        <w:t>ч</w:t>
      </w:r>
      <w:r w:rsidRPr="00FA172E">
        <w:rPr>
          <w:rFonts w:ascii="Times New Roman" w:hAnsi="Times New Roman" w:cs="Times New Roman"/>
          <w:b/>
          <w:color w:val="000009"/>
          <w:spacing w:val="-1"/>
          <w:w w:val="95"/>
        </w:rPr>
        <w:t>и</w:t>
      </w:r>
      <w:r w:rsidRPr="00FA172E">
        <w:rPr>
          <w:rFonts w:ascii="Times New Roman" w:hAnsi="Times New Roman" w:cs="Times New Roman"/>
          <w:b/>
          <w:color w:val="000009"/>
          <w:w w:val="95"/>
        </w:rPr>
        <w:t>:</w:t>
      </w:r>
    </w:p>
    <w:p w:rsidR="00786BA7" w:rsidRPr="0046311E" w:rsidRDefault="00786BA7" w:rsidP="00786BA7">
      <w:pPr>
        <w:kinsoku w:val="0"/>
        <w:overflowPunct w:val="0"/>
        <w:spacing w:before="8" w:line="170" w:lineRule="exact"/>
        <w:rPr>
          <w:sz w:val="17"/>
          <w:szCs w:val="17"/>
        </w:rPr>
      </w:pPr>
    </w:p>
    <w:p w:rsidR="00786BA7" w:rsidRPr="0046311E" w:rsidRDefault="00733874" w:rsidP="00786BA7">
      <w:pPr>
        <w:pStyle w:val="a3"/>
        <w:numPr>
          <w:ilvl w:val="1"/>
          <w:numId w:val="3"/>
        </w:numPr>
        <w:tabs>
          <w:tab w:val="left" w:pos="918"/>
        </w:tabs>
        <w:kinsoku w:val="0"/>
        <w:overflowPunct w:val="0"/>
        <w:spacing w:line="360" w:lineRule="auto"/>
        <w:ind w:right="103" w:firstLine="492"/>
        <w:jc w:val="both"/>
        <w:rPr>
          <w:rFonts w:ascii="Times New Roman" w:hAnsi="Times New Roman" w:cs="Times New Roman"/>
          <w:w w:val="90"/>
        </w:rPr>
      </w:pPr>
      <w:r w:rsidRPr="0046311E">
        <w:rPr>
          <w:rFonts w:ascii="Times New Roman" w:hAnsi="Times New Roman" w:cs="Times New Roman"/>
          <w:spacing w:val="-1"/>
          <w:w w:val="90"/>
        </w:rPr>
        <w:t>В</w:t>
      </w:r>
      <w:r w:rsidR="00786BA7" w:rsidRPr="0046311E">
        <w:rPr>
          <w:rFonts w:ascii="Times New Roman" w:hAnsi="Times New Roman" w:cs="Times New Roman"/>
          <w:w w:val="90"/>
        </w:rPr>
        <w:t>ыя</w:t>
      </w:r>
      <w:r w:rsidR="00786BA7" w:rsidRPr="0046311E">
        <w:rPr>
          <w:rFonts w:ascii="Times New Roman" w:hAnsi="Times New Roman" w:cs="Times New Roman"/>
          <w:spacing w:val="-7"/>
          <w:w w:val="90"/>
        </w:rPr>
        <w:t>в</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ен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е</w:t>
      </w:r>
      <w:r>
        <w:rPr>
          <w:rFonts w:ascii="Times New Roman" w:hAnsi="Times New Roman" w:cs="Times New Roman"/>
          <w:w w:val="90"/>
        </w:rPr>
        <w:t xml:space="preserve"> </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р</w:t>
      </w:r>
      <w:r w:rsidR="00786BA7" w:rsidRPr="0046311E">
        <w:rPr>
          <w:rFonts w:ascii="Times New Roman" w:hAnsi="Times New Roman" w:cs="Times New Roman"/>
          <w:w w:val="90"/>
        </w:rPr>
        <w:t>ч</w:t>
      </w:r>
      <w:r w:rsidR="00786BA7" w:rsidRPr="0046311E">
        <w:rPr>
          <w:rFonts w:ascii="Times New Roman" w:hAnsi="Times New Roman" w:cs="Times New Roman"/>
          <w:spacing w:val="7"/>
          <w:w w:val="90"/>
        </w:rPr>
        <w:t>е</w:t>
      </w:r>
      <w:r w:rsidR="00786BA7" w:rsidRPr="0046311E">
        <w:rPr>
          <w:rFonts w:ascii="Times New Roman" w:hAnsi="Times New Roman" w:cs="Times New Roman"/>
          <w:spacing w:val="-4"/>
          <w:w w:val="90"/>
        </w:rPr>
        <w:t>с</w:t>
      </w:r>
      <w:r w:rsidR="00786BA7" w:rsidRPr="0046311E">
        <w:rPr>
          <w:rFonts w:ascii="Times New Roman" w:hAnsi="Times New Roman" w:cs="Times New Roman"/>
          <w:w w:val="90"/>
        </w:rPr>
        <w:t>к</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w w:val="90"/>
        </w:rPr>
        <w:t>с</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8"/>
          <w:w w:val="90"/>
        </w:rPr>
        <w:t>о</w:t>
      </w:r>
      <w:r w:rsidR="00786BA7" w:rsidRPr="0046311E">
        <w:rPr>
          <w:rFonts w:ascii="Times New Roman" w:hAnsi="Times New Roman" w:cs="Times New Roman"/>
          <w:spacing w:val="-4"/>
          <w:w w:val="90"/>
        </w:rPr>
        <w:t>с</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чени</w:t>
      </w:r>
      <w:r w:rsidR="00786BA7" w:rsidRPr="0046311E">
        <w:rPr>
          <w:rFonts w:ascii="Times New Roman" w:hAnsi="Times New Roman" w:cs="Times New Roman"/>
          <w:spacing w:val="-5"/>
          <w:w w:val="90"/>
        </w:rPr>
        <w:t>к</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7"/>
          <w:w w:val="90"/>
        </w:rPr>
        <w:t>б</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ас</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м</w:t>
      </w:r>
      <w:r w:rsidR="00786BA7" w:rsidRPr="0046311E">
        <w:rPr>
          <w:rFonts w:ascii="Times New Roman" w:hAnsi="Times New Roman" w:cs="Times New Roman"/>
          <w:spacing w:val="-4"/>
          <w:w w:val="90"/>
        </w:rPr>
        <w:t>у</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ы</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ль</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 ис</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сс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7"/>
          <w:w w:val="90"/>
        </w:rPr>
        <w:t>в</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их</w:t>
      </w:r>
      <w:r>
        <w:rPr>
          <w:rFonts w:ascii="Times New Roman" w:hAnsi="Times New Roman" w:cs="Times New Roman"/>
          <w:w w:val="90"/>
        </w:rPr>
        <w:t xml:space="preserve"> </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а</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1"/>
          <w:w w:val="90"/>
        </w:rPr>
        <w:t>в</w:t>
      </w:r>
      <w:r w:rsidR="00786BA7" w:rsidRPr="0046311E">
        <w:rPr>
          <w:rFonts w:ascii="Times New Roman" w:hAnsi="Times New Roman" w:cs="Times New Roman"/>
          <w:w w:val="90"/>
        </w:rPr>
        <w:t>и</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б</w:t>
      </w:r>
      <w:r w:rsidR="00786BA7" w:rsidRPr="0046311E">
        <w:rPr>
          <w:rFonts w:ascii="Times New Roman" w:hAnsi="Times New Roman" w:cs="Times New Roman"/>
          <w:spacing w:val="-2"/>
          <w:w w:val="90"/>
        </w:rPr>
        <w:t>л</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ис</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ни</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ль</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7"/>
          <w:w w:val="90"/>
        </w:rPr>
        <w:t>в</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Pr>
          <w:rFonts w:ascii="Times New Roman" w:hAnsi="Times New Roman" w:cs="Times New Roman"/>
          <w:spacing w:val="39"/>
          <w:w w:val="90"/>
        </w:rPr>
        <w:t>гитаре</w:t>
      </w:r>
      <w:r>
        <w:rPr>
          <w:rFonts w:ascii="Times New Roman" w:hAnsi="Times New Roman" w:cs="Times New Roman"/>
          <w:spacing w:val="39"/>
          <w:w w:val="90"/>
        </w:rPr>
        <w:t xml:space="preserve"> </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spacing w:val="1"/>
          <w:w w:val="90"/>
        </w:rPr>
        <w:t>ро</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я</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6"/>
          <w:w w:val="90"/>
        </w:rPr>
        <w:t>о</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7"/>
          <w:w w:val="90"/>
        </w:rPr>
        <w:t>г</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8"/>
          <w:w w:val="90"/>
        </w:rPr>
        <w:t>т</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1"/>
          <w:w w:val="90"/>
        </w:rPr>
        <w:t>в</w:t>
      </w:r>
      <w:r w:rsidR="00786BA7" w:rsidRPr="0046311E">
        <w:rPr>
          <w:rFonts w:ascii="Times New Roman" w:hAnsi="Times New Roman" w:cs="Times New Roman"/>
          <w:w w:val="90"/>
        </w:rPr>
        <w:t>ки,</w:t>
      </w:r>
      <w:r>
        <w:rPr>
          <w:rFonts w:ascii="Times New Roman" w:hAnsi="Times New Roman" w:cs="Times New Roman"/>
          <w:w w:val="90"/>
        </w:rPr>
        <w:t xml:space="preserve"> </w:t>
      </w:r>
      <w:r w:rsidR="00786BA7" w:rsidRPr="0046311E">
        <w:rPr>
          <w:rFonts w:ascii="Times New Roman" w:hAnsi="Times New Roman" w:cs="Times New Roman"/>
          <w:spacing w:val="-3"/>
          <w:w w:val="90"/>
        </w:rPr>
        <w:t>д</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9"/>
          <w:w w:val="90"/>
        </w:rPr>
        <w:t>о</w:t>
      </w:r>
      <w:r w:rsidR="00786BA7" w:rsidRPr="0046311E">
        <w:rPr>
          <w:rFonts w:ascii="Times New Roman" w:hAnsi="Times New Roman" w:cs="Times New Roman"/>
          <w:w w:val="90"/>
        </w:rPr>
        <w:t>ч</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я</w:t>
      </w:r>
      <w:r>
        <w:rPr>
          <w:rFonts w:ascii="Times New Roman" w:hAnsi="Times New Roman" w:cs="Times New Roman"/>
          <w:w w:val="90"/>
        </w:rPr>
        <w:t xml:space="preserve"> </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р</w:t>
      </w:r>
      <w:r w:rsidR="00786BA7" w:rsidRPr="0046311E">
        <w:rPr>
          <w:rFonts w:ascii="Times New Roman" w:hAnsi="Times New Roman" w:cs="Times New Roman"/>
          <w:w w:val="90"/>
        </w:rPr>
        <w:t>ч</w:t>
      </w:r>
      <w:r w:rsidR="00786BA7" w:rsidRPr="0046311E">
        <w:rPr>
          <w:rFonts w:ascii="Times New Roman" w:hAnsi="Times New Roman" w:cs="Times New Roman"/>
          <w:spacing w:val="7"/>
          <w:w w:val="90"/>
        </w:rPr>
        <w:t>е</w:t>
      </w:r>
      <w:r w:rsidR="00786BA7" w:rsidRPr="0046311E">
        <w:rPr>
          <w:rFonts w:ascii="Times New Roman" w:hAnsi="Times New Roman" w:cs="Times New Roman"/>
          <w:spacing w:val="-4"/>
          <w:w w:val="90"/>
        </w:rPr>
        <w:t>с</w:t>
      </w:r>
      <w:r w:rsidR="00786BA7" w:rsidRPr="0046311E">
        <w:rPr>
          <w:rFonts w:ascii="Times New Roman" w:hAnsi="Times New Roman" w:cs="Times New Roman"/>
          <w:spacing w:val="-12"/>
          <w:w w:val="90"/>
        </w:rPr>
        <w:t>к</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7"/>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2"/>
          <w:w w:val="90"/>
        </w:rPr>
        <w:t>с</w:t>
      </w:r>
      <w:r w:rsidR="00786BA7" w:rsidRPr="0046311E">
        <w:rPr>
          <w:rFonts w:ascii="Times New Roman" w:hAnsi="Times New Roman" w:cs="Times New Roman"/>
          <w:w w:val="90"/>
        </w:rPr>
        <w:t>ам</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2"/>
          <w:w w:val="90"/>
        </w:rPr>
        <w:t>ы</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5"/>
          <w:w w:val="90"/>
        </w:rPr>
        <w:t>ж</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ия</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2"/>
          <w:w w:val="90"/>
        </w:rPr>
        <w:t>с</w:t>
      </w:r>
      <w:r w:rsidR="00786BA7" w:rsidRPr="0046311E">
        <w:rPr>
          <w:rFonts w:ascii="Times New Roman" w:hAnsi="Times New Roman" w:cs="Times New Roman"/>
          <w:w w:val="90"/>
        </w:rPr>
        <w:t>ам</w:t>
      </w:r>
      <w:r w:rsidR="00786BA7" w:rsidRPr="0046311E">
        <w:rPr>
          <w:rFonts w:ascii="Times New Roman" w:hAnsi="Times New Roman" w:cs="Times New Roman"/>
          <w:spacing w:val="1"/>
          <w:w w:val="90"/>
        </w:rPr>
        <w:t>ор</w:t>
      </w:r>
      <w:r w:rsidR="00786BA7" w:rsidRPr="0046311E">
        <w:rPr>
          <w:rFonts w:ascii="Times New Roman" w:hAnsi="Times New Roman" w:cs="Times New Roman"/>
          <w:spacing w:val="2"/>
          <w:w w:val="90"/>
        </w:rPr>
        <w:t>еа</w:t>
      </w:r>
      <w:r w:rsidR="00786BA7" w:rsidRPr="0046311E">
        <w:rPr>
          <w:rFonts w:ascii="Times New Roman" w:hAnsi="Times New Roman" w:cs="Times New Roman"/>
          <w:spacing w:val="-5"/>
          <w:w w:val="90"/>
        </w:rPr>
        <w:t>л</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ц</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w:t>
      </w:r>
    </w:p>
    <w:p w:rsidR="00786BA7" w:rsidRPr="0046311E" w:rsidRDefault="00786BA7" w:rsidP="00786BA7">
      <w:pPr>
        <w:kinsoku w:val="0"/>
        <w:overflowPunct w:val="0"/>
        <w:spacing w:before="1" w:line="110" w:lineRule="exact"/>
        <w:rPr>
          <w:sz w:val="11"/>
          <w:szCs w:val="11"/>
        </w:rPr>
      </w:pPr>
    </w:p>
    <w:p w:rsidR="00786BA7" w:rsidRPr="0046311E" w:rsidRDefault="00733874" w:rsidP="00786BA7">
      <w:pPr>
        <w:pStyle w:val="a3"/>
        <w:numPr>
          <w:ilvl w:val="1"/>
          <w:numId w:val="3"/>
        </w:numPr>
        <w:tabs>
          <w:tab w:val="left" w:pos="888"/>
        </w:tabs>
        <w:kinsoku w:val="0"/>
        <w:overflowPunct w:val="0"/>
        <w:spacing w:line="358" w:lineRule="auto"/>
        <w:ind w:left="110" w:right="102" w:firstLine="544"/>
        <w:jc w:val="both"/>
        <w:rPr>
          <w:rFonts w:ascii="Times New Roman" w:hAnsi="Times New Roman" w:cs="Times New Roman"/>
          <w:w w:val="90"/>
        </w:rPr>
      </w:pPr>
      <w:r w:rsidRPr="0046311E">
        <w:rPr>
          <w:rFonts w:ascii="Times New Roman" w:hAnsi="Times New Roman" w:cs="Times New Roman"/>
          <w:spacing w:val="1"/>
          <w:w w:val="90"/>
        </w:rPr>
        <w:t>О</w:t>
      </w:r>
      <w:r w:rsidR="00786BA7" w:rsidRPr="0046311E">
        <w:rPr>
          <w:rFonts w:ascii="Times New Roman" w:hAnsi="Times New Roman" w:cs="Times New Roman"/>
          <w:spacing w:val="-7"/>
          <w:w w:val="90"/>
        </w:rPr>
        <w:t>в</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а</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spacing w:val="-2"/>
          <w:w w:val="90"/>
        </w:rPr>
        <w:t>зн</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w:t>
      </w:r>
      <w:r w:rsidR="00786BA7" w:rsidRPr="0046311E">
        <w:rPr>
          <w:rFonts w:ascii="Times New Roman" w:hAnsi="Times New Roman" w:cs="Times New Roman"/>
          <w:spacing w:val="-3"/>
          <w:w w:val="90"/>
        </w:rPr>
        <w:t>я</w:t>
      </w:r>
      <w:r w:rsidR="00786BA7" w:rsidRPr="0046311E">
        <w:rPr>
          <w:rFonts w:ascii="Times New Roman" w:hAnsi="Times New Roman" w:cs="Times New Roman"/>
          <w:w w:val="90"/>
        </w:rPr>
        <w:t>ми,</w:t>
      </w:r>
      <w:r>
        <w:rPr>
          <w:rFonts w:ascii="Times New Roman" w:hAnsi="Times New Roman" w:cs="Times New Roman"/>
          <w:w w:val="90"/>
        </w:rPr>
        <w:t xml:space="preserve"> </w:t>
      </w:r>
      <w:r w:rsidR="00786BA7" w:rsidRPr="0046311E">
        <w:rPr>
          <w:rFonts w:ascii="Times New Roman" w:hAnsi="Times New Roman" w:cs="Times New Roman"/>
          <w:spacing w:val="-9"/>
          <w:w w:val="90"/>
        </w:rPr>
        <w:t>у</w:t>
      </w:r>
      <w:r w:rsidR="00786BA7" w:rsidRPr="0046311E">
        <w:rPr>
          <w:rFonts w:ascii="Times New Roman" w:hAnsi="Times New Roman" w:cs="Times New Roman"/>
          <w:w w:val="90"/>
        </w:rPr>
        <w:t>мениями</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на</w:t>
      </w:r>
      <w:r w:rsidR="00786BA7" w:rsidRPr="0046311E">
        <w:rPr>
          <w:rFonts w:ascii="Times New Roman" w:hAnsi="Times New Roman" w:cs="Times New Roman"/>
          <w:spacing w:val="-1"/>
          <w:w w:val="90"/>
        </w:rPr>
        <w:t>в</w:t>
      </w:r>
      <w:r w:rsidR="00786BA7" w:rsidRPr="0046311E">
        <w:rPr>
          <w:rFonts w:ascii="Times New Roman" w:hAnsi="Times New Roman" w:cs="Times New Roman"/>
          <w:w w:val="90"/>
        </w:rPr>
        <w:t>ы</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ми</w:t>
      </w:r>
      <w:r>
        <w:rPr>
          <w:rFonts w:ascii="Times New Roman" w:hAnsi="Times New Roman" w:cs="Times New Roman"/>
          <w:w w:val="90"/>
        </w:rPr>
        <w:t xml:space="preserve"> </w:t>
      </w:r>
      <w:r w:rsidR="00786BA7" w:rsidRPr="0046311E">
        <w:rPr>
          <w:rFonts w:ascii="Times New Roman" w:hAnsi="Times New Roman" w:cs="Times New Roman"/>
          <w:w w:val="90"/>
        </w:rPr>
        <w:t>иг</w:t>
      </w:r>
      <w:r w:rsidR="00786BA7" w:rsidRPr="0046311E">
        <w:rPr>
          <w:rFonts w:ascii="Times New Roman" w:hAnsi="Times New Roman" w:cs="Times New Roman"/>
          <w:spacing w:val="-2"/>
          <w:w w:val="90"/>
        </w:rPr>
        <w:t>р</w:t>
      </w:r>
      <w:r w:rsidR="00786BA7" w:rsidRPr="0046311E">
        <w:rPr>
          <w:rFonts w:ascii="Times New Roman" w:hAnsi="Times New Roman" w:cs="Times New Roman"/>
          <w:w w:val="90"/>
        </w:rPr>
        <w:t>ы</w:t>
      </w:r>
      <w:r>
        <w:rPr>
          <w:rFonts w:ascii="Times New Roman" w:hAnsi="Times New Roman" w:cs="Times New Roman"/>
          <w:w w:val="90"/>
        </w:rPr>
        <w:t xml:space="preserve"> </w:t>
      </w:r>
      <w:r w:rsidR="00786BA7" w:rsidRPr="0046311E">
        <w:rPr>
          <w:rFonts w:ascii="Times New Roman" w:hAnsi="Times New Roman" w:cs="Times New Roman"/>
          <w:w w:val="90"/>
        </w:rPr>
        <w:t>на</w:t>
      </w:r>
      <w:r>
        <w:rPr>
          <w:rFonts w:ascii="Times New Roman" w:hAnsi="Times New Roman" w:cs="Times New Roman"/>
          <w:w w:val="90"/>
        </w:rPr>
        <w:t xml:space="preserve"> </w:t>
      </w:r>
      <w:r w:rsidR="00786BA7">
        <w:rPr>
          <w:rFonts w:ascii="Times New Roman" w:hAnsi="Times New Roman" w:cs="Times New Roman"/>
          <w:spacing w:val="47"/>
          <w:w w:val="90"/>
        </w:rPr>
        <w:t>гитар</w:t>
      </w:r>
      <w:r w:rsidR="00786BA7" w:rsidRPr="0046311E">
        <w:rPr>
          <w:rFonts w:ascii="Times New Roman" w:hAnsi="Times New Roman" w:cs="Times New Roman"/>
          <w:w w:val="90"/>
        </w:rPr>
        <w:t>е,</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4"/>
          <w:w w:val="90"/>
        </w:rPr>
        <w:t>во</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я</w:t>
      </w:r>
      <w:r w:rsidR="00786BA7" w:rsidRPr="0046311E">
        <w:rPr>
          <w:rFonts w:ascii="Times New Roman" w:hAnsi="Times New Roman" w:cs="Times New Roman"/>
          <w:spacing w:val="-1"/>
          <w:w w:val="90"/>
        </w:rPr>
        <w:t>ю</w:t>
      </w:r>
      <w:r w:rsidR="00786BA7" w:rsidRPr="0046311E">
        <w:rPr>
          <w:rFonts w:ascii="Times New Roman" w:hAnsi="Times New Roman" w:cs="Times New Roman"/>
          <w:spacing w:val="-3"/>
          <w:w w:val="90"/>
        </w:rPr>
        <w:t>щ</w:t>
      </w:r>
      <w:r w:rsidR="00786BA7" w:rsidRPr="0046311E">
        <w:rPr>
          <w:rFonts w:ascii="Times New Roman" w:hAnsi="Times New Roman" w:cs="Times New Roman"/>
          <w:w w:val="90"/>
        </w:rPr>
        <w:t>ими</w:t>
      </w:r>
      <w:r>
        <w:rPr>
          <w:rFonts w:ascii="Times New Roman" w:hAnsi="Times New Roman" w:cs="Times New Roman"/>
          <w:w w:val="90"/>
        </w:rPr>
        <w:t xml:space="preserve"> </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ы</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скни</w:t>
      </w:r>
      <w:r w:rsidR="00786BA7" w:rsidRPr="0046311E">
        <w:rPr>
          <w:rFonts w:ascii="Times New Roman" w:hAnsi="Times New Roman" w:cs="Times New Roman"/>
          <w:spacing w:val="-5"/>
          <w:w w:val="90"/>
        </w:rPr>
        <w:t>к</w:t>
      </w:r>
      <w:r w:rsidR="00786BA7" w:rsidRPr="0046311E">
        <w:rPr>
          <w:rFonts w:ascii="Times New Roman" w:hAnsi="Times New Roman" w:cs="Times New Roman"/>
          <w:w w:val="90"/>
        </w:rPr>
        <w:t>у</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ь</w:t>
      </w:r>
      <w:r>
        <w:rPr>
          <w:rFonts w:ascii="Times New Roman" w:hAnsi="Times New Roman" w:cs="Times New Roman"/>
          <w:w w:val="90"/>
        </w:rPr>
        <w:t xml:space="preserve"> </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об</w:t>
      </w:r>
      <w:r w:rsidR="00786BA7" w:rsidRPr="0046311E">
        <w:rPr>
          <w:rFonts w:ascii="Times New Roman" w:hAnsi="Times New Roman" w:cs="Times New Roman"/>
          <w:w w:val="90"/>
        </w:rPr>
        <w:t>с</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ве</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ы</w:t>
      </w:r>
      <w:r>
        <w:rPr>
          <w:rFonts w:ascii="Times New Roman" w:hAnsi="Times New Roman" w:cs="Times New Roman"/>
          <w:w w:val="90"/>
        </w:rPr>
        <w:t xml:space="preserve">й </w:t>
      </w:r>
      <w:r w:rsidR="00786BA7" w:rsidRPr="0046311E">
        <w:rPr>
          <w:rFonts w:ascii="Times New Roman" w:hAnsi="Times New Roman" w:cs="Times New Roman"/>
          <w:spacing w:val="-2"/>
          <w:w w:val="90"/>
        </w:rPr>
        <w:t>о</w:t>
      </w:r>
      <w:r w:rsidR="00786BA7" w:rsidRPr="0046311E">
        <w:rPr>
          <w:rFonts w:ascii="Times New Roman" w:hAnsi="Times New Roman" w:cs="Times New Roman"/>
          <w:w w:val="90"/>
        </w:rPr>
        <w:t>пыт</w:t>
      </w:r>
      <w:r>
        <w:rPr>
          <w:rFonts w:ascii="Times New Roman" w:hAnsi="Times New Roman" w:cs="Times New Roman"/>
          <w:w w:val="90"/>
        </w:rPr>
        <w:t xml:space="preserve"> </w:t>
      </w:r>
      <w:r w:rsidR="00786BA7" w:rsidRPr="0046311E">
        <w:rPr>
          <w:rFonts w:ascii="Times New Roman" w:hAnsi="Times New Roman" w:cs="Times New Roman"/>
          <w:w w:val="90"/>
        </w:rPr>
        <w:t>м</w:t>
      </w:r>
      <w:r w:rsidR="00786BA7" w:rsidRPr="0046311E">
        <w:rPr>
          <w:rFonts w:ascii="Times New Roman" w:hAnsi="Times New Roman" w:cs="Times New Roman"/>
          <w:spacing w:val="-4"/>
          <w:w w:val="90"/>
        </w:rPr>
        <w:t>у</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ици</w:t>
      </w:r>
      <w:r w:rsidR="00786BA7" w:rsidRPr="0046311E">
        <w:rPr>
          <w:rFonts w:ascii="Times New Roman" w:hAnsi="Times New Roman" w:cs="Times New Roman"/>
          <w:spacing w:val="-2"/>
          <w:w w:val="90"/>
        </w:rPr>
        <w:t>р</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в</w:t>
      </w:r>
      <w:r w:rsidR="00786BA7" w:rsidRPr="0046311E">
        <w:rPr>
          <w:rFonts w:ascii="Times New Roman" w:hAnsi="Times New Roman" w:cs="Times New Roman"/>
          <w:w w:val="90"/>
        </w:rPr>
        <w:t>ан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я;</w:t>
      </w:r>
    </w:p>
    <w:p w:rsidR="00786BA7" w:rsidRPr="0046311E" w:rsidRDefault="00786BA7" w:rsidP="00786BA7">
      <w:pPr>
        <w:pStyle w:val="a3"/>
        <w:kinsoku w:val="0"/>
        <w:overflowPunct w:val="0"/>
        <w:spacing w:before="23"/>
        <w:ind w:left="655"/>
        <w:rPr>
          <w:rFonts w:ascii="Times New Roman" w:hAnsi="Times New Roman" w:cs="Times New Roman"/>
          <w:w w:val="90"/>
        </w:rPr>
      </w:pP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sidR="00733874">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w w:val="90"/>
        </w:rPr>
        <w:t>ими</w:t>
      </w:r>
      <w:r w:rsidRPr="0046311E">
        <w:rPr>
          <w:rFonts w:ascii="Times New Roman" w:hAnsi="Times New Roman" w:cs="Times New Roman"/>
          <w:spacing w:val="-3"/>
          <w:w w:val="90"/>
        </w:rPr>
        <w:t>с</w:t>
      </w:r>
      <w:r w:rsidRPr="0046311E">
        <w:rPr>
          <w:rFonts w:ascii="Times New Roman" w:hAnsi="Times New Roman" w:cs="Times New Roman"/>
          <w:w w:val="90"/>
        </w:rPr>
        <w:t>я</w:t>
      </w:r>
      <w:r w:rsidR="00733874">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w w:val="90"/>
        </w:rPr>
        <w:t>пы</w:t>
      </w:r>
      <w:r w:rsidRPr="0046311E">
        <w:rPr>
          <w:rFonts w:ascii="Times New Roman" w:hAnsi="Times New Roman" w:cs="Times New Roman"/>
          <w:spacing w:val="1"/>
          <w:w w:val="90"/>
        </w:rPr>
        <w:t>т</w:t>
      </w:r>
      <w:r w:rsidRPr="0046311E">
        <w:rPr>
          <w:rFonts w:ascii="Times New Roman" w:hAnsi="Times New Roman" w:cs="Times New Roman"/>
          <w:w w:val="90"/>
        </w:rPr>
        <w:t>а</w:t>
      </w:r>
      <w:r w:rsidR="00733874">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spacing w:val="-12"/>
          <w:w w:val="90"/>
        </w:rPr>
        <w:t>к</w:t>
      </w:r>
      <w:r w:rsidRPr="0046311E">
        <w:rPr>
          <w:rFonts w:ascii="Times New Roman" w:hAnsi="Times New Roman" w:cs="Times New Roman"/>
          <w:spacing w:val="-2"/>
          <w:w w:val="90"/>
        </w:rPr>
        <w:t>о</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w w:val="90"/>
        </w:rPr>
        <w:t>ея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spacing w:val="-1"/>
          <w:w w:val="90"/>
        </w:rPr>
        <w:t>т</w:t>
      </w:r>
      <w:r w:rsidRPr="0046311E">
        <w:rPr>
          <w:rFonts w:ascii="Times New Roman" w:hAnsi="Times New Roman" w:cs="Times New Roman"/>
          <w:w w:val="90"/>
        </w:rPr>
        <w:t>и;</w:t>
      </w:r>
    </w:p>
    <w:p w:rsidR="00786BA7" w:rsidRPr="0046311E" w:rsidRDefault="00786BA7" w:rsidP="00786BA7">
      <w:pPr>
        <w:kinsoku w:val="0"/>
        <w:overflowPunct w:val="0"/>
        <w:spacing w:before="1" w:line="180" w:lineRule="exact"/>
        <w:rPr>
          <w:sz w:val="18"/>
          <w:szCs w:val="18"/>
        </w:rPr>
      </w:pPr>
    </w:p>
    <w:p w:rsidR="00786BA7" w:rsidRPr="0046311E" w:rsidRDefault="00786BA7" w:rsidP="00786BA7">
      <w:pPr>
        <w:pStyle w:val="a3"/>
        <w:kinsoku w:val="0"/>
        <w:overflowPunct w:val="0"/>
        <w:spacing w:line="361" w:lineRule="auto"/>
        <w:ind w:left="110" w:right="104" w:firstLine="544"/>
        <w:jc w:val="both"/>
        <w:rPr>
          <w:rFonts w:ascii="Times New Roman" w:hAnsi="Times New Roman" w:cs="Times New Roman"/>
          <w:w w:val="90"/>
        </w:rPr>
      </w:pPr>
      <w:r w:rsidRPr="0046311E">
        <w:rPr>
          <w:rFonts w:ascii="Times New Roman" w:hAnsi="Times New Roman" w:cs="Times New Roman"/>
        </w:rPr>
        <w:t>•</w:t>
      </w:r>
      <w:r w:rsidRPr="0046311E">
        <w:rPr>
          <w:rFonts w:ascii="Times New Roman" w:hAnsi="Times New Roman" w:cs="Times New Roman"/>
          <w:w w:val="95"/>
        </w:rPr>
        <w:t>ф</w:t>
      </w:r>
      <w:r w:rsidRPr="0046311E">
        <w:rPr>
          <w:rFonts w:ascii="Times New Roman" w:hAnsi="Times New Roman" w:cs="Times New Roman"/>
          <w:spacing w:val="1"/>
          <w:w w:val="95"/>
        </w:rPr>
        <w:t>о</w:t>
      </w:r>
      <w:r w:rsidRPr="0046311E">
        <w:rPr>
          <w:rFonts w:ascii="Times New Roman" w:hAnsi="Times New Roman" w:cs="Times New Roman"/>
          <w:spacing w:val="-8"/>
          <w:w w:val="95"/>
        </w:rPr>
        <w:t>р</w:t>
      </w:r>
      <w:r w:rsidRPr="0046311E">
        <w:rPr>
          <w:rFonts w:ascii="Times New Roman" w:hAnsi="Times New Roman" w:cs="Times New Roman"/>
          <w:w w:val="95"/>
        </w:rPr>
        <w:t>м</w:t>
      </w:r>
      <w:r w:rsidRPr="0046311E">
        <w:rPr>
          <w:rFonts w:ascii="Times New Roman" w:hAnsi="Times New Roman" w:cs="Times New Roman"/>
          <w:spacing w:val="-3"/>
          <w:w w:val="95"/>
        </w:rPr>
        <w:t>ир</w:t>
      </w:r>
      <w:r w:rsidRPr="0046311E">
        <w:rPr>
          <w:rFonts w:ascii="Times New Roman" w:hAnsi="Times New Roman" w:cs="Times New Roman"/>
          <w:spacing w:val="1"/>
          <w:w w:val="95"/>
        </w:rPr>
        <w:t>о</w:t>
      </w:r>
      <w:r w:rsidRPr="0046311E">
        <w:rPr>
          <w:rFonts w:ascii="Times New Roman" w:hAnsi="Times New Roman" w:cs="Times New Roman"/>
          <w:spacing w:val="-7"/>
          <w:w w:val="95"/>
        </w:rPr>
        <w:t>в</w:t>
      </w:r>
      <w:r w:rsidRPr="0046311E">
        <w:rPr>
          <w:rFonts w:ascii="Times New Roman" w:hAnsi="Times New Roman" w:cs="Times New Roman"/>
          <w:w w:val="95"/>
        </w:rPr>
        <w:t>ан</w:t>
      </w:r>
      <w:r w:rsidRPr="0046311E">
        <w:rPr>
          <w:rFonts w:ascii="Times New Roman" w:hAnsi="Times New Roman" w:cs="Times New Roman"/>
          <w:spacing w:val="-2"/>
          <w:w w:val="95"/>
        </w:rPr>
        <w:t>и</w:t>
      </w:r>
      <w:r w:rsidRPr="0046311E">
        <w:rPr>
          <w:rFonts w:ascii="Times New Roman" w:hAnsi="Times New Roman" w:cs="Times New Roman"/>
          <w:w w:val="95"/>
        </w:rPr>
        <w:t>е</w:t>
      </w:r>
      <w:r w:rsidR="00733874">
        <w:rPr>
          <w:rFonts w:ascii="Times New Roman" w:hAnsi="Times New Roman" w:cs="Times New Roman"/>
          <w:w w:val="95"/>
        </w:rPr>
        <w:t xml:space="preserve"> </w:t>
      </w:r>
      <w:r w:rsidRPr="0046311E">
        <w:rPr>
          <w:rFonts w:ascii="Times New Roman" w:hAnsi="Times New Roman" w:cs="Times New Roman"/>
          <w:spacing w:val="-2"/>
          <w:w w:val="95"/>
        </w:rPr>
        <w:t>н</w:t>
      </w:r>
      <w:r w:rsidRPr="0046311E">
        <w:rPr>
          <w:rFonts w:ascii="Times New Roman" w:hAnsi="Times New Roman" w:cs="Times New Roman"/>
          <w:spacing w:val="-4"/>
          <w:w w:val="95"/>
        </w:rPr>
        <w:t>а</w:t>
      </w:r>
      <w:r w:rsidRPr="0046311E">
        <w:rPr>
          <w:rFonts w:ascii="Times New Roman" w:hAnsi="Times New Roman" w:cs="Times New Roman"/>
          <w:spacing w:val="-2"/>
          <w:w w:val="95"/>
        </w:rPr>
        <w:t>в</w:t>
      </w:r>
      <w:r w:rsidRPr="0046311E">
        <w:rPr>
          <w:rFonts w:ascii="Times New Roman" w:hAnsi="Times New Roman" w:cs="Times New Roman"/>
          <w:spacing w:val="1"/>
          <w:w w:val="95"/>
        </w:rPr>
        <w:t>ы</w:t>
      </w:r>
      <w:r w:rsidRPr="0046311E">
        <w:rPr>
          <w:rFonts w:ascii="Times New Roman" w:hAnsi="Times New Roman" w:cs="Times New Roman"/>
          <w:spacing w:val="-12"/>
          <w:w w:val="95"/>
        </w:rPr>
        <w:t>к</w:t>
      </w:r>
      <w:r w:rsidRPr="0046311E">
        <w:rPr>
          <w:rFonts w:ascii="Times New Roman" w:hAnsi="Times New Roman" w:cs="Times New Roman"/>
          <w:spacing w:val="1"/>
          <w:w w:val="95"/>
        </w:rPr>
        <w:t>о</w:t>
      </w:r>
      <w:r w:rsidRPr="0046311E">
        <w:rPr>
          <w:rFonts w:ascii="Times New Roman" w:hAnsi="Times New Roman" w:cs="Times New Roman"/>
          <w:w w:val="95"/>
        </w:rPr>
        <w:t>в</w:t>
      </w:r>
      <w:r w:rsidR="00733874">
        <w:rPr>
          <w:rFonts w:ascii="Times New Roman" w:hAnsi="Times New Roman" w:cs="Times New Roman"/>
          <w:w w:val="95"/>
        </w:rPr>
        <w:t xml:space="preserve"> </w:t>
      </w:r>
      <w:r w:rsidRPr="0046311E">
        <w:rPr>
          <w:rFonts w:ascii="Times New Roman" w:hAnsi="Times New Roman" w:cs="Times New Roman"/>
          <w:w w:val="95"/>
        </w:rPr>
        <w:t>с</w:t>
      </w:r>
      <w:r w:rsidRPr="0046311E">
        <w:rPr>
          <w:rFonts w:ascii="Times New Roman" w:hAnsi="Times New Roman" w:cs="Times New Roman"/>
          <w:spacing w:val="-5"/>
          <w:w w:val="95"/>
        </w:rPr>
        <w:t>о</w:t>
      </w:r>
      <w:r w:rsidRPr="0046311E">
        <w:rPr>
          <w:rFonts w:ascii="Times New Roman" w:hAnsi="Times New Roman" w:cs="Times New Roman"/>
          <w:spacing w:val="-2"/>
          <w:w w:val="95"/>
        </w:rPr>
        <w:t>льн</w:t>
      </w:r>
      <w:r w:rsidRPr="0046311E">
        <w:rPr>
          <w:rFonts w:ascii="Times New Roman" w:hAnsi="Times New Roman" w:cs="Times New Roman"/>
          <w:spacing w:val="1"/>
          <w:w w:val="95"/>
        </w:rPr>
        <w:t>о</w:t>
      </w:r>
      <w:r w:rsidRPr="0046311E">
        <w:rPr>
          <w:rFonts w:ascii="Times New Roman" w:hAnsi="Times New Roman" w:cs="Times New Roman"/>
          <w:w w:val="95"/>
        </w:rPr>
        <w:t>й</w:t>
      </w:r>
      <w:r w:rsidR="00733874">
        <w:rPr>
          <w:rFonts w:ascii="Times New Roman" w:hAnsi="Times New Roman" w:cs="Times New Roman"/>
          <w:w w:val="95"/>
        </w:rPr>
        <w:t xml:space="preserve"> </w:t>
      </w:r>
      <w:r w:rsidRPr="0046311E">
        <w:rPr>
          <w:rFonts w:ascii="Times New Roman" w:hAnsi="Times New Roman" w:cs="Times New Roman"/>
          <w:w w:val="95"/>
        </w:rPr>
        <w:t>ис</w:t>
      </w:r>
      <w:r w:rsidRPr="0046311E">
        <w:rPr>
          <w:rFonts w:ascii="Times New Roman" w:hAnsi="Times New Roman" w:cs="Times New Roman"/>
          <w:spacing w:val="-2"/>
          <w:w w:val="95"/>
        </w:rPr>
        <w:t>п</w:t>
      </w:r>
      <w:r w:rsidRPr="0046311E">
        <w:rPr>
          <w:rFonts w:ascii="Times New Roman" w:hAnsi="Times New Roman" w:cs="Times New Roman"/>
          <w:spacing w:val="-5"/>
          <w:w w:val="95"/>
        </w:rPr>
        <w:t>о</w:t>
      </w:r>
      <w:r w:rsidRPr="0046311E">
        <w:rPr>
          <w:rFonts w:ascii="Times New Roman" w:hAnsi="Times New Roman" w:cs="Times New Roman"/>
          <w:spacing w:val="-2"/>
          <w:w w:val="95"/>
        </w:rPr>
        <w:t>л</w:t>
      </w:r>
      <w:r w:rsidRPr="0046311E">
        <w:rPr>
          <w:rFonts w:ascii="Times New Roman" w:hAnsi="Times New Roman" w:cs="Times New Roman"/>
          <w:w w:val="95"/>
        </w:rPr>
        <w:t>ни</w:t>
      </w:r>
      <w:r w:rsidRPr="0046311E">
        <w:rPr>
          <w:rFonts w:ascii="Times New Roman" w:hAnsi="Times New Roman" w:cs="Times New Roman"/>
          <w:spacing w:val="-3"/>
          <w:w w:val="95"/>
        </w:rPr>
        <w:t>т</w:t>
      </w:r>
      <w:r w:rsidRPr="0046311E">
        <w:rPr>
          <w:rFonts w:ascii="Times New Roman" w:hAnsi="Times New Roman" w:cs="Times New Roman"/>
          <w:w w:val="95"/>
        </w:rPr>
        <w:t>е</w:t>
      </w:r>
      <w:r w:rsidRPr="0046311E">
        <w:rPr>
          <w:rFonts w:ascii="Times New Roman" w:hAnsi="Times New Roman" w:cs="Times New Roman"/>
          <w:spacing w:val="-2"/>
          <w:w w:val="95"/>
        </w:rPr>
        <w:t>ль</w:t>
      </w:r>
      <w:r w:rsidRPr="0046311E">
        <w:rPr>
          <w:rFonts w:ascii="Times New Roman" w:hAnsi="Times New Roman" w:cs="Times New Roman"/>
          <w:w w:val="95"/>
        </w:rPr>
        <w:t>с</w:t>
      </w:r>
      <w:r w:rsidRPr="0046311E">
        <w:rPr>
          <w:rFonts w:ascii="Times New Roman" w:hAnsi="Times New Roman" w:cs="Times New Roman"/>
          <w:spacing w:val="-12"/>
          <w:w w:val="95"/>
        </w:rPr>
        <w:t>к</w:t>
      </w:r>
      <w:r w:rsidRPr="0046311E">
        <w:rPr>
          <w:rFonts w:ascii="Times New Roman" w:hAnsi="Times New Roman" w:cs="Times New Roman"/>
          <w:spacing w:val="-3"/>
          <w:w w:val="95"/>
        </w:rPr>
        <w:t>о</w:t>
      </w:r>
      <w:r w:rsidRPr="0046311E">
        <w:rPr>
          <w:rFonts w:ascii="Times New Roman" w:hAnsi="Times New Roman" w:cs="Times New Roman"/>
          <w:w w:val="95"/>
        </w:rPr>
        <w:t>й</w:t>
      </w:r>
      <w:r w:rsidR="00733874">
        <w:rPr>
          <w:rFonts w:ascii="Times New Roman" w:hAnsi="Times New Roman" w:cs="Times New Roman"/>
          <w:w w:val="95"/>
        </w:rPr>
        <w:t xml:space="preserve"> </w:t>
      </w:r>
      <w:r w:rsidRPr="0046311E">
        <w:rPr>
          <w:rFonts w:ascii="Times New Roman" w:hAnsi="Times New Roman" w:cs="Times New Roman"/>
          <w:w w:val="95"/>
        </w:rPr>
        <w:t>п</w:t>
      </w:r>
      <w:r w:rsidRPr="0046311E">
        <w:rPr>
          <w:rFonts w:ascii="Times New Roman" w:hAnsi="Times New Roman" w:cs="Times New Roman"/>
          <w:spacing w:val="1"/>
          <w:w w:val="95"/>
        </w:rPr>
        <w:t>р</w:t>
      </w:r>
      <w:r w:rsidRPr="0046311E">
        <w:rPr>
          <w:rFonts w:ascii="Times New Roman" w:hAnsi="Times New Roman" w:cs="Times New Roman"/>
          <w:w w:val="95"/>
        </w:rPr>
        <w:t>а</w:t>
      </w:r>
      <w:r w:rsidRPr="0046311E">
        <w:rPr>
          <w:rFonts w:ascii="Times New Roman" w:hAnsi="Times New Roman" w:cs="Times New Roman"/>
          <w:spacing w:val="-5"/>
          <w:w w:val="95"/>
        </w:rPr>
        <w:t>к</w:t>
      </w:r>
      <w:r w:rsidRPr="0046311E">
        <w:rPr>
          <w:rFonts w:ascii="Times New Roman" w:hAnsi="Times New Roman" w:cs="Times New Roman"/>
          <w:spacing w:val="-3"/>
          <w:w w:val="95"/>
        </w:rPr>
        <w:t>т</w:t>
      </w:r>
      <w:r w:rsidRPr="0046311E">
        <w:rPr>
          <w:rFonts w:ascii="Times New Roman" w:hAnsi="Times New Roman" w:cs="Times New Roman"/>
          <w:w w:val="95"/>
        </w:rPr>
        <w:t>и</w:t>
      </w:r>
      <w:r w:rsidRPr="0046311E">
        <w:rPr>
          <w:rFonts w:ascii="Times New Roman" w:hAnsi="Times New Roman" w:cs="Times New Roman"/>
          <w:spacing w:val="-2"/>
          <w:w w:val="95"/>
        </w:rPr>
        <w:t>к</w:t>
      </w:r>
      <w:r w:rsidRPr="0046311E">
        <w:rPr>
          <w:rFonts w:ascii="Times New Roman" w:hAnsi="Times New Roman" w:cs="Times New Roman"/>
          <w:w w:val="95"/>
        </w:rPr>
        <w:t>и</w:t>
      </w:r>
      <w:r w:rsidR="00175D65">
        <w:rPr>
          <w:rFonts w:ascii="Times New Roman" w:hAnsi="Times New Roman" w:cs="Times New Roman"/>
          <w:w w:val="95"/>
        </w:rPr>
        <w:t xml:space="preserve"> </w:t>
      </w:r>
      <w:r w:rsidRPr="0046311E">
        <w:rPr>
          <w:rFonts w:ascii="Times New Roman" w:hAnsi="Times New Roman" w:cs="Times New Roman"/>
          <w:w w:val="95"/>
        </w:rPr>
        <w:t xml:space="preserve">и </w:t>
      </w:r>
      <w:r w:rsidRPr="0046311E">
        <w:rPr>
          <w:rFonts w:ascii="Times New Roman" w:hAnsi="Times New Roman" w:cs="Times New Roman"/>
          <w:spacing w:val="-12"/>
          <w:w w:val="90"/>
        </w:rPr>
        <w:t>к</w:t>
      </w:r>
      <w:r w:rsidRPr="0046311E">
        <w:rPr>
          <w:rFonts w:ascii="Times New Roman" w:hAnsi="Times New Roman" w:cs="Times New Roman"/>
          <w:spacing w:val="-4"/>
          <w:w w:val="90"/>
        </w:rPr>
        <w:t>о</w:t>
      </w:r>
      <w:r w:rsidRPr="0046311E">
        <w:rPr>
          <w:rFonts w:ascii="Times New Roman" w:hAnsi="Times New Roman" w:cs="Times New Roman"/>
          <w:spacing w:val="-2"/>
          <w:w w:val="90"/>
        </w:rPr>
        <w:t>лл</w:t>
      </w:r>
      <w:r w:rsidRPr="0046311E">
        <w:rPr>
          <w:rFonts w:ascii="Times New Roman" w:hAnsi="Times New Roman" w:cs="Times New Roman"/>
          <w:w w:val="90"/>
        </w:rPr>
        <w:t>е</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р</w:t>
      </w:r>
      <w:r w:rsidRPr="0046311E">
        <w:rPr>
          <w:rFonts w:ascii="Times New Roman" w:hAnsi="Times New Roman" w:cs="Times New Roman"/>
          <w:spacing w:val="-2"/>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2"/>
          <w:w w:val="90"/>
        </w:rPr>
        <w:t>о</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w w:val="90"/>
        </w:rPr>
        <w:t>ея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sidR="00733874">
        <w:rPr>
          <w:rFonts w:ascii="Times New Roman" w:hAnsi="Times New Roman" w:cs="Times New Roman"/>
          <w:w w:val="90"/>
        </w:rPr>
        <w:t xml:space="preserve"> </w:t>
      </w:r>
      <w:r w:rsidRPr="0046311E">
        <w:rPr>
          <w:rFonts w:ascii="Times New Roman" w:hAnsi="Times New Roman" w:cs="Times New Roman"/>
          <w:w w:val="90"/>
        </w:rPr>
        <w:t>их</w:t>
      </w:r>
      <w:r w:rsidR="00733874">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5"/>
          <w:w w:val="90"/>
        </w:rPr>
        <w:t>к</w:t>
      </w:r>
      <w:r w:rsidRPr="0046311E">
        <w:rPr>
          <w:rFonts w:ascii="Times New Roman" w:hAnsi="Times New Roman" w:cs="Times New Roman"/>
          <w:spacing w:val="-3"/>
          <w:w w:val="90"/>
        </w:rPr>
        <w:t>т</w:t>
      </w:r>
      <w:r w:rsidRPr="0046311E">
        <w:rPr>
          <w:rFonts w:ascii="Times New Roman" w:hAnsi="Times New Roman" w:cs="Times New Roman"/>
          <w:w w:val="90"/>
        </w:rPr>
        <w:t>ич</w:t>
      </w:r>
      <w:r w:rsidRPr="0046311E">
        <w:rPr>
          <w:rFonts w:ascii="Times New Roman" w:hAnsi="Times New Roman" w:cs="Times New Roman"/>
          <w:spacing w:val="5"/>
          <w:w w:val="90"/>
        </w:rPr>
        <w:t>е</w:t>
      </w:r>
      <w:r w:rsidRPr="0046311E">
        <w:rPr>
          <w:rFonts w:ascii="Times New Roman" w:hAnsi="Times New Roman" w:cs="Times New Roman"/>
          <w:w w:val="90"/>
        </w:rPr>
        <w:t>с</w:t>
      </w:r>
      <w:r w:rsidRPr="0046311E">
        <w:rPr>
          <w:rFonts w:ascii="Times New Roman" w:hAnsi="Times New Roman" w:cs="Times New Roman"/>
          <w:spacing w:val="-12"/>
          <w:w w:val="90"/>
        </w:rPr>
        <w:t>к</w:t>
      </w:r>
      <w:r w:rsidRPr="0046311E">
        <w:rPr>
          <w:rFonts w:ascii="Times New Roman" w:hAnsi="Times New Roman" w:cs="Times New Roman"/>
          <w:spacing w:val="3"/>
          <w:w w:val="90"/>
        </w:rPr>
        <w:t>о</w:t>
      </w:r>
      <w:r w:rsidRPr="0046311E">
        <w:rPr>
          <w:rFonts w:ascii="Times New Roman" w:hAnsi="Times New Roman" w:cs="Times New Roman"/>
          <w:w w:val="90"/>
        </w:rPr>
        <w:t>е</w:t>
      </w:r>
      <w:r w:rsidR="00733874">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им</w:t>
      </w:r>
      <w:r w:rsidRPr="0046311E">
        <w:rPr>
          <w:rFonts w:ascii="Times New Roman" w:hAnsi="Times New Roman" w:cs="Times New Roman"/>
          <w:spacing w:val="-4"/>
          <w:w w:val="90"/>
        </w:rPr>
        <w:t>е</w:t>
      </w:r>
      <w:r w:rsidRPr="0046311E">
        <w:rPr>
          <w:rFonts w:ascii="Times New Roman" w:hAnsi="Times New Roman" w:cs="Times New Roman"/>
          <w:w w:val="90"/>
        </w:rPr>
        <w:t>не</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4"/>
          <w:w w:val="90"/>
        </w:rPr>
        <w:t>е</w:t>
      </w:r>
      <w:r w:rsidRPr="0046311E">
        <w:rPr>
          <w:rFonts w:ascii="Times New Roman" w:hAnsi="Times New Roman" w:cs="Times New Roman"/>
          <w:w w:val="90"/>
        </w:rPr>
        <w:t>;</w:t>
      </w:r>
    </w:p>
    <w:p w:rsidR="00786BA7" w:rsidRPr="0046311E" w:rsidRDefault="00786BA7" w:rsidP="00786BA7">
      <w:pPr>
        <w:pStyle w:val="a3"/>
        <w:kinsoku w:val="0"/>
        <w:overflowPunct w:val="0"/>
        <w:spacing w:before="19" w:line="358" w:lineRule="auto"/>
        <w:ind w:left="110" w:right="102" w:firstLine="544"/>
        <w:jc w:val="both"/>
        <w:rPr>
          <w:rFonts w:ascii="Times New Roman" w:hAnsi="Times New Roman" w:cs="Times New Roman"/>
          <w:w w:val="90"/>
        </w:rPr>
      </w:pPr>
      <w:r w:rsidRPr="0046311E">
        <w:rPr>
          <w:rFonts w:ascii="Times New Roman" w:hAnsi="Times New Roman" w:cs="Times New Roman"/>
        </w:rPr>
        <w:t>•</w:t>
      </w:r>
      <w:r w:rsidRPr="0046311E">
        <w:rPr>
          <w:rFonts w:ascii="Times New Roman" w:hAnsi="Times New Roman" w:cs="Times New Roman"/>
          <w:spacing w:val="1"/>
        </w:rPr>
        <w:t>д</w:t>
      </w:r>
      <w:r w:rsidRPr="0046311E">
        <w:rPr>
          <w:rFonts w:ascii="Times New Roman" w:hAnsi="Times New Roman" w:cs="Times New Roman"/>
          <w:spacing w:val="6"/>
        </w:rPr>
        <w:t>о</w:t>
      </w:r>
      <w:r w:rsidRPr="0046311E">
        <w:rPr>
          <w:rFonts w:ascii="Times New Roman" w:hAnsi="Times New Roman" w:cs="Times New Roman"/>
        </w:rPr>
        <w:t>с</w:t>
      </w:r>
      <w:r w:rsidRPr="0046311E">
        <w:rPr>
          <w:rFonts w:ascii="Times New Roman" w:hAnsi="Times New Roman" w:cs="Times New Roman"/>
          <w:spacing w:val="-2"/>
        </w:rPr>
        <w:t>т</w:t>
      </w:r>
      <w:r w:rsidRPr="0046311E">
        <w:rPr>
          <w:rFonts w:ascii="Times New Roman" w:hAnsi="Times New Roman" w:cs="Times New Roman"/>
        </w:rPr>
        <w:t>и</w:t>
      </w:r>
      <w:r w:rsidRPr="0046311E">
        <w:rPr>
          <w:rFonts w:ascii="Times New Roman" w:hAnsi="Times New Roman" w:cs="Times New Roman"/>
          <w:spacing w:val="-5"/>
        </w:rPr>
        <w:t>ж</w:t>
      </w:r>
      <w:r w:rsidRPr="0046311E">
        <w:rPr>
          <w:rFonts w:ascii="Times New Roman" w:hAnsi="Times New Roman" w:cs="Times New Roman"/>
          <w:spacing w:val="-4"/>
        </w:rPr>
        <w:t>е</w:t>
      </w:r>
      <w:r w:rsidRPr="0046311E">
        <w:rPr>
          <w:rFonts w:ascii="Times New Roman" w:hAnsi="Times New Roman" w:cs="Times New Roman"/>
        </w:rPr>
        <w:t>н</w:t>
      </w:r>
      <w:r w:rsidRPr="0046311E">
        <w:rPr>
          <w:rFonts w:ascii="Times New Roman" w:hAnsi="Times New Roman" w:cs="Times New Roman"/>
          <w:spacing w:val="-3"/>
        </w:rPr>
        <w:t>и</w:t>
      </w:r>
      <w:r w:rsidRPr="0046311E">
        <w:rPr>
          <w:rFonts w:ascii="Times New Roman" w:hAnsi="Times New Roman" w:cs="Times New Roman"/>
        </w:rPr>
        <w:t>е</w:t>
      </w:r>
      <w:r w:rsidR="00733874">
        <w:rPr>
          <w:rFonts w:ascii="Times New Roman" w:hAnsi="Times New Roman" w:cs="Times New Roman"/>
        </w:rPr>
        <w:t xml:space="preserve"> </w:t>
      </w:r>
      <w:r w:rsidRPr="0046311E">
        <w:rPr>
          <w:rFonts w:ascii="Times New Roman" w:hAnsi="Times New Roman" w:cs="Times New Roman"/>
          <w:spacing w:val="-4"/>
        </w:rPr>
        <w:t>у</w:t>
      </w:r>
      <w:r w:rsidRPr="0046311E">
        <w:rPr>
          <w:rFonts w:ascii="Times New Roman" w:hAnsi="Times New Roman" w:cs="Times New Roman"/>
          <w:spacing w:val="1"/>
        </w:rPr>
        <w:t>ро</w:t>
      </w:r>
      <w:r w:rsidRPr="0046311E">
        <w:rPr>
          <w:rFonts w:ascii="Times New Roman" w:hAnsi="Times New Roman" w:cs="Times New Roman"/>
          <w:spacing w:val="-4"/>
        </w:rPr>
        <w:t>в</w:t>
      </w:r>
      <w:r w:rsidRPr="0046311E">
        <w:rPr>
          <w:rFonts w:ascii="Times New Roman" w:hAnsi="Times New Roman" w:cs="Times New Roman"/>
          <w:spacing w:val="1"/>
        </w:rPr>
        <w:t>н</w:t>
      </w:r>
      <w:r w:rsidRPr="0046311E">
        <w:rPr>
          <w:rFonts w:ascii="Times New Roman" w:hAnsi="Times New Roman" w:cs="Times New Roman"/>
        </w:rPr>
        <w:t>я</w:t>
      </w:r>
      <w:r w:rsidR="00733874">
        <w:rPr>
          <w:rFonts w:ascii="Times New Roman" w:hAnsi="Times New Roman" w:cs="Times New Roman"/>
        </w:rPr>
        <w:t xml:space="preserve"> </w:t>
      </w:r>
      <w:r w:rsidRPr="0046311E">
        <w:rPr>
          <w:rFonts w:ascii="Times New Roman" w:hAnsi="Times New Roman" w:cs="Times New Roman"/>
          <w:spacing w:val="1"/>
        </w:rPr>
        <w:t>о</w:t>
      </w:r>
      <w:r w:rsidRPr="0046311E">
        <w:rPr>
          <w:rFonts w:ascii="Times New Roman" w:hAnsi="Times New Roman" w:cs="Times New Roman"/>
          <w:spacing w:val="-2"/>
        </w:rPr>
        <w:t>б</w:t>
      </w:r>
      <w:r w:rsidRPr="0046311E">
        <w:rPr>
          <w:rFonts w:ascii="Times New Roman" w:hAnsi="Times New Roman" w:cs="Times New Roman"/>
          <w:spacing w:val="1"/>
        </w:rPr>
        <w:t>р</w:t>
      </w:r>
      <w:r w:rsidRPr="0046311E">
        <w:rPr>
          <w:rFonts w:ascii="Times New Roman" w:hAnsi="Times New Roman" w:cs="Times New Roman"/>
        </w:rPr>
        <w:t>а</w:t>
      </w:r>
      <w:r w:rsidRPr="0046311E">
        <w:rPr>
          <w:rFonts w:ascii="Times New Roman" w:hAnsi="Times New Roman" w:cs="Times New Roman"/>
          <w:spacing w:val="-4"/>
        </w:rPr>
        <w:t>з</w:t>
      </w:r>
      <w:r w:rsidRPr="0046311E">
        <w:rPr>
          <w:rFonts w:ascii="Times New Roman" w:hAnsi="Times New Roman" w:cs="Times New Roman"/>
          <w:spacing w:val="1"/>
        </w:rPr>
        <w:t>о</w:t>
      </w:r>
      <w:r w:rsidRPr="0046311E">
        <w:rPr>
          <w:rFonts w:ascii="Times New Roman" w:hAnsi="Times New Roman" w:cs="Times New Roman"/>
          <w:spacing w:val="-7"/>
        </w:rPr>
        <w:t>в</w:t>
      </w:r>
      <w:r w:rsidRPr="0046311E">
        <w:rPr>
          <w:rFonts w:ascii="Times New Roman" w:hAnsi="Times New Roman" w:cs="Times New Roman"/>
          <w:spacing w:val="-4"/>
        </w:rPr>
        <w:t>а</w:t>
      </w:r>
      <w:r w:rsidRPr="0046311E">
        <w:rPr>
          <w:rFonts w:ascii="Times New Roman" w:hAnsi="Times New Roman" w:cs="Times New Roman"/>
        </w:rPr>
        <w:t>н</w:t>
      </w:r>
      <w:r w:rsidRPr="0046311E">
        <w:rPr>
          <w:rFonts w:ascii="Times New Roman" w:hAnsi="Times New Roman" w:cs="Times New Roman"/>
          <w:spacing w:val="-3"/>
        </w:rPr>
        <w:t>н</w:t>
      </w:r>
      <w:r w:rsidRPr="0046311E">
        <w:rPr>
          <w:rFonts w:ascii="Times New Roman" w:hAnsi="Times New Roman" w:cs="Times New Roman"/>
          <w:spacing w:val="8"/>
        </w:rPr>
        <w:t>о</w:t>
      </w:r>
      <w:r w:rsidRPr="0046311E">
        <w:rPr>
          <w:rFonts w:ascii="Times New Roman" w:hAnsi="Times New Roman" w:cs="Times New Roman"/>
        </w:rPr>
        <w:t>с</w:t>
      </w:r>
      <w:r w:rsidRPr="0046311E">
        <w:rPr>
          <w:rFonts w:ascii="Times New Roman" w:hAnsi="Times New Roman" w:cs="Times New Roman"/>
          <w:spacing w:val="-4"/>
        </w:rPr>
        <w:t>т</w:t>
      </w:r>
      <w:r w:rsidRPr="0046311E">
        <w:rPr>
          <w:rFonts w:ascii="Times New Roman" w:hAnsi="Times New Roman" w:cs="Times New Roman"/>
        </w:rPr>
        <w:t>и,</w:t>
      </w:r>
      <w:r w:rsidR="00733874">
        <w:rPr>
          <w:rFonts w:ascii="Times New Roman" w:hAnsi="Times New Roman" w:cs="Times New Roman"/>
          <w:spacing w:val="-3"/>
        </w:rPr>
        <w:t xml:space="preserve"> п</w:t>
      </w:r>
      <w:r w:rsidRPr="0046311E">
        <w:rPr>
          <w:rFonts w:ascii="Times New Roman" w:hAnsi="Times New Roman" w:cs="Times New Roman"/>
          <w:spacing w:val="1"/>
        </w:rPr>
        <w:t>о</w:t>
      </w:r>
      <w:r w:rsidRPr="0046311E">
        <w:rPr>
          <w:rFonts w:ascii="Times New Roman" w:hAnsi="Times New Roman" w:cs="Times New Roman"/>
          <w:spacing w:val="-2"/>
        </w:rPr>
        <w:t>з</w:t>
      </w:r>
      <w:r w:rsidRPr="0046311E">
        <w:rPr>
          <w:rFonts w:ascii="Times New Roman" w:hAnsi="Times New Roman" w:cs="Times New Roman"/>
          <w:spacing w:val="-4"/>
        </w:rPr>
        <w:t>в</w:t>
      </w:r>
      <w:r w:rsidRPr="0046311E">
        <w:rPr>
          <w:rFonts w:ascii="Times New Roman" w:hAnsi="Times New Roman" w:cs="Times New Roman"/>
          <w:spacing w:val="-5"/>
        </w:rPr>
        <w:t>о</w:t>
      </w:r>
      <w:r w:rsidRPr="0046311E">
        <w:rPr>
          <w:rFonts w:ascii="Times New Roman" w:hAnsi="Times New Roman" w:cs="Times New Roman"/>
          <w:spacing w:val="-2"/>
        </w:rPr>
        <w:t>л</w:t>
      </w:r>
      <w:r w:rsidRPr="0046311E">
        <w:rPr>
          <w:rFonts w:ascii="Times New Roman" w:hAnsi="Times New Roman" w:cs="Times New Roman"/>
        </w:rPr>
        <w:t>я</w:t>
      </w:r>
      <w:r w:rsidRPr="0046311E">
        <w:rPr>
          <w:rFonts w:ascii="Times New Roman" w:hAnsi="Times New Roman" w:cs="Times New Roman"/>
          <w:spacing w:val="-1"/>
        </w:rPr>
        <w:t>ю</w:t>
      </w:r>
      <w:r w:rsidRPr="0046311E">
        <w:rPr>
          <w:rFonts w:ascii="Times New Roman" w:hAnsi="Times New Roman" w:cs="Times New Roman"/>
          <w:spacing w:val="-2"/>
        </w:rPr>
        <w:t>щ</w:t>
      </w:r>
      <w:r w:rsidRPr="0046311E">
        <w:rPr>
          <w:rFonts w:ascii="Times New Roman" w:hAnsi="Times New Roman" w:cs="Times New Roman"/>
        </w:rPr>
        <w:t>е</w:t>
      </w:r>
      <w:r w:rsidRPr="0046311E">
        <w:rPr>
          <w:rFonts w:ascii="Times New Roman" w:hAnsi="Times New Roman" w:cs="Times New Roman"/>
          <w:spacing w:val="-9"/>
        </w:rPr>
        <w:t>г</w:t>
      </w:r>
      <w:r w:rsidRPr="0046311E">
        <w:rPr>
          <w:rFonts w:ascii="Times New Roman" w:hAnsi="Times New Roman" w:cs="Times New Roman"/>
        </w:rPr>
        <w:t>о</w:t>
      </w:r>
      <w:r w:rsidR="00733874">
        <w:rPr>
          <w:rFonts w:ascii="Times New Roman" w:hAnsi="Times New Roman" w:cs="Times New Roman"/>
        </w:rPr>
        <w:t xml:space="preserve"> </w:t>
      </w:r>
      <w:r w:rsidRPr="0046311E">
        <w:rPr>
          <w:rFonts w:ascii="Times New Roman" w:hAnsi="Times New Roman" w:cs="Times New Roman"/>
          <w:spacing w:val="-2"/>
        </w:rPr>
        <w:t>в</w:t>
      </w:r>
      <w:r w:rsidRPr="0046311E">
        <w:rPr>
          <w:rFonts w:ascii="Times New Roman" w:hAnsi="Times New Roman" w:cs="Times New Roman"/>
          <w:spacing w:val="1"/>
        </w:rPr>
        <w:t>ы</w:t>
      </w:r>
      <w:r w:rsidRPr="0046311E">
        <w:rPr>
          <w:rFonts w:ascii="Times New Roman" w:hAnsi="Times New Roman" w:cs="Times New Roman"/>
        </w:rPr>
        <w:t>п</w:t>
      </w:r>
      <w:r w:rsidRPr="0046311E">
        <w:rPr>
          <w:rFonts w:ascii="Times New Roman" w:hAnsi="Times New Roman" w:cs="Times New Roman"/>
          <w:spacing w:val="-4"/>
        </w:rPr>
        <w:t>у</w:t>
      </w:r>
      <w:r w:rsidRPr="0046311E">
        <w:rPr>
          <w:rFonts w:ascii="Times New Roman" w:hAnsi="Times New Roman" w:cs="Times New Roman"/>
        </w:rPr>
        <w:t>скни</w:t>
      </w:r>
      <w:r w:rsidRPr="0046311E">
        <w:rPr>
          <w:rFonts w:ascii="Times New Roman" w:hAnsi="Times New Roman" w:cs="Times New Roman"/>
          <w:spacing w:val="-5"/>
        </w:rPr>
        <w:t>к</w:t>
      </w:r>
      <w:r w:rsidRPr="0046311E">
        <w:rPr>
          <w:rFonts w:ascii="Times New Roman" w:hAnsi="Times New Roman" w:cs="Times New Roman"/>
        </w:rPr>
        <w:t xml:space="preserve">у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7"/>
          <w:w w:val="90"/>
        </w:rPr>
        <w:t>о</w:t>
      </w:r>
      <w:r w:rsidRPr="0046311E">
        <w:rPr>
          <w:rFonts w:ascii="Times New Roman" w:hAnsi="Times New Roman" w:cs="Times New Roman"/>
          <w:w w:val="90"/>
        </w:rPr>
        <w:t>с</w:t>
      </w:r>
      <w:r w:rsidRPr="0046311E">
        <w:rPr>
          <w:rFonts w:ascii="Times New Roman" w:hAnsi="Times New Roman" w:cs="Times New Roman"/>
          <w:spacing w:val="-8"/>
          <w:w w:val="90"/>
        </w:rPr>
        <w:t>т</w:t>
      </w:r>
      <w:r w:rsidRPr="0046311E">
        <w:rPr>
          <w:rFonts w:ascii="Times New Roman" w:hAnsi="Times New Roman" w:cs="Times New Roman"/>
          <w:spacing w:val="-4"/>
          <w:w w:val="90"/>
        </w:rPr>
        <w:t>о</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w w:val="90"/>
        </w:rPr>
        <w:t>о</w:t>
      </w:r>
      <w:r w:rsidR="00733874">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2"/>
          <w:w w:val="90"/>
        </w:rPr>
        <w:t>ри</w:t>
      </w:r>
      <w:r w:rsidRPr="0046311E">
        <w:rPr>
          <w:rFonts w:ascii="Times New Roman" w:hAnsi="Times New Roman" w:cs="Times New Roman"/>
          <w:w w:val="90"/>
        </w:rPr>
        <w:t>ен</w:t>
      </w:r>
      <w:r w:rsidRPr="0046311E">
        <w:rPr>
          <w:rFonts w:ascii="Times New Roman" w:hAnsi="Times New Roman" w:cs="Times New Roman"/>
          <w:spacing w:val="-1"/>
          <w:w w:val="90"/>
        </w:rPr>
        <w:t>т</w:t>
      </w:r>
      <w:r w:rsidRPr="0046311E">
        <w:rPr>
          <w:rFonts w:ascii="Times New Roman" w:hAnsi="Times New Roman" w:cs="Times New Roman"/>
          <w:spacing w:val="-2"/>
          <w:w w:val="90"/>
        </w:rPr>
        <w:t>ир</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spacing w:val="-2"/>
          <w:w w:val="90"/>
        </w:rPr>
        <w:t>ь</w:t>
      </w:r>
      <w:r w:rsidRPr="0046311E">
        <w:rPr>
          <w:rFonts w:ascii="Times New Roman" w:hAnsi="Times New Roman" w:cs="Times New Roman"/>
          <w:w w:val="90"/>
        </w:rPr>
        <w:t>ся</w:t>
      </w:r>
      <w:r w:rsidR="00733874">
        <w:rPr>
          <w:rFonts w:ascii="Times New Roman" w:hAnsi="Times New Roman" w:cs="Times New Roman"/>
          <w:w w:val="90"/>
        </w:rPr>
        <w:t xml:space="preserve"> </w:t>
      </w:r>
      <w:r w:rsidRPr="0046311E">
        <w:rPr>
          <w:rFonts w:ascii="Times New Roman" w:hAnsi="Times New Roman" w:cs="Times New Roman"/>
          <w:w w:val="90"/>
        </w:rPr>
        <w:t>в</w:t>
      </w:r>
      <w:r w:rsidR="00733874">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2"/>
          <w:w w:val="90"/>
        </w:rPr>
        <w:t>и</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spacing w:val="-5"/>
          <w:w w:val="90"/>
        </w:rPr>
        <w:t>к</w:t>
      </w:r>
      <w:r w:rsidRPr="0046311E">
        <w:rPr>
          <w:rFonts w:ascii="Times New Roman" w:hAnsi="Times New Roman" w:cs="Times New Roman"/>
          <w:spacing w:val="-13"/>
          <w:w w:val="90"/>
        </w:rPr>
        <w:t>у</w:t>
      </w:r>
      <w:r w:rsidRPr="0046311E">
        <w:rPr>
          <w:rFonts w:ascii="Times New Roman" w:hAnsi="Times New Roman" w:cs="Times New Roman"/>
          <w:spacing w:val="-2"/>
          <w:w w:val="90"/>
        </w:rPr>
        <w:t>л</w:t>
      </w:r>
      <w:r w:rsidRPr="0046311E">
        <w:rPr>
          <w:rFonts w:ascii="Times New Roman" w:hAnsi="Times New Roman" w:cs="Times New Roman"/>
          <w:spacing w:val="-12"/>
          <w:w w:val="90"/>
        </w:rPr>
        <w:t>ь</w:t>
      </w:r>
      <w:r w:rsidRPr="0046311E">
        <w:rPr>
          <w:rFonts w:ascii="Times New Roman" w:hAnsi="Times New Roman" w:cs="Times New Roman"/>
          <w:spacing w:val="-3"/>
          <w:w w:val="90"/>
        </w:rPr>
        <w:t>т</w:t>
      </w:r>
      <w:r w:rsidRPr="0046311E">
        <w:rPr>
          <w:rFonts w:ascii="Times New Roman" w:hAnsi="Times New Roman" w:cs="Times New Roman"/>
          <w:spacing w:val="-4"/>
          <w:w w:val="90"/>
        </w:rPr>
        <w:t>у</w:t>
      </w:r>
      <w:r w:rsidRPr="0046311E">
        <w:rPr>
          <w:rFonts w:ascii="Times New Roman" w:hAnsi="Times New Roman" w:cs="Times New Roman"/>
          <w:spacing w:val="1"/>
          <w:w w:val="90"/>
        </w:rPr>
        <w:t>р</w:t>
      </w:r>
      <w:r w:rsidRPr="0046311E">
        <w:rPr>
          <w:rFonts w:ascii="Times New Roman" w:hAnsi="Times New Roman" w:cs="Times New Roman"/>
          <w:w w:val="90"/>
        </w:rPr>
        <w:t>е;</w:t>
      </w:r>
    </w:p>
    <w:p w:rsidR="00786BA7" w:rsidRPr="0046311E" w:rsidRDefault="00786BA7" w:rsidP="00786BA7">
      <w:pPr>
        <w:pStyle w:val="a3"/>
        <w:kinsoku w:val="0"/>
        <w:overflowPunct w:val="0"/>
        <w:spacing w:before="26" w:line="360" w:lineRule="auto"/>
        <w:ind w:left="110" w:right="103" w:firstLine="544"/>
        <w:jc w:val="both"/>
        <w:rPr>
          <w:rFonts w:ascii="Times New Roman" w:hAnsi="Times New Roman" w:cs="Times New Roman"/>
          <w:w w:val="90"/>
        </w:rPr>
      </w:pPr>
      <w:r w:rsidRPr="0046311E">
        <w:rPr>
          <w:rFonts w:ascii="Times New Roman" w:hAnsi="Times New Roman" w:cs="Times New Roman"/>
        </w:rPr>
        <w:t>•ф</w:t>
      </w:r>
      <w:r w:rsidRPr="0046311E">
        <w:rPr>
          <w:rFonts w:ascii="Times New Roman" w:hAnsi="Times New Roman" w:cs="Times New Roman"/>
          <w:spacing w:val="1"/>
        </w:rPr>
        <w:t>о</w:t>
      </w:r>
      <w:r w:rsidRPr="0046311E">
        <w:rPr>
          <w:rFonts w:ascii="Times New Roman" w:hAnsi="Times New Roman" w:cs="Times New Roman"/>
          <w:spacing w:val="-8"/>
        </w:rPr>
        <w:t>р</w:t>
      </w:r>
      <w:r w:rsidRPr="0046311E">
        <w:rPr>
          <w:rFonts w:ascii="Times New Roman" w:hAnsi="Times New Roman" w:cs="Times New Roman"/>
        </w:rPr>
        <w:t>м</w:t>
      </w:r>
      <w:r w:rsidRPr="0046311E">
        <w:rPr>
          <w:rFonts w:ascii="Times New Roman" w:hAnsi="Times New Roman" w:cs="Times New Roman"/>
          <w:spacing w:val="-3"/>
        </w:rPr>
        <w:t>ир</w:t>
      </w:r>
      <w:r w:rsidRPr="0046311E">
        <w:rPr>
          <w:rFonts w:ascii="Times New Roman" w:hAnsi="Times New Roman" w:cs="Times New Roman"/>
          <w:spacing w:val="1"/>
        </w:rPr>
        <w:t>о</w:t>
      </w:r>
      <w:r w:rsidRPr="0046311E">
        <w:rPr>
          <w:rFonts w:ascii="Times New Roman" w:hAnsi="Times New Roman" w:cs="Times New Roman"/>
          <w:spacing w:val="-7"/>
        </w:rPr>
        <w:t>в</w:t>
      </w:r>
      <w:r w:rsidRPr="0046311E">
        <w:rPr>
          <w:rFonts w:ascii="Times New Roman" w:hAnsi="Times New Roman" w:cs="Times New Roman"/>
        </w:rPr>
        <w:t>ан</w:t>
      </w:r>
      <w:r w:rsidRPr="0046311E">
        <w:rPr>
          <w:rFonts w:ascii="Times New Roman" w:hAnsi="Times New Roman" w:cs="Times New Roman"/>
          <w:spacing w:val="-3"/>
        </w:rPr>
        <w:t>и</w:t>
      </w:r>
      <w:r w:rsidRPr="0046311E">
        <w:rPr>
          <w:rFonts w:ascii="Times New Roman" w:hAnsi="Times New Roman" w:cs="Times New Roman"/>
        </w:rPr>
        <w:t>е</w:t>
      </w:r>
      <w:r w:rsidR="00733874">
        <w:rPr>
          <w:rFonts w:ascii="Times New Roman" w:hAnsi="Times New Roman" w:cs="Times New Roman"/>
        </w:rPr>
        <w:t xml:space="preserve"> </w:t>
      </w:r>
      <w:r w:rsidRPr="0046311E">
        <w:rPr>
          <w:rFonts w:ascii="Times New Roman" w:hAnsi="Times New Roman" w:cs="Times New Roman"/>
        </w:rPr>
        <w:t>у</w:t>
      </w:r>
      <w:r w:rsidR="00733874">
        <w:rPr>
          <w:rFonts w:ascii="Times New Roman" w:hAnsi="Times New Roman" w:cs="Times New Roman"/>
        </w:rPr>
        <w:t xml:space="preserve"> </w:t>
      </w:r>
      <w:r w:rsidRPr="0046311E">
        <w:rPr>
          <w:rFonts w:ascii="Times New Roman" w:hAnsi="Times New Roman" w:cs="Times New Roman"/>
          <w:spacing w:val="-2"/>
        </w:rPr>
        <w:t>л</w:t>
      </w:r>
      <w:r w:rsidRPr="0046311E">
        <w:rPr>
          <w:rFonts w:ascii="Times New Roman" w:hAnsi="Times New Roman" w:cs="Times New Roman"/>
          <w:spacing w:val="-4"/>
        </w:rPr>
        <w:t>у</w:t>
      </w:r>
      <w:r w:rsidRPr="0046311E">
        <w:rPr>
          <w:rFonts w:ascii="Times New Roman" w:hAnsi="Times New Roman" w:cs="Times New Roman"/>
        </w:rPr>
        <w:t>ч</w:t>
      </w:r>
      <w:r w:rsidRPr="0046311E">
        <w:rPr>
          <w:rFonts w:ascii="Times New Roman" w:hAnsi="Times New Roman" w:cs="Times New Roman"/>
          <w:spacing w:val="-2"/>
        </w:rPr>
        <w:t>ш</w:t>
      </w:r>
      <w:r w:rsidRPr="0046311E">
        <w:rPr>
          <w:rFonts w:ascii="Times New Roman" w:hAnsi="Times New Roman" w:cs="Times New Roman"/>
        </w:rPr>
        <w:t>их</w:t>
      </w:r>
      <w:r w:rsidR="00733874">
        <w:rPr>
          <w:rFonts w:ascii="Times New Roman" w:hAnsi="Times New Roman" w:cs="Times New Roman"/>
        </w:rPr>
        <w:t xml:space="preserve"> </w:t>
      </w:r>
      <w:r w:rsidRPr="0046311E">
        <w:rPr>
          <w:rFonts w:ascii="Times New Roman" w:hAnsi="Times New Roman" w:cs="Times New Roman"/>
          <w:spacing w:val="-2"/>
        </w:rPr>
        <w:t>в</w:t>
      </w:r>
      <w:r w:rsidRPr="0046311E">
        <w:rPr>
          <w:rFonts w:ascii="Times New Roman" w:hAnsi="Times New Roman" w:cs="Times New Roman"/>
          <w:spacing w:val="-3"/>
        </w:rPr>
        <w:t>ы</w:t>
      </w:r>
      <w:r w:rsidRPr="0046311E">
        <w:rPr>
          <w:rFonts w:ascii="Times New Roman" w:hAnsi="Times New Roman" w:cs="Times New Roman"/>
        </w:rPr>
        <w:t>п</w:t>
      </w:r>
      <w:r w:rsidRPr="0046311E">
        <w:rPr>
          <w:rFonts w:ascii="Times New Roman" w:hAnsi="Times New Roman" w:cs="Times New Roman"/>
          <w:spacing w:val="-4"/>
        </w:rPr>
        <w:t>у</w:t>
      </w:r>
      <w:r w:rsidRPr="0046311E">
        <w:rPr>
          <w:rFonts w:ascii="Times New Roman" w:hAnsi="Times New Roman" w:cs="Times New Roman"/>
        </w:rPr>
        <w:t>скни</w:t>
      </w:r>
      <w:r w:rsidRPr="0046311E">
        <w:rPr>
          <w:rFonts w:ascii="Times New Roman" w:hAnsi="Times New Roman" w:cs="Times New Roman"/>
          <w:spacing w:val="-16"/>
        </w:rPr>
        <w:t>к</w:t>
      </w:r>
      <w:r w:rsidRPr="0046311E">
        <w:rPr>
          <w:rFonts w:ascii="Times New Roman" w:hAnsi="Times New Roman" w:cs="Times New Roman"/>
          <w:spacing w:val="1"/>
        </w:rPr>
        <w:t>о</w:t>
      </w:r>
      <w:r w:rsidRPr="0046311E">
        <w:rPr>
          <w:rFonts w:ascii="Times New Roman" w:hAnsi="Times New Roman" w:cs="Times New Roman"/>
        </w:rPr>
        <w:t>в</w:t>
      </w:r>
      <w:r w:rsidR="00733874">
        <w:rPr>
          <w:rFonts w:ascii="Times New Roman" w:hAnsi="Times New Roman" w:cs="Times New Roman"/>
        </w:rPr>
        <w:t xml:space="preserve"> </w:t>
      </w:r>
      <w:r w:rsidRPr="0046311E">
        <w:rPr>
          <w:rFonts w:ascii="Times New Roman" w:hAnsi="Times New Roman" w:cs="Times New Roman"/>
          <w:spacing w:val="8"/>
        </w:rPr>
        <w:t>о</w:t>
      </w:r>
      <w:r w:rsidRPr="0046311E">
        <w:rPr>
          <w:rFonts w:ascii="Times New Roman" w:hAnsi="Times New Roman" w:cs="Times New Roman"/>
          <w:spacing w:val="-4"/>
        </w:rPr>
        <w:t>с</w:t>
      </w:r>
      <w:r w:rsidRPr="0046311E">
        <w:rPr>
          <w:rFonts w:ascii="Times New Roman" w:hAnsi="Times New Roman" w:cs="Times New Roman"/>
          <w:spacing w:val="1"/>
        </w:rPr>
        <w:t>о</w:t>
      </w:r>
      <w:r w:rsidRPr="0046311E">
        <w:rPr>
          <w:rFonts w:ascii="Times New Roman" w:hAnsi="Times New Roman" w:cs="Times New Roman"/>
          <w:spacing w:val="-2"/>
        </w:rPr>
        <w:t>з</w:t>
      </w:r>
      <w:r w:rsidRPr="0046311E">
        <w:rPr>
          <w:rFonts w:ascii="Times New Roman" w:hAnsi="Times New Roman" w:cs="Times New Roman"/>
          <w:spacing w:val="-3"/>
        </w:rPr>
        <w:t>н</w:t>
      </w:r>
      <w:r w:rsidRPr="0046311E">
        <w:rPr>
          <w:rFonts w:ascii="Times New Roman" w:hAnsi="Times New Roman" w:cs="Times New Roman"/>
        </w:rPr>
        <w:t>а</w:t>
      </w:r>
      <w:r w:rsidRPr="0046311E">
        <w:rPr>
          <w:rFonts w:ascii="Times New Roman" w:hAnsi="Times New Roman" w:cs="Times New Roman"/>
          <w:spacing w:val="-3"/>
        </w:rPr>
        <w:t>н</w:t>
      </w:r>
      <w:r w:rsidRPr="0046311E">
        <w:rPr>
          <w:rFonts w:ascii="Times New Roman" w:hAnsi="Times New Roman" w:cs="Times New Roman"/>
        </w:rPr>
        <w:t>н</w:t>
      </w:r>
      <w:r w:rsidRPr="0046311E">
        <w:rPr>
          <w:rFonts w:ascii="Times New Roman" w:hAnsi="Times New Roman" w:cs="Times New Roman"/>
          <w:spacing w:val="-3"/>
        </w:rPr>
        <w:t>о</w:t>
      </w:r>
      <w:r w:rsidRPr="0046311E">
        <w:rPr>
          <w:rFonts w:ascii="Times New Roman" w:hAnsi="Times New Roman" w:cs="Times New Roman"/>
        </w:rPr>
        <w:t>й</w:t>
      </w:r>
      <w:r w:rsidR="00733874">
        <w:rPr>
          <w:rFonts w:ascii="Times New Roman" w:hAnsi="Times New Roman" w:cs="Times New Roman"/>
        </w:rPr>
        <w:t xml:space="preserve"> </w:t>
      </w:r>
      <w:r w:rsidRPr="0046311E">
        <w:rPr>
          <w:rFonts w:ascii="Times New Roman" w:hAnsi="Times New Roman" w:cs="Times New Roman"/>
        </w:rPr>
        <w:t>м</w:t>
      </w:r>
      <w:r w:rsidRPr="0046311E">
        <w:rPr>
          <w:rFonts w:ascii="Times New Roman" w:hAnsi="Times New Roman" w:cs="Times New Roman"/>
          <w:spacing w:val="-5"/>
        </w:rPr>
        <w:t>о</w:t>
      </w:r>
      <w:r w:rsidRPr="0046311E">
        <w:rPr>
          <w:rFonts w:ascii="Times New Roman" w:hAnsi="Times New Roman" w:cs="Times New Roman"/>
          <w:spacing w:val="-2"/>
        </w:rPr>
        <w:t>т</w:t>
      </w:r>
      <w:r w:rsidRPr="0046311E">
        <w:rPr>
          <w:rFonts w:ascii="Times New Roman" w:hAnsi="Times New Roman" w:cs="Times New Roman"/>
        </w:rPr>
        <w:t>и</w:t>
      </w:r>
      <w:r w:rsidRPr="0046311E">
        <w:rPr>
          <w:rFonts w:ascii="Times New Roman" w:hAnsi="Times New Roman" w:cs="Times New Roman"/>
          <w:spacing w:val="-7"/>
        </w:rPr>
        <w:t>в</w:t>
      </w:r>
      <w:r w:rsidRPr="0046311E">
        <w:rPr>
          <w:rFonts w:ascii="Times New Roman" w:hAnsi="Times New Roman" w:cs="Times New Roman"/>
          <w:spacing w:val="-4"/>
        </w:rPr>
        <w:t>а</w:t>
      </w:r>
      <w:r w:rsidRPr="0046311E">
        <w:rPr>
          <w:rFonts w:ascii="Times New Roman" w:hAnsi="Times New Roman" w:cs="Times New Roman"/>
        </w:rPr>
        <w:t>ц</w:t>
      </w:r>
      <w:r w:rsidRPr="0046311E">
        <w:rPr>
          <w:rFonts w:ascii="Times New Roman" w:hAnsi="Times New Roman" w:cs="Times New Roman"/>
          <w:spacing w:val="-3"/>
        </w:rPr>
        <w:t>и</w:t>
      </w:r>
      <w:r w:rsidRPr="0046311E">
        <w:rPr>
          <w:rFonts w:ascii="Times New Roman" w:hAnsi="Times New Roman" w:cs="Times New Roman"/>
        </w:rPr>
        <w:t>и</w:t>
      </w:r>
      <w:r w:rsidR="00733874">
        <w:rPr>
          <w:rFonts w:ascii="Times New Roman" w:hAnsi="Times New Roman" w:cs="Times New Roman"/>
        </w:rPr>
        <w:t xml:space="preserve"> </w:t>
      </w:r>
      <w:r w:rsidRPr="0046311E">
        <w:rPr>
          <w:rFonts w:ascii="Times New Roman" w:hAnsi="Times New Roman" w:cs="Times New Roman"/>
        </w:rPr>
        <w:t>к</w:t>
      </w:r>
      <w:r w:rsidR="00733874">
        <w:rPr>
          <w:rFonts w:ascii="Times New Roman" w:hAnsi="Times New Roman" w:cs="Times New Roman"/>
        </w:rPr>
        <w:t xml:space="preserve"> </w:t>
      </w:r>
      <w:r w:rsidRPr="0046311E">
        <w:rPr>
          <w:rFonts w:ascii="Times New Roman" w:hAnsi="Times New Roman" w:cs="Times New Roman"/>
          <w:w w:val="95"/>
        </w:rPr>
        <w:t>п</w:t>
      </w:r>
      <w:r w:rsidRPr="0046311E">
        <w:rPr>
          <w:rFonts w:ascii="Times New Roman" w:hAnsi="Times New Roman" w:cs="Times New Roman"/>
          <w:spacing w:val="-3"/>
          <w:w w:val="95"/>
        </w:rPr>
        <w:t>р</w:t>
      </w:r>
      <w:r w:rsidRPr="0046311E">
        <w:rPr>
          <w:rFonts w:ascii="Times New Roman" w:hAnsi="Times New Roman" w:cs="Times New Roman"/>
          <w:spacing w:val="-10"/>
          <w:w w:val="95"/>
        </w:rPr>
        <w:t>о</w:t>
      </w:r>
      <w:r w:rsidRPr="0046311E">
        <w:rPr>
          <w:rFonts w:ascii="Times New Roman" w:hAnsi="Times New Roman" w:cs="Times New Roman"/>
          <w:spacing w:val="1"/>
          <w:w w:val="95"/>
        </w:rPr>
        <w:t>д</w:t>
      </w:r>
      <w:r w:rsidRPr="0046311E">
        <w:rPr>
          <w:rFonts w:ascii="Times New Roman" w:hAnsi="Times New Roman" w:cs="Times New Roman"/>
          <w:spacing w:val="-5"/>
          <w:w w:val="95"/>
        </w:rPr>
        <w:t>о</w:t>
      </w:r>
      <w:r w:rsidRPr="0046311E">
        <w:rPr>
          <w:rFonts w:ascii="Times New Roman" w:hAnsi="Times New Roman" w:cs="Times New Roman"/>
          <w:spacing w:val="-2"/>
          <w:w w:val="95"/>
        </w:rPr>
        <w:t>л</w:t>
      </w:r>
      <w:r w:rsidRPr="0046311E">
        <w:rPr>
          <w:rFonts w:ascii="Times New Roman" w:hAnsi="Times New Roman" w:cs="Times New Roman"/>
          <w:spacing w:val="-5"/>
          <w:w w:val="95"/>
        </w:rPr>
        <w:t>ж</w:t>
      </w:r>
      <w:r w:rsidRPr="0046311E">
        <w:rPr>
          <w:rFonts w:ascii="Times New Roman" w:hAnsi="Times New Roman" w:cs="Times New Roman"/>
          <w:spacing w:val="-4"/>
          <w:w w:val="95"/>
        </w:rPr>
        <w:t>е</w:t>
      </w:r>
      <w:r w:rsidRPr="0046311E">
        <w:rPr>
          <w:rFonts w:ascii="Times New Roman" w:hAnsi="Times New Roman" w:cs="Times New Roman"/>
          <w:w w:val="95"/>
        </w:rPr>
        <w:t>нию</w:t>
      </w:r>
      <w:r w:rsidR="00733874">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1"/>
          <w:w w:val="95"/>
        </w:rPr>
        <w:t>р</w:t>
      </w:r>
      <w:r w:rsidRPr="0046311E">
        <w:rPr>
          <w:rFonts w:ascii="Times New Roman" w:hAnsi="Times New Roman" w:cs="Times New Roman"/>
          <w:spacing w:val="-3"/>
          <w:w w:val="95"/>
        </w:rPr>
        <w:t>оф</w:t>
      </w:r>
      <w:r w:rsidRPr="0046311E">
        <w:rPr>
          <w:rFonts w:ascii="Times New Roman" w:hAnsi="Times New Roman" w:cs="Times New Roman"/>
          <w:spacing w:val="8"/>
          <w:w w:val="95"/>
        </w:rPr>
        <w:t>е</w:t>
      </w:r>
      <w:r w:rsidRPr="0046311E">
        <w:rPr>
          <w:rFonts w:ascii="Times New Roman" w:hAnsi="Times New Roman" w:cs="Times New Roman"/>
          <w:w w:val="95"/>
        </w:rPr>
        <w:t>сс</w:t>
      </w:r>
      <w:r w:rsidRPr="0046311E">
        <w:rPr>
          <w:rFonts w:ascii="Times New Roman" w:hAnsi="Times New Roman" w:cs="Times New Roman"/>
          <w:spacing w:val="-2"/>
          <w:w w:val="95"/>
        </w:rPr>
        <w:t>и</w:t>
      </w:r>
      <w:r w:rsidRPr="0046311E">
        <w:rPr>
          <w:rFonts w:ascii="Times New Roman" w:hAnsi="Times New Roman" w:cs="Times New Roman"/>
          <w:spacing w:val="-3"/>
          <w:w w:val="95"/>
        </w:rPr>
        <w:t>о</w:t>
      </w:r>
      <w:r w:rsidRPr="0046311E">
        <w:rPr>
          <w:rFonts w:ascii="Times New Roman" w:hAnsi="Times New Roman" w:cs="Times New Roman"/>
          <w:w w:val="95"/>
        </w:rPr>
        <w:t>н</w:t>
      </w:r>
      <w:r w:rsidRPr="0046311E">
        <w:rPr>
          <w:rFonts w:ascii="Times New Roman" w:hAnsi="Times New Roman" w:cs="Times New Roman"/>
          <w:spacing w:val="2"/>
          <w:w w:val="95"/>
        </w:rPr>
        <w:t>а</w:t>
      </w:r>
      <w:r w:rsidRPr="0046311E">
        <w:rPr>
          <w:rFonts w:ascii="Times New Roman" w:hAnsi="Times New Roman" w:cs="Times New Roman"/>
          <w:spacing w:val="-2"/>
          <w:w w:val="95"/>
        </w:rPr>
        <w:t>ль</w:t>
      </w:r>
      <w:r w:rsidRPr="0046311E">
        <w:rPr>
          <w:rFonts w:ascii="Times New Roman" w:hAnsi="Times New Roman" w:cs="Times New Roman"/>
          <w:w w:val="95"/>
        </w:rPr>
        <w:t>н</w:t>
      </w:r>
      <w:r w:rsidRPr="0046311E">
        <w:rPr>
          <w:rFonts w:ascii="Times New Roman" w:hAnsi="Times New Roman" w:cs="Times New Roman"/>
          <w:spacing w:val="-3"/>
          <w:w w:val="95"/>
        </w:rPr>
        <w:t>о</w:t>
      </w:r>
      <w:r w:rsidRPr="0046311E">
        <w:rPr>
          <w:rFonts w:ascii="Times New Roman" w:hAnsi="Times New Roman" w:cs="Times New Roman"/>
          <w:spacing w:val="-7"/>
          <w:w w:val="95"/>
        </w:rPr>
        <w:t>г</w:t>
      </w:r>
      <w:r w:rsidRPr="0046311E">
        <w:rPr>
          <w:rFonts w:ascii="Times New Roman" w:hAnsi="Times New Roman" w:cs="Times New Roman"/>
          <w:w w:val="95"/>
        </w:rPr>
        <w:t>о</w:t>
      </w:r>
      <w:r w:rsidR="00733874">
        <w:rPr>
          <w:rFonts w:ascii="Times New Roman" w:hAnsi="Times New Roman" w:cs="Times New Roman"/>
          <w:w w:val="95"/>
        </w:rPr>
        <w:t xml:space="preserve"> </w:t>
      </w:r>
      <w:r w:rsidRPr="0046311E">
        <w:rPr>
          <w:rFonts w:ascii="Times New Roman" w:hAnsi="Times New Roman" w:cs="Times New Roman"/>
          <w:spacing w:val="-3"/>
          <w:w w:val="95"/>
        </w:rPr>
        <w:t>о</w:t>
      </w:r>
      <w:r w:rsidRPr="0046311E">
        <w:rPr>
          <w:rFonts w:ascii="Times New Roman" w:hAnsi="Times New Roman" w:cs="Times New Roman"/>
          <w:spacing w:val="-10"/>
          <w:w w:val="95"/>
        </w:rPr>
        <w:t>б</w:t>
      </w:r>
      <w:r w:rsidRPr="0046311E">
        <w:rPr>
          <w:rFonts w:ascii="Times New Roman" w:hAnsi="Times New Roman" w:cs="Times New Roman"/>
          <w:spacing w:val="-4"/>
          <w:w w:val="95"/>
        </w:rPr>
        <w:t>у</w:t>
      </w:r>
      <w:r w:rsidRPr="0046311E">
        <w:rPr>
          <w:rFonts w:ascii="Times New Roman" w:hAnsi="Times New Roman" w:cs="Times New Roman"/>
          <w:w w:val="95"/>
        </w:rPr>
        <w:t>чен</w:t>
      </w:r>
      <w:r w:rsidRPr="0046311E">
        <w:rPr>
          <w:rFonts w:ascii="Times New Roman" w:hAnsi="Times New Roman" w:cs="Times New Roman"/>
          <w:spacing w:val="-2"/>
          <w:w w:val="95"/>
        </w:rPr>
        <w:t>и</w:t>
      </w:r>
      <w:r w:rsidRPr="0046311E">
        <w:rPr>
          <w:rFonts w:ascii="Times New Roman" w:hAnsi="Times New Roman" w:cs="Times New Roman"/>
          <w:w w:val="95"/>
        </w:rPr>
        <w:t>я</w:t>
      </w:r>
      <w:r w:rsidR="00733874">
        <w:rPr>
          <w:rFonts w:ascii="Times New Roman" w:hAnsi="Times New Roman" w:cs="Times New Roman"/>
          <w:w w:val="95"/>
        </w:rPr>
        <w:t xml:space="preserve"> </w:t>
      </w:r>
      <w:r w:rsidRPr="0046311E">
        <w:rPr>
          <w:rFonts w:ascii="Times New Roman" w:hAnsi="Times New Roman" w:cs="Times New Roman"/>
          <w:w w:val="95"/>
        </w:rPr>
        <w:t>и</w:t>
      </w:r>
      <w:r w:rsidR="00733874">
        <w:rPr>
          <w:rFonts w:ascii="Times New Roman" w:hAnsi="Times New Roman" w:cs="Times New Roman"/>
          <w:w w:val="95"/>
        </w:rPr>
        <w:t xml:space="preserve"> </w:t>
      </w:r>
      <w:r w:rsidRPr="0046311E">
        <w:rPr>
          <w:rFonts w:ascii="Times New Roman" w:hAnsi="Times New Roman" w:cs="Times New Roman"/>
          <w:spacing w:val="-2"/>
          <w:w w:val="95"/>
        </w:rPr>
        <w:t>п</w:t>
      </w:r>
      <w:r w:rsidRPr="0046311E">
        <w:rPr>
          <w:rFonts w:ascii="Times New Roman" w:hAnsi="Times New Roman" w:cs="Times New Roman"/>
          <w:spacing w:val="-7"/>
          <w:w w:val="95"/>
        </w:rPr>
        <w:t>о</w:t>
      </w:r>
      <w:r w:rsidRPr="0046311E">
        <w:rPr>
          <w:rFonts w:ascii="Times New Roman" w:hAnsi="Times New Roman" w:cs="Times New Roman"/>
          <w:spacing w:val="-3"/>
          <w:w w:val="95"/>
        </w:rPr>
        <w:t>д</w:t>
      </w:r>
      <w:r w:rsidRPr="0046311E">
        <w:rPr>
          <w:rFonts w:ascii="Times New Roman" w:hAnsi="Times New Roman" w:cs="Times New Roman"/>
          <w:spacing w:val="-7"/>
          <w:w w:val="95"/>
        </w:rPr>
        <w:t>г</w:t>
      </w:r>
      <w:r w:rsidRPr="0046311E">
        <w:rPr>
          <w:rFonts w:ascii="Times New Roman" w:hAnsi="Times New Roman" w:cs="Times New Roman"/>
          <w:spacing w:val="-5"/>
          <w:w w:val="95"/>
        </w:rPr>
        <w:t>о</w:t>
      </w:r>
      <w:r w:rsidRPr="0046311E">
        <w:rPr>
          <w:rFonts w:ascii="Times New Roman" w:hAnsi="Times New Roman" w:cs="Times New Roman"/>
          <w:spacing w:val="-6"/>
          <w:w w:val="95"/>
        </w:rPr>
        <w:t>т</w:t>
      </w:r>
      <w:r w:rsidRPr="0046311E">
        <w:rPr>
          <w:rFonts w:ascii="Times New Roman" w:hAnsi="Times New Roman" w:cs="Times New Roman"/>
          <w:spacing w:val="1"/>
          <w:w w:val="95"/>
        </w:rPr>
        <w:t>о</w:t>
      </w:r>
      <w:r w:rsidRPr="0046311E">
        <w:rPr>
          <w:rFonts w:ascii="Times New Roman" w:hAnsi="Times New Roman" w:cs="Times New Roman"/>
          <w:spacing w:val="-2"/>
          <w:w w:val="95"/>
        </w:rPr>
        <w:t>вк</w:t>
      </w:r>
      <w:r w:rsidRPr="0046311E">
        <w:rPr>
          <w:rFonts w:ascii="Times New Roman" w:hAnsi="Times New Roman" w:cs="Times New Roman"/>
          <w:w w:val="95"/>
        </w:rPr>
        <w:t>и</w:t>
      </w:r>
      <w:r w:rsidR="00733874">
        <w:rPr>
          <w:rFonts w:ascii="Times New Roman" w:hAnsi="Times New Roman" w:cs="Times New Roman"/>
          <w:w w:val="95"/>
        </w:rPr>
        <w:t xml:space="preserve"> </w:t>
      </w:r>
      <w:r w:rsidRPr="0046311E">
        <w:rPr>
          <w:rFonts w:ascii="Times New Roman" w:hAnsi="Times New Roman" w:cs="Times New Roman"/>
          <w:w w:val="95"/>
        </w:rPr>
        <w:t>их</w:t>
      </w:r>
      <w:r w:rsidR="00733874">
        <w:rPr>
          <w:rFonts w:ascii="Times New Roman" w:hAnsi="Times New Roman" w:cs="Times New Roman"/>
          <w:w w:val="95"/>
        </w:rPr>
        <w:t xml:space="preserve"> </w:t>
      </w:r>
      <w:r w:rsidRPr="0046311E">
        <w:rPr>
          <w:rFonts w:ascii="Times New Roman" w:hAnsi="Times New Roman" w:cs="Times New Roman"/>
          <w:w w:val="95"/>
        </w:rPr>
        <w:t>к</w:t>
      </w:r>
      <w:r w:rsidRPr="0046311E">
        <w:rPr>
          <w:rFonts w:ascii="Times New Roman" w:hAnsi="Times New Roman" w:cs="Times New Roman"/>
          <w:spacing w:val="-4"/>
          <w:w w:val="95"/>
        </w:rPr>
        <w:t xml:space="preserve"> в</w:t>
      </w:r>
      <w:r w:rsidRPr="0046311E">
        <w:rPr>
          <w:rFonts w:ascii="Times New Roman" w:hAnsi="Times New Roman" w:cs="Times New Roman"/>
          <w:w w:val="95"/>
        </w:rPr>
        <w:t>с</w:t>
      </w:r>
      <w:r w:rsidRPr="0046311E">
        <w:rPr>
          <w:rFonts w:ascii="Times New Roman" w:hAnsi="Times New Roman" w:cs="Times New Roman"/>
          <w:spacing w:val="-6"/>
          <w:w w:val="95"/>
        </w:rPr>
        <w:t>т</w:t>
      </w:r>
      <w:r w:rsidRPr="0046311E">
        <w:rPr>
          <w:rFonts w:ascii="Times New Roman" w:hAnsi="Times New Roman" w:cs="Times New Roman"/>
          <w:spacing w:val="-4"/>
          <w:w w:val="95"/>
        </w:rPr>
        <w:t>у</w:t>
      </w:r>
      <w:r w:rsidRPr="0046311E">
        <w:rPr>
          <w:rFonts w:ascii="Times New Roman" w:hAnsi="Times New Roman" w:cs="Times New Roman"/>
          <w:w w:val="95"/>
        </w:rPr>
        <w:t>пи</w:t>
      </w:r>
      <w:r w:rsidRPr="0046311E">
        <w:rPr>
          <w:rFonts w:ascii="Times New Roman" w:hAnsi="Times New Roman" w:cs="Times New Roman"/>
          <w:spacing w:val="-1"/>
          <w:w w:val="95"/>
        </w:rPr>
        <w:t>т</w:t>
      </w:r>
      <w:r w:rsidRPr="0046311E">
        <w:rPr>
          <w:rFonts w:ascii="Times New Roman" w:hAnsi="Times New Roman" w:cs="Times New Roman"/>
          <w:w w:val="95"/>
        </w:rPr>
        <w:t>е</w:t>
      </w:r>
      <w:r w:rsidRPr="0046311E">
        <w:rPr>
          <w:rFonts w:ascii="Times New Roman" w:hAnsi="Times New Roman" w:cs="Times New Roman"/>
          <w:spacing w:val="-2"/>
          <w:w w:val="95"/>
        </w:rPr>
        <w:t>ль</w:t>
      </w:r>
      <w:r w:rsidRPr="0046311E">
        <w:rPr>
          <w:rFonts w:ascii="Times New Roman" w:hAnsi="Times New Roman" w:cs="Times New Roman"/>
          <w:w w:val="95"/>
        </w:rPr>
        <w:t>н</w:t>
      </w:r>
      <w:r w:rsidRPr="0046311E">
        <w:rPr>
          <w:rFonts w:ascii="Times New Roman" w:hAnsi="Times New Roman" w:cs="Times New Roman"/>
          <w:spacing w:val="-3"/>
          <w:w w:val="95"/>
        </w:rPr>
        <w:t>ы</w:t>
      </w:r>
      <w:r w:rsidRPr="0046311E">
        <w:rPr>
          <w:rFonts w:ascii="Times New Roman" w:hAnsi="Times New Roman" w:cs="Times New Roman"/>
          <w:w w:val="95"/>
        </w:rPr>
        <w:t>м</w:t>
      </w:r>
      <w:r w:rsidR="00733874">
        <w:rPr>
          <w:rFonts w:ascii="Times New Roman" w:hAnsi="Times New Roman" w:cs="Times New Roman"/>
          <w:w w:val="95"/>
        </w:rPr>
        <w:t xml:space="preserve"> </w:t>
      </w:r>
      <w:r w:rsidRPr="0046311E">
        <w:rPr>
          <w:rFonts w:ascii="Times New Roman" w:hAnsi="Times New Roman" w:cs="Times New Roman"/>
          <w:spacing w:val="-2"/>
          <w:w w:val="90"/>
        </w:rPr>
        <w:t>э</w:t>
      </w:r>
      <w:r w:rsidRPr="0046311E">
        <w:rPr>
          <w:rFonts w:ascii="Times New Roman" w:hAnsi="Times New Roman" w:cs="Times New Roman"/>
          <w:spacing w:val="-5"/>
          <w:w w:val="90"/>
        </w:rPr>
        <w:t>к</w:t>
      </w:r>
      <w:r w:rsidRPr="0046311E">
        <w:rPr>
          <w:rFonts w:ascii="Times New Roman" w:hAnsi="Times New Roman" w:cs="Times New Roman"/>
          <w:spacing w:val="-2"/>
          <w:w w:val="90"/>
        </w:rPr>
        <w:t>з</w:t>
      </w:r>
      <w:r w:rsidRPr="0046311E">
        <w:rPr>
          <w:rFonts w:ascii="Times New Roman" w:hAnsi="Times New Roman" w:cs="Times New Roman"/>
          <w:w w:val="90"/>
        </w:rPr>
        <w:t>аменам</w:t>
      </w:r>
      <w:r w:rsidR="00733874">
        <w:rPr>
          <w:rFonts w:ascii="Times New Roman" w:hAnsi="Times New Roman" w:cs="Times New Roman"/>
          <w:w w:val="90"/>
        </w:rPr>
        <w:t xml:space="preserve"> </w:t>
      </w:r>
      <w:r w:rsidRPr="0046311E">
        <w:rPr>
          <w:rFonts w:ascii="Times New Roman" w:hAnsi="Times New Roman" w:cs="Times New Roman"/>
          <w:w w:val="90"/>
        </w:rPr>
        <w:t>в</w:t>
      </w:r>
      <w:r w:rsidR="00733874">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w w:val="90"/>
        </w:rPr>
        <w:t>ф</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си</w:t>
      </w:r>
      <w:r w:rsidRPr="0046311E">
        <w:rPr>
          <w:rFonts w:ascii="Times New Roman" w:hAnsi="Times New Roman" w:cs="Times New Roman"/>
          <w:spacing w:val="-2"/>
          <w:w w:val="90"/>
        </w:rPr>
        <w:t>о</w:t>
      </w:r>
      <w:r w:rsidRPr="0046311E">
        <w:rPr>
          <w:rFonts w:ascii="Times New Roman" w:hAnsi="Times New Roman" w:cs="Times New Roman"/>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3"/>
          <w:w w:val="90"/>
        </w:rPr>
        <w:t>о</w:t>
      </w:r>
      <w:r w:rsidRPr="0046311E">
        <w:rPr>
          <w:rFonts w:ascii="Times New Roman" w:hAnsi="Times New Roman" w:cs="Times New Roman"/>
          <w:w w:val="90"/>
        </w:rPr>
        <w:t>е</w:t>
      </w:r>
      <w:r w:rsidR="00733874">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sidR="00733874">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ж</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p>
    <w:p w:rsidR="00786BA7" w:rsidRPr="003D664A" w:rsidRDefault="00786BA7" w:rsidP="00786BA7">
      <w:pPr>
        <w:pStyle w:val="a3"/>
        <w:numPr>
          <w:ilvl w:val="0"/>
          <w:numId w:val="4"/>
        </w:numPr>
        <w:tabs>
          <w:tab w:val="left" w:pos="1336"/>
          <w:tab w:val="left" w:pos="3383"/>
          <w:tab w:val="left" w:pos="5241"/>
          <w:tab w:val="left" w:pos="7094"/>
          <w:tab w:val="left" w:pos="8630"/>
        </w:tabs>
        <w:kinsoku w:val="0"/>
        <w:overflowPunct w:val="0"/>
        <w:spacing w:before="1"/>
        <w:ind w:left="1336" w:hanging="665"/>
        <w:rPr>
          <w:rFonts w:ascii="Times New Roman" w:hAnsi="Times New Roman" w:cs="Times New Roman"/>
          <w:b/>
        </w:rPr>
      </w:pPr>
      <w:r w:rsidRPr="003D664A">
        <w:rPr>
          <w:rFonts w:ascii="Times New Roman" w:hAnsi="Times New Roman" w:cs="Times New Roman"/>
          <w:b/>
          <w:spacing w:val="-3"/>
          <w:w w:val="95"/>
        </w:rPr>
        <w:t>О</w:t>
      </w:r>
      <w:r w:rsidRPr="003D664A">
        <w:rPr>
          <w:rFonts w:ascii="Times New Roman" w:hAnsi="Times New Roman" w:cs="Times New Roman"/>
          <w:b/>
          <w:spacing w:val="-7"/>
          <w:w w:val="95"/>
        </w:rPr>
        <w:t>б</w:t>
      </w:r>
      <w:r w:rsidRPr="003D664A">
        <w:rPr>
          <w:rFonts w:ascii="Times New Roman" w:hAnsi="Times New Roman" w:cs="Times New Roman"/>
          <w:b/>
          <w:spacing w:val="1"/>
          <w:w w:val="95"/>
        </w:rPr>
        <w:t>о</w:t>
      </w:r>
      <w:r w:rsidRPr="003D664A">
        <w:rPr>
          <w:rFonts w:ascii="Times New Roman" w:hAnsi="Times New Roman" w:cs="Times New Roman"/>
          <w:b/>
          <w:w w:val="95"/>
        </w:rPr>
        <w:t>с</w:t>
      </w:r>
      <w:r w:rsidRPr="003D664A">
        <w:rPr>
          <w:rFonts w:ascii="Times New Roman" w:hAnsi="Times New Roman" w:cs="Times New Roman"/>
          <w:b/>
          <w:spacing w:val="-3"/>
          <w:w w:val="95"/>
        </w:rPr>
        <w:t>н</w:t>
      </w:r>
      <w:r w:rsidRPr="003D664A">
        <w:rPr>
          <w:rFonts w:ascii="Times New Roman" w:hAnsi="Times New Roman" w:cs="Times New Roman"/>
          <w:b/>
          <w:spacing w:val="1"/>
          <w:w w:val="95"/>
        </w:rPr>
        <w:t>о</w:t>
      </w:r>
      <w:r w:rsidRPr="003D664A">
        <w:rPr>
          <w:rFonts w:ascii="Times New Roman" w:hAnsi="Times New Roman" w:cs="Times New Roman"/>
          <w:b/>
          <w:spacing w:val="-4"/>
          <w:w w:val="95"/>
        </w:rPr>
        <w:t>в</w:t>
      </w:r>
      <w:r w:rsidRPr="003D664A">
        <w:rPr>
          <w:rFonts w:ascii="Times New Roman" w:hAnsi="Times New Roman" w:cs="Times New Roman"/>
          <w:b/>
          <w:spacing w:val="1"/>
          <w:w w:val="95"/>
        </w:rPr>
        <w:t>а</w:t>
      </w:r>
      <w:r w:rsidRPr="003D664A">
        <w:rPr>
          <w:rFonts w:ascii="Times New Roman" w:hAnsi="Times New Roman" w:cs="Times New Roman"/>
          <w:b/>
          <w:w w:val="95"/>
        </w:rPr>
        <w:t>н</w:t>
      </w:r>
      <w:r w:rsidRPr="003D664A">
        <w:rPr>
          <w:rFonts w:ascii="Times New Roman" w:hAnsi="Times New Roman" w:cs="Times New Roman"/>
          <w:b/>
          <w:spacing w:val="-3"/>
          <w:w w:val="95"/>
        </w:rPr>
        <w:t>и</w:t>
      </w:r>
      <w:r w:rsidRPr="003D664A">
        <w:rPr>
          <w:rFonts w:ascii="Times New Roman" w:hAnsi="Times New Roman" w:cs="Times New Roman"/>
          <w:b/>
          <w:w w:val="95"/>
        </w:rPr>
        <w:t>е</w:t>
      </w:r>
      <w:r w:rsidRPr="003D664A">
        <w:rPr>
          <w:rFonts w:ascii="Times New Roman" w:hAnsi="Times New Roman" w:cs="Times New Roman"/>
          <w:b/>
          <w:w w:val="95"/>
        </w:rPr>
        <w:tab/>
      </w:r>
      <w:r w:rsidRPr="003D664A">
        <w:rPr>
          <w:rFonts w:ascii="Times New Roman" w:hAnsi="Times New Roman" w:cs="Times New Roman"/>
          <w:b/>
          <w:spacing w:val="-6"/>
          <w:w w:val="95"/>
        </w:rPr>
        <w:t>с</w:t>
      </w:r>
      <w:r w:rsidRPr="003D664A">
        <w:rPr>
          <w:rFonts w:ascii="Times New Roman" w:hAnsi="Times New Roman" w:cs="Times New Roman"/>
          <w:b/>
          <w:spacing w:val="2"/>
          <w:w w:val="95"/>
        </w:rPr>
        <w:t>т</w:t>
      </w:r>
      <w:r w:rsidRPr="003D664A">
        <w:rPr>
          <w:rFonts w:ascii="Times New Roman" w:hAnsi="Times New Roman" w:cs="Times New Roman"/>
          <w:b/>
          <w:spacing w:val="-5"/>
          <w:w w:val="95"/>
        </w:rPr>
        <w:t>р</w:t>
      </w:r>
      <w:r w:rsidRPr="003D664A">
        <w:rPr>
          <w:rFonts w:ascii="Times New Roman" w:hAnsi="Times New Roman" w:cs="Times New Roman"/>
          <w:b/>
          <w:w w:val="95"/>
        </w:rPr>
        <w:t>у</w:t>
      </w:r>
      <w:r w:rsidRPr="003D664A">
        <w:rPr>
          <w:rFonts w:ascii="Times New Roman" w:hAnsi="Times New Roman" w:cs="Times New Roman"/>
          <w:b/>
          <w:spacing w:val="-10"/>
          <w:w w:val="95"/>
        </w:rPr>
        <w:t>к</w:t>
      </w:r>
      <w:r w:rsidRPr="003D664A">
        <w:rPr>
          <w:rFonts w:ascii="Times New Roman" w:hAnsi="Times New Roman" w:cs="Times New Roman"/>
          <w:b/>
          <w:spacing w:val="-2"/>
          <w:w w:val="95"/>
        </w:rPr>
        <w:t>т</w:t>
      </w:r>
      <w:r w:rsidRPr="003D664A">
        <w:rPr>
          <w:rFonts w:ascii="Times New Roman" w:hAnsi="Times New Roman" w:cs="Times New Roman"/>
          <w:b/>
          <w:spacing w:val="-6"/>
          <w:w w:val="95"/>
        </w:rPr>
        <w:t>у</w:t>
      </w:r>
      <w:r w:rsidRPr="003D664A">
        <w:rPr>
          <w:rFonts w:ascii="Times New Roman" w:hAnsi="Times New Roman" w:cs="Times New Roman"/>
          <w:b/>
          <w:spacing w:val="1"/>
          <w:w w:val="95"/>
        </w:rPr>
        <w:t>р</w:t>
      </w:r>
      <w:r w:rsidRPr="003D664A">
        <w:rPr>
          <w:rFonts w:ascii="Times New Roman" w:hAnsi="Times New Roman" w:cs="Times New Roman"/>
          <w:b/>
          <w:w w:val="95"/>
        </w:rPr>
        <w:t>ы</w:t>
      </w:r>
      <w:r w:rsidRPr="003D664A">
        <w:rPr>
          <w:rFonts w:ascii="Times New Roman" w:hAnsi="Times New Roman" w:cs="Times New Roman"/>
          <w:b/>
          <w:w w:val="95"/>
        </w:rPr>
        <w:tab/>
        <w:t>п</w:t>
      </w:r>
      <w:r w:rsidRPr="003D664A">
        <w:rPr>
          <w:rFonts w:ascii="Times New Roman" w:hAnsi="Times New Roman" w:cs="Times New Roman"/>
          <w:b/>
          <w:spacing w:val="1"/>
          <w:w w:val="95"/>
        </w:rPr>
        <w:t>ро</w:t>
      </w:r>
      <w:r w:rsidRPr="003D664A">
        <w:rPr>
          <w:rFonts w:ascii="Times New Roman" w:hAnsi="Times New Roman" w:cs="Times New Roman"/>
          <w:b/>
          <w:spacing w:val="-3"/>
          <w:w w:val="95"/>
        </w:rPr>
        <w:t>гр</w:t>
      </w:r>
      <w:r w:rsidRPr="003D664A">
        <w:rPr>
          <w:rFonts w:ascii="Times New Roman" w:hAnsi="Times New Roman" w:cs="Times New Roman"/>
          <w:b/>
          <w:spacing w:val="1"/>
          <w:w w:val="95"/>
        </w:rPr>
        <w:t>а</w:t>
      </w:r>
      <w:r w:rsidRPr="003D664A">
        <w:rPr>
          <w:rFonts w:ascii="Times New Roman" w:hAnsi="Times New Roman" w:cs="Times New Roman"/>
          <w:b/>
          <w:spacing w:val="-1"/>
          <w:w w:val="95"/>
        </w:rPr>
        <w:t>мм</w:t>
      </w:r>
      <w:r w:rsidRPr="003D664A">
        <w:rPr>
          <w:rFonts w:ascii="Times New Roman" w:hAnsi="Times New Roman" w:cs="Times New Roman"/>
          <w:b/>
          <w:w w:val="95"/>
        </w:rPr>
        <w:t>ы</w:t>
      </w:r>
      <w:r w:rsidRPr="003D664A">
        <w:rPr>
          <w:rFonts w:ascii="Times New Roman" w:hAnsi="Times New Roman" w:cs="Times New Roman"/>
          <w:b/>
          <w:w w:val="95"/>
        </w:rPr>
        <w:tab/>
      </w:r>
      <w:r w:rsidRPr="003D664A">
        <w:rPr>
          <w:rFonts w:ascii="Times New Roman" w:hAnsi="Times New Roman" w:cs="Times New Roman"/>
          <w:b/>
          <w:spacing w:val="-4"/>
          <w:w w:val="95"/>
        </w:rPr>
        <w:t>у</w:t>
      </w:r>
      <w:r w:rsidRPr="003D664A">
        <w:rPr>
          <w:rFonts w:ascii="Times New Roman" w:hAnsi="Times New Roman" w:cs="Times New Roman"/>
          <w:b/>
          <w:w w:val="95"/>
        </w:rPr>
        <w:t>че</w:t>
      </w:r>
      <w:r w:rsidRPr="003D664A">
        <w:rPr>
          <w:rFonts w:ascii="Times New Roman" w:hAnsi="Times New Roman" w:cs="Times New Roman"/>
          <w:b/>
          <w:spacing w:val="-3"/>
          <w:w w:val="95"/>
        </w:rPr>
        <w:t>б</w:t>
      </w:r>
      <w:r w:rsidRPr="003D664A">
        <w:rPr>
          <w:rFonts w:ascii="Times New Roman" w:hAnsi="Times New Roman" w:cs="Times New Roman"/>
          <w:b/>
          <w:w w:val="95"/>
        </w:rPr>
        <w:t>н</w:t>
      </w:r>
      <w:r w:rsidRPr="003D664A">
        <w:rPr>
          <w:rFonts w:ascii="Times New Roman" w:hAnsi="Times New Roman" w:cs="Times New Roman"/>
          <w:b/>
          <w:spacing w:val="1"/>
          <w:w w:val="95"/>
        </w:rPr>
        <w:t>о</w:t>
      </w:r>
      <w:r w:rsidRPr="003D664A">
        <w:rPr>
          <w:rFonts w:ascii="Times New Roman" w:hAnsi="Times New Roman" w:cs="Times New Roman"/>
          <w:b/>
          <w:spacing w:val="-9"/>
          <w:w w:val="95"/>
        </w:rPr>
        <w:t>г</w:t>
      </w:r>
      <w:r w:rsidRPr="003D664A">
        <w:rPr>
          <w:rFonts w:ascii="Times New Roman" w:hAnsi="Times New Roman" w:cs="Times New Roman"/>
          <w:b/>
          <w:w w:val="95"/>
        </w:rPr>
        <w:t>о</w:t>
      </w:r>
      <w:r w:rsidR="003D664A">
        <w:rPr>
          <w:rFonts w:ascii="Times New Roman" w:hAnsi="Times New Roman" w:cs="Times New Roman"/>
          <w:b/>
          <w:w w:val="95"/>
        </w:rPr>
        <w:t xml:space="preserve"> </w:t>
      </w:r>
      <w:r w:rsidRPr="003D664A">
        <w:rPr>
          <w:rFonts w:ascii="Times New Roman" w:hAnsi="Times New Roman" w:cs="Times New Roman"/>
          <w:b/>
          <w:spacing w:val="-2"/>
          <w:w w:val="95"/>
        </w:rPr>
        <w:t>пре</w:t>
      </w:r>
      <w:r w:rsidRPr="003D664A">
        <w:rPr>
          <w:rFonts w:ascii="Times New Roman" w:hAnsi="Times New Roman" w:cs="Times New Roman"/>
          <w:b/>
          <w:spacing w:val="1"/>
          <w:w w:val="95"/>
        </w:rPr>
        <w:t>д</w:t>
      </w:r>
      <w:r w:rsidRPr="003D664A">
        <w:rPr>
          <w:rFonts w:ascii="Times New Roman" w:hAnsi="Times New Roman" w:cs="Times New Roman"/>
          <w:b/>
          <w:w w:val="95"/>
        </w:rPr>
        <w:t>ме</w:t>
      </w:r>
      <w:r w:rsidRPr="003D664A">
        <w:rPr>
          <w:rFonts w:ascii="Times New Roman" w:hAnsi="Times New Roman" w:cs="Times New Roman"/>
          <w:b/>
          <w:spacing w:val="2"/>
          <w:w w:val="95"/>
        </w:rPr>
        <w:t>т</w:t>
      </w:r>
      <w:r w:rsidRPr="003D664A">
        <w:rPr>
          <w:rFonts w:ascii="Times New Roman" w:hAnsi="Times New Roman" w:cs="Times New Roman"/>
          <w:b/>
          <w:w w:val="95"/>
        </w:rPr>
        <w:t>а</w:t>
      </w:r>
    </w:p>
    <w:p w:rsidR="00786BA7" w:rsidRPr="003D664A" w:rsidRDefault="00786BA7" w:rsidP="00786BA7">
      <w:pPr>
        <w:kinsoku w:val="0"/>
        <w:overflowPunct w:val="0"/>
        <w:spacing w:before="9" w:line="150" w:lineRule="exact"/>
        <w:rPr>
          <w:b/>
          <w:sz w:val="15"/>
          <w:szCs w:val="15"/>
        </w:rPr>
      </w:pPr>
    </w:p>
    <w:p w:rsidR="00786BA7" w:rsidRPr="003D664A" w:rsidRDefault="00786BA7" w:rsidP="00786BA7">
      <w:pPr>
        <w:pStyle w:val="a3"/>
        <w:kinsoku w:val="0"/>
        <w:overflowPunct w:val="0"/>
        <w:ind w:left="110"/>
        <w:rPr>
          <w:rFonts w:ascii="Times New Roman" w:hAnsi="Times New Roman" w:cs="Times New Roman"/>
          <w:b/>
          <w:w w:val="90"/>
        </w:rPr>
      </w:pPr>
      <w:r w:rsidRPr="003D664A">
        <w:rPr>
          <w:rFonts w:ascii="Times New Roman" w:hAnsi="Times New Roman" w:cs="Times New Roman"/>
          <w:b/>
          <w:spacing w:val="-2"/>
          <w:w w:val="90"/>
        </w:rPr>
        <w:t>«</w:t>
      </w:r>
      <w:r w:rsidRPr="003D664A">
        <w:rPr>
          <w:rFonts w:ascii="Times New Roman" w:hAnsi="Times New Roman" w:cs="Times New Roman"/>
          <w:b/>
          <w:w w:val="90"/>
        </w:rPr>
        <w:t>Спе</w:t>
      </w:r>
      <w:r w:rsidRPr="003D664A">
        <w:rPr>
          <w:rFonts w:ascii="Times New Roman" w:hAnsi="Times New Roman" w:cs="Times New Roman"/>
          <w:b/>
          <w:spacing w:val="-2"/>
          <w:w w:val="90"/>
        </w:rPr>
        <w:t>ц</w:t>
      </w:r>
      <w:r w:rsidRPr="003D664A">
        <w:rPr>
          <w:rFonts w:ascii="Times New Roman" w:hAnsi="Times New Roman" w:cs="Times New Roman"/>
          <w:b/>
          <w:w w:val="90"/>
        </w:rPr>
        <w:t>и</w:t>
      </w:r>
      <w:r w:rsidRPr="003D664A">
        <w:rPr>
          <w:rFonts w:ascii="Times New Roman" w:hAnsi="Times New Roman" w:cs="Times New Roman"/>
          <w:b/>
          <w:spacing w:val="2"/>
          <w:w w:val="90"/>
        </w:rPr>
        <w:t>а</w:t>
      </w:r>
      <w:r w:rsidRPr="003D664A">
        <w:rPr>
          <w:rFonts w:ascii="Times New Roman" w:hAnsi="Times New Roman" w:cs="Times New Roman"/>
          <w:b/>
          <w:spacing w:val="-2"/>
          <w:w w:val="90"/>
        </w:rPr>
        <w:t>льн</w:t>
      </w:r>
      <w:r w:rsidRPr="003D664A">
        <w:rPr>
          <w:rFonts w:ascii="Times New Roman" w:hAnsi="Times New Roman" w:cs="Times New Roman"/>
          <w:b/>
          <w:spacing w:val="8"/>
          <w:w w:val="90"/>
        </w:rPr>
        <w:t>о</w:t>
      </w:r>
      <w:r w:rsidRPr="003D664A">
        <w:rPr>
          <w:rFonts w:ascii="Times New Roman" w:hAnsi="Times New Roman" w:cs="Times New Roman"/>
          <w:b/>
          <w:w w:val="90"/>
        </w:rPr>
        <w:t>с</w:t>
      </w:r>
      <w:r w:rsidRPr="003D664A">
        <w:rPr>
          <w:rFonts w:ascii="Times New Roman" w:hAnsi="Times New Roman" w:cs="Times New Roman"/>
          <w:b/>
          <w:spacing w:val="-1"/>
          <w:w w:val="90"/>
        </w:rPr>
        <w:t>т</w:t>
      </w:r>
      <w:r w:rsidRPr="003D664A">
        <w:rPr>
          <w:rFonts w:ascii="Times New Roman" w:hAnsi="Times New Roman" w:cs="Times New Roman"/>
          <w:b/>
          <w:w w:val="90"/>
        </w:rPr>
        <w:t>ь</w:t>
      </w:r>
      <w:r w:rsidR="003D664A">
        <w:rPr>
          <w:rFonts w:ascii="Times New Roman" w:hAnsi="Times New Roman" w:cs="Times New Roman"/>
          <w:b/>
          <w:w w:val="90"/>
        </w:rPr>
        <w:t xml:space="preserve"> </w:t>
      </w:r>
      <w:r w:rsidRPr="003D664A">
        <w:rPr>
          <w:rFonts w:ascii="Times New Roman" w:hAnsi="Times New Roman" w:cs="Times New Roman"/>
          <w:b/>
          <w:w w:val="90"/>
        </w:rPr>
        <w:t>(гитара)</w:t>
      </w:r>
      <w:r w:rsidRPr="003D664A">
        <w:rPr>
          <w:rFonts w:ascii="Times New Roman" w:hAnsi="Times New Roman" w:cs="Times New Roman"/>
          <w:b/>
          <w:spacing w:val="-2"/>
          <w:w w:val="90"/>
        </w:rPr>
        <w:t>»</w:t>
      </w:r>
      <w:r w:rsidRPr="003D664A">
        <w:rPr>
          <w:rFonts w:ascii="Times New Roman" w:hAnsi="Times New Roman" w:cs="Times New Roman"/>
          <w:b/>
          <w:w w:val="90"/>
        </w:rPr>
        <w:t>.</w:t>
      </w:r>
    </w:p>
    <w:p w:rsidR="00786BA7" w:rsidRPr="0046311E" w:rsidRDefault="00786BA7" w:rsidP="00786BA7">
      <w:pPr>
        <w:kinsoku w:val="0"/>
        <w:overflowPunct w:val="0"/>
        <w:spacing w:before="9" w:line="150" w:lineRule="exact"/>
        <w:rPr>
          <w:sz w:val="15"/>
          <w:szCs w:val="15"/>
        </w:rPr>
      </w:pPr>
    </w:p>
    <w:p w:rsidR="00786BA7" w:rsidRPr="0046311E" w:rsidRDefault="00786BA7" w:rsidP="00786BA7">
      <w:pPr>
        <w:pStyle w:val="a3"/>
        <w:kinsoku w:val="0"/>
        <w:overflowPunct w:val="0"/>
        <w:ind w:left="818"/>
        <w:rPr>
          <w:rFonts w:ascii="Times New Roman" w:hAnsi="Times New Roman" w:cs="Times New Roman"/>
          <w:w w:val="90"/>
        </w:rPr>
      </w:pPr>
      <w:r w:rsidRPr="0046311E">
        <w:rPr>
          <w:rFonts w:ascii="Times New Roman" w:hAnsi="Times New Roman" w:cs="Times New Roman"/>
          <w:spacing w:val="-1"/>
          <w:w w:val="90"/>
        </w:rPr>
        <w:t>П</w:t>
      </w:r>
      <w:r w:rsidRPr="0046311E">
        <w:rPr>
          <w:rFonts w:ascii="Times New Roman" w:hAnsi="Times New Roman" w:cs="Times New Roman"/>
          <w:spacing w:val="1"/>
          <w:w w:val="90"/>
        </w:rPr>
        <w:t>ро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а</w:t>
      </w:r>
      <w:r w:rsidR="00733874">
        <w:rPr>
          <w:rFonts w:ascii="Times New Roman" w:hAnsi="Times New Roman" w:cs="Times New Roman"/>
          <w:w w:val="90"/>
        </w:rPr>
        <w:t xml:space="preserve"> </w:t>
      </w:r>
      <w:r w:rsidRPr="0046311E">
        <w:rPr>
          <w:rFonts w:ascii="Times New Roman" w:hAnsi="Times New Roman" w:cs="Times New Roman"/>
          <w:spacing w:val="-4"/>
          <w:w w:val="90"/>
        </w:rPr>
        <w:t>с</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spacing w:val="-2"/>
          <w:w w:val="90"/>
        </w:rPr>
        <w:t>жи</w:t>
      </w:r>
      <w:r w:rsidRPr="0046311E">
        <w:rPr>
          <w:rFonts w:ascii="Times New Roman" w:hAnsi="Times New Roman" w:cs="Times New Roman"/>
          <w:w w:val="90"/>
        </w:rPr>
        <w:t>т</w:t>
      </w:r>
      <w:r w:rsidR="00733874">
        <w:rPr>
          <w:rFonts w:ascii="Times New Roman" w:hAnsi="Times New Roman" w:cs="Times New Roman"/>
          <w:w w:val="90"/>
        </w:rPr>
        <w:t xml:space="preserve"> </w:t>
      </w:r>
      <w:r w:rsidRPr="0046311E">
        <w:rPr>
          <w:rFonts w:ascii="Times New Roman" w:hAnsi="Times New Roman" w:cs="Times New Roman"/>
          <w:w w:val="90"/>
        </w:rPr>
        <w:t>не</w:t>
      </w:r>
      <w:r w:rsidRPr="0046311E">
        <w:rPr>
          <w:rFonts w:ascii="Times New Roman" w:hAnsi="Times New Roman" w:cs="Times New Roman"/>
          <w:spacing w:val="-2"/>
          <w:w w:val="90"/>
        </w:rPr>
        <w:t>о</w:t>
      </w:r>
      <w:r w:rsidRPr="0046311E">
        <w:rPr>
          <w:rFonts w:ascii="Times New Roman" w:hAnsi="Times New Roman" w:cs="Times New Roman"/>
          <w:spacing w:val="-12"/>
          <w:w w:val="90"/>
        </w:rPr>
        <w:t>б</w:t>
      </w:r>
      <w:r w:rsidRPr="0046311E">
        <w:rPr>
          <w:rFonts w:ascii="Times New Roman" w:hAnsi="Times New Roman" w:cs="Times New Roman"/>
          <w:spacing w:val="-10"/>
          <w:w w:val="90"/>
        </w:rPr>
        <w:t>х</w:t>
      </w:r>
      <w:r w:rsidRPr="0046311E">
        <w:rPr>
          <w:rFonts w:ascii="Times New Roman" w:hAnsi="Times New Roman" w:cs="Times New Roman"/>
          <w:spacing w:val="-9"/>
          <w:w w:val="90"/>
        </w:rPr>
        <w:t>о</w:t>
      </w:r>
      <w:r w:rsidRPr="0046311E">
        <w:rPr>
          <w:rFonts w:ascii="Times New Roman" w:hAnsi="Times New Roman" w:cs="Times New Roman"/>
          <w:spacing w:val="-3"/>
          <w:w w:val="90"/>
        </w:rPr>
        <w:t>д</w:t>
      </w:r>
      <w:r w:rsidRPr="0046311E">
        <w:rPr>
          <w:rFonts w:ascii="Times New Roman" w:hAnsi="Times New Roman" w:cs="Times New Roman"/>
          <w:w w:val="90"/>
        </w:rPr>
        <w:t>им</w:t>
      </w:r>
      <w:r w:rsidRPr="0046311E">
        <w:rPr>
          <w:rFonts w:ascii="Times New Roman" w:hAnsi="Times New Roman" w:cs="Times New Roman"/>
          <w:spacing w:val="-2"/>
          <w:w w:val="90"/>
        </w:rPr>
        <w:t>ы</w:t>
      </w:r>
      <w:r w:rsidRPr="0046311E">
        <w:rPr>
          <w:rFonts w:ascii="Times New Roman" w:hAnsi="Times New Roman" w:cs="Times New Roman"/>
          <w:w w:val="90"/>
        </w:rPr>
        <w:t>е</w:t>
      </w:r>
      <w:r w:rsidR="00733874">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00733874">
        <w:rPr>
          <w:rFonts w:ascii="Times New Roman" w:hAnsi="Times New Roman" w:cs="Times New Roman"/>
          <w:w w:val="90"/>
        </w:rPr>
        <w:t xml:space="preserve"> </w:t>
      </w:r>
      <w:r w:rsidRPr="0046311E">
        <w:rPr>
          <w:rFonts w:ascii="Times New Roman" w:hAnsi="Times New Roman" w:cs="Times New Roman"/>
          <w:spacing w:val="1"/>
          <w:w w:val="90"/>
        </w:rPr>
        <w:t>ор</w:t>
      </w:r>
      <w:r w:rsidRPr="0046311E">
        <w:rPr>
          <w:rFonts w:ascii="Times New Roman" w:hAnsi="Times New Roman" w:cs="Times New Roman"/>
          <w:spacing w:val="-3"/>
          <w:w w:val="90"/>
        </w:rPr>
        <w:t>г</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spacing w:val="-2"/>
          <w:w w:val="90"/>
        </w:rPr>
        <w:t>ци</w:t>
      </w:r>
      <w:r w:rsidRPr="0046311E">
        <w:rPr>
          <w:rFonts w:ascii="Times New Roman" w:hAnsi="Times New Roman" w:cs="Times New Roman"/>
          <w:w w:val="90"/>
        </w:rPr>
        <w:t>и</w:t>
      </w:r>
      <w:r w:rsidR="00733874">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w w:val="90"/>
        </w:rPr>
        <w:t>аня</w:t>
      </w:r>
      <w:r w:rsidRPr="0046311E">
        <w:rPr>
          <w:rFonts w:ascii="Times New Roman" w:hAnsi="Times New Roman" w:cs="Times New Roman"/>
          <w:spacing w:val="-3"/>
          <w:w w:val="90"/>
        </w:rPr>
        <w:t>т</w:t>
      </w:r>
      <w:r w:rsidRPr="0046311E">
        <w:rPr>
          <w:rFonts w:ascii="Times New Roman" w:hAnsi="Times New Roman" w:cs="Times New Roman"/>
          <w:spacing w:val="-2"/>
          <w:w w:val="90"/>
        </w:rPr>
        <w:t>и</w:t>
      </w:r>
      <w:r w:rsidRPr="0046311E">
        <w:rPr>
          <w:rFonts w:ascii="Times New Roman" w:hAnsi="Times New Roman" w:cs="Times New Roman"/>
          <w:w w:val="90"/>
        </w:rPr>
        <w:t>й</w:t>
      </w:r>
      <w:r w:rsidR="00733874">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w w:val="90"/>
        </w:rPr>
        <w:t>аме</w:t>
      </w:r>
      <w:r w:rsidRPr="0046311E">
        <w:rPr>
          <w:rFonts w:ascii="Times New Roman" w:hAnsi="Times New Roman" w:cs="Times New Roman"/>
          <w:spacing w:val="-1"/>
          <w:w w:val="90"/>
        </w:rPr>
        <w:t>т</w:t>
      </w:r>
      <w:r w:rsidRPr="0046311E">
        <w:rPr>
          <w:rFonts w:ascii="Times New Roman" w:hAnsi="Times New Roman" w:cs="Times New Roman"/>
          <w:spacing w:val="1"/>
          <w:w w:val="90"/>
        </w:rPr>
        <w:t>р</w:t>
      </w:r>
      <w:r w:rsidRPr="0046311E">
        <w:rPr>
          <w:rFonts w:ascii="Times New Roman" w:hAnsi="Times New Roman" w:cs="Times New Roman"/>
          <w:spacing w:val="-2"/>
          <w:w w:val="90"/>
        </w:rPr>
        <w:t>ы</w:t>
      </w:r>
      <w:r w:rsidRPr="0046311E">
        <w:rPr>
          <w:rFonts w:ascii="Times New Roman" w:hAnsi="Times New Roman" w:cs="Times New Roman"/>
          <w:w w:val="90"/>
        </w:rPr>
        <w:t>:</w:t>
      </w:r>
    </w:p>
    <w:p w:rsidR="00786BA7" w:rsidRPr="0046311E" w:rsidRDefault="00786BA7" w:rsidP="00786BA7">
      <w:pPr>
        <w:kinsoku w:val="0"/>
        <w:overflowPunct w:val="0"/>
        <w:spacing w:before="9" w:line="150" w:lineRule="exact"/>
        <w:rPr>
          <w:sz w:val="15"/>
          <w:szCs w:val="15"/>
        </w:rPr>
      </w:pPr>
    </w:p>
    <w:p w:rsidR="00786BA7" w:rsidRPr="0046311E" w:rsidRDefault="00733874" w:rsidP="00786BA7">
      <w:pPr>
        <w:pStyle w:val="a3"/>
        <w:numPr>
          <w:ilvl w:val="2"/>
          <w:numId w:val="3"/>
        </w:numPr>
        <w:tabs>
          <w:tab w:val="left" w:pos="1022"/>
        </w:tabs>
        <w:kinsoku w:val="0"/>
        <w:overflowPunct w:val="0"/>
        <w:spacing w:line="360" w:lineRule="auto"/>
        <w:ind w:left="110" w:right="103" w:firstLine="708"/>
        <w:rPr>
          <w:rFonts w:ascii="Times New Roman" w:hAnsi="Times New Roman" w:cs="Times New Roman"/>
          <w:w w:val="90"/>
        </w:rPr>
      </w:pPr>
      <w:r w:rsidRPr="0046311E">
        <w:rPr>
          <w:rFonts w:ascii="Times New Roman" w:hAnsi="Times New Roman" w:cs="Times New Roman"/>
          <w:w w:val="90"/>
        </w:rPr>
        <w:t>С</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ия</w:t>
      </w:r>
      <w:r>
        <w:rPr>
          <w:rFonts w:ascii="Times New Roman" w:hAnsi="Times New Roman" w:cs="Times New Roman"/>
          <w:w w:val="90"/>
        </w:rPr>
        <w:t xml:space="preserve"> </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1"/>
          <w:w w:val="90"/>
        </w:rPr>
        <w:t>тр</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ах</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1"/>
          <w:w w:val="90"/>
        </w:rPr>
        <w:t>в</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ме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см</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1"/>
          <w:w w:val="90"/>
        </w:rPr>
        <w:t>тр</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w w:val="90"/>
        </w:rPr>
        <w:t>на</w:t>
      </w:r>
      <w:r>
        <w:rPr>
          <w:rFonts w:ascii="Times New Roman" w:hAnsi="Times New Roman" w:cs="Times New Roman"/>
          <w:w w:val="90"/>
        </w:rPr>
        <w:t xml:space="preserve"> </w:t>
      </w:r>
      <w:r w:rsidR="00786BA7" w:rsidRPr="0046311E">
        <w:rPr>
          <w:rFonts w:ascii="Times New Roman" w:hAnsi="Times New Roman" w:cs="Times New Roman"/>
          <w:spacing w:val="8"/>
          <w:w w:val="90"/>
        </w:rPr>
        <w:t>о</w:t>
      </w:r>
      <w:r w:rsidR="00786BA7" w:rsidRPr="0046311E">
        <w:rPr>
          <w:rFonts w:ascii="Times New Roman" w:hAnsi="Times New Roman" w:cs="Times New Roman"/>
          <w:w w:val="90"/>
        </w:rPr>
        <w:t>с</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3"/>
          <w:w w:val="90"/>
        </w:rPr>
        <w:t>м</w:t>
      </w:r>
      <w:r w:rsidR="00786BA7" w:rsidRPr="0046311E">
        <w:rPr>
          <w:rFonts w:ascii="Times New Roman" w:hAnsi="Times New Roman" w:cs="Times New Roman"/>
          <w:w w:val="90"/>
        </w:rPr>
        <w:t>е</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а;</w:t>
      </w:r>
    </w:p>
    <w:p w:rsidR="00786BA7" w:rsidRPr="0046311E" w:rsidRDefault="00733874" w:rsidP="00786BA7">
      <w:pPr>
        <w:pStyle w:val="a3"/>
        <w:numPr>
          <w:ilvl w:val="2"/>
          <w:numId w:val="3"/>
        </w:numPr>
        <w:tabs>
          <w:tab w:val="left" w:pos="981"/>
        </w:tabs>
        <w:kinsoku w:val="0"/>
        <w:overflowPunct w:val="0"/>
        <w:spacing w:before="2"/>
        <w:ind w:left="981" w:hanging="164"/>
        <w:rPr>
          <w:rFonts w:ascii="Times New Roman" w:hAnsi="Times New Roman" w:cs="Times New Roman"/>
          <w:w w:val="90"/>
        </w:rPr>
      </w:pPr>
      <w:r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4"/>
          <w:w w:val="90"/>
        </w:rPr>
        <w:t>с</w:t>
      </w:r>
      <w:r w:rsidR="00786BA7" w:rsidRPr="0046311E">
        <w:rPr>
          <w:rFonts w:ascii="Times New Roman" w:hAnsi="Times New Roman" w:cs="Times New Roman"/>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8"/>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3"/>
          <w:w w:val="90"/>
        </w:rPr>
        <w:t>м</w:t>
      </w:r>
      <w:r w:rsidR="00786BA7" w:rsidRPr="0046311E">
        <w:rPr>
          <w:rFonts w:ascii="Times New Roman" w:hAnsi="Times New Roman" w:cs="Times New Roman"/>
          <w:spacing w:val="-8"/>
          <w:w w:val="90"/>
        </w:rPr>
        <w:t>а</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р</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а</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по</w:t>
      </w:r>
      <w:r>
        <w:rPr>
          <w:rFonts w:ascii="Times New Roman" w:hAnsi="Times New Roman" w:cs="Times New Roman"/>
          <w:w w:val="90"/>
        </w:rPr>
        <w:t xml:space="preserve"> </w:t>
      </w:r>
      <w:r w:rsidR="00786BA7" w:rsidRPr="0046311E">
        <w:rPr>
          <w:rFonts w:ascii="Times New Roman" w:hAnsi="Times New Roman" w:cs="Times New Roman"/>
          <w:spacing w:val="-7"/>
          <w:w w:val="90"/>
        </w:rPr>
        <w:t>г</w:t>
      </w:r>
      <w:r w:rsidR="00786BA7" w:rsidRPr="0046311E">
        <w:rPr>
          <w:rFonts w:ascii="Times New Roman" w:hAnsi="Times New Roman" w:cs="Times New Roman"/>
          <w:spacing w:val="-9"/>
          <w:w w:val="90"/>
        </w:rPr>
        <w:t>о</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ам</w:t>
      </w:r>
      <w:r>
        <w:rPr>
          <w:rFonts w:ascii="Times New Roman" w:hAnsi="Times New Roman" w:cs="Times New Roman"/>
          <w:w w:val="90"/>
        </w:rPr>
        <w:t xml:space="preserve"> </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0"/>
          <w:w w:val="90"/>
        </w:rPr>
        <w:t>б</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чени</w:t>
      </w:r>
      <w:r w:rsidR="00786BA7" w:rsidRPr="0046311E">
        <w:rPr>
          <w:rFonts w:ascii="Times New Roman" w:hAnsi="Times New Roman" w:cs="Times New Roman"/>
          <w:spacing w:val="-4"/>
          <w:w w:val="90"/>
        </w:rPr>
        <w:t>я</w:t>
      </w:r>
      <w:r w:rsidR="00786BA7" w:rsidRPr="0046311E">
        <w:rPr>
          <w:rFonts w:ascii="Times New Roman" w:hAnsi="Times New Roman" w:cs="Times New Roman"/>
          <w:w w:val="90"/>
        </w:rPr>
        <w:t>;</w:t>
      </w:r>
    </w:p>
    <w:p w:rsidR="00786BA7" w:rsidRPr="0046311E" w:rsidRDefault="00786BA7" w:rsidP="00786BA7">
      <w:pPr>
        <w:kinsoku w:val="0"/>
        <w:overflowPunct w:val="0"/>
        <w:spacing w:before="9" w:line="150" w:lineRule="exact"/>
        <w:rPr>
          <w:sz w:val="15"/>
          <w:szCs w:val="15"/>
        </w:rPr>
      </w:pPr>
    </w:p>
    <w:p w:rsidR="00786BA7" w:rsidRPr="0046311E" w:rsidRDefault="00733874" w:rsidP="00786BA7">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spacing w:val="1"/>
          <w:w w:val="90"/>
        </w:rPr>
        <w:t>О</w:t>
      </w:r>
      <w:r w:rsidR="00786BA7" w:rsidRPr="0046311E">
        <w:rPr>
          <w:rFonts w:ascii="Times New Roman" w:hAnsi="Times New Roman" w:cs="Times New Roman"/>
          <w:spacing w:val="-2"/>
          <w:w w:val="90"/>
        </w:rPr>
        <w:t>п</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с</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ие</w:t>
      </w:r>
      <w:r>
        <w:rPr>
          <w:rFonts w:ascii="Times New Roman" w:hAnsi="Times New Roman" w:cs="Times New Roman"/>
          <w:w w:val="90"/>
        </w:rPr>
        <w:t xml:space="preserve"> </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2"/>
          <w:w w:val="90"/>
        </w:rPr>
        <w:t>и</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а</w:t>
      </w:r>
      <w:r w:rsidR="00786BA7" w:rsidRPr="0046311E">
        <w:rPr>
          <w:rFonts w:ascii="Times New Roman" w:hAnsi="Times New Roman" w:cs="Times New Roman"/>
          <w:spacing w:val="-5"/>
          <w:w w:val="90"/>
        </w:rPr>
        <w:t>к</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2"/>
          <w:w w:val="90"/>
        </w:rPr>
        <w:t>ич</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ск</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х</w:t>
      </w:r>
      <w:r>
        <w:rPr>
          <w:rFonts w:ascii="Times New Roman" w:hAnsi="Times New Roman" w:cs="Times New Roman"/>
          <w:w w:val="90"/>
        </w:rPr>
        <w:t xml:space="preserve"> </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3"/>
          <w:w w:val="90"/>
        </w:rPr>
        <w:t>д</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ни</w:t>
      </w:r>
      <w:r w:rsidR="00786BA7" w:rsidRPr="0046311E">
        <w:rPr>
          <w:rFonts w:ascii="Times New Roman" w:hAnsi="Times New Roman" w:cs="Times New Roman"/>
          <w:w w:val="90"/>
        </w:rPr>
        <w:t>ц</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8"/>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ме</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w:t>
      </w:r>
    </w:p>
    <w:p w:rsidR="00786BA7" w:rsidRPr="0046311E" w:rsidRDefault="00786BA7" w:rsidP="00786BA7">
      <w:pPr>
        <w:kinsoku w:val="0"/>
        <w:overflowPunct w:val="0"/>
        <w:spacing w:before="9" w:line="150" w:lineRule="exact"/>
        <w:rPr>
          <w:sz w:val="15"/>
          <w:szCs w:val="15"/>
        </w:rPr>
      </w:pPr>
    </w:p>
    <w:p w:rsidR="00786BA7" w:rsidRPr="0046311E" w:rsidRDefault="00733874" w:rsidP="00786BA7">
      <w:pPr>
        <w:pStyle w:val="a3"/>
        <w:numPr>
          <w:ilvl w:val="2"/>
          <w:numId w:val="3"/>
        </w:numPr>
        <w:tabs>
          <w:tab w:val="left" w:pos="981"/>
        </w:tabs>
        <w:kinsoku w:val="0"/>
        <w:overflowPunct w:val="0"/>
        <w:ind w:left="981" w:hanging="164"/>
        <w:rPr>
          <w:rFonts w:ascii="Times New Roman" w:hAnsi="Times New Roman" w:cs="Times New Roman"/>
          <w:w w:val="95"/>
        </w:rPr>
      </w:pPr>
      <w:r w:rsidRPr="0046311E">
        <w:rPr>
          <w:rFonts w:ascii="Times New Roman" w:hAnsi="Times New Roman" w:cs="Times New Roman"/>
          <w:spacing w:val="2"/>
          <w:w w:val="95"/>
        </w:rPr>
        <w:t>Т</w:t>
      </w:r>
      <w:r w:rsidR="00786BA7" w:rsidRPr="0046311E">
        <w:rPr>
          <w:rFonts w:ascii="Times New Roman" w:hAnsi="Times New Roman" w:cs="Times New Roman"/>
          <w:spacing w:val="1"/>
          <w:w w:val="95"/>
        </w:rPr>
        <w:t>р</w:t>
      </w:r>
      <w:r w:rsidR="00786BA7" w:rsidRPr="0046311E">
        <w:rPr>
          <w:rFonts w:ascii="Times New Roman" w:hAnsi="Times New Roman" w:cs="Times New Roman"/>
          <w:w w:val="95"/>
        </w:rPr>
        <w:t>е</w:t>
      </w:r>
      <w:r w:rsidR="00786BA7" w:rsidRPr="0046311E">
        <w:rPr>
          <w:rFonts w:ascii="Times New Roman" w:hAnsi="Times New Roman" w:cs="Times New Roman"/>
          <w:spacing w:val="-3"/>
          <w:w w:val="95"/>
        </w:rPr>
        <w:t>б</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7"/>
          <w:w w:val="95"/>
        </w:rPr>
        <w:t>в</w:t>
      </w:r>
      <w:r w:rsidR="00786BA7" w:rsidRPr="0046311E">
        <w:rPr>
          <w:rFonts w:ascii="Times New Roman" w:hAnsi="Times New Roman" w:cs="Times New Roman"/>
          <w:w w:val="95"/>
        </w:rPr>
        <w:t>а</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1"/>
          <w:w w:val="95"/>
        </w:rPr>
        <w:t>и</w:t>
      </w:r>
      <w:r w:rsidR="00786BA7" w:rsidRPr="0046311E">
        <w:rPr>
          <w:rFonts w:ascii="Times New Roman" w:hAnsi="Times New Roman" w:cs="Times New Roman"/>
          <w:w w:val="95"/>
        </w:rPr>
        <w:t>я</w:t>
      </w:r>
      <w:r>
        <w:rPr>
          <w:rFonts w:ascii="Times New Roman" w:hAnsi="Times New Roman" w:cs="Times New Roman"/>
          <w:w w:val="95"/>
        </w:rPr>
        <w:t xml:space="preserve"> </w:t>
      </w:r>
      <w:r w:rsidR="00786BA7" w:rsidRPr="0046311E">
        <w:rPr>
          <w:rFonts w:ascii="Times New Roman" w:hAnsi="Times New Roman" w:cs="Times New Roman"/>
          <w:w w:val="95"/>
        </w:rPr>
        <w:t>к</w:t>
      </w:r>
      <w:r>
        <w:rPr>
          <w:rFonts w:ascii="Times New Roman" w:hAnsi="Times New Roman" w:cs="Times New Roman"/>
          <w:w w:val="95"/>
        </w:rPr>
        <w:t xml:space="preserve"> </w:t>
      </w:r>
      <w:r w:rsidR="00786BA7" w:rsidRPr="0046311E">
        <w:rPr>
          <w:rFonts w:ascii="Times New Roman" w:hAnsi="Times New Roman" w:cs="Times New Roman"/>
          <w:spacing w:val="-4"/>
          <w:w w:val="95"/>
        </w:rPr>
        <w:t>у</w:t>
      </w:r>
      <w:r w:rsidR="00786BA7" w:rsidRPr="0046311E">
        <w:rPr>
          <w:rFonts w:ascii="Times New Roman" w:hAnsi="Times New Roman" w:cs="Times New Roman"/>
          <w:spacing w:val="1"/>
          <w:w w:val="95"/>
        </w:rPr>
        <w:t>ро</w:t>
      </w:r>
      <w:r w:rsidR="00786BA7" w:rsidRPr="0046311E">
        <w:rPr>
          <w:rFonts w:ascii="Times New Roman" w:hAnsi="Times New Roman" w:cs="Times New Roman"/>
          <w:spacing w:val="-4"/>
          <w:w w:val="95"/>
        </w:rPr>
        <w:t>в</w:t>
      </w:r>
      <w:r w:rsidR="00786BA7" w:rsidRPr="0046311E">
        <w:rPr>
          <w:rFonts w:ascii="Times New Roman" w:hAnsi="Times New Roman" w:cs="Times New Roman"/>
          <w:w w:val="95"/>
        </w:rPr>
        <w:t>ню</w:t>
      </w:r>
      <w:r>
        <w:rPr>
          <w:rFonts w:ascii="Times New Roman" w:hAnsi="Times New Roman" w:cs="Times New Roman"/>
          <w:w w:val="95"/>
        </w:rPr>
        <w:t xml:space="preserve"> </w:t>
      </w:r>
      <w:r w:rsidR="00786BA7" w:rsidRPr="0046311E">
        <w:rPr>
          <w:rFonts w:ascii="Times New Roman" w:hAnsi="Times New Roman" w:cs="Times New Roman"/>
          <w:spacing w:val="-2"/>
          <w:w w:val="95"/>
        </w:rPr>
        <w:t>п</w:t>
      </w:r>
      <w:r w:rsidR="00786BA7" w:rsidRPr="0046311E">
        <w:rPr>
          <w:rFonts w:ascii="Times New Roman" w:hAnsi="Times New Roman" w:cs="Times New Roman"/>
          <w:spacing w:val="-7"/>
          <w:w w:val="95"/>
        </w:rPr>
        <w:t>о</w:t>
      </w:r>
      <w:r w:rsidR="00786BA7" w:rsidRPr="0046311E">
        <w:rPr>
          <w:rFonts w:ascii="Times New Roman" w:hAnsi="Times New Roman" w:cs="Times New Roman"/>
          <w:spacing w:val="1"/>
          <w:w w:val="95"/>
        </w:rPr>
        <w:t>д</w:t>
      </w:r>
      <w:r w:rsidR="00786BA7" w:rsidRPr="0046311E">
        <w:rPr>
          <w:rFonts w:ascii="Times New Roman" w:hAnsi="Times New Roman" w:cs="Times New Roman"/>
          <w:spacing w:val="-9"/>
          <w:w w:val="95"/>
        </w:rPr>
        <w:t>г</w:t>
      </w:r>
      <w:r w:rsidR="00786BA7" w:rsidRPr="0046311E">
        <w:rPr>
          <w:rFonts w:ascii="Times New Roman" w:hAnsi="Times New Roman" w:cs="Times New Roman"/>
          <w:spacing w:val="-5"/>
          <w:w w:val="95"/>
        </w:rPr>
        <w:t>о</w:t>
      </w:r>
      <w:r w:rsidR="00786BA7" w:rsidRPr="0046311E">
        <w:rPr>
          <w:rFonts w:ascii="Times New Roman" w:hAnsi="Times New Roman" w:cs="Times New Roman"/>
          <w:spacing w:val="-6"/>
          <w:w w:val="95"/>
        </w:rPr>
        <w:t>т</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вк</w:t>
      </w:r>
      <w:r w:rsidR="00786BA7" w:rsidRPr="0046311E">
        <w:rPr>
          <w:rFonts w:ascii="Times New Roman" w:hAnsi="Times New Roman" w:cs="Times New Roman"/>
          <w:w w:val="95"/>
        </w:rPr>
        <w:t>и</w:t>
      </w:r>
      <w:r>
        <w:rPr>
          <w:rFonts w:ascii="Times New Roman" w:hAnsi="Times New Roman" w:cs="Times New Roman"/>
          <w:w w:val="95"/>
        </w:rPr>
        <w:t xml:space="preserve"> </w:t>
      </w:r>
      <w:r w:rsidR="00786BA7" w:rsidRPr="0046311E">
        <w:rPr>
          <w:rFonts w:ascii="Times New Roman" w:hAnsi="Times New Roman" w:cs="Times New Roman"/>
          <w:spacing w:val="-3"/>
          <w:w w:val="95"/>
        </w:rPr>
        <w:t>о</w:t>
      </w:r>
      <w:r w:rsidR="00786BA7" w:rsidRPr="0046311E">
        <w:rPr>
          <w:rFonts w:ascii="Times New Roman" w:hAnsi="Times New Roman" w:cs="Times New Roman"/>
          <w:spacing w:val="-10"/>
          <w:w w:val="95"/>
        </w:rPr>
        <w:t>б</w:t>
      </w:r>
      <w:r w:rsidR="00786BA7" w:rsidRPr="0046311E">
        <w:rPr>
          <w:rFonts w:ascii="Times New Roman" w:hAnsi="Times New Roman" w:cs="Times New Roman"/>
          <w:spacing w:val="-4"/>
          <w:w w:val="95"/>
        </w:rPr>
        <w:t>у</w:t>
      </w:r>
      <w:r w:rsidR="00786BA7" w:rsidRPr="0046311E">
        <w:rPr>
          <w:rFonts w:ascii="Times New Roman" w:hAnsi="Times New Roman" w:cs="Times New Roman"/>
          <w:w w:val="95"/>
        </w:rPr>
        <w:t>ча</w:t>
      </w:r>
      <w:r w:rsidR="00786BA7" w:rsidRPr="0046311E">
        <w:rPr>
          <w:rFonts w:ascii="Times New Roman" w:hAnsi="Times New Roman" w:cs="Times New Roman"/>
          <w:spacing w:val="-1"/>
          <w:w w:val="95"/>
        </w:rPr>
        <w:t>ющ</w:t>
      </w:r>
      <w:r w:rsidR="00786BA7" w:rsidRPr="0046311E">
        <w:rPr>
          <w:rFonts w:ascii="Times New Roman" w:hAnsi="Times New Roman" w:cs="Times New Roman"/>
          <w:spacing w:val="-2"/>
          <w:w w:val="95"/>
        </w:rPr>
        <w:t>и</w:t>
      </w:r>
      <w:r w:rsidR="00786BA7" w:rsidRPr="0046311E">
        <w:rPr>
          <w:rFonts w:ascii="Times New Roman" w:hAnsi="Times New Roman" w:cs="Times New Roman"/>
          <w:spacing w:val="-6"/>
          <w:w w:val="95"/>
        </w:rPr>
        <w:t>х</w:t>
      </w:r>
      <w:r w:rsidR="00786BA7" w:rsidRPr="0046311E">
        <w:rPr>
          <w:rFonts w:ascii="Times New Roman" w:hAnsi="Times New Roman" w:cs="Times New Roman"/>
          <w:w w:val="95"/>
        </w:rPr>
        <w:t>с</w:t>
      </w:r>
      <w:r w:rsidR="00786BA7" w:rsidRPr="0046311E">
        <w:rPr>
          <w:rFonts w:ascii="Times New Roman" w:hAnsi="Times New Roman" w:cs="Times New Roman"/>
          <w:spacing w:val="-4"/>
          <w:w w:val="95"/>
        </w:rPr>
        <w:t>я</w:t>
      </w:r>
      <w:r w:rsidR="00786BA7" w:rsidRPr="0046311E">
        <w:rPr>
          <w:rFonts w:ascii="Times New Roman" w:hAnsi="Times New Roman" w:cs="Times New Roman"/>
          <w:w w:val="95"/>
        </w:rPr>
        <w:t>;</w:t>
      </w:r>
    </w:p>
    <w:p w:rsidR="00786BA7" w:rsidRPr="0046311E" w:rsidRDefault="00786BA7" w:rsidP="00786BA7">
      <w:pPr>
        <w:kinsoku w:val="0"/>
        <w:overflowPunct w:val="0"/>
        <w:spacing w:before="2" w:line="160" w:lineRule="exact"/>
        <w:rPr>
          <w:sz w:val="16"/>
          <w:szCs w:val="16"/>
        </w:rPr>
      </w:pPr>
    </w:p>
    <w:p w:rsidR="00786BA7" w:rsidRPr="0046311E" w:rsidRDefault="00733874" w:rsidP="00786BA7">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w w:val="90"/>
        </w:rPr>
        <w:t>Ф</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р</w:t>
      </w:r>
      <w:r w:rsidR="00786BA7" w:rsidRPr="0046311E">
        <w:rPr>
          <w:rFonts w:ascii="Times New Roman" w:hAnsi="Times New Roman" w:cs="Times New Roman"/>
          <w:w w:val="90"/>
        </w:rPr>
        <w:t>мы</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w w:val="90"/>
        </w:rPr>
        <w:t>ме</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9"/>
          <w:w w:val="90"/>
        </w:rPr>
        <w:t>о</w:t>
      </w:r>
      <w:r w:rsidR="00786BA7" w:rsidRPr="0046311E">
        <w:rPr>
          <w:rFonts w:ascii="Times New Roman" w:hAnsi="Times New Roman" w:cs="Times New Roman"/>
          <w:spacing w:val="-3"/>
          <w:w w:val="90"/>
        </w:rPr>
        <w:t>д</w:t>
      </w:r>
      <w:r w:rsidR="00786BA7" w:rsidRPr="0046311E">
        <w:rPr>
          <w:rFonts w:ascii="Times New Roman" w:hAnsi="Times New Roman" w:cs="Times New Roman"/>
          <w:w w:val="90"/>
        </w:rPr>
        <w:t>ы</w:t>
      </w:r>
      <w:r>
        <w:rPr>
          <w:rFonts w:ascii="Times New Roman" w:hAnsi="Times New Roman" w:cs="Times New Roman"/>
          <w:w w:val="90"/>
        </w:rPr>
        <w:t xml:space="preserve"> </w:t>
      </w:r>
      <w:r w:rsidR="00786BA7" w:rsidRPr="0046311E">
        <w:rPr>
          <w:rFonts w:ascii="Times New Roman" w:hAnsi="Times New Roman" w:cs="Times New Roman"/>
          <w:spacing w:val="-14"/>
          <w:w w:val="90"/>
        </w:rPr>
        <w:t>к</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2"/>
          <w:w w:val="90"/>
        </w:rPr>
        <w:t>р</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2"/>
          <w:w w:val="90"/>
        </w:rPr>
        <w:t>л</w:t>
      </w:r>
      <w:r w:rsidR="00786BA7" w:rsidRPr="0046311E">
        <w:rPr>
          <w:rFonts w:ascii="Times New Roman" w:hAnsi="Times New Roman" w:cs="Times New Roman"/>
          <w:w w:val="90"/>
        </w:rPr>
        <w:t>я,</w:t>
      </w:r>
      <w:r>
        <w:rPr>
          <w:rFonts w:ascii="Times New Roman" w:hAnsi="Times New Roman" w:cs="Times New Roman"/>
          <w:w w:val="90"/>
        </w:rPr>
        <w:t xml:space="preserve"> </w:t>
      </w:r>
      <w:r w:rsidR="00786BA7" w:rsidRPr="0046311E">
        <w:rPr>
          <w:rFonts w:ascii="Times New Roman" w:hAnsi="Times New Roman" w:cs="Times New Roman"/>
          <w:w w:val="90"/>
        </w:rPr>
        <w:t>сис</w:t>
      </w:r>
      <w:r w:rsidR="00786BA7" w:rsidRPr="0046311E">
        <w:rPr>
          <w:rFonts w:ascii="Times New Roman" w:hAnsi="Times New Roman" w:cs="Times New Roman"/>
          <w:spacing w:val="-3"/>
          <w:w w:val="90"/>
        </w:rPr>
        <w:t>т</w:t>
      </w:r>
      <w:r w:rsidR="00786BA7" w:rsidRPr="0046311E">
        <w:rPr>
          <w:rFonts w:ascii="Times New Roman" w:hAnsi="Times New Roman" w:cs="Times New Roman"/>
          <w:w w:val="90"/>
        </w:rPr>
        <w:t>е</w:t>
      </w:r>
      <w:r w:rsidR="00786BA7" w:rsidRPr="0046311E">
        <w:rPr>
          <w:rFonts w:ascii="Times New Roman" w:hAnsi="Times New Roman" w:cs="Times New Roman"/>
          <w:spacing w:val="-3"/>
          <w:w w:val="90"/>
        </w:rPr>
        <w:t>м</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spacing w:val="-2"/>
          <w:w w:val="90"/>
        </w:rPr>
        <w:t>оц</w:t>
      </w:r>
      <w:r w:rsidR="00786BA7" w:rsidRPr="0046311E">
        <w:rPr>
          <w:rFonts w:ascii="Times New Roman" w:hAnsi="Times New Roman" w:cs="Times New Roman"/>
          <w:w w:val="90"/>
        </w:rPr>
        <w:t>ен</w:t>
      </w:r>
      <w:r w:rsidR="00786BA7" w:rsidRPr="0046311E">
        <w:rPr>
          <w:rFonts w:ascii="Times New Roman" w:hAnsi="Times New Roman" w:cs="Times New Roman"/>
          <w:spacing w:val="-2"/>
          <w:w w:val="90"/>
        </w:rPr>
        <w:t>о</w:t>
      </w:r>
      <w:r w:rsidR="00786BA7" w:rsidRPr="0046311E">
        <w:rPr>
          <w:rFonts w:ascii="Times New Roman" w:hAnsi="Times New Roman" w:cs="Times New Roman"/>
          <w:w w:val="90"/>
        </w:rPr>
        <w:t>к;</w:t>
      </w:r>
    </w:p>
    <w:p w:rsidR="00786BA7" w:rsidRPr="0046311E" w:rsidRDefault="00786BA7" w:rsidP="00786BA7">
      <w:pPr>
        <w:kinsoku w:val="0"/>
        <w:overflowPunct w:val="0"/>
        <w:spacing w:before="9" w:line="150" w:lineRule="exact"/>
        <w:rPr>
          <w:sz w:val="15"/>
          <w:szCs w:val="15"/>
        </w:rPr>
      </w:pPr>
    </w:p>
    <w:p w:rsidR="00786BA7" w:rsidRPr="0046311E" w:rsidRDefault="00733874" w:rsidP="00786BA7">
      <w:pPr>
        <w:pStyle w:val="a3"/>
        <w:numPr>
          <w:ilvl w:val="2"/>
          <w:numId w:val="3"/>
        </w:numPr>
        <w:tabs>
          <w:tab w:val="left" w:pos="981"/>
        </w:tabs>
        <w:kinsoku w:val="0"/>
        <w:overflowPunct w:val="0"/>
        <w:ind w:left="981" w:hanging="164"/>
        <w:rPr>
          <w:rFonts w:ascii="Times New Roman" w:hAnsi="Times New Roman" w:cs="Times New Roman"/>
          <w:w w:val="90"/>
        </w:rPr>
      </w:pPr>
      <w:r w:rsidRPr="0046311E">
        <w:rPr>
          <w:rFonts w:ascii="Times New Roman" w:hAnsi="Times New Roman" w:cs="Times New Roman"/>
          <w:w w:val="90"/>
        </w:rPr>
        <w:t>М</w:t>
      </w:r>
      <w:r w:rsidR="00786BA7" w:rsidRPr="0046311E">
        <w:rPr>
          <w:rFonts w:ascii="Times New Roman" w:hAnsi="Times New Roman" w:cs="Times New Roman"/>
          <w:w w:val="90"/>
        </w:rPr>
        <w:t>е</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9"/>
          <w:w w:val="90"/>
        </w:rPr>
        <w:t>о</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ч</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12"/>
          <w:w w:val="90"/>
        </w:rPr>
        <w:t>к</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е</w:t>
      </w:r>
      <w:r>
        <w:rPr>
          <w:rFonts w:ascii="Times New Roman" w:hAnsi="Times New Roman" w:cs="Times New Roman"/>
          <w:w w:val="90"/>
        </w:rPr>
        <w:t xml:space="preserve"> </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7"/>
          <w:w w:val="90"/>
        </w:rPr>
        <w:t>б</w:t>
      </w:r>
      <w:r w:rsidR="00786BA7" w:rsidRPr="0046311E">
        <w:rPr>
          <w:rFonts w:ascii="Times New Roman" w:hAnsi="Times New Roman" w:cs="Times New Roman"/>
          <w:spacing w:val="7"/>
          <w:w w:val="90"/>
        </w:rPr>
        <w:t>е</w:t>
      </w:r>
      <w:r w:rsidR="00786BA7" w:rsidRPr="0046311E">
        <w:rPr>
          <w:rFonts w:ascii="Times New Roman" w:hAnsi="Times New Roman" w:cs="Times New Roman"/>
          <w:spacing w:val="-4"/>
          <w:w w:val="90"/>
        </w:rPr>
        <w:t>с</w:t>
      </w:r>
      <w:r w:rsidR="00786BA7" w:rsidRPr="0046311E">
        <w:rPr>
          <w:rFonts w:ascii="Times New Roman" w:hAnsi="Times New Roman" w:cs="Times New Roman"/>
          <w:w w:val="90"/>
        </w:rPr>
        <w:t>п</w:t>
      </w:r>
      <w:r w:rsidR="00786BA7" w:rsidRPr="0046311E">
        <w:rPr>
          <w:rFonts w:ascii="Times New Roman" w:hAnsi="Times New Roman" w:cs="Times New Roman"/>
          <w:spacing w:val="-8"/>
          <w:w w:val="90"/>
        </w:rPr>
        <w:t>е</w:t>
      </w:r>
      <w:r w:rsidR="00786BA7" w:rsidRPr="0046311E">
        <w:rPr>
          <w:rFonts w:ascii="Times New Roman" w:hAnsi="Times New Roman" w:cs="Times New Roman"/>
          <w:w w:val="90"/>
        </w:rPr>
        <w:t>ч</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е</w:t>
      </w:r>
      <w:r w:rsidR="00786BA7" w:rsidRPr="0046311E">
        <w:rPr>
          <w:rFonts w:ascii="Times New Roman" w:hAnsi="Times New Roman" w:cs="Times New Roman"/>
          <w:spacing w:val="-4"/>
          <w:w w:val="90"/>
        </w:rPr>
        <w:t xml:space="preserve"> </w:t>
      </w:r>
      <w:r>
        <w:rPr>
          <w:rFonts w:ascii="Times New Roman" w:hAnsi="Times New Roman" w:cs="Times New Roman"/>
          <w:spacing w:val="-4"/>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w:t>
      </w:r>
      <w:r w:rsidR="00786BA7" w:rsidRPr="0046311E">
        <w:rPr>
          <w:rFonts w:ascii="Times New Roman" w:hAnsi="Times New Roman" w:cs="Times New Roman"/>
          <w:spacing w:val="1"/>
          <w:w w:val="90"/>
        </w:rPr>
        <w:t>б</w:t>
      </w:r>
      <w:r w:rsidR="00786BA7" w:rsidRPr="0046311E">
        <w:rPr>
          <w:rFonts w:ascii="Times New Roman" w:hAnsi="Times New Roman" w:cs="Times New Roman"/>
          <w:w w:val="90"/>
        </w:rPr>
        <w:t>н</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г</w:t>
      </w:r>
      <w:r w:rsidR="00786BA7" w:rsidRPr="0046311E">
        <w:rPr>
          <w:rFonts w:ascii="Times New Roman" w:hAnsi="Times New Roman" w:cs="Times New Roman"/>
          <w:w w:val="90"/>
        </w:rPr>
        <w:t>о</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2"/>
          <w:w w:val="90"/>
        </w:rPr>
        <w:t>о</w:t>
      </w:r>
      <w:r w:rsidR="00786BA7" w:rsidRPr="0046311E">
        <w:rPr>
          <w:rFonts w:ascii="Times New Roman" w:hAnsi="Times New Roman" w:cs="Times New Roman"/>
          <w:w w:val="90"/>
        </w:rPr>
        <w:t>ц</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2"/>
          <w:w w:val="90"/>
        </w:rPr>
        <w:t>с</w:t>
      </w:r>
      <w:r w:rsidR="00786BA7" w:rsidRPr="0046311E">
        <w:rPr>
          <w:rFonts w:ascii="Times New Roman" w:hAnsi="Times New Roman" w:cs="Times New Roman"/>
          <w:w w:val="90"/>
        </w:rPr>
        <w:t>а.</w:t>
      </w:r>
    </w:p>
    <w:p w:rsidR="00786BA7" w:rsidRPr="0046311E" w:rsidRDefault="00786BA7" w:rsidP="00786BA7">
      <w:pPr>
        <w:kinsoku w:val="0"/>
        <w:overflowPunct w:val="0"/>
        <w:spacing w:before="9" w:line="150" w:lineRule="exact"/>
        <w:rPr>
          <w:sz w:val="15"/>
          <w:szCs w:val="15"/>
        </w:rPr>
      </w:pPr>
    </w:p>
    <w:p w:rsidR="00786BA7" w:rsidRPr="0046311E" w:rsidRDefault="00786BA7" w:rsidP="00786BA7">
      <w:pPr>
        <w:pStyle w:val="a3"/>
        <w:kinsoku w:val="0"/>
        <w:overflowPunct w:val="0"/>
        <w:spacing w:line="359" w:lineRule="auto"/>
        <w:ind w:left="110" w:firstLine="708"/>
        <w:rPr>
          <w:rFonts w:ascii="Times New Roman" w:hAnsi="Times New Roman" w:cs="Times New Roman"/>
          <w:w w:val="90"/>
        </w:rPr>
      </w:pPr>
      <w:r w:rsidRPr="0046311E">
        <w:rPr>
          <w:rFonts w:ascii="Times New Roman" w:hAnsi="Times New Roman" w:cs="Times New Roman"/>
          <w:w w:val="90"/>
        </w:rPr>
        <w:t xml:space="preserve">В </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с</w:t>
      </w:r>
      <w:r w:rsidRPr="0046311E">
        <w:rPr>
          <w:rFonts w:ascii="Times New Roman" w:hAnsi="Times New Roman" w:cs="Times New Roman"/>
          <w:spacing w:val="-1"/>
          <w:w w:val="90"/>
        </w:rPr>
        <w:t>тв</w:t>
      </w:r>
      <w:r w:rsidRPr="0046311E">
        <w:rPr>
          <w:rFonts w:ascii="Times New Roman" w:hAnsi="Times New Roman" w:cs="Times New Roman"/>
          <w:w w:val="90"/>
        </w:rPr>
        <w:t>ие</w:t>
      </w:r>
      <w:r w:rsidR="0041321C">
        <w:rPr>
          <w:rFonts w:ascii="Times New Roman" w:hAnsi="Times New Roman" w:cs="Times New Roman"/>
          <w:w w:val="90"/>
        </w:rPr>
        <w:t xml:space="preserve"> </w:t>
      </w:r>
      <w:r w:rsidRPr="0046311E">
        <w:rPr>
          <w:rFonts w:ascii="Times New Roman" w:hAnsi="Times New Roman" w:cs="Times New Roman"/>
          <w:w w:val="90"/>
        </w:rPr>
        <w:t xml:space="preserve"> с </w:t>
      </w:r>
      <w:r w:rsidR="0041321C">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2"/>
          <w:w w:val="90"/>
        </w:rPr>
        <w:t>нн</w:t>
      </w:r>
      <w:r w:rsidRPr="0046311E">
        <w:rPr>
          <w:rFonts w:ascii="Times New Roman" w:hAnsi="Times New Roman" w:cs="Times New Roman"/>
          <w:w w:val="90"/>
        </w:rPr>
        <w:t>ыми</w:t>
      </w:r>
      <w:r w:rsidR="0041321C">
        <w:rPr>
          <w:rFonts w:ascii="Times New Roman" w:hAnsi="Times New Roman" w:cs="Times New Roman"/>
          <w:w w:val="90"/>
        </w:rPr>
        <w:t xml:space="preserve"> </w:t>
      </w:r>
      <w:r w:rsidRPr="0046311E">
        <w:rPr>
          <w:rFonts w:ascii="Times New Roman" w:hAnsi="Times New Roman" w:cs="Times New Roman"/>
          <w:w w:val="90"/>
        </w:rPr>
        <w:t xml:space="preserve"> н</w:t>
      </w:r>
      <w:r w:rsidRPr="0046311E">
        <w:rPr>
          <w:rFonts w:ascii="Times New Roman" w:hAnsi="Times New Roman" w:cs="Times New Roman"/>
          <w:spacing w:val="-8"/>
          <w:w w:val="90"/>
        </w:rPr>
        <w:t>а</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ени</w:t>
      </w:r>
      <w:r w:rsidRPr="0046311E">
        <w:rPr>
          <w:rFonts w:ascii="Times New Roman" w:hAnsi="Times New Roman" w:cs="Times New Roman"/>
          <w:spacing w:val="-3"/>
          <w:w w:val="90"/>
        </w:rPr>
        <w:t>я</w:t>
      </w:r>
      <w:r w:rsidRPr="0046311E">
        <w:rPr>
          <w:rFonts w:ascii="Times New Roman" w:hAnsi="Times New Roman" w:cs="Times New Roman"/>
          <w:w w:val="90"/>
        </w:rPr>
        <w:t>ми с</w:t>
      </w:r>
      <w:r w:rsidRPr="0046311E">
        <w:rPr>
          <w:rFonts w:ascii="Times New Roman" w:hAnsi="Times New Roman" w:cs="Times New Roman"/>
          <w:spacing w:val="1"/>
          <w:w w:val="90"/>
        </w:rPr>
        <w:t>т</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spacing w:val="-3"/>
          <w:w w:val="90"/>
        </w:rPr>
        <w:t>с</w:t>
      </w:r>
      <w:r w:rsidRPr="0046311E">
        <w:rPr>
          <w:rFonts w:ascii="Times New Roman" w:hAnsi="Times New Roman" w:cs="Times New Roman"/>
          <w:w w:val="90"/>
        </w:rPr>
        <w:t xml:space="preserve">я </w:t>
      </w:r>
      <w:r w:rsidRPr="0046311E">
        <w:rPr>
          <w:rFonts w:ascii="Times New Roman" w:hAnsi="Times New Roman" w:cs="Times New Roman"/>
          <w:spacing w:val="8"/>
          <w:w w:val="90"/>
        </w:rPr>
        <w:t>о</w:t>
      </w:r>
      <w:r w:rsidRPr="0046311E">
        <w:rPr>
          <w:rFonts w:ascii="Times New Roman" w:hAnsi="Times New Roman" w:cs="Times New Roman"/>
          <w:spacing w:val="-4"/>
          <w:w w:val="90"/>
        </w:rPr>
        <w:t>с</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2"/>
          <w:w w:val="90"/>
        </w:rPr>
        <w:t>о</w:t>
      </w:r>
      <w:r w:rsidRPr="0046311E">
        <w:rPr>
          <w:rFonts w:ascii="Times New Roman" w:hAnsi="Times New Roman" w:cs="Times New Roman"/>
          <w:w w:val="90"/>
        </w:rPr>
        <w:t xml:space="preserve">й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9"/>
          <w:w w:val="90"/>
        </w:rPr>
        <w:t>з</w:t>
      </w:r>
      <w:r w:rsidRPr="0046311E">
        <w:rPr>
          <w:rFonts w:ascii="Times New Roman" w:hAnsi="Times New Roman" w:cs="Times New Roman"/>
          <w:spacing w:val="1"/>
          <w:w w:val="90"/>
        </w:rPr>
        <w:t>д</w:t>
      </w:r>
      <w:r w:rsidRPr="0046311E">
        <w:rPr>
          <w:rFonts w:ascii="Times New Roman" w:hAnsi="Times New Roman" w:cs="Times New Roman"/>
          <w:w w:val="90"/>
        </w:rPr>
        <w:t>ел</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w:t>
      </w:r>
      <w:r w:rsidRPr="0046311E">
        <w:rPr>
          <w:rFonts w:ascii="Times New Roman" w:hAnsi="Times New Roman" w:cs="Times New Roman"/>
          <w:spacing w:val="1"/>
          <w:w w:val="90"/>
        </w:rPr>
        <w:t>о</w:t>
      </w:r>
      <w:r w:rsidRPr="0046311E">
        <w:rPr>
          <w:rFonts w:ascii="Times New Roman" w:hAnsi="Times New Roman" w:cs="Times New Roman"/>
          <w:spacing w:val="-3"/>
          <w:w w:val="90"/>
        </w:rPr>
        <w:t>г</w:t>
      </w:r>
      <w:r w:rsidRPr="0046311E">
        <w:rPr>
          <w:rFonts w:ascii="Times New Roman" w:hAnsi="Times New Roman" w:cs="Times New Roman"/>
          <w:spacing w:val="1"/>
          <w:w w:val="90"/>
        </w:rPr>
        <w:t>р</w:t>
      </w:r>
      <w:r w:rsidRPr="0046311E">
        <w:rPr>
          <w:rFonts w:ascii="Times New Roman" w:hAnsi="Times New Roman" w:cs="Times New Roman"/>
          <w:w w:val="90"/>
        </w:rPr>
        <w:t>ам</w:t>
      </w:r>
      <w:r w:rsidRPr="0046311E">
        <w:rPr>
          <w:rFonts w:ascii="Times New Roman" w:hAnsi="Times New Roman" w:cs="Times New Roman"/>
          <w:spacing w:val="-3"/>
          <w:w w:val="90"/>
        </w:rPr>
        <w:t>м</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2"/>
          <w:w w:val="90"/>
        </w:rPr>
        <w:t>«</w:t>
      </w:r>
      <w:r w:rsidRPr="0046311E">
        <w:rPr>
          <w:rFonts w:ascii="Times New Roman" w:hAnsi="Times New Roman" w:cs="Times New Roman"/>
          <w:spacing w:val="-3"/>
          <w:w w:val="90"/>
        </w:rPr>
        <w:t>С</w:t>
      </w:r>
      <w:r w:rsidRPr="0046311E">
        <w:rPr>
          <w:rFonts w:ascii="Times New Roman" w:hAnsi="Times New Roman" w:cs="Times New Roman"/>
          <w:spacing w:val="-6"/>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жа</w:t>
      </w:r>
      <w:r w:rsidRPr="0046311E">
        <w:rPr>
          <w:rFonts w:ascii="Times New Roman" w:hAnsi="Times New Roman" w:cs="Times New Roman"/>
          <w:spacing w:val="-2"/>
          <w:w w:val="90"/>
        </w:rPr>
        <w:t>н</w:t>
      </w:r>
      <w:r w:rsidRPr="0046311E">
        <w:rPr>
          <w:rFonts w:ascii="Times New Roman" w:hAnsi="Times New Roman" w:cs="Times New Roman"/>
          <w:w w:val="90"/>
        </w:rPr>
        <w:t>ие</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41321C">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2"/>
          <w:w w:val="90"/>
        </w:rPr>
        <w:t>»</w:t>
      </w:r>
      <w:r w:rsidRPr="0046311E">
        <w:rPr>
          <w:rFonts w:ascii="Times New Roman" w:hAnsi="Times New Roman" w:cs="Times New Roman"/>
          <w:w w:val="90"/>
        </w:rPr>
        <w:t>.</w:t>
      </w:r>
    </w:p>
    <w:p w:rsidR="00786BA7" w:rsidRPr="0046311E" w:rsidRDefault="00786BA7" w:rsidP="00786BA7">
      <w:pPr>
        <w:kinsoku w:val="0"/>
        <w:overflowPunct w:val="0"/>
        <w:spacing w:before="12" w:line="200" w:lineRule="exact"/>
        <w:rPr>
          <w:sz w:val="20"/>
          <w:szCs w:val="20"/>
        </w:rPr>
      </w:pPr>
    </w:p>
    <w:p w:rsidR="00786BA7" w:rsidRPr="003D664A" w:rsidRDefault="00786BA7" w:rsidP="003D664A">
      <w:pPr>
        <w:pStyle w:val="a3"/>
        <w:numPr>
          <w:ilvl w:val="0"/>
          <w:numId w:val="4"/>
        </w:numPr>
        <w:tabs>
          <w:tab w:val="left" w:pos="1099"/>
        </w:tabs>
        <w:kinsoku w:val="0"/>
        <w:overflowPunct w:val="0"/>
        <w:ind w:left="1099" w:hanging="281"/>
        <w:jc w:val="center"/>
        <w:rPr>
          <w:rFonts w:ascii="Times New Roman" w:hAnsi="Times New Roman" w:cs="Times New Roman"/>
          <w:b/>
        </w:rPr>
      </w:pPr>
      <w:r w:rsidRPr="003D664A">
        <w:rPr>
          <w:rFonts w:ascii="Times New Roman" w:hAnsi="Times New Roman" w:cs="Times New Roman"/>
          <w:b/>
          <w:spacing w:val="-5"/>
          <w:w w:val="95"/>
        </w:rPr>
        <w:t>М</w:t>
      </w:r>
      <w:r w:rsidRPr="003D664A">
        <w:rPr>
          <w:rFonts w:ascii="Times New Roman" w:hAnsi="Times New Roman" w:cs="Times New Roman"/>
          <w:b/>
          <w:spacing w:val="-9"/>
          <w:w w:val="95"/>
        </w:rPr>
        <w:t>е</w:t>
      </w:r>
      <w:r w:rsidRPr="003D664A">
        <w:rPr>
          <w:rFonts w:ascii="Times New Roman" w:hAnsi="Times New Roman" w:cs="Times New Roman"/>
          <w:b/>
          <w:w w:val="95"/>
        </w:rPr>
        <w:t>т</w:t>
      </w:r>
      <w:r w:rsidRPr="003D664A">
        <w:rPr>
          <w:rFonts w:ascii="Times New Roman" w:hAnsi="Times New Roman" w:cs="Times New Roman"/>
          <w:b/>
          <w:spacing w:val="-5"/>
          <w:w w:val="95"/>
        </w:rPr>
        <w:t>о</w:t>
      </w:r>
      <w:r w:rsidRPr="003D664A">
        <w:rPr>
          <w:rFonts w:ascii="Times New Roman" w:hAnsi="Times New Roman" w:cs="Times New Roman"/>
          <w:b/>
          <w:spacing w:val="-2"/>
          <w:w w:val="95"/>
        </w:rPr>
        <w:t>д</w:t>
      </w:r>
      <w:r w:rsidRPr="003D664A">
        <w:rPr>
          <w:rFonts w:ascii="Times New Roman" w:hAnsi="Times New Roman" w:cs="Times New Roman"/>
          <w:b/>
          <w:w w:val="95"/>
        </w:rPr>
        <w:t>ы</w:t>
      </w:r>
      <w:r w:rsidR="0041321C" w:rsidRPr="003D664A">
        <w:rPr>
          <w:rFonts w:ascii="Times New Roman" w:hAnsi="Times New Roman" w:cs="Times New Roman"/>
          <w:b/>
          <w:w w:val="95"/>
        </w:rPr>
        <w:t xml:space="preserve"> </w:t>
      </w:r>
      <w:r w:rsidRPr="003D664A">
        <w:rPr>
          <w:rFonts w:ascii="Times New Roman" w:hAnsi="Times New Roman" w:cs="Times New Roman"/>
          <w:b/>
          <w:spacing w:val="1"/>
          <w:w w:val="95"/>
        </w:rPr>
        <w:t>о</w:t>
      </w:r>
      <w:r w:rsidRPr="003D664A">
        <w:rPr>
          <w:rFonts w:ascii="Times New Roman" w:hAnsi="Times New Roman" w:cs="Times New Roman"/>
          <w:b/>
          <w:spacing w:val="-7"/>
          <w:w w:val="95"/>
        </w:rPr>
        <w:t>б</w:t>
      </w:r>
      <w:r w:rsidRPr="003D664A">
        <w:rPr>
          <w:rFonts w:ascii="Times New Roman" w:hAnsi="Times New Roman" w:cs="Times New Roman"/>
          <w:b/>
          <w:w w:val="95"/>
        </w:rPr>
        <w:t>у</w:t>
      </w:r>
      <w:r w:rsidRPr="003D664A">
        <w:rPr>
          <w:rFonts w:ascii="Times New Roman" w:hAnsi="Times New Roman" w:cs="Times New Roman"/>
          <w:b/>
          <w:spacing w:val="-1"/>
          <w:w w:val="95"/>
        </w:rPr>
        <w:t>ч</w:t>
      </w:r>
      <w:r w:rsidRPr="003D664A">
        <w:rPr>
          <w:rFonts w:ascii="Times New Roman" w:hAnsi="Times New Roman" w:cs="Times New Roman"/>
          <w:b/>
          <w:w w:val="95"/>
        </w:rPr>
        <w:t>ения</w:t>
      </w:r>
    </w:p>
    <w:p w:rsidR="00786BA7" w:rsidRPr="0046311E" w:rsidRDefault="00786BA7" w:rsidP="00786BA7">
      <w:pPr>
        <w:kinsoku w:val="0"/>
        <w:overflowPunct w:val="0"/>
        <w:spacing w:before="2" w:line="150" w:lineRule="exact"/>
        <w:rPr>
          <w:sz w:val="15"/>
          <w:szCs w:val="15"/>
        </w:rPr>
      </w:pPr>
    </w:p>
    <w:p w:rsidR="00786BA7" w:rsidRPr="0046311E" w:rsidRDefault="00786BA7" w:rsidP="00786BA7">
      <w:pPr>
        <w:pStyle w:val="a3"/>
        <w:tabs>
          <w:tab w:val="left" w:pos="1502"/>
          <w:tab w:val="left" w:pos="3151"/>
          <w:tab w:val="left" w:pos="5027"/>
          <w:tab w:val="left" w:pos="5815"/>
          <w:tab w:val="left" w:pos="6187"/>
          <w:tab w:val="left" w:pos="7780"/>
          <w:tab w:val="left" w:pos="8632"/>
        </w:tabs>
        <w:kinsoku w:val="0"/>
        <w:overflowPunct w:val="0"/>
        <w:spacing w:line="359" w:lineRule="auto"/>
        <w:ind w:left="110" w:right="103" w:firstLine="708"/>
        <w:rPr>
          <w:rFonts w:ascii="Times New Roman" w:hAnsi="Times New Roman" w:cs="Times New Roman"/>
          <w:w w:val="90"/>
        </w:rPr>
      </w:pPr>
      <w:r w:rsidRPr="0046311E">
        <w:rPr>
          <w:rFonts w:ascii="Times New Roman" w:hAnsi="Times New Roman" w:cs="Times New Roman"/>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Pr="0046311E">
        <w:rPr>
          <w:rFonts w:ascii="Times New Roman" w:hAnsi="Times New Roman" w:cs="Times New Roman"/>
          <w:w w:val="90"/>
        </w:rPr>
        <w:tab/>
      </w:r>
      <w:r w:rsidRPr="0046311E">
        <w:rPr>
          <w:rFonts w:ascii="Times New Roman" w:hAnsi="Times New Roman" w:cs="Times New Roman"/>
          <w:spacing w:val="-3"/>
          <w:w w:val="90"/>
        </w:rPr>
        <w:t>д</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3"/>
          <w:w w:val="90"/>
        </w:rPr>
        <w:t>т</w:t>
      </w:r>
      <w:r w:rsidRPr="0046311E">
        <w:rPr>
          <w:rFonts w:ascii="Times New Roman" w:hAnsi="Times New Roman" w:cs="Times New Roman"/>
          <w:w w:val="90"/>
        </w:rPr>
        <w:t>и</w:t>
      </w:r>
      <w:r w:rsidRPr="0046311E">
        <w:rPr>
          <w:rFonts w:ascii="Times New Roman" w:hAnsi="Times New Roman" w:cs="Times New Roman"/>
          <w:spacing w:val="-5"/>
          <w:w w:val="90"/>
        </w:rPr>
        <w:t>ж</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Pr="0046311E">
        <w:rPr>
          <w:rFonts w:ascii="Times New Roman" w:hAnsi="Times New Roman" w:cs="Times New Roman"/>
          <w:w w:val="90"/>
        </w:rPr>
        <w:tab/>
        <w:t>п</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sidRPr="0046311E">
        <w:rPr>
          <w:rFonts w:ascii="Times New Roman" w:hAnsi="Times New Roman" w:cs="Times New Roman"/>
          <w:w w:val="90"/>
        </w:rPr>
        <w:tab/>
        <w:t>це</w:t>
      </w:r>
      <w:r w:rsidRPr="0046311E">
        <w:rPr>
          <w:rFonts w:ascii="Times New Roman" w:hAnsi="Times New Roman" w:cs="Times New Roman"/>
          <w:spacing w:val="-2"/>
          <w:w w:val="90"/>
        </w:rPr>
        <w:t>л</w:t>
      </w:r>
      <w:r w:rsidRPr="0046311E">
        <w:rPr>
          <w:rFonts w:ascii="Times New Roman" w:hAnsi="Times New Roman" w:cs="Times New Roman"/>
          <w:w w:val="90"/>
        </w:rPr>
        <w:t>и</w:t>
      </w:r>
      <w:r w:rsidRPr="0046311E">
        <w:rPr>
          <w:rFonts w:ascii="Times New Roman" w:hAnsi="Times New Roman" w:cs="Times New Roman"/>
          <w:w w:val="90"/>
        </w:rPr>
        <w:tab/>
        <w:t>и</w:t>
      </w:r>
      <w:r w:rsidRPr="0046311E">
        <w:rPr>
          <w:rFonts w:ascii="Times New Roman" w:hAnsi="Times New Roman" w:cs="Times New Roman"/>
          <w:w w:val="90"/>
        </w:rPr>
        <w:tab/>
      </w:r>
      <w:r w:rsidRPr="0046311E">
        <w:rPr>
          <w:rFonts w:ascii="Times New Roman" w:hAnsi="Times New Roman" w:cs="Times New Roman"/>
          <w:spacing w:val="1"/>
          <w:w w:val="90"/>
        </w:rPr>
        <w:t>р</w:t>
      </w:r>
      <w:r w:rsidRPr="0046311E">
        <w:rPr>
          <w:rFonts w:ascii="Times New Roman" w:hAnsi="Times New Roman" w:cs="Times New Roman"/>
          <w:spacing w:val="2"/>
          <w:w w:val="90"/>
        </w:rPr>
        <w:t>еа</w:t>
      </w:r>
      <w:r w:rsidRPr="0046311E">
        <w:rPr>
          <w:rFonts w:ascii="Times New Roman" w:hAnsi="Times New Roman" w:cs="Times New Roman"/>
          <w:spacing w:val="-2"/>
          <w:w w:val="90"/>
        </w:rPr>
        <w:t>л</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w w:val="90"/>
        </w:rPr>
        <w:t>и</w:t>
      </w:r>
      <w:r w:rsidRPr="0046311E">
        <w:rPr>
          <w:rFonts w:ascii="Times New Roman" w:hAnsi="Times New Roman" w:cs="Times New Roman"/>
          <w:w w:val="90"/>
        </w:rPr>
        <w:tab/>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w:t>
      </w:r>
      <w:r w:rsidRPr="0046311E">
        <w:rPr>
          <w:rFonts w:ascii="Times New Roman" w:hAnsi="Times New Roman" w:cs="Times New Roman"/>
          <w:w w:val="90"/>
        </w:rPr>
        <w:tab/>
      </w:r>
      <w:r w:rsidRPr="0046311E">
        <w:rPr>
          <w:rFonts w:ascii="Times New Roman" w:hAnsi="Times New Roman" w:cs="Times New Roman"/>
          <w:w w:val="85"/>
        </w:rPr>
        <w:t>пр</w:t>
      </w:r>
      <w:r w:rsidRPr="0046311E">
        <w:rPr>
          <w:rFonts w:ascii="Times New Roman" w:hAnsi="Times New Roman" w:cs="Times New Roman"/>
          <w:spacing w:val="-8"/>
          <w:w w:val="85"/>
        </w:rPr>
        <w:t>е</w:t>
      </w:r>
      <w:r w:rsidRPr="0046311E">
        <w:rPr>
          <w:rFonts w:ascii="Times New Roman" w:hAnsi="Times New Roman" w:cs="Times New Roman"/>
          <w:w w:val="85"/>
        </w:rPr>
        <w:t>дме</w:t>
      </w:r>
      <w:r w:rsidRPr="0046311E">
        <w:rPr>
          <w:rFonts w:ascii="Times New Roman" w:hAnsi="Times New Roman" w:cs="Times New Roman"/>
          <w:spacing w:val="-1"/>
          <w:w w:val="85"/>
        </w:rPr>
        <w:t>т</w:t>
      </w:r>
      <w:r w:rsidRPr="0046311E">
        <w:rPr>
          <w:rFonts w:ascii="Times New Roman" w:hAnsi="Times New Roman" w:cs="Times New Roman"/>
          <w:w w:val="85"/>
        </w:rPr>
        <w:t>а</w:t>
      </w:r>
      <w:r w:rsidR="0041321C">
        <w:rPr>
          <w:rFonts w:ascii="Times New Roman" w:hAnsi="Times New Roman" w:cs="Times New Roman"/>
          <w:w w:val="85"/>
        </w:rPr>
        <w:t xml:space="preserve"> </w:t>
      </w:r>
      <w:r w:rsidRPr="0046311E">
        <w:rPr>
          <w:rFonts w:ascii="Times New Roman" w:hAnsi="Times New Roman" w:cs="Times New Roman"/>
          <w:w w:val="90"/>
        </w:rPr>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ль</w:t>
      </w:r>
      <w:r w:rsidRPr="0046311E">
        <w:rPr>
          <w:rFonts w:ascii="Times New Roman" w:hAnsi="Times New Roman" w:cs="Times New Roman"/>
          <w:spacing w:val="-7"/>
          <w:w w:val="90"/>
        </w:rPr>
        <w:t>з</w:t>
      </w:r>
      <w:r w:rsidRPr="0046311E">
        <w:rPr>
          <w:rFonts w:ascii="Times New Roman" w:hAnsi="Times New Roman" w:cs="Times New Roman"/>
          <w:spacing w:val="-2"/>
          <w:w w:val="90"/>
        </w:rPr>
        <w:t>у</w:t>
      </w:r>
      <w:r w:rsidRPr="0046311E">
        <w:rPr>
          <w:rFonts w:ascii="Times New Roman" w:hAnsi="Times New Roman" w:cs="Times New Roman"/>
          <w:spacing w:val="-6"/>
          <w:w w:val="90"/>
        </w:rPr>
        <w:t>ю</w:t>
      </w:r>
      <w:r w:rsidRPr="0046311E">
        <w:rPr>
          <w:rFonts w:ascii="Times New Roman" w:hAnsi="Times New Roman" w:cs="Times New Roman"/>
          <w:spacing w:val="1"/>
          <w:w w:val="90"/>
        </w:rPr>
        <w:t>т</w:t>
      </w:r>
      <w:r w:rsidRPr="0046311E">
        <w:rPr>
          <w:rFonts w:ascii="Times New Roman" w:hAnsi="Times New Roman" w:cs="Times New Roman"/>
          <w:w w:val="90"/>
        </w:rPr>
        <w:t>ся</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2"/>
          <w:w w:val="90"/>
        </w:rPr>
        <w:t>у</w:t>
      </w:r>
      <w:r w:rsidRPr="0046311E">
        <w:rPr>
          <w:rFonts w:ascii="Times New Roman" w:hAnsi="Times New Roman" w:cs="Times New Roman"/>
          <w:spacing w:val="-1"/>
          <w:w w:val="90"/>
        </w:rPr>
        <w:t>ющ</w:t>
      </w:r>
      <w:r w:rsidRPr="0046311E">
        <w:rPr>
          <w:rFonts w:ascii="Times New Roman" w:hAnsi="Times New Roman" w:cs="Times New Roman"/>
          <w:w w:val="90"/>
        </w:rPr>
        <w:t>ие</w:t>
      </w:r>
      <w:r w:rsidR="0041321C">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8"/>
          <w:w w:val="90"/>
        </w:rPr>
        <w:t>т</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4"/>
          <w:w w:val="90"/>
        </w:rPr>
        <w:t>е</w:t>
      </w:r>
      <w:r w:rsidRPr="0046311E">
        <w:rPr>
          <w:rFonts w:ascii="Times New Roman" w:hAnsi="Times New Roman" w:cs="Times New Roman"/>
          <w:w w:val="90"/>
        </w:rPr>
        <w:t>ни</w:t>
      </w:r>
      <w:r w:rsidRPr="0046311E">
        <w:rPr>
          <w:rFonts w:ascii="Times New Roman" w:hAnsi="Times New Roman" w:cs="Times New Roman"/>
          <w:spacing w:val="-4"/>
          <w:w w:val="90"/>
        </w:rPr>
        <w:t>я</w:t>
      </w:r>
      <w:r w:rsidRPr="0046311E">
        <w:rPr>
          <w:rFonts w:ascii="Times New Roman" w:hAnsi="Times New Roman" w:cs="Times New Roman"/>
          <w:w w:val="90"/>
        </w:rPr>
        <w:t>:</w:t>
      </w:r>
    </w:p>
    <w:p w:rsidR="00786BA7" w:rsidRPr="0046311E" w:rsidRDefault="0041321C" w:rsidP="00786BA7">
      <w:pPr>
        <w:pStyle w:val="a3"/>
        <w:numPr>
          <w:ilvl w:val="0"/>
          <w:numId w:val="2"/>
        </w:numPr>
        <w:tabs>
          <w:tab w:val="left" w:pos="1103"/>
        </w:tabs>
        <w:kinsoku w:val="0"/>
        <w:overflowPunct w:val="0"/>
        <w:spacing w:before="24"/>
        <w:ind w:left="110" w:firstLine="707"/>
        <w:rPr>
          <w:rFonts w:ascii="Times New Roman" w:hAnsi="Times New Roman" w:cs="Times New Roman"/>
          <w:w w:val="90"/>
        </w:rPr>
      </w:pPr>
      <w:r w:rsidRPr="0046311E">
        <w:rPr>
          <w:rFonts w:ascii="Times New Roman" w:hAnsi="Times New Roman" w:cs="Times New Roman"/>
          <w:w w:val="90"/>
        </w:rPr>
        <w:lastRenderedPageBreak/>
        <w:t>С</w:t>
      </w:r>
      <w:r w:rsidR="00786BA7" w:rsidRPr="0046311E">
        <w:rPr>
          <w:rFonts w:ascii="Times New Roman" w:hAnsi="Times New Roman" w:cs="Times New Roman"/>
          <w:spacing w:val="-2"/>
          <w:w w:val="90"/>
        </w:rPr>
        <w:t>л</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ый</w:t>
      </w:r>
      <w:r>
        <w:rPr>
          <w:rFonts w:ascii="Times New Roman" w:hAnsi="Times New Roman" w:cs="Times New Roman"/>
          <w:w w:val="90"/>
        </w:rPr>
        <w:t xml:space="preserve"> </w:t>
      </w:r>
      <w:r w:rsidR="00786BA7" w:rsidRPr="0046311E">
        <w:rPr>
          <w:rFonts w:ascii="Times New Roman" w:hAnsi="Times New Roman" w:cs="Times New Roman"/>
          <w:spacing w:val="-3"/>
          <w:w w:val="90"/>
        </w:rPr>
        <w:t>(</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сс</w:t>
      </w:r>
      <w:r w:rsidR="00786BA7" w:rsidRPr="0046311E">
        <w:rPr>
          <w:rFonts w:ascii="Times New Roman" w:hAnsi="Times New Roman" w:cs="Times New Roman"/>
          <w:spacing w:val="-5"/>
          <w:w w:val="90"/>
        </w:rPr>
        <w:t>к</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з</w:t>
      </w:r>
      <w:r w:rsidR="00786BA7" w:rsidRPr="0046311E">
        <w:rPr>
          <w:rFonts w:ascii="Times New Roman" w:hAnsi="Times New Roman" w:cs="Times New Roman"/>
          <w:w w:val="90"/>
        </w:rPr>
        <w:t>,</w:t>
      </w:r>
      <w:r>
        <w:rPr>
          <w:rFonts w:ascii="Times New Roman" w:hAnsi="Times New Roman" w:cs="Times New Roman"/>
          <w:w w:val="90"/>
        </w:rPr>
        <w:t xml:space="preserve"> </w:t>
      </w:r>
      <w:r w:rsidR="00786BA7" w:rsidRPr="0046311E">
        <w:rPr>
          <w:rFonts w:ascii="Times New Roman" w:hAnsi="Times New Roman" w:cs="Times New Roman"/>
          <w:spacing w:val="-5"/>
          <w:w w:val="90"/>
        </w:rPr>
        <w:t>б</w:t>
      </w:r>
      <w:r w:rsidR="00786BA7" w:rsidRPr="0046311E">
        <w:rPr>
          <w:rFonts w:ascii="Times New Roman" w:hAnsi="Times New Roman" w:cs="Times New Roman"/>
          <w:spacing w:val="7"/>
          <w:w w:val="90"/>
        </w:rPr>
        <w:t>е</w:t>
      </w:r>
      <w:r w:rsidR="00786BA7" w:rsidRPr="0046311E">
        <w:rPr>
          <w:rFonts w:ascii="Times New Roman" w:hAnsi="Times New Roman" w:cs="Times New Roman"/>
          <w:spacing w:val="2"/>
          <w:w w:val="90"/>
        </w:rPr>
        <w:t>с</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7"/>
          <w:w w:val="90"/>
        </w:rPr>
        <w:t>б</w:t>
      </w:r>
      <w:r w:rsidR="00786BA7" w:rsidRPr="0046311E">
        <w:rPr>
          <w:rFonts w:ascii="Times New Roman" w:hAnsi="Times New Roman" w:cs="Times New Roman"/>
          <w:spacing w:val="-2"/>
          <w:w w:val="90"/>
        </w:rPr>
        <w:t>ъ</w:t>
      </w:r>
      <w:r w:rsidR="00786BA7" w:rsidRPr="0046311E">
        <w:rPr>
          <w:rFonts w:ascii="Times New Roman" w:hAnsi="Times New Roman" w:cs="Times New Roman"/>
          <w:w w:val="90"/>
        </w:rPr>
        <w:t>яс</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w:t>
      </w:r>
    </w:p>
    <w:p w:rsidR="00786BA7" w:rsidRPr="0046311E" w:rsidRDefault="00786BA7" w:rsidP="00786BA7">
      <w:pPr>
        <w:kinsoku w:val="0"/>
        <w:overflowPunct w:val="0"/>
        <w:spacing w:before="8" w:line="170" w:lineRule="exact"/>
        <w:rPr>
          <w:sz w:val="17"/>
          <w:szCs w:val="17"/>
        </w:rPr>
      </w:pPr>
    </w:p>
    <w:p w:rsidR="00786BA7" w:rsidRPr="0046311E" w:rsidRDefault="0041321C" w:rsidP="00786BA7">
      <w:pPr>
        <w:pStyle w:val="a3"/>
        <w:numPr>
          <w:ilvl w:val="0"/>
          <w:numId w:val="2"/>
        </w:numPr>
        <w:tabs>
          <w:tab w:val="left" w:pos="1103"/>
        </w:tabs>
        <w:kinsoku w:val="0"/>
        <w:overflowPunct w:val="0"/>
        <w:spacing w:line="360" w:lineRule="auto"/>
        <w:ind w:left="110" w:right="102" w:firstLine="707"/>
        <w:rPr>
          <w:rFonts w:ascii="Times New Roman" w:hAnsi="Times New Roman" w:cs="Times New Roman"/>
          <w:w w:val="90"/>
        </w:rPr>
      </w:pPr>
      <w:r w:rsidRPr="0046311E">
        <w:rPr>
          <w:rFonts w:ascii="Times New Roman" w:hAnsi="Times New Roman" w:cs="Times New Roman"/>
          <w:w w:val="90"/>
        </w:rPr>
        <w:t>М</w:t>
      </w:r>
      <w:r w:rsidR="00786BA7" w:rsidRPr="0046311E">
        <w:rPr>
          <w:rFonts w:ascii="Times New Roman" w:hAnsi="Times New Roman" w:cs="Times New Roman"/>
          <w:w w:val="90"/>
        </w:rPr>
        <w:t>е</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9"/>
          <w:w w:val="90"/>
        </w:rPr>
        <w:t>о</w:t>
      </w:r>
      <w:r w:rsidR="00786BA7" w:rsidRPr="0046311E">
        <w:rPr>
          <w:rFonts w:ascii="Times New Roman" w:hAnsi="Times New Roman" w:cs="Times New Roman"/>
          <w:w w:val="90"/>
        </w:rPr>
        <w:t>д</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п</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ж</w:t>
      </w:r>
      <w:r w:rsidR="00786BA7" w:rsidRPr="0046311E">
        <w:rPr>
          <w:rFonts w:ascii="Times New Roman" w:hAnsi="Times New Roman" w:cs="Times New Roman"/>
          <w:w w:val="90"/>
        </w:rPr>
        <w:t>н</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2"/>
          <w:w w:val="90"/>
        </w:rPr>
        <w:t>п</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9"/>
          <w:w w:val="90"/>
        </w:rPr>
        <w:t>в</w:t>
      </w:r>
      <w:r w:rsidR="00786BA7" w:rsidRPr="0046311E">
        <w:rPr>
          <w:rFonts w:ascii="Times New Roman" w:hAnsi="Times New Roman" w:cs="Times New Roman"/>
          <w:spacing w:val="-6"/>
          <w:w w:val="90"/>
        </w:rPr>
        <w:t>т</w:t>
      </w:r>
      <w:r w:rsidR="00786BA7" w:rsidRPr="0046311E">
        <w:rPr>
          <w:rFonts w:ascii="Times New Roman" w:hAnsi="Times New Roman" w:cs="Times New Roman"/>
          <w:spacing w:val="-1"/>
          <w:w w:val="90"/>
        </w:rPr>
        <w:t>о</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е</w:t>
      </w:r>
      <w:r w:rsidR="00786BA7" w:rsidRPr="0046311E">
        <w:rPr>
          <w:rFonts w:ascii="Times New Roman" w:hAnsi="Times New Roman" w:cs="Times New Roman"/>
          <w:spacing w:val="-2"/>
          <w:w w:val="90"/>
        </w:rPr>
        <w:t>н</w:t>
      </w:r>
      <w:r w:rsidR="00786BA7" w:rsidRPr="0046311E">
        <w:rPr>
          <w:rFonts w:ascii="Times New Roman" w:hAnsi="Times New Roman" w:cs="Times New Roman"/>
          <w:w w:val="90"/>
        </w:rPr>
        <w:t>ий</w:t>
      </w:r>
      <w:r>
        <w:rPr>
          <w:rFonts w:ascii="Times New Roman" w:hAnsi="Times New Roman" w:cs="Times New Roman"/>
          <w:w w:val="90"/>
        </w:rPr>
        <w:t xml:space="preserve"> </w:t>
      </w:r>
      <w:r w:rsidR="00786BA7" w:rsidRPr="0046311E">
        <w:rPr>
          <w:rFonts w:ascii="Times New Roman" w:hAnsi="Times New Roman" w:cs="Times New Roman"/>
          <w:w w:val="90"/>
        </w:rPr>
        <w:t>(</w:t>
      </w:r>
      <w:r w:rsidR="00786BA7" w:rsidRPr="0046311E">
        <w:rPr>
          <w:rFonts w:ascii="Times New Roman" w:hAnsi="Times New Roman" w:cs="Times New Roman"/>
          <w:spacing w:val="-1"/>
          <w:w w:val="90"/>
        </w:rPr>
        <w:t>в</w:t>
      </w:r>
      <w:r w:rsidR="00786BA7" w:rsidRPr="0046311E">
        <w:rPr>
          <w:rFonts w:ascii="Times New Roman" w:hAnsi="Times New Roman" w:cs="Times New Roman"/>
          <w:spacing w:val="-2"/>
          <w:w w:val="90"/>
        </w:rPr>
        <w:t>ы</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а</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1"/>
          <w:w w:val="90"/>
        </w:rPr>
        <w:t>т</w:t>
      </w:r>
      <w:r w:rsidR="00786BA7" w:rsidRPr="0046311E">
        <w:rPr>
          <w:rFonts w:ascii="Times New Roman" w:hAnsi="Times New Roman" w:cs="Times New Roman"/>
          <w:spacing w:val="-5"/>
          <w:w w:val="90"/>
        </w:rPr>
        <w:t>к</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и</w:t>
      </w:r>
      <w:r w:rsidR="00786BA7" w:rsidRPr="0046311E">
        <w:rPr>
          <w:rFonts w:ascii="Times New Roman" w:hAnsi="Times New Roman" w:cs="Times New Roman"/>
          <w:spacing w:val="-3"/>
          <w:w w:val="90"/>
        </w:rPr>
        <w:t>г</w:t>
      </w:r>
      <w:r w:rsidR="00786BA7" w:rsidRPr="0046311E">
        <w:rPr>
          <w:rFonts w:ascii="Times New Roman" w:hAnsi="Times New Roman" w:cs="Times New Roman"/>
          <w:spacing w:val="1"/>
          <w:w w:val="90"/>
        </w:rPr>
        <w:t>ро</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ых</w:t>
      </w:r>
      <w:r>
        <w:rPr>
          <w:rFonts w:ascii="Times New Roman" w:hAnsi="Times New Roman" w:cs="Times New Roman"/>
          <w:w w:val="90"/>
        </w:rPr>
        <w:t xml:space="preserve"> </w:t>
      </w:r>
      <w:r w:rsidR="00786BA7" w:rsidRPr="0046311E">
        <w:rPr>
          <w:rFonts w:ascii="Times New Roman" w:hAnsi="Times New Roman" w:cs="Times New Roman"/>
          <w:w w:val="90"/>
        </w:rPr>
        <w:t>на</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2"/>
          <w:w w:val="90"/>
        </w:rPr>
        <w:t>ы</w:t>
      </w:r>
      <w:r w:rsidR="00786BA7" w:rsidRPr="0046311E">
        <w:rPr>
          <w:rFonts w:ascii="Times New Roman" w:hAnsi="Times New Roman" w:cs="Times New Roman"/>
          <w:spacing w:val="-12"/>
          <w:w w:val="90"/>
        </w:rPr>
        <w:t>к</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spacing w:val="-4"/>
          <w:w w:val="90"/>
        </w:rPr>
        <w:t>у</w:t>
      </w:r>
      <w:r w:rsidR="00786BA7" w:rsidRPr="0046311E">
        <w:rPr>
          <w:rFonts w:ascii="Times New Roman" w:hAnsi="Times New Roman" w:cs="Times New Roman"/>
          <w:w w:val="90"/>
        </w:rPr>
        <w:t>чени</w:t>
      </w:r>
      <w:r w:rsidR="00786BA7" w:rsidRPr="0046311E">
        <w:rPr>
          <w:rFonts w:ascii="Times New Roman" w:hAnsi="Times New Roman" w:cs="Times New Roman"/>
          <w:spacing w:val="-6"/>
          <w:w w:val="90"/>
        </w:rPr>
        <w:t>к</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4"/>
          <w:w w:val="90"/>
        </w:rPr>
        <w:t>а</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4"/>
          <w:w w:val="90"/>
        </w:rPr>
        <w:t>о</w:t>
      </w:r>
      <w:r w:rsidR="00786BA7" w:rsidRPr="0046311E">
        <w:rPr>
          <w:rFonts w:ascii="Times New Roman" w:hAnsi="Times New Roman" w:cs="Times New Roman"/>
          <w:spacing w:val="1"/>
          <w:w w:val="90"/>
        </w:rPr>
        <w:t>т</w:t>
      </w:r>
      <w:r w:rsidR="00786BA7" w:rsidRPr="0046311E">
        <w:rPr>
          <w:rFonts w:ascii="Times New Roman" w:hAnsi="Times New Roman" w:cs="Times New Roman"/>
          <w:w w:val="90"/>
        </w:rPr>
        <w:t>а</w:t>
      </w:r>
      <w:r>
        <w:rPr>
          <w:rFonts w:ascii="Times New Roman" w:hAnsi="Times New Roman" w:cs="Times New Roman"/>
          <w:w w:val="90"/>
        </w:rPr>
        <w:t xml:space="preserve"> </w:t>
      </w:r>
      <w:r w:rsidR="00786BA7" w:rsidRPr="0046311E">
        <w:rPr>
          <w:rFonts w:ascii="Times New Roman" w:hAnsi="Times New Roman" w:cs="Times New Roman"/>
          <w:w w:val="90"/>
        </w:rPr>
        <w:t>н</w:t>
      </w:r>
      <w:r w:rsidR="00786BA7" w:rsidRPr="0046311E">
        <w:rPr>
          <w:rFonts w:ascii="Times New Roman" w:hAnsi="Times New Roman" w:cs="Times New Roman"/>
          <w:spacing w:val="-4"/>
          <w:w w:val="90"/>
        </w:rPr>
        <w:t>а</w:t>
      </w:r>
      <w:r w:rsidR="00786BA7" w:rsidRPr="0046311E">
        <w:rPr>
          <w:rFonts w:ascii="Times New Roman" w:hAnsi="Times New Roman" w:cs="Times New Roman"/>
          <w:w w:val="90"/>
        </w:rPr>
        <w:t>д</w:t>
      </w:r>
      <w:r>
        <w:rPr>
          <w:rFonts w:ascii="Times New Roman" w:hAnsi="Times New Roman" w:cs="Times New Roman"/>
          <w:w w:val="90"/>
        </w:rPr>
        <w:t xml:space="preserve"> </w:t>
      </w:r>
      <w:r w:rsidR="00786BA7" w:rsidRPr="0046311E">
        <w:rPr>
          <w:rFonts w:ascii="Times New Roman" w:hAnsi="Times New Roman" w:cs="Times New Roman"/>
          <w:spacing w:val="-9"/>
          <w:w w:val="90"/>
        </w:rPr>
        <w:t>х</w:t>
      </w:r>
      <w:r w:rsidR="00786BA7" w:rsidRPr="0046311E">
        <w:rPr>
          <w:rFonts w:ascii="Times New Roman" w:hAnsi="Times New Roman" w:cs="Times New Roman"/>
          <w:spacing w:val="-19"/>
          <w:w w:val="90"/>
        </w:rPr>
        <w:t>у</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6"/>
          <w:w w:val="90"/>
        </w:rPr>
        <w:t>о</w:t>
      </w:r>
      <w:r w:rsidR="00786BA7" w:rsidRPr="0046311E">
        <w:rPr>
          <w:rFonts w:ascii="Times New Roman" w:hAnsi="Times New Roman" w:cs="Times New Roman"/>
          <w:spacing w:val="-5"/>
          <w:w w:val="90"/>
        </w:rPr>
        <w:t>ж</w:t>
      </w:r>
      <w:r w:rsidR="00786BA7" w:rsidRPr="0046311E">
        <w:rPr>
          <w:rFonts w:ascii="Times New Roman" w:hAnsi="Times New Roman" w:cs="Times New Roman"/>
          <w:spacing w:val="7"/>
          <w:w w:val="90"/>
        </w:rPr>
        <w:t>е</w:t>
      </w:r>
      <w:r w:rsidR="00786BA7" w:rsidRPr="0046311E">
        <w:rPr>
          <w:rFonts w:ascii="Times New Roman" w:hAnsi="Times New Roman" w:cs="Times New Roman"/>
          <w:w w:val="90"/>
        </w:rPr>
        <w:t>с</w:t>
      </w:r>
      <w:r w:rsidR="00786BA7" w:rsidRPr="0046311E">
        <w:rPr>
          <w:rFonts w:ascii="Times New Roman" w:hAnsi="Times New Roman" w:cs="Times New Roman"/>
          <w:spacing w:val="-3"/>
          <w:w w:val="90"/>
        </w:rPr>
        <w:t>т</w:t>
      </w:r>
      <w:r w:rsidR="00786BA7" w:rsidRPr="0046311E">
        <w:rPr>
          <w:rFonts w:ascii="Times New Roman" w:hAnsi="Times New Roman" w:cs="Times New Roman"/>
          <w:spacing w:val="-4"/>
          <w:w w:val="90"/>
        </w:rPr>
        <w:t>в</w:t>
      </w:r>
      <w:r w:rsidR="00786BA7" w:rsidRPr="0046311E">
        <w:rPr>
          <w:rFonts w:ascii="Times New Roman" w:hAnsi="Times New Roman" w:cs="Times New Roman"/>
          <w:w w:val="90"/>
        </w:rPr>
        <w:t>ен</w:t>
      </w:r>
      <w:r w:rsidR="00786BA7" w:rsidRPr="0046311E">
        <w:rPr>
          <w:rFonts w:ascii="Times New Roman" w:hAnsi="Times New Roman" w:cs="Times New Roman"/>
          <w:spacing w:val="-2"/>
          <w:w w:val="90"/>
        </w:rPr>
        <w:t>н</w:t>
      </w:r>
      <w:r w:rsidR="00786BA7" w:rsidRPr="0046311E">
        <w:rPr>
          <w:rFonts w:ascii="Times New Roman" w:hAnsi="Times New Roman" w:cs="Times New Roman"/>
          <w:spacing w:val="1"/>
          <w:w w:val="90"/>
        </w:rPr>
        <w:t>о</w:t>
      </w:r>
      <w:r>
        <w:rPr>
          <w:rFonts w:ascii="Times New Roman" w:hAnsi="Times New Roman" w:cs="Times New Roman"/>
          <w:spacing w:val="1"/>
          <w:w w:val="90"/>
        </w:rPr>
        <w:t xml:space="preserve"> </w:t>
      </w:r>
      <w:r>
        <w:rPr>
          <w:rFonts w:ascii="Times New Roman" w:hAnsi="Times New Roman" w:cs="Times New Roman"/>
          <w:w w:val="90"/>
        </w:rPr>
        <w:t xml:space="preserve">– </w:t>
      </w:r>
      <w:r w:rsidR="00786BA7" w:rsidRPr="0046311E">
        <w:rPr>
          <w:rFonts w:ascii="Times New Roman" w:hAnsi="Times New Roman" w:cs="Times New Roman"/>
          <w:spacing w:val="-2"/>
          <w:w w:val="90"/>
        </w:rPr>
        <w:t>о</w:t>
      </w:r>
      <w:r w:rsidR="00786BA7" w:rsidRPr="0046311E">
        <w:rPr>
          <w:rFonts w:ascii="Times New Roman" w:hAnsi="Times New Roman" w:cs="Times New Roman"/>
          <w:spacing w:val="-1"/>
          <w:w w:val="90"/>
        </w:rPr>
        <w:t>б</w:t>
      </w:r>
      <w:r w:rsidR="00786BA7" w:rsidRPr="0046311E">
        <w:rPr>
          <w:rFonts w:ascii="Times New Roman" w:hAnsi="Times New Roman" w:cs="Times New Roman"/>
          <w:spacing w:val="1"/>
          <w:w w:val="90"/>
        </w:rPr>
        <w:t>р</w:t>
      </w:r>
      <w:r w:rsidR="00786BA7" w:rsidRPr="0046311E">
        <w:rPr>
          <w:rFonts w:ascii="Times New Roman" w:hAnsi="Times New Roman" w:cs="Times New Roman"/>
          <w:w w:val="90"/>
        </w:rPr>
        <w:t>а</w:t>
      </w:r>
      <w:r w:rsidR="00786BA7" w:rsidRPr="0046311E">
        <w:rPr>
          <w:rFonts w:ascii="Times New Roman" w:hAnsi="Times New Roman" w:cs="Times New Roman"/>
          <w:spacing w:val="-2"/>
          <w:w w:val="90"/>
        </w:rPr>
        <w:t>зно</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spacing w:val="2"/>
          <w:w w:val="90"/>
        </w:rPr>
        <w:t>с</w:t>
      </w:r>
      <w:r w:rsidR="00786BA7" w:rsidRPr="0046311E">
        <w:rPr>
          <w:rFonts w:ascii="Times New Roman" w:hAnsi="Times New Roman" w:cs="Times New Roman"/>
          <w:w w:val="90"/>
        </w:rPr>
        <w:t>ф</w:t>
      </w:r>
      <w:r w:rsidR="00786BA7" w:rsidRPr="0046311E">
        <w:rPr>
          <w:rFonts w:ascii="Times New Roman" w:hAnsi="Times New Roman" w:cs="Times New Roman"/>
          <w:spacing w:val="-3"/>
          <w:w w:val="90"/>
        </w:rPr>
        <w:t>е</w:t>
      </w:r>
      <w:r w:rsidR="00786BA7" w:rsidRPr="0046311E">
        <w:rPr>
          <w:rFonts w:ascii="Times New Roman" w:hAnsi="Times New Roman" w:cs="Times New Roman"/>
          <w:spacing w:val="1"/>
          <w:w w:val="90"/>
        </w:rPr>
        <w:t>р</w:t>
      </w:r>
      <w:r w:rsidR="00786BA7" w:rsidRPr="0046311E">
        <w:rPr>
          <w:rFonts w:ascii="Times New Roman" w:hAnsi="Times New Roman" w:cs="Times New Roman"/>
          <w:spacing w:val="-2"/>
          <w:w w:val="90"/>
        </w:rPr>
        <w:t>о</w:t>
      </w:r>
      <w:r w:rsidR="00786BA7" w:rsidRPr="0046311E">
        <w:rPr>
          <w:rFonts w:ascii="Times New Roman" w:hAnsi="Times New Roman" w:cs="Times New Roman"/>
          <w:w w:val="90"/>
        </w:rPr>
        <w:t>й</w:t>
      </w:r>
      <w:r>
        <w:rPr>
          <w:rFonts w:ascii="Times New Roman" w:hAnsi="Times New Roman" w:cs="Times New Roman"/>
          <w:w w:val="90"/>
        </w:rPr>
        <w:t xml:space="preserve"> </w:t>
      </w:r>
      <w:r w:rsidR="00786BA7" w:rsidRPr="0046311E">
        <w:rPr>
          <w:rFonts w:ascii="Times New Roman" w:hAnsi="Times New Roman" w:cs="Times New Roman"/>
          <w:spacing w:val="-2"/>
          <w:w w:val="90"/>
        </w:rPr>
        <w:t>пр</w:t>
      </w:r>
      <w:r w:rsidR="00786BA7" w:rsidRPr="0046311E">
        <w:rPr>
          <w:rFonts w:ascii="Times New Roman" w:hAnsi="Times New Roman" w:cs="Times New Roman"/>
          <w:spacing w:val="1"/>
          <w:w w:val="90"/>
        </w:rPr>
        <w:t>о</w:t>
      </w:r>
      <w:r w:rsidR="00786BA7" w:rsidRPr="0046311E">
        <w:rPr>
          <w:rFonts w:ascii="Times New Roman" w:hAnsi="Times New Roman" w:cs="Times New Roman"/>
          <w:w w:val="90"/>
        </w:rPr>
        <w:t>и</w:t>
      </w:r>
      <w:r w:rsidR="00786BA7" w:rsidRPr="0046311E">
        <w:rPr>
          <w:rFonts w:ascii="Times New Roman" w:hAnsi="Times New Roman" w:cs="Times New Roman"/>
          <w:spacing w:val="-2"/>
          <w:w w:val="90"/>
        </w:rPr>
        <w:t>з</w:t>
      </w:r>
      <w:r w:rsidR="00786BA7" w:rsidRPr="0046311E">
        <w:rPr>
          <w:rFonts w:ascii="Times New Roman" w:hAnsi="Times New Roman" w:cs="Times New Roman"/>
          <w:spacing w:val="-4"/>
          <w:w w:val="90"/>
        </w:rPr>
        <w:t>в</w:t>
      </w:r>
      <w:r w:rsidR="00786BA7" w:rsidRPr="0046311E">
        <w:rPr>
          <w:rFonts w:ascii="Times New Roman" w:hAnsi="Times New Roman" w:cs="Times New Roman"/>
          <w:spacing w:val="-6"/>
          <w:w w:val="90"/>
        </w:rPr>
        <w:t>е</w:t>
      </w:r>
      <w:r w:rsidR="00786BA7" w:rsidRPr="0046311E">
        <w:rPr>
          <w:rFonts w:ascii="Times New Roman" w:hAnsi="Times New Roman" w:cs="Times New Roman"/>
          <w:spacing w:val="1"/>
          <w:w w:val="90"/>
        </w:rPr>
        <w:t>д</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н</w:t>
      </w:r>
      <w:r w:rsidR="00786BA7" w:rsidRPr="0046311E">
        <w:rPr>
          <w:rFonts w:ascii="Times New Roman" w:hAnsi="Times New Roman" w:cs="Times New Roman"/>
          <w:spacing w:val="-2"/>
          <w:w w:val="90"/>
        </w:rPr>
        <w:t>и</w:t>
      </w:r>
      <w:r w:rsidR="00786BA7" w:rsidRPr="0046311E">
        <w:rPr>
          <w:rFonts w:ascii="Times New Roman" w:hAnsi="Times New Roman" w:cs="Times New Roman"/>
          <w:w w:val="90"/>
        </w:rPr>
        <w:t>я);</w:t>
      </w:r>
    </w:p>
    <w:p w:rsidR="00786BA7" w:rsidRPr="0046311E" w:rsidRDefault="00786BA7" w:rsidP="00786BA7">
      <w:pPr>
        <w:pStyle w:val="a3"/>
        <w:numPr>
          <w:ilvl w:val="0"/>
          <w:numId w:val="2"/>
        </w:numPr>
        <w:tabs>
          <w:tab w:val="left" w:pos="1103"/>
          <w:tab w:val="left" w:pos="2056"/>
          <w:tab w:val="left" w:pos="3095"/>
          <w:tab w:val="left" w:pos="4099"/>
          <w:tab w:val="left" w:pos="5560"/>
          <w:tab w:val="left" w:pos="6823"/>
          <w:tab w:val="left" w:pos="8337"/>
        </w:tabs>
        <w:kinsoku w:val="0"/>
        <w:overflowPunct w:val="0"/>
        <w:spacing w:before="21" w:line="360" w:lineRule="auto"/>
        <w:ind w:left="110" w:right="103" w:firstLine="708"/>
        <w:rPr>
          <w:rFonts w:ascii="Times New Roman" w:hAnsi="Times New Roman" w:cs="Times New Roman"/>
          <w:w w:val="90"/>
        </w:rPr>
      </w:pP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д</w:t>
      </w:r>
      <w:r w:rsidRPr="0046311E">
        <w:rPr>
          <w:rFonts w:ascii="Times New Roman" w:hAnsi="Times New Roman" w:cs="Times New Roman"/>
          <w:w w:val="90"/>
        </w:rPr>
        <w:tab/>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spacing w:val="-5"/>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w w:val="90"/>
        </w:rPr>
        <w:tab/>
      </w:r>
      <w:r w:rsidRPr="0046311E">
        <w:rPr>
          <w:rFonts w:ascii="Times New Roman" w:hAnsi="Times New Roman" w:cs="Times New Roman"/>
          <w:spacing w:val="-3"/>
          <w:w w:val="90"/>
        </w:rPr>
        <w:t>(</w:t>
      </w:r>
      <w:r w:rsidRPr="0046311E">
        <w:rPr>
          <w:rFonts w:ascii="Times New Roman" w:hAnsi="Times New Roman" w:cs="Times New Roman"/>
          <w:spacing w:val="-2"/>
          <w:w w:val="90"/>
        </w:rPr>
        <w:t>по</w:t>
      </w:r>
      <w:r w:rsidRPr="0046311E">
        <w:rPr>
          <w:rFonts w:ascii="Times New Roman" w:hAnsi="Times New Roman" w:cs="Times New Roman"/>
          <w:spacing w:val="-5"/>
          <w:w w:val="90"/>
        </w:rPr>
        <w:t>к</w:t>
      </w:r>
      <w:r w:rsidRPr="0046311E">
        <w:rPr>
          <w:rFonts w:ascii="Times New Roman" w:hAnsi="Times New Roman" w:cs="Times New Roman"/>
          <w:w w:val="90"/>
        </w:rPr>
        <w:t>аз</w:t>
      </w:r>
      <w:r w:rsidRPr="0046311E">
        <w:rPr>
          <w:rFonts w:ascii="Times New Roman" w:hAnsi="Times New Roman" w:cs="Times New Roman"/>
          <w:w w:val="90"/>
        </w:rPr>
        <w:tab/>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sidRPr="0046311E">
        <w:rPr>
          <w:rFonts w:ascii="Times New Roman" w:hAnsi="Times New Roman" w:cs="Times New Roman"/>
          <w:w w:val="90"/>
        </w:rPr>
        <w:tab/>
        <w:t>и</w:t>
      </w:r>
      <w:r w:rsidRPr="0046311E">
        <w:rPr>
          <w:rFonts w:ascii="Times New Roman" w:hAnsi="Times New Roman" w:cs="Times New Roman"/>
          <w:spacing w:val="-3"/>
          <w:w w:val="90"/>
        </w:rPr>
        <w:t>г</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spacing w:val="-2"/>
          <w:w w:val="90"/>
        </w:rPr>
        <w:t>ы</w:t>
      </w:r>
      <w:r w:rsidRPr="0046311E">
        <w:rPr>
          <w:rFonts w:ascii="Times New Roman" w:hAnsi="Times New Roman" w:cs="Times New Roman"/>
          <w:w w:val="90"/>
        </w:rPr>
        <w:t>х</w:t>
      </w:r>
      <w:r w:rsidRPr="0046311E">
        <w:rPr>
          <w:rFonts w:ascii="Times New Roman" w:hAnsi="Times New Roman" w:cs="Times New Roman"/>
          <w:w w:val="90"/>
        </w:rPr>
        <w:tab/>
      </w:r>
      <w:r w:rsidRPr="0046311E">
        <w:rPr>
          <w:rFonts w:ascii="Times New Roman" w:hAnsi="Times New Roman" w:cs="Times New Roman"/>
          <w:spacing w:val="1"/>
          <w:w w:val="90"/>
        </w:rPr>
        <w:t>д</w:t>
      </w:r>
      <w:r w:rsidRPr="0046311E">
        <w:rPr>
          <w:rFonts w:ascii="Times New Roman" w:hAnsi="Times New Roman" w:cs="Times New Roman"/>
          <w:spacing w:val="-4"/>
          <w:w w:val="90"/>
        </w:rPr>
        <w:t>в</w:t>
      </w:r>
      <w:r w:rsidRPr="0046311E">
        <w:rPr>
          <w:rFonts w:ascii="Times New Roman" w:hAnsi="Times New Roman" w:cs="Times New Roman"/>
          <w:w w:val="90"/>
        </w:rPr>
        <w:t>и</w:t>
      </w:r>
      <w:r w:rsidRPr="0046311E">
        <w:rPr>
          <w:rFonts w:ascii="Times New Roman" w:hAnsi="Times New Roman" w:cs="Times New Roman"/>
          <w:spacing w:val="-5"/>
          <w:w w:val="90"/>
        </w:rPr>
        <w:t>ж</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ий,</w:t>
      </w:r>
      <w:r w:rsidRPr="0046311E">
        <w:rPr>
          <w:rFonts w:ascii="Times New Roman" w:hAnsi="Times New Roman" w:cs="Times New Roman"/>
          <w:w w:val="90"/>
        </w:rPr>
        <w:tab/>
        <w:t>ис</w:t>
      </w:r>
      <w:r w:rsidRPr="0046311E">
        <w:rPr>
          <w:rFonts w:ascii="Times New Roman" w:hAnsi="Times New Roman" w:cs="Times New Roman"/>
          <w:spacing w:val="-2"/>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н</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4"/>
          <w:w w:val="90"/>
        </w:rPr>
        <w:t>о</w:t>
      </w:r>
      <w:r w:rsidRPr="0046311E">
        <w:rPr>
          <w:rFonts w:ascii="Times New Roman" w:hAnsi="Times New Roman" w:cs="Times New Roman"/>
          <w:w w:val="90"/>
        </w:rPr>
        <w:t>м</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ь</w:t>
      </w:r>
      <w:r w:rsidRPr="0046311E">
        <w:rPr>
          <w:rFonts w:ascii="Times New Roman" w:hAnsi="Times New Roman" w:cs="Times New Roman"/>
          <w:spacing w:val="5"/>
          <w:w w:val="90"/>
        </w:rPr>
        <w:t>е</w:t>
      </w:r>
      <w:r w:rsidRPr="0046311E">
        <w:rPr>
          <w:rFonts w:ascii="Times New Roman" w:hAnsi="Times New Roman" w:cs="Times New Roman"/>
          <w:w w:val="90"/>
        </w:rPr>
        <w:t>с</w:t>
      </w:r>
      <w:r w:rsidR="0041321C">
        <w:rPr>
          <w:rFonts w:ascii="Times New Roman" w:hAnsi="Times New Roman" w:cs="Times New Roman"/>
          <w:w w:val="90"/>
        </w:rPr>
        <w:t xml:space="preserve"> </w:t>
      </w:r>
      <w:r w:rsidRPr="0046311E">
        <w:rPr>
          <w:rFonts w:ascii="Times New Roman" w:hAnsi="Times New Roman" w:cs="Times New Roman"/>
          <w:w w:val="90"/>
        </w:rPr>
        <w:t>с</w:t>
      </w:r>
      <w:r w:rsidR="0041321C">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4"/>
          <w:w w:val="90"/>
        </w:rPr>
        <w:t>о</w:t>
      </w:r>
      <w:r w:rsidRPr="0046311E">
        <w:rPr>
          <w:rFonts w:ascii="Times New Roman" w:hAnsi="Times New Roman" w:cs="Times New Roman"/>
          <w:spacing w:val="-2"/>
          <w:w w:val="90"/>
        </w:rPr>
        <w:t>ль</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w w:val="90"/>
        </w:rPr>
        <w:t>ан</w:t>
      </w:r>
      <w:r w:rsidRPr="0046311E">
        <w:rPr>
          <w:rFonts w:ascii="Times New Roman" w:hAnsi="Times New Roman" w:cs="Times New Roman"/>
          <w:spacing w:val="-2"/>
          <w:w w:val="90"/>
        </w:rPr>
        <w:t>и</w:t>
      </w:r>
      <w:r w:rsidRPr="0046311E">
        <w:rPr>
          <w:rFonts w:ascii="Times New Roman" w:hAnsi="Times New Roman" w:cs="Times New Roman"/>
          <w:w w:val="90"/>
        </w:rPr>
        <w:t>ем</w:t>
      </w:r>
      <w:r w:rsidR="0041321C">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spacing w:val="-2"/>
          <w:w w:val="90"/>
        </w:rPr>
        <w:t>о</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 xml:space="preserve">х </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ан</w:t>
      </w:r>
      <w:r w:rsidRPr="0046311E">
        <w:rPr>
          <w:rFonts w:ascii="Times New Roman" w:hAnsi="Times New Roman" w:cs="Times New Roman"/>
          <w:spacing w:val="-6"/>
          <w:w w:val="90"/>
        </w:rPr>
        <w:t>т</w:t>
      </w:r>
      <w:r w:rsidRPr="0046311E">
        <w:rPr>
          <w:rFonts w:ascii="Times New Roman" w:hAnsi="Times New Roman" w:cs="Times New Roman"/>
          <w:spacing w:val="-2"/>
          <w:w w:val="90"/>
        </w:rPr>
        <w:t>о</w:t>
      </w:r>
      <w:r w:rsidRPr="0046311E">
        <w:rPr>
          <w:rFonts w:ascii="Times New Roman" w:hAnsi="Times New Roman" w:cs="Times New Roman"/>
          <w:w w:val="90"/>
        </w:rPr>
        <w:t>в</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5"/>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w:t>
      </w:r>
    </w:p>
    <w:p w:rsidR="00786BA7" w:rsidRPr="0046311E" w:rsidRDefault="00786BA7" w:rsidP="00786BA7">
      <w:pPr>
        <w:kinsoku w:val="0"/>
        <w:overflowPunct w:val="0"/>
        <w:spacing w:before="1" w:line="110" w:lineRule="exact"/>
        <w:rPr>
          <w:sz w:val="11"/>
          <w:szCs w:val="11"/>
        </w:rPr>
      </w:pPr>
    </w:p>
    <w:p w:rsidR="00786BA7" w:rsidRPr="0046311E" w:rsidRDefault="00786BA7" w:rsidP="00786BA7">
      <w:pPr>
        <w:pStyle w:val="a3"/>
        <w:numPr>
          <w:ilvl w:val="0"/>
          <w:numId w:val="2"/>
        </w:numPr>
        <w:tabs>
          <w:tab w:val="left" w:pos="1104"/>
        </w:tabs>
        <w:kinsoku w:val="0"/>
        <w:overflowPunct w:val="0"/>
        <w:spacing w:line="358" w:lineRule="auto"/>
        <w:ind w:left="110" w:right="103" w:firstLine="708"/>
        <w:jc w:val="both"/>
        <w:rPr>
          <w:rFonts w:ascii="Times New Roman" w:hAnsi="Times New Roman" w:cs="Times New Roman"/>
          <w:w w:val="90"/>
        </w:rPr>
      </w:pP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ъ</w:t>
      </w:r>
      <w:r w:rsidRPr="0046311E">
        <w:rPr>
          <w:rFonts w:ascii="Times New Roman" w:hAnsi="Times New Roman" w:cs="Times New Roman"/>
          <w:w w:val="90"/>
        </w:rPr>
        <w:t>я</w:t>
      </w:r>
      <w:r w:rsidRPr="0046311E">
        <w:rPr>
          <w:rFonts w:ascii="Times New Roman" w:hAnsi="Times New Roman" w:cs="Times New Roman"/>
          <w:spacing w:val="-4"/>
          <w:w w:val="90"/>
        </w:rPr>
        <w:t>с</w:t>
      </w:r>
      <w:r w:rsidRPr="0046311E">
        <w:rPr>
          <w:rFonts w:ascii="Times New Roman" w:hAnsi="Times New Roman" w:cs="Times New Roman"/>
          <w:spacing w:val="-2"/>
          <w:w w:val="90"/>
        </w:rPr>
        <w:t>н</w:t>
      </w:r>
      <w:r w:rsidRPr="0046311E">
        <w:rPr>
          <w:rFonts w:ascii="Times New Roman" w:hAnsi="Times New Roman" w:cs="Times New Roman"/>
          <w:w w:val="90"/>
        </w:rPr>
        <w:t>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-и</w:t>
      </w:r>
      <w:r w:rsidRPr="0046311E">
        <w:rPr>
          <w:rFonts w:ascii="Times New Roman" w:hAnsi="Times New Roman" w:cs="Times New Roman"/>
          <w:spacing w:val="-2"/>
          <w:w w:val="90"/>
        </w:rPr>
        <w:t>л</w:t>
      </w:r>
      <w:r w:rsidRPr="0046311E">
        <w:rPr>
          <w:rFonts w:ascii="Times New Roman" w:hAnsi="Times New Roman" w:cs="Times New Roman"/>
          <w:spacing w:val="-5"/>
          <w:w w:val="90"/>
        </w:rPr>
        <w:t>л</w:t>
      </w:r>
      <w:r w:rsidRPr="0046311E">
        <w:rPr>
          <w:rFonts w:ascii="Times New Roman" w:hAnsi="Times New Roman" w:cs="Times New Roman"/>
          <w:spacing w:val="-1"/>
          <w:w w:val="90"/>
        </w:rPr>
        <w:t>ю</w:t>
      </w:r>
      <w:r w:rsidRPr="0046311E">
        <w:rPr>
          <w:rFonts w:ascii="Times New Roman" w:hAnsi="Times New Roman" w:cs="Times New Roman"/>
          <w:w w:val="90"/>
        </w:rPr>
        <w:t>с</w:t>
      </w:r>
      <w:r w:rsidRPr="0046311E">
        <w:rPr>
          <w:rFonts w:ascii="Times New Roman" w:hAnsi="Times New Roman" w:cs="Times New Roman"/>
          <w:spacing w:val="1"/>
          <w:w w:val="90"/>
        </w:rPr>
        <w:t>тр</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4"/>
          <w:w w:val="90"/>
        </w:rPr>
        <w:t>в</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й</w:t>
      </w:r>
      <w:r w:rsidR="0041321C">
        <w:rPr>
          <w:rFonts w:ascii="Times New Roman" w:hAnsi="Times New Roman" w:cs="Times New Roman"/>
          <w:w w:val="90"/>
        </w:rPr>
        <w:t xml:space="preserve"> </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г</w:t>
      </w:r>
      <w:r w:rsidR="0041321C">
        <w:rPr>
          <w:rFonts w:ascii="Times New Roman" w:hAnsi="Times New Roman" w:cs="Times New Roman"/>
          <w:w w:val="90"/>
        </w:rPr>
        <w:t xml:space="preserve"> </w:t>
      </w:r>
      <w:r w:rsidRPr="0046311E">
        <w:rPr>
          <w:rFonts w:ascii="Times New Roman" w:hAnsi="Times New Roman" w:cs="Times New Roman"/>
          <w:w w:val="90"/>
        </w:rPr>
        <w:t>иг</w:t>
      </w:r>
      <w:r w:rsidRPr="0046311E">
        <w:rPr>
          <w:rFonts w:ascii="Times New Roman" w:hAnsi="Times New Roman" w:cs="Times New Roman"/>
          <w:spacing w:val="-2"/>
          <w:w w:val="90"/>
        </w:rPr>
        <w:t>р</w:t>
      </w:r>
      <w:r w:rsidRPr="0046311E">
        <w:rPr>
          <w:rFonts w:ascii="Times New Roman" w:hAnsi="Times New Roman" w:cs="Times New Roman"/>
          <w:w w:val="90"/>
        </w:rPr>
        <w:t>ает</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ро</w:t>
      </w:r>
      <w:r w:rsidRPr="0046311E">
        <w:rPr>
          <w:rFonts w:ascii="Times New Roman" w:hAnsi="Times New Roman" w:cs="Times New Roman"/>
          <w:w w:val="90"/>
        </w:rPr>
        <w:t>и</w:t>
      </w:r>
      <w:r w:rsidRPr="0046311E">
        <w:rPr>
          <w:rFonts w:ascii="Times New Roman" w:hAnsi="Times New Roman" w:cs="Times New Roman"/>
          <w:spacing w:val="-2"/>
          <w:w w:val="90"/>
        </w:rPr>
        <w:t>з</w:t>
      </w:r>
      <w:r w:rsidRPr="0046311E">
        <w:rPr>
          <w:rFonts w:ascii="Times New Roman" w:hAnsi="Times New Roman" w:cs="Times New Roman"/>
          <w:spacing w:val="-4"/>
          <w:w w:val="90"/>
        </w:rPr>
        <w:t>в</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е</w:t>
      </w:r>
      <w:r w:rsidRPr="0046311E">
        <w:rPr>
          <w:rFonts w:ascii="Times New Roman" w:hAnsi="Times New Roman" w:cs="Times New Roman"/>
          <w:w w:val="90"/>
        </w:rPr>
        <w:t>ние</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6"/>
          <w:w w:val="90"/>
        </w:rPr>
        <w:t>к</w:t>
      </w:r>
      <w:r w:rsidRPr="0046311E">
        <w:rPr>
          <w:rFonts w:ascii="Times New Roman" w:hAnsi="Times New Roman" w:cs="Times New Roman"/>
          <w:w w:val="90"/>
        </w:rPr>
        <w:t>а</w:t>
      </w:r>
      <w:r w:rsidR="0041321C">
        <w:rPr>
          <w:rFonts w:ascii="Times New Roman" w:hAnsi="Times New Roman" w:cs="Times New Roman"/>
          <w:w w:val="90"/>
        </w:rPr>
        <w:t xml:space="preserve"> </w:t>
      </w:r>
      <w:r w:rsidRPr="0046311E">
        <w:rPr>
          <w:rFonts w:ascii="Times New Roman" w:hAnsi="Times New Roman" w:cs="Times New Roman"/>
          <w:w w:val="90"/>
        </w:rPr>
        <w:t>и</w:t>
      </w:r>
      <w:r w:rsidR="0041321C">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о</w:t>
      </w:r>
      <w:r w:rsidRPr="0046311E">
        <w:rPr>
          <w:rFonts w:ascii="Times New Roman" w:hAnsi="Times New Roman" w:cs="Times New Roman"/>
          <w:w w:val="90"/>
        </w:rPr>
        <w:t>п</w:t>
      </w:r>
      <w:r w:rsidRPr="0046311E">
        <w:rPr>
          <w:rFonts w:ascii="Times New Roman" w:hAnsi="Times New Roman" w:cs="Times New Roman"/>
          <w:spacing w:val="-4"/>
          <w:w w:val="90"/>
        </w:rPr>
        <w:t>у</w:t>
      </w:r>
      <w:r w:rsidRPr="0046311E">
        <w:rPr>
          <w:rFonts w:ascii="Times New Roman" w:hAnsi="Times New Roman" w:cs="Times New Roman"/>
          <w:spacing w:val="-1"/>
          <w:w w:val="90"/>
        </w:rPr>
        <w:t>т</w:t>
      </w:r>
      <w:r w:rsidRPr="0046311E">
        <w:rPr>
          <w:rFonts w:ascii="Times New Roman" w:hAnsi="Times New Roman" w:cs="Times New Roman"/>
          <w:w w:val="90"/>
        </w:rPr>
        <w:t>но</w:t>
      </w:r>
      <w:r w:rsidR="0041321C">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ъ</w:t>
      </w:r>
      <w:r w:rsidRPr="0046311E">
        <w:rPr>
          <w:rFonts w:ascii="Times New Roman" w:hAnsi="Times New Roman" w:cs="Times New Roman"/>
          <w:w w:val="90"/>
        </w:rPr>
        <w:t>я</w:t>
      </w:r>
      <w:r w:rsidRPr="0046311E">
        <w:rPr>
          <w:rFonts w:ascii="Times New Roman" w:hAnsi="Times New Roman" w:cs="Times New Roman"/>
          <w:spacing w:val="-4"/>
          <w:w w:val="90"/>
        </w:rPr>
        <w:t>с</w:t>
      </w:r>
      <w:r w:rsidRPr="0046311E">
        <w:rPr>
          <w:rFonts w:ascii="Times New Roman" w:hAnsi="Times New Roman" w:cs="Times New Roman"/>
          <w:w w:val="90"/>
        </w:rPr>
        <w:t>ня</w:t>
      </w:r>
      <w:r w:rsidRPr="0046311E">
        <w:rPr>
          <w:rFonts w:ascii="Times New Roman" w:hAnsi="Times New Roman" w:cs="Times New Roman"/>
          <w:spacing w:val="-4"/>
          <w:w w:val="90"/>
        </w:rPr>
        <w:t>е</w:t>
      </w:r>
      <w:r w:rsidRPr="0046311E">
        <w:rPr>
          <w:rFonts w:ascii="Times New Roman" w:hAnsi="Times New Roman" w:cs="Times New Roman"/>
          <w:spacing w:val="-1"/>
          <w:w w:val="90"/>
        </w:rPr>
        <w:t>т</w:t>
      </w:r>
      <w:r w:rsidRPr="0046311E">
        <w:rPr>
          <w:rFonts w:ascii="Times New Roman" w:hAnsi="Times New Roman" w:cs="Times New Roman"/>
          <w:w w:val="90"/>
        </w:rPr>
        <w:t>);</w:t>
      </w:r>
    </w:p>
    <w:p w:rsidR="00786BA7" w:rsidRPr="0046311E" w:rsidRDefault="00786BA7" w:rsidP="00786BA7">
      <w:pPr>
        <w:pStyle w:val="a3"/>
        <w:numPr>
          <w:ilvl w:val="0"/>
          <w:numId w:val="2"/>
        </w:numPr>
        <w:tabs>
          <w:tab w:val="left" w:pos="1104"/>
        </w:tabs>
        <w:kinsoku w:val="0"/>
        <w:overflowPunct w:val="0"/>
        <w:spacing w:before="23" w:line="360" w:lineRule="auto"/>
        <w:ind w:left="110" w:right="104" w:firstLine="708"/>
        <w:jc w:val="both"/>
        <w:rPr>
          <w:rFonts w:ascii="Times New Roman" w:hAnsi="Times New Roman" w:cs="Times New Roman"/>
          <w:w w:val="90"/>
        </w:rPr>
      </w:pP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пр</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w w:val="90"/>
        </w:rPr>
        <w:t>ный</w:t>
      </w:r>
      <w:r w:rsidR="0041321C">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w w:val="90"/>
        </w:rPr>
        <w:t>е</w:t>
      </w:r>
      <w:r w:rsidRPr="0046311E">
        <w:rPr>
          <w:rFonts w:ascii="Times New Roman" w:hAnsi="Times New Roman" w:cs="Times New Roman"/>
          <w:spacing w:val="-6"/>
          <w:w w:val="90"/>
        </w:rPr>
        <w:t>то</w:t>
      </w:r>
      <w:r w:rsidRPr="0046311E">
        <w:rPr>
          <w:rFonts w:ascii="Times New Roman" w:hAnsi="Times New Roman" w:cs="Times New Roman"/>
          <w:w w:val="90"/>
        </w:rPr>
        <w:t>д</w:t>
      </w:r>
      <w:r w:rsidR="0041321C">
        <w:rPr>
          <w:rFonts w:ascii="Times New Roman" w:hAnsi="Times New Roman" w:cs="Times New Roman"/>
          <w:w w:val="90"/>
        </w:rPr>
        <w:t xml:space="preserve"> </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9"/>
          <w:w w:val="90"/>
        </w:rPr>
        <w:t>в</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е</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12"/>
          <w:w w:val="90"/>
        </w:rPr>
        <w:t>к</w:t>
      </w:r>
      <w:r w:rsidRPr="0046311E">
        <w:rPr>
          <w:rFonts w:ascii="Times New Roman" w:hAnsi="Times New Roman" w:cs="Times New Roman"/>
          <w:spacing w:val="-6"/>
          <w:w w:val="90"/>
        </w:rPr>
        <w:t>о</w:t>
      </w:r>
      <w:r w:rsidRPr="0046311E">
        <w:rPr>
          <w:rFonts w:ascii="Times New Roman" w:hAnsi="Times New Roman" w:cs="Times New Roman"/>
          <w:w w:val="90"/>
        </w:rPr>
        <w:t>м</w:t>
      </w:r>
      <w:r w:rsidR="0041321C">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г</w:t>
      </w:r>
      <w:r w:rsidRPr="0046311E">
        <w:rPr>
          <w:rFonts w:ascii="Times New Roman" w:hAnsi="Times New Roman" w:cs="Times New Roman"/>
          <w:spacing w:val="1"/>
          <w:w w:val="90"/>
        </w:rPr>
        <w:t>ро</w:t>
      </w:r>
      <w:r w:rsidRPr="0046311E">
        <w:rPr>
          <w:rFonts w:ascii="Times New Roman" w:hAnsi="Times New Roman" w:cs="Times New Roman"/>
          <w:spacing w:val="-4"/>
          <w:w w:val="90"/>
        </w:rPr>
        <w:t>в</w:t>
      </w:r>
      <w:r w:rsidRPr="0046311E">
        <w:rPr>
          <w:rFonts w:ascii="Times New Roman" w:hAnsi="Times New Roman" w:cs="Times New Roman"/>
          <w:w w:val="90"/>
        </w:rPr>
        <w:t>ых</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ем</w:t>
      </w:r>
      <w:r w:rsidRPr="0046311E">
        <w:rPr>
          <w:rFonts w:ascii="Times New Roman" w:hAnsi="Times New Roman" w:cs="Times New Roman"/>
          <w:spacing w:val="1"/>
          <w:w w:val="90"/>
        </w:rPr>
        <w:t>о</w:t>
      </w:r>
      <w:r w:rsidRPr="0046311E">
        <w:rPr>
          <w:rFonts w:ascii="Times New Roman" w:hAnsi="Times New Roman" w:cs="Times New Roman"/>
          <w:w w:val="90"/>
        </w:rPr>
        <w:t>в</w:t>
      </w:r>
      <w:r w:rsidR="0041321C">
        <w:rPr>
          <w:rFonts w:ascii="Times New Roman" w:hAnsi="Times New Roman" w:cs="Times New Roman"/>
          <w:w w:val="90"/>
        </w:rPr>
        <w:t xml:space="preserve"> </w:t>
      </w:r>
      <w:r w:rsidRPr="0046311E">
        <w:rPr>
          <w:rFonts w:ascii="Times New Roman" w:hAnsi="Times New Roman" w:cs="Times New Roman"/>
          <w:spacing w:val="-4"/>
          <w:w w:val="90"/>
        </w:rPr>
        <w:t>п</w:t>
      </w:r>
      <w:r w:rsidRPr="0046311E">
        <w:rPr>
          <w:rFonts w:ascii="Times New Roman" w:hAnsi="Times New Roman" w:cs="Times New Roman"/>
          <w:w w:val="90"/>
        </w:rPr>
        <w:t xml:space="preserve">о </w:t>
      </w:r>
      <w:r w:rsidRPr="0046311E">
        <w:rPr>
          <w:rFonts w:ascii="Times New Roman" w:hAnsi="Times New Roman" w:cs="Times New Roman"/>
          <w:spacing w:val="1"/>
          <w:w w:val="90"/>
        </w:rPr>
        <w:t>о</w:t>
      </w:r>
      <w:r w:rsidRPr="0046311E">
        <w:rPr>
          <w:rFonts w:ascii="Times New Roman" w:hAnsi="Times New Roman" w:cs="Times New Roman"/>
          <w:spacing w:val="-1"/>
          <w:w w:val="90"/>
        </w:rPr>
        <w:t>б</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w w:val="90"/>
        </w:rPr>
        <w:t>цу</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чи</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я);</w:t>
      </w:r>
    </w:p>
    <w:p w:rsidR="00786BA7" w:rsidRPr="0046311E" w:rsidRDefault="00786BA7" w:rsidP="00786BA7">
      <w:pPr>
        <w:pStyle w:val="a3"/>
        <w:numPr>
          <w:ilvl w:val="0"/>
          <w:numId w:val="2"/>
        </w:numPr>
        <w:tabs>
          <w:tab w:val="left" w:pos="1104"/>
        </w:tabs>
        <w:kinsoku w:val="0"/>
        <w:overflowPunct w:val="0"/>
        <w:spacing w:before="21" w:line="360" w:lineRule="auto"/>
        <w:ind w:left="110" w:right="105" w:firstLine="708"/>
        <w:jc w:val="both"/>
        <w:rPr>
          <w:rFonts w:ascii="Times New Roman" w:hAnsi="Times New Roman" w:cs="Times New Roman"/>
          <w:w w:val="90"/>
        </w:rPr>
      </w:pPr>
      <w:r w:rsidRPr="0046311E">
        <w:rPr>
          <w:rFonts w:ascii="Times New Roman" w:hAnsi="Times New Roman" w:cs="Times New Roman"/>
          <w:w w:val="90"/>
        </w:rPr>
        <w:t>ме</w:t>
      </w:r>
      <w:r w:rsidRPr="0046311E">
        <w:rPr>
          <w:rFonts w:ascii="Times New Roman" w:hAnsi="Times New Roman" w:cs="Times New Roman"/>
          <w:spacing w:val="-6"/>
          <w:w w:val="90"/>
        </w:rPr>
        <w:t>т</w:t>
      </w:r>
      <w:r w:rsidRPr="0046311E">
        <w:rPr>
          <w:rFonts w:ascii="Times New Roman" w:hAnsi="Times New Roman" w:cs="Times New Roman"/>
          <w:spacing w:val="-9"/>
          <w:w w:val="90"/>
        </w:rPr>
        <w:t>о</w:t>
      </w:r>
      <w:r w:rsidRPr="0046311E">
        <w:rPr>
          <w:rFonts w:ascii="Times New Roman" w:hAnsi="Times New Roman" w:cs="Times New Roman"/>
          <w:w w:val="90"/>
        </w:rPr>
        <w:t>д</w:t>
      </w:r>
      <w:r w:rsidR="0041321C">
        <w:rPr>
          <w:rFonts w:ascii="Times New Roman" w:hAnsi="Times New Roman" w:cs="Times New Roman"/>
          <w:w w:val="90"/>
        </w:rPr>
        <w:t xml:space="preserve"> </w:t>
      </w:r>
      <w:r w:rsidRPr="0046311E">
        <w:rPr>
          <w:rFonts w:ascii="Times New Roman" w:hAnsi="Times New Roman" w:cs="Times New Roman"/>
          <w:spacing w:val="-2"/>
          <w:w w:val="90"/>
        </w:rPr>
        <w:t>пр</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w:t>
      </w:r>
      <w:r w:rsidR="0041321C">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2"/>
          <w:w w:val="90"/>
        </w:rPr>
        <w:t>зл</w:t>
      </w:r>
      <w:r w:rsidRPr="0046311E">
        <w:rPr>
          <w:rFonts w:ascii="Times New Roman" w:hAnsi="Times New Roman" w:cs="Times New Roman"/>
          <w:spacing w:val="-6"/>
          <w:w w:val="90"/>
        </w:rPr>
        <w:t>о</w:t>
      </w:r>
      <w:r w:rsidRPr="0046311E">
        <w:rPr>
          <w:rFonts w:ascii="Times New Roman" w:hAnsi="Times New Roman" w:cs="Times New Roman"/>
          <w:spacing w:val="-5"/>
          <w:w w:val="90"/>
        </w:rPr>
        <w:t>ж</w:t>
      </w:r>
      <w:r w:rsidRPr="0046311E">
        <w:rPr>
          <w:rFonts w:ascii="Times New Roman" w:hAnsi="Times New Roman" w:cs="Times New Roman"/>
          <w:spacing w:val="-4"/>
          <w:w w:val="90"/>
        </w:rPr>
        <w:t>е</w:t>
      </w:r>
      <w:r w:rsidRPr="0046311E">
        <w:rPr>
          <w:rFonts w:ascii="Times New Roman" w:hAnsi="Times New Roman" w:cs="Times New Roman"/>
          <w:w w:val="90"/>
        </w:rPr>
        <w:t>ния</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9"/>
          <w:w w:val="90"/>
        </w:rPr>
        <w:t>г</w:t>
      </w:r>
      <w:r w:rsidRPr="0046311E">
        <w:rPr>
          <w:rFonts w:ascii="Times New Roman" w:hAnsi="Times New Roman" w:cs="Times New Roman"/>
          <w:spacing w:val="1"/>
          <w:w w:val="90"/>
        </w:rPr>
        <w:t>о</w:t>
      </w:r>
      <w:r w:rsidRPr="0046311E">
        <w:rPr>
          <w:rFonts w:ascii="Times New Roman" w:hAnsi="Times New Roman" w:cs="Times New Roman"/>
          <w:w w:val="90"/>
        </w:rPr>
        <w:t>г</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1"/>
          <w:w w:val="90"/>
        </w:rPr>
        <w:t>в</w:t>
      </w:r>
      <w:r w:rsidRPr="0046311E">
        <w:rPr>
          <w:rFonts w:ascii="Times New Roman" w:hAnsi="Times New Roman" w:cs="Times New Roman"/>
          <w:w w:val="90"/>
        </w:rPr>
        <w:t>ит</w:t>
      </w:r>
      <w:r w:rsidR="0041321C">
        <w:rPr>
          <w:rFonts w:ascii="Times New Roman" w:hAnsi="Times New Roman" w:cs="Times New Roman"/>
          <w:w w:val="90"/>
        </w:rPr>
        <w:t xml:space="preserve"> </w:t>
      </w:r>
      <w:r w:rsidRPr="0046311E">
        <w:rPr>
          <w:rFonts w:ascii="Times New Roman" w:hAnsi="Times New Roman" w:cs="Times New Roman"/>
          <w:w w:val="90"/>
        </w:rPr>
        <w:t>и</w:t>
      </w:r>
      <w:r w:rsidR="0041321C">
        <w:rPr>
          <w:rFonts w:ascii="Times New Roman" w:hAnsi="Times New Roman" w:cs="Times New Roman"/>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sidR="0041321C">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1"/>
          <w:w w:val="90"/>
        </w:rPr>
        <w:t>ш</w:t>
      </w:r>
      <w:r w:rsidRPr="0046311E">
        <w:rPr>
          <w:rFonts w:ascii="Times New Roman" w:hAnsi="Times New Roman" w:cs="Times New Roman"/>
          <w:w w:val="90"/>
        </w:rPr>
        <w:t>а</w:t>
      </w:r>
      <w:r w:rsidRPr="0046311E">
        <w:rPr>
          <w:rFonts w:ascii="Times New Roman" w:hAnsi="Times New Roman" w:cs="Times New Roman"/>
          <w:spacing w:val="-4"/>
          <w:w w:val="90"/>
        </w:rPr>
        <w:t>е</w:t>
      </w:r>
      <w:r w:rsidRPr="0046311E">
        <w:rPr>
          <w:rFonts w:ascii="Times New Roman" w:hAnsi="Times New Roman" w:cs="Times New Roman"/>
          <w:w w:val="90"/>
        </w:rPr>
        <w:t>т</w:t>
      </w:r>
      <w:r w:rsidR="0041321C">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2"/>
          <w:w w:val="90"/>
        </w:rPr>
        <w:t>о</w:t>
      </w:r>
      <w:r w:rsidRPr="0046311E">
        <w:rPr>
          <w:rFonts w:ascii="Times New Roman" w:hAnsi="Times New Roman" w:cs="Times New Roman"/>
          <w:spacing w:val="-7"/>
          <w:w w:val="90"/>
        </w:rPr>
        <w:t>б</w:t>
      </w:r>
      <w:r w:rsidRPr="0046311E">
        <w:rPr>
          <w:rFonts w:ascii="Times New Roman" w:hAnsi="Times New Roman" w:cs="Times New Roman"/>
          <w:spacing w:val="-2"/>
          <w:w w:val="90"/>
        </w:rPr>
        <w:t>л</w:t>
      </w:r>
      <w:r w:rsidRPr="0046311E">
        <w:rPr>
          <w:rFonts w:ascii="Times New Roman" w:hAnsi="Times New Roman" w:cs="Times New Roman"/>
          <w:w w:val="90"/>
        </w:rPr>
        <w:t>ем</w:t>
      </w:r>
      <w:r w:rsidRPr="0046311E">
        <w:rPr>
          <w:rFonts w:ascii="Times New Roman" w:hAnsi="Times New Roman" w:cs="Times New Roman"/>
          <w:spacing w:val="-30"/>
          <w:w w:val="90"/>
        </w:rPr>
        <w:t>у</w:t>
      </w:r>
      <w:r w:rsidRPr="0046311E">
        <w:rPr>
          <w:rFonts w:ascii="Times New Roman" w:hAnsi="Times New Roman" w:cs="Times New Roman"/>
          <w:w w:val="90"/>
        </w:rPr>
        <w:t>,</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о</w:t>
      </w:r>
      <w:r w:rsidRPr="0046311E">
        <w:rPr>
          <w:rFonts w:ascii="Times New Roman" w:hAnsi="Times New Roman" w:cs="Times New Roman"/>
          <w:spacing w:val="-6"/>
          <w:w w:val="90"/>
        </w:rPr>
        <w:t>к</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7"/>
          <w:w w:val="90"/>
        </w:rPr>
        <w:t>в</w:t>
      </w:r>
      <w:r w:rsidRPr="0046311E">
        <w:rPr>
          <w:rFonts w:ascii="Times New Roman" w:hAnsi="Times New Roman" w:cs="Times New Roman"/>
          <w:w w:val="90"/>
        </w:rPr>
        <w:t>ая</w:t>
      </w:r>
      <w:r w:rsidR="0041321C">
        <w:rPr>
          <w:rFonts w:ascii="Times New Roman" w:hAnsi="Times New Roman" w:cs="Times New Roman"/>
          <w:w w:val="90"/>
        </w:rPr>
        <w:t xml:space="preserve"> </w:t>
      </w:r>
      <w:r w:rsidRPr="0046311E">
        <w:rPr>
          <w:rFonts w:ascii="Times New Roman" w:hAnsi="Times New Roman" w:cs="Times New Roman"/>
          <w:spacing w:val="-2"/>
          <w:w w:val="90"/>
        </w:rPr>
        <w:t>пр</w:t>
      </w:r>
      <w:r w:rsidR="0041321C">
        <w:rPr>
          <w:rFonts w:ascii="Times New Roman" w:hAnsi="Times New Roman" w:cs="Times New Roman"/>
          <w:w w:val="90"/>
        </w:rPr>
        <w:t xml:space="preserve">и </w:t>
      </w:r>
      <w:r w:rsidRPr="0046311E">
        <w:rPr>
          <w:rFonts w:ascii="Times New Roman" w:hAnsi="Times New Roman" w:cs="Times New Roman"/>
          <w:spacing w:val="-2"/>
          <w:w w:val="90"/>
        </w:rPr>
        <w:t>э</w:t>
      </w:r>
      <w:r w:rsidRPr="0046311E">
        <w:rPr>
          <w:rFonts w:ascii="Times New Roman" w:hAnsi="Times New Roman" w:cs="Times New Roman"/>
          <w:spacing w:val="-6"/>
          <w:w w:val="90"/>
        </w:rPr>
        <w:t>т</w:t>
      </w:r>
      <w:r w:rsidRPr="0046311E">
        <w:rPr>
          <w:rFonts w:ascii="Times New Roman" w:hAnsi="Times New Roman" w:cs="Times New Roman"/>
          <w:spacing w:val="-4"/>
          <w:w w:val="90"/>
        </w:rPr>
        <w:t>о</w:t>
      </w:r>
      <w:r w:rsidRPr="0046311E">
        <w:rPr>
          <w:rFonts w:ascii="Times New Roman" w:hAnsi="Times New Roman" w:cs="Times New Roman"/>
          <w:w w:val="90"/>
        </w:rPr>
        <w:t>м</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чени</w:t>
      </w:r>
      <w:r w:rsidRPr="0046311E">
        <w:rPr>
          <w:rFonts w:ascii="Times New Roman" w:hAnsi="Times New Roman" w:cs="Times New Roman"/>
          <w:spacing w:val="-5"/>
          <w:w w:val="90"/>
        </w:rPr>
        <w:t>к</w:t>
      </w:r>
      <w:r w:rsidRPr="0046311E">
        <w:rPr>
          <w:rFonts w:ascii="Times New Roman" w:hAnsi="Times New Roman" w:cs="Times New Roman"/>
          <w:w w:val="90"/>
        </w:rPr>
        <w:t>у</w:t>
      </w:r>
      <w:r w:rsidR="0041321C">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ные</w:t>
      </w:r>
      <w:r w:rsidR="0041321C">
        <w:rPr>
          <w:rFonts w:ascii="Times New Roman" w:hAnsi="Times New Roman" w:cs="Times New Roman"/>
          <w:w w:val="90"/>
        </w:rPr>
        <w:t xml:space="preserve"> пути </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р</w:t>
      </w:r>
      <w:r w:rsidRPr="0046311E">
        <w:rPr>
          <w:rFonts w:ascii="Times New Roman" w:hAnsi="Times New Roman" w:cs="Times New Roman"/>
          <w:w w:val="90"/>
        </w:rPr>
        <w:t>иан</w:t>
      </w:r>
      <w:r w:rsidRPr="0046311E">
        <w:rPr>
          <w:rFonts w:ascii="Times New Roman" w:hAnsi="Times New Roman" w:cs="Times New Roman"/>
          <w:spacing w:val="-3"/>
          <w:w w:val="90"/>
        </w:rPr>
        <w:t>т</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1"/>
          <w:w w:val="90"/>
        </w:rPr>
        <w:t>ш</w:t>
      </w:r>
      <w:r w:rsidRPr="0046311E">
        <w:rPr>
          <w:rFonts w:ascii="Times New Roman" w:hAnsi="Times New Roman" w:cs="Times New Roman"/>
          <w:spacing w:val="-4"/>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sidRPr="0046311E">
        <w:rPr>
          <w:rFonts w:ascii="Times New Roman" w:hAnsi="Times New Roman" w:cs="Times New Roman"/>
          <w:spacing w:val="-3"/>
          <w:w w:val="90"/>
        </w:rPr>
        <w:t>)</w:t>
      </w:r>
      <w:r w:rsidRPr="0046311E">
        <w:rPr>
          <w:rFonts w:ascii="Times New Roman" w:hAnsi="Times New Roman" w:cs="Times New Roman"/>
          <w:w w:val="90"/>
        </w:rPr>
        <w:t>;</w:t>
      </w:r>
    </w:p>
    <w:p w:rsidR="00786BA7" w:rsidRPr="0046311E" w:rsidRDefault="00786BA7" w:rsidP="00786BA7">
      <w:pPr>
        <w:pStyle w:val="a3"/>
        <w:numPr>
          <w:ilvl w:val="0"/>
          <w:numId w:val="2"/>
        </w:numPr>
        <w:tabs>
          <w:tab w:val="left" w:pos="1103"/>
        </w:tabs>
        <w:kinsoku w:val="0"/>
        <w:overflowPunct w:val="0"/>
        <w:spacing w:before="21" w:line="360" w:lineRule="auto"/>
        <w:ind w:left="110" w:right="103" w:firstLine="708"/>
        <w:jc w:val="both"/>
        <w:rPr>
          <w:rFonts w:ascii="Times New Roman" w:hAnsi="Times New Roman" w:cs="Times New Roman"/>
          <w:w w:val="90"/>
        </w:rPr>
      </w:pPr>
      <w:r w:rsidRPr="0046311E">
        <w:rPr>
          <w:rFonts w:ascii="Times New Roman" w:hAnsi="Times New Roman" w:cs="Times New Roman"/>
          <w:w w:val="90"/>
        </w:rPr>
        <w:t>час</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ч</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3"/>
          <w:w w:val="90"/>
        </w:rPr>
        <w:t>-</w:t>
      </w:r>
      <w:r w:rsidRPr="0046311E">
        <w:rPr>
          <w:rFonts w:ascii="Times New Roman" w:hAnsi="Times New Roman" w:cs="Times New Roman"/>
          <w:w w:val="90"/>
        </w:rPr>
        <w:t>п</w:t>
      </w:r>
      <w:r w:rsidRPr="0046311E">
        <w:rPr>
          <w:rFonts w:ascii="Times New Roman" w:hAnsi="Times New Roman" w:cs="Times New Roman"/>
          <w:spacing w:val="-2"/>
          <w:w w:val="90"/>
        </w:rPr>
        <w:t>о</w:t>
      </w:r>
      <w:r w:rsidRPr="0046311E">
        <w:rPr>
          <w:rFonts w:ascii="Times New Roman" w:hAnsi="Times New Roman" w:cs="Times New Roman"/>
          <w:w w:val="90"/>
        </w:rPr>
        <w:t>ис</w:t>
      </w:r>
      <w:r w:rsidRPr="0046311E">
        <w:rPr>
          <w:rFonts w:ascii="Times New Roman" w:hAnsi="Times New Roman" w:cs="Times New Roman"/>
          <w:spacing w:val="-14"/>
          <w:w w:val="90"/>
        </w:rPr>
        <w:t>к</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spacing w:val="-2"/>
          <w:w w:val="90"/>
        </w:rPr>
        <w:t>ы</w:t>
      </w:r>
      <w:r w:rsidRPr="0046311E">
        <w:rPr>
          <w:rFonts w:ascii="Times New Roman" w:hAnsi="Times New Roman" w:cs="Times New Roman"/>
          <w:w w:val="90"/>
        </w:rPr>
        <w:t>й</w:t>
      </w:r>
      <w:r w:rsidR="0041321C">
        <w:rPr>
          <w:rFonts w:ascii="Times New Roman" w:hAnsi="Times New Roman" w:cs="Times New Roman"/>
          <w:w w:val="90"/>
        </w:rPr>
        <w:t xml:space="preserve"> </w:t>
      </w:r>
      <w:r w:rsidRPr="0046311E">
        <w:rPr>
          <w:rFonts w:ascii="Times New Roman" w:hAnsi="Times New Roman" w:cs="Times New Roman"/>
          <w:w w:val="90"/>
        </w:rPr>
        <w:t>(</w:t>
      </w:r>
      <w:r w:rsidRPr="0046311E">
        <w:rPr>
          <w:rFonts w:ascii="Times New Roman" w:hAnsi="Times New Roman" w:cs="Times New Roman"/>
          <w:spacing w:val="-4"/>
          <w:w w:val="90"/>
        </w:rPr>
        <w:t>у</w:t>
      </w:r>
      <w:r w:rsidRPr="0046311E">
        <w:rPr>
          <w:rFonts w:ascii="Times New Roman" w:hAnsi="Times New Roman" w:cs="Times New Roman"/>
          <w:w w:val="90"/>
        </w:rPr>
        <w:t>ченик</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час</w:t>
      </w:r>
      <w:r w:rsidRPr="0046311E">
        <w:rPr>
          <w:rFonts w:ascii="Times New Roman" w:hAnsi="Times New Roman" w:cs="Times New Roman"/>
          <w:spacing w:val="-1"/>
          <w:w w:val="90"/>
        </w:rPr>
        <w:t>т</w:t>
      </w:r>
      <w:r w:rsidRPr="0046311E">
        <w:rPr>
          <w:rFonts w:ascii="Times New Roman" w:hAnsi="Times New Roman" w:cs="Times New Roman"/>
          <w:spacing w:val="-9"/>
          <w:w w:val="90"/>
        </w:rPr>
        <w:t>ву</w:t>
      </w:r>
      <w:r w:rsidRPr="0046311E">
        <w:rPr>
          <w:rFonts w:ascii="Times New Roman" w:hAnsi="Times New Roman" w:cs="Times New Roman"/>
          <w:w w:val="90"/>
        </w:rPr>
        <w:t>ет в п</w:t>
      </w:r>
      <w:r w:rsidRPr="0046311E">
        <w:rPr>
          <w:rFonts w:ascii="Times New Roman" w:hAnsi="Times New Roman" w:cs="Times New Roman"/>
          <w:spacing w:val="1"/>
          <w:w w:val="90"/>
        </w:rPr>
        <w:t>о</w:t>
      </w:r>
      <w:r w:rsidRPr="0046311E">
        <w:rPr>
          <w:rFonts w:ascii="Times New Roman" w:hAnsi="Times New Roman" w:cs="Times New Roman"/>
          <w:w w:val="90"/>
        </w:rPr>
        <w:t>ис</w:t>
      </w:r>
      <w:r w:rsidRPr="0046311E">
        <w:rPr>
          <w:rFonts w:ascii="Times New Roman" w:hAnsi="Times New Roman" w:cs="Times New Roman"/>
          <w:spacing w:val="-5"/>
          <w:w w:val="90"/>
        </w:rPr>
        <w:t>к</w:t>
      </w:r>
      <w:r w:rsidRPr="0046311E">
        <w:rPr>
          <w:rFonts w:ascii="Times New Roman" w:hAnsi="Times New Roman" w:cs="Times New Roman"/>
          <w:spacing w:val="-4"/>
          <w:w w:val="90"/>
        </w:rPr>
        <w:t>а</w:t>
      </w:r>
      <w:r w:rsidRPr="0046311E">
        <w:rPr>
          <w:rFonts w:ascii="Times New Roman" w:hAnsi="Times New Roman" w:cs="Times New Roman"/>
          <w:w w:val="90"/>
        </w:rPr>
        <w:t xml:space="preserve">х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3"/>
          <w:w w:val="90"/>
        </w:rPr>
        <w:t>ш</w:t>
      </w:r>
      <w:r w:rsidRPr="0046311E">
        <w:rPr>
          <w:rFonts w:ascii="Times New Roman" w:hAnsi="Times New Roman" w:cs="Times New Roman"/>
          <w:w w:val="90"/>
        </w:rPr>
        <w:t>е</w:t>
      </w:r>
      <w:r w:rsidRPr="0046311E">
        <w:rPr>
          <w:rFonts w:ascii="Times New Roman" w:hAnsi="Times New Roman" w:cs="Times New Roman"/>
          <w:spacing w:val="-4"/>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6"/>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w w:val="90"/>
        </w:rPr>
        <w:t>й</w:t>
      </w:r>
      <w:r w:rsidR="0041321C">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spacing w:val="-2"/>
          <w:w w:val="90"/>
        </w:rPr>
        <w:t>ч</w:t>
      </w:r>
      <w:r w:rsidRPr="0046311E">
        <w:rPr>
          <w:rFonts w:ascii="Times New Roman" w:hAnsi="Times New Roman" w:cs="Times New Roman"/>
          <w:w w:val="90"/>
        </w:rPr>
        <w:t>и).</w:t>
      </w:r>
    </w:p>
    <w:p w:rsidR="00786BA7" w:rsidRPr="0046311E" w:rsidRDefault="00786BA7" w:rsidP="00786BA7">
      <w:pPr>
        <w:pStyle w:val="a3"/>
        <w:kinsoku w:val="0"/>
        <w:overflowPunct w:val="0"/>
        <w:spacing w:before="2" w:line="359" w:lineRule="auto"/>
        <w:ind w:left="110" w:right="104" w:firstLine="708"/>
        <w:jc w:val="both"/>
        <w:rPr>
          <w:rFonts w:ascii="Times New Roman" w:hAnsi="Times New Roman" w:cs="Times New Roman"/>
          <w:w w:val="90"/>
        </w:rPr>
      </w:pPr>
      <w:r w:rsidRPr="0046311E">
        <w:rPr>
          <w:rFonts w:ascii="Times New Roman" w:hAnsi="Times New Roman" w:cs="Times New Roman"/>
          <w:w w:val="90"/>
        </w:rPr>
        <w:t>Вы</w:t>
      </w:r>
      <w:r w:rsidRPr="0046311E">
        <w:rPr>
          <w:rFonts w:ascii="Times New Roman" w:hAnsi="Times New Roman" w:cs="Times New Roman"/>
          <w:spacing w:val="-3"/>
          <w:w w:val="90"/>
        </w:rPr>
        <w:t>б</w:t>
      </w:r>
      <w:r w:rsidRPr="0046311E">
        <w:rPr>
          <w:rFonts w:ascii="Times New Roman" w:hAnsi="Times New Roman" w:cs="Times New Roman"/>
          <w:spacing w:val="-1"/>
          <w:w w:val="90"/>
        </w:rPr>
        <w:t>о</w:t>
      </w:r>
      <w:r w:rsidRPr="0046311E">
        <w:rPr>
          <w:rFonts w:ascii="Times New Roman" w:hAnsi="Times New Roman" w:cs="Times New Roman"/>
          <w:w w:val="90"/>
        </w:rPr>
        <w:t>р</w:t>
      </w:r>
      <w:r w:rsidR="0041321C">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8"/>
          <w:w w:val="90"/>
        </w:rPr>
        <w:t>т</w:t>
      </w:r>
      <w:r w:rsidRPr="0046311E">
        <w:rPr>
          <w:rFonts w:ascii="Times New Roman" w:hAnsi="Times New Roman" w:cs="Times New Roman"/>
          <w:spacing w:val="-6"/>
          <w:w w:val="90"/>
        </w:rPr>
        <w:t>о</w:t>
      </w:r>
      <w:r w:rsidRPr="0046311E">
        <w:rPr>
          <w:rFonts w:ascii="Times New Roman" w:hAnsi="Times New Roman" w:cs="Times New Roman"/>
          <w:spacing w:val="-3"/>
          <w:w w:val="90"/>
        </w:rPr>
        <w:t>д</w:t>
      </w:r>
      <w:r w:rsidR="0041321C">
        <w:rPr>
          <w:rFonts w:ascii="Times New Roman" w:hAnsi="Times New Roman" w:cs="Times New Roman"/>
          <w:spacing w:val="1"/>
          <w:w w:val="90"/>
        </w:rPr>
        <w:t>о</w:t>
      </w:r>
      <w:r w:rsidRPr="0046311E">
        <w:rPr>
          <w:rFonts w:ascii="Times New Roman" w:hAnsi="Times New Roman" w:cs="Times New Roman"/>
          <w:w w:val="90"/>
        </w:rPr>
        <w:t>в</w:t>
      </w:r>
      <w:r w:rsidR="0041321C">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в</w:t>
      </w:r>
      <w:r w:rsidRPr="0046311E">
        <w:rPr>
          <w:rFonts w:ascii="Times New Roman" w:hAnsi="Times New Roman" w:cs="Times New Roman"/>
          <w:w w:val="90"/>
        </w:rPr>
        <w:t>исит</w:t>
      </w:r>
      <w:r w:rsidR="0041321C">
        <w:rPr>
          <w:rFonts w:ascii="Times New Roman" w:hAnsi="Times New Roman" w:cs="Times New Roman"/>
          <w:w w:val="90"/>
        </w:rPr>
        <w:t xml:space="preserve"> </w:t>
      </w:r>
      <w:r w:rsidRPr="0046311E">
        <w:rPr>
          <w:rFonts w:ascii="Times New Roman" w:hAnsi="Times New Roman" w:cs="Times New Roman"/>
          <w:spacing w:val="-4"/>
          <w:w w:val="90"/>
        </w:rPr>
        <w:t>о</w:t>
      </w:r>
      <w:r w:rsidRPr="0046311E">
        <w:rPr>
          <w:rFonts w:ascii="Times New Roman" w:hAnsi="Times New Roman" w:cs="Times New Roman"/>
          <w:w w:val="90"/>
        </w:rPr>
        <w:t>т</w:t>
      </w:r>
      <w:r w:rsidR="0041321C">
        <w:rPr>
          <w:rFonts w:ascii="Times New Roman" w:hAnsi="Times New Roman" w:cs="Times New Roman"/>
          <w:w w:val="90"/>
        </w:rPr>
        <w:t xml:space="preserve"> </w:t>
      </w:r>
      <w:r w:rsidRPr="0046311E">
        <w:rPr>
          <w:rFonts w:ascii="Times New Roman" w:hAnsi="Times New Roman" w:cs="Times New Roman"/>
          <w:spacing w:val="-7"/>
          <w:w w:val="90"/>
        </w:rPr>
        <w:t>в</w:t>
      </w:r>
      <w:r w:rsidRPr="0046311E">
        <w:rPr>
          <w:rFonts w:ascii="Times New Roman" w:hAnsi="Times New Roman" w:cs="Times New Roman"/>
          <w:spacing w:val="1"/>
          <w:w w:val="90"/>
        </w:rPr>
        <w:t>о</w:t>
      </w:r>
      <w:r w:rsidRPr="0046311E">
        <w:rPr>
          <w:rFonts w:ascii="Times New Roman" w:hAnsi="Times New Roman" w:cs="Times New Roman"/>
          <w:spacing w:val="-2"/>
          <w:w w:val="90"/>
        </w:rPr>
        <w:t>з</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а</w:t>
      </w:r>
      <w:r w:rsidR="0041321C">
        <w:rPr>
          <w:rFonts w:ascii="Times New Roman" w:hAnsi="Times New Roman" w:cs="Times New Roman"/>
          <w:w w:val="90"/>
        </w:rPr>
        <w:t xml:space="preserve"> </w:t>
      </w:r>
      <w:r w:rsidRPr="0046311E">
        <w:rPr>
          <w:rFonts w:ascii="Times New Roman" w:hAnsi="Times New Roman" w:cs="Times New Roman"/>
          <w:w w:val="90"/>
        </w:rPr>
        <w:t>и</w:t>
      </w:r>
      <w:r w:rsidR="0041321C">
        <w:rPr>
          <w:rFonts w:ascii="Times New Roman" w:hAnsi="Times New Roman" w:cs="Times New Roman"/>
          <w:w w:val="90"/>
        </w:rPr>
        <w:t xml:space="preserve"> </w:t>
      </w:r>
      <w:r w:rsidRPr="0046311E">
        <w:rPr>
          <w:rFonts w:ascii="Times New Roman" w:hAnsi="Times New Roman" w:cs="Times New Roman"/>
          <w:spacing w:val="-2"/>
          <w:w w:val="90"/>
        </w:rPr>
        <w:t>и</w:t>
      </w:r>
      <w:r w:rsidRPr="0046311E">
        <w:rPr>
          <w:rFonts w:ascii="Times New Roman" w:hAnsi="Times New Roman" w:cs="Times New Roman"/>
          <w:w w:val="90"/>
        </w:rPr>
        <w:t>н</w:t>
      </w:r>
      <w:r w:rsidRPr="0046311E">
        <w:rPr>
          <w:rFonts w:ascii="Times New Roman" w:hAnsi="Times New Roman" w:cs="Times New Roman"/>
          <w:spacing w:val="-3"/>
          <w:w w:val="90"/>
        </w:rPr>
        <w:t>д</w:t>
      </w:r>
      <w:r w:rsidRPr="0046311E">
        <w:rPr>
          <w:rFonts w:ascii="Times New Roman" w:hAnsi="Times New Roman" w:cs="Times New Roman"/>
          <w:w w:val="90"/>
        </w:rPr>
        <w:t>и</w:t>
      </w:r>
      <w:r w:rsidRPr="0046311E">
        <w:rPr>
          <w:rFonts w:ascii="Times New Roman" w:hAnsi="Times New Roman" w:cs="Times New Roman"/>
          <w:spacing w:val="-1"/>
          <w:w w:val="90"/>
        </w:rPr>
        <w:t>в</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spacing w:val="-9"/>
          <w:w w:val="90"/>
        </w:rPr>
        <w:t>у</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ных</w:t>
      </w:r>
      <w:r w:rsidR="0041321C">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2"/>
          <w:w w:val="90"/>
        </w:rPr>
        <w:t>о</w:t>
      </w:r>
      <w:r w:rsidRPr="0046311E">
        <w:rPr>
          <w:rFonts w:ascii="Times New Roman" w:hAnsi="Times New Roman" w:cs="Times New Roman"/>
          <w:spacing w:val="-5"/>
          <w:w w:val="90"/>
        </w:rPr>
        <w:t>б</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w w:val="90"/>
        </w:rPr>
        <w:t>й</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щ</w:t>
      </w:r>
      <w:r w:rsidRPr="0046311E">
        <w:rPr>
          <w:rFonts w:ascii="Times New Roman" w:hAnsi="Times New Roman" w:cs="Times New Roman"/>
          <w:w w:val="90"/>
        </w:rPr>
        <w:t>е</w:t>
      </w:r>
      <w:r w:rsidRPr="0046311E">
        <w:rPr>
          <w:rFonts w:ascii="Times New Roman" w:hAnsi="Times New Roman" w:cs="Times New Roman"/>
          <w:spacing w:val="-7"/>
          <w:w w:val="90"/>
        </w:rPr>
        <w:t>г</w:t>
      </w:r>
      <w:r w:rsidRPr="0046311E">
        <w:rPr>
          <w:rFonts w:ascii="Times New Roman" w:hAnsi="Times New Roman" w:cs="Times New Roman"/>
          <w:spacing w:val="8"/>
          <w:w w:val="90"/>
        </w:rPr>
        <w:t>о</w:t>
      </w:r>
      <w:r w:rsidRPr="0046311E">
        <w:rPr>
          <w:rFonts w:ascii="Times New Roman" w:hAnsi="Times New Roman" w:cs="Times New Roman"/>
          <w:w w:val="90"/>
        </w:rPr>
        <w:t>ся.</w:t>
      </w:r>
    </w:p>
    <w:p w:rsidR="00786BA7" w:rsidRPr="003D664A" w:rsidRDefault="00786BA7" w:rsidP="003D664A">
      <w:pPr>
        <w:pStyle w:val="a3"/>
        <w:numPr>
          <w:ilvl w:val="0"/>
          <w:numId w:val="4"/>
        </w:numPr>
        <w:tabs>
          <w:tab w:val="left" w:pos="1159"/>
        </w:tabs>
        <w:kinsoku w:val="0"/>
        <w:overflowPunct w:val="0"/>
        <w:spacing w:before="36" w:line="360" w:lineRule="auto"/>
        <w:ind w:left="110" w:right="104" w:firstLine="705"/>
        <w:jc w:val="center"/>
        <w:rPr>
          <w:rFonts w:ascii="Times New Roman" w:hAnsi="Times New Roman" w:cs="Times New Roman"/>
          <w:b/>
        </w:rPr>
      </w:pPr>
      <w:r w:rsidRPr="003D664A">
        <w:rPr>
          <w:rFonts w:ascii="Times New Roman" w:hAnsi="Times New Roman" w:cs="Times New Roman"/>
          <w:b/>
          <w:spacing w:val="-3"/>
          <w:w w:val="95"/>
        </w:rPr>
        <w:t>О</w:t>
      </w:r>
      <w:r w:rsidRPr="003D664A">
        <w:rPr>
          <w:rFonts w:ascii="Times New Roman" w:hAnsi="Times New Roman" w:cs="Times New Roman"/>
          <w:b/>
          <w:spacing w:val="-1"/>
          <w:w w:val="95"/>
        </w:rPr>
        <w:t>пи</w:t>
      </w:r>
      <w:r w:rsidRPr="003D664A">
        <w:rPr>
          <w:rFonts w:ascii="Times New Roman" w:hAnsi="Times New Roman" w:cs="Times New Roman"/>
          <w:b/>
          <w:spacing w:val="-8"/>
          <w:w w:val="95"/>
        </w:rPr>
        <w:t>с</w:t>
      </w:r>
      <w:r w:rsidRPr="003D664A">
        <w:rPr>
          <w:rFonts w:ascii="Times New Roman" w:hAnsi="Times New Roman" w:cs="Times New Roman"/>
          <w:b/>
          <w:spacing w:val="1"/>
          <w:w w:val="95"/>
        </w:rPr>
        <w:t>а</w:t>
      </w:r>
      <w:r w:rsidRPr="003D664A">
        <w:rPr>
          <w:rFonts w:ascii="Times New Roman" w:hAnsi="Times New Roman" w:cs="Times New Roman"/>
          <w:b/>
          <w:w w:val="95"/>
        </w:rPr>
        <w:t>н</w:t>
      </w:r>
      <w:r w:rsidRPr="003D664A">
        <w:rPr>
          <w:rFonts w:ascii="Times New Roman" w:hAnsi="Times New Roman" w:cs="Times New Roman"/>
          <w:b/>
          <w:spacing w:val="-1"/>
          <w:w w:val="95"/>
        </w:rPr>
        <w:t>и</w:t>
      </w:r>
      <w:r w:rsidRPr="003D664A">
        <w:rPr>
          <w:rFonts w:ascii="Times New Roman" w:hAnsi="Times New Roman" w:cs="Times New Roman"/>
          <w:b/>
          <w:w w:val="95"/>
        </w:rPr>
        <w:t>е</w:t>
      </w:r>
      <w:r w:rsidR="0041321C" w:rsidRPr="003D664A">
        <w:rPr>
          <w:rFonts w:ascii="Times New Roman" w:hAnsi="Times New Roman" w:cs="Times New Roman"/>
          <w:b/>
          <w:w w:val="95"/>
        </w:rPr>
        <w:t xml:space="preserve"> </w:t>
      </w:r>
      <w:r w:rsidRPr="003D664A">
        <w:rPr>
          <w:rFonts w:ascii="Times New Roman" w:hAnsi="Times New Roman" w:cs="Times New Roman"/>
          <w:b/>
          <w:spacing w:val="-3"/>
          <w:w w:val="95"/>
        </w:rPr>
        <w:t>ма</w:t>
      </w:r>
      <w:r w:rsidRPr="003D664A">
        <w:rPr>
          <w:rFonts w:ascii="Times New Roman" w:hAnsi="Times New Roman" w:cs="Times New Roman"/>
          <w:b/>
          <w:w w:val="95"/>
        </w:rPr>
        <w:t>т</w:t>
      </w:r>
      <w:r w:rsidRPr="003D664A">
        <w:rPr>
          <w:rFonts w:ascii="Times New Roman" w:hAnsi="Times New Roman" w:cs="Times New Roman"/>
          <w:b/>
          <w:spacing w:val="-6"/>
          <w:w w:val="95"/>
        </w:rPr>
        <w:t>е</w:t>
      </w:r>
      <w:r w:rsidRPr="003D664A">
        <w:rPr>
          <w:rFonts w:ascii="Times New Roman" w:hAnsi="Times New Roman" w:cs="Times New Roman"/>
          <w:b/>
          <w:spacing w:val="1"/>
          <w:w w:val="95"/>
        </w:rPr>
        <w:t>р</w:t>
      </w:r>
      <w:r w:rsidRPr="003D664A">
        <w:rPr>
          <w:rFonts w:ascii="Times New Roman" w:hAnsi="Times New Roman" w:cs="Times New Roman"/>
          <w:b/>
          <w:spacing w:val="-1"/>
          <w:w w:val="95"/>
        </w:rPr>
        <w:t>и</w:t>
      </w:r>
      <w:r w:rsidRPr="003D664A">
        <w:rPr>
          <w:rFonts w:ascii="Times New Roman" w:hAnsi="Times New Roman" w:cs="Times New Roman"/>
          <w:b/>
          <w:spacing w:val="-2"/>
          <w:w w:val="95"/>
        </w:rPr>
        <w:t>ал</w:t>
      </w:r>
      <w:r w:rsidRPr="003D664A">
        <w:rPr>
          <w:rFonts w:ascii="Times New Roman" w:hAnsi="Times New Roman" w:cs="Times New Roman"/>
          <w:b/>
          <w:spacing w:val="-3"/>
          <w:w w:val="95"/>
        </w:rPr>
        <w:t>ь</w:t>
      </w:r>
      <w:r w:rsidRPr="003D664A">
        <w:rPr>
          <w:rFonts w:ascii="Times New Roman" w:hAnsi="Times New Roman" w:cs="Times New Roman"/>
          <w:b/>
          <w:w w:val="95"/>
        </w:rPr>
        <w:t>н</w:t>
      </w:r>
      <w:r w:rsidRPr="003D664A">
        <w:rPr>
          <w:rFonts w:ascii="Times New Roman" w:hAnsi="Times New Roman" w:cs="Times New Roman"/>
          <w:b/>
          <w:spacing w:val="1"/>
          <w:w w:val="95"/>
        </w:rPr>
        <w:t>о</w:t>
      </w:r>
      <w:r w:rsidRPr="003D664A">
        <w:rPr>
          <w:rFonts w:ascii="Times New Roman" w:hAnsi="Times New Roman" w:cs="Times New Roman"/>
          <w:b/>
          <w:bCs/>
          <w:iCs/>
          <w:spacing w:val="-5"/>
          <w:w w:val="95"/>
        </w:rPr>
        <w:t>-</w:t>
      </w:r>
      <w:r w:rsidRPr="003D664A">
        <w:rPr>
          <w:rFonts w:ascii="Times New Roman" w:hAnsi="Times New Roman" w:cs="Times New Roman"/>
          <w:b/>
          <w:w w:val="95"/>
        </w:rPr>
        <w:t>т</w:t>
      </w:r>
      <w:r w:rsidRPr="003D664A">
        <w:rPr>
          <w:rFonts w:ascii="Times New Roman" w:hAnsi="Times New Roman" w:cs="Times New Roman"/>
          <w:b/>
          <w:spacing w:val="-6"/>
          <w:w w:val="95"/>
        </w:rPr>
        <w:t>е</w:t>
      </w:r>
      <w:r w:rsidRPr="003D664A">
        <w:rPr>
          <w:rFonts w:ascii="Times New Roman" w:hAnsi="Times New Roman" w:cs="Times New Roman"/>
          <w:b/>
          <w:spacing w:val="-2"/>
          <w:w w:val="95"/>
        </w:rPr>
        <w:t>х</w:t>
      </w:r>
      <w:r w:rsidRPr="003D664A">
        <w:rPr>
          <w:rFonts w:ascii="Times New Roman" w:hAnsi="Times New Roman" w:cs="Times New Roman"/>
          <w:b/>
          <w:w w:val="95"/>
        </w:rPr>
        <w:t>н</w:t>
      </w:r>
      <w:r w:rsidRPr="003D664A">
        <w:rPr>
          <w:rFonts w:ascii="Times New Roman" w:hAnsi="Times New Roman" w:cs="Times New Roman"/>
          <w:b/>
          <w:spacing w:val="-1"/>
          <w:w w:val="95"/>
        </w:rPr>
        <w:t>ич</w:t>
      </w:r>
      <w:r w:rsidRPr="003D664A">
        <w:rPr>
          <w:rFonts w:ascii="Times New Roman" w:hAnsi="Times New Roman" w:cs="Times New Roman"/>
          <w:b/>
          <w:spacing w:val="-6"/>
          <w:w w:val="95"/>
        </w:rPr>
        <w:t>е</w:t>
      </w:r>
      <w:r w:rsidRPr="003D664A">
        <w:rPr>
          <w:rFonts w:ascii="Times New Roman" w:hAnsi="Times New Roman" w:cs="Times New Roman"/>
          <w:b/>
          <w:w w:val="95"/>
        </w:rPr>
        <w:t>с</w:t>
      </w:r>
      <w:r w:rsidRPr="003D664A">
        <w:rPr>
          <w:rFonts w:ascii="Times New Roman" w:hAnsi="Times New Roman" w:cs="Times New Roman"/>
          <w:b/>
          <w:spacing w:val="-1"/>
          <w:w w:val="95"/>
        </w:rPr>
        <w:t>к</w:t>
      </w:r>
      <w:r w:rsidRPr="003D664A">
        <w:rPr>
          <w:rFonts w:ascii="Times New Roman" w:hAnsi="Times New Roman" w:cs="Times New Roman"/>
          <w:b/>
          <w:w w:val="95"/>
        </w:rPr>
        <w:t>их</w:t>
      </w:r>
      <w:r w:rsidR="0041321C" w:rsidRPr="003D664A">
        <w:rPr>
          <w:rFonts w:ascii="Times New Roman" w:hAnsi="Times New Roman" w:cs="Times New Roman"/>
          <w:b/>
          <w:w w:val="95"/>
        </w:rPr>
        <w:t xml:space="preserve"> </w:t>
      </w:r>
      <w:r w:rsidRPr="003D664A">
        <w:rPr>
          <w:rFonts w:ascii="Times New Roman" w:hAnsi="Times New Roman" w:cs="Times New Roman"/>
          <w:b/>
          <w:w w:val="95"/>
        </w:rPr>
        <w:t>ус</w:t>
      </w:r>
      <w:r w:rsidRPr="003D664A">
        <w:rPr>
          <w:rFonts w:ascii="Times New Roman" w:hAnsi="Times New Roman" w:cs="Times New Roman"/>
          <w:b/>
          <w:spacing w:val="-4"/>
          <w:w w:val="95"/>
        </w:rPr>
        <w:t>л</w:t>
      </w:r>
      <w:r w:rsidRPr="003D664A">
        <w:rPr>
          <w:rFonts w:ascii="Times New Roman" w:hAnsi="Times New Roman" w:cs="Times New Roman"/>
          <w:b/>
          <w:spacing w:val="1"/>
          <w:w w:val="95"/>
        </w:rPr>
        <w:t>о</w:t>
      </w:r>
      <w:r w:rsidRPr="003D664A">
        <w:rPr>
          <w:rFonts w:ascii="Times New Roman" w:hAnsi="Times New Roman" w:cs="Times New Roman"/>
          <w:b/>
          <w:spacing w:val="-2"/>
          <w:w w:val="95"/>
        </w:rPr>
        <w:t>в</w:t>
      </w:r>
      <w:r w:rsidRPr="003D664A">
        <w:rPr>
          <w:rFonts w:ascii="Times New Roman" w:hAnsi="Times New Roman" w:cs="Times New Roman"/>
          <w:b/>
          <w:spacing w:val="-1"/>
          <w:w w:val="95"/>
        </w:rPr>
        <w:t>и</w:t>
      </w:r>
      <w:r w:rsidRPr="003D664A">
        <w:rPr>
          <w:rFonts w:ascii="Times New Roman" w:hAnsi="Times New Roman" w:cs="Times New Roman"/>
          <w:b/>
          <w:w w:val="95"/>
        </w:rPr>
        <w:t>й</w:t>
      </w:r>
      <w:r w:rsidR="0041321C" w:rsidRPr="003D664A">
        <w:rPr>
          <w:rFonts w:ascii="Times New Roman" w:hAnsi="Times New Roman" w:cs="Times New Roman"/>
          <w:b/>
          <w:w w:val="95"/>
        </w:rPr>
        <w:t xml:space="preserve"> </w:t>
      </w:r>
      <w:r w:rsidRPr="003D664A">
        <w:rPr>
          <w:rFonts w:ascii="Times New Roman" w:hAnsi="Times New Roman" w:cs="Times New Roman"/>
          <w:b/>
          <w:spacing w:val="1"/>
          <w:w w:val="95"/>
        </w:rPr>
        <w:t>р</w:t>
      </w:r>
      <w:r w:rsidRPr="003D664A">
        <w:rPr>
          <w:rFonts w:ascii="Times New Roman" w:hAnsi="Times New Roman" w:cs="Times New Roman"/>
          <w:b/>
          <w:spacing w:val="-6"/>
          <w:w w:val="95"/>
        </w:rPr>
        <w:t>е</w:t>
      </w:r>
      <w:r w:rsidRPr="003D664A">
        <w:rPr>
          <w:rFonts w:ascii="Times New Roman" w:hAnsi="Times New Roman" w:cs="Times New Roman"/>
          <w:b/>
          <w:spacing w:val="1"/>
          <w:w w:val="95"/>
        </w:rPr>
        <w:t>а</w:t>
      </w:r>
      <w:r w:rsidRPr="003D664A">
        <w:rPr>
          <w:rFonts w:ascii="Times New Roman" w:hAnsi="Times New Roman" w:cs="Times New Roman"/>
          <w:b/>
          <w:spacing w:val="-2"/>
          <w:w w:val="95"/>
        </w:rPr>
        <w:t>л</w:t>
      </w:r>
      <w:r w:rsidRPr="003D664A">
        <w:rPr>
          <w:rFonts w:ascii="Times New Roman" w:hAnsi="Times New Roman" w:cs="Times New Roman"/>
          <w:b/>
          <w:spacing w:val="-3"/>
          <w:w w:val="95"/>
        </w:rPr>
        <w:t>из</w:t>
      </w:r>
      <w:r w:rsidRPr="003D664A">
        <w:rPr>
          <w:rFonts w:ascii="Times New Roman" w:hAnsi="Times New Roman" w:cs="Times New Roman"/>
          <w:b/>
          <w:spacing w:val="1"/>
          <w:w w:val="95"/>
        </w:rPr>
        <w:t>а</w:t>
      </w:r>
      <w:r w:rsidRPr="003D664A">
        <w:rPr>
          <w:rFonts w:ascii="Times New Roman" w:hAnsi="Times New Roman" w:cs="Times New Roman"/>
          <w:b/>
          <w:spacing w:val="-1"/>
          <w:w w:val="95"/>
        </w:rPr>
        <w:t>ци</w:t>
      </w:r>
      <w:r w:rsidRPr="003D664A">
        <w:rPr>
          <w:rFonts w:ascii="Times New Roman" w:hAnsi="Times New Roman" w:cs="Times New Roman"/>
          <w:b/>
          <w:w w:val="95"/>
        </w:rPr>
        <w:t>и</w:t>
      </w:r>
      <w:r w:rsidR="0041321C" w:rsidRPr="003D664A">
        <w:rPr>
          <w:rFonts w:ascii="Times New Roman" w:hAnsi="Times New Roman" w:cs="Times New Roman"/>
          <w:b/>
          <w:w w:val="95"/>
        </w:rPr>
        <w:t xml:space="preserve"> </w:t>
      </w:r>
      <w:r w:rsidRPr="003D664A">
        <w:rPr>
          <w:rFonts w:ascii="Times New Roman" w:hAnsi="Times New Roman" w:cs="Times New Roman"/>
          <w:b/>
          <w:w w:val="95"/>
        </w:rPr>
        <w:t>у</w:t>
      </w:r>
      <w:r w:rsidRPr="003D664A">
        <w:rPr>
          <w:rFonts w:ascii="Times New Roman" w:hAnsi="Times New Roman" w:cs="Times New Roman"/>
          <w:b/>
          <w:spacing w:val="-1"/>
          <w:w w:val="95"/>
        </w:rPr>
        <w:t>ч</w:t>
      </w:r>
      <w:r w:rsidRPr="003D664A">
        <w:rPr>
          <w:rFonts w:ascii="Times New Roman" w:hAnsi="Times New Roman" w:cs="Times New Roman"/>
          <w:b/>
          <w:spacing w:val="-6"/>
          <w:w w:val="95"/>
        </w:rPr>
        <w:t>е</w:t>
      </w:r>
      <w:r w:rsidRPr="003D664A">
        <w:rPr>
          <w:rFonts w:ascii="Times New Roman" w:hAnsi="Times New Roman" w:cs="Times New Roman"/>
          <w:b/>
          <w:spacing w:val="-2"/>
          <w:w w:val="95"/>
        </w:rPr>
        <w:t>б</w:t>
      </w:r>
      <w:r w:rsidRPr="003D664A">
        <w:rPr>
          <w:rFonts w:ascii="Times New Roman" w:hAnsi="Times New Roman" w:cs="Times New Roman"/>
          <w:b/>
          <w:w w:val="95"/>
        </w:rPr>
        <w:t>н</w:t>
      </w:r>
      <w:r w:rsidRPr="003D664A">
        <w:rPr>
          <w:rFonts w:ascii="Times New Roman" w:hAnsi="Times New Roman" w:cs="Times New Roman"/>
          <w:b/>
          <w:spacing w:val="1"/>
          <w:w w:val="95"/>
        </w:rPr>
        <w:t>о</w:t>
      </w:r>
      <w:r w:rsidRPr="003D664A">
        <w:rPr>
          <w:rFonts w:ascii="Times New Roman" w:hAnsi="Times New Roman" w:cs="Times New Roman"/>
          <w:b/>
          <w:spacing w:val="-3"/>
          <w:w w:val="95"/>
        </w:rPr>
        <w:t>г</w:t>
      </w:r>
      <w:r w:rsidRPr="003D664A">
        <w:rPr>
          <w:rFonts w:ascii="Times New Roman" w:hAnsi="Times New Roman" w:cs="Times New Roman"/>
          <w:b/>
          <w:w w:val="95"/>
        </w:rPr>
        <w:t>о</w:t>
      </w:r>
      <w:r w:rsidR="0041321C" w:rsidRPr="003D664A">
        <w:rPr>
          <w:rFonts w:ascii="Times New Roman" w:hAnsi="Times New Roman" w:cs="Times New Roman"/>
          <w:b/>
          <w:w w:val="95"/>
        </w:rPr>
        <w:t xml:space="preserve"> </w:t>
      </w:r>
      <w:r w:rsidRPr="003D664A">
        <w:rPr>
          <w:rFonts w:ascii="Times New Roman" w:hAnsi="Times New Roman" w:cs="Times New Roman"/>
          <w:b/>
          <w:w w:val="95"/>
        </w:rPr>
        <w:t>п</w:t>
      </w:r>
      <w:r w:rsidRPr="003D664A">
        <w:rPr>
          <w:rFonts w:ascii="Times New Roman" w:hAnsi="Times New Roman" w:cs="Times New Roman"/>
          <w:b/>
          <w:spacing w:val="1"/>
          <w:w w:val="95"/>
        </w:rPr>
        <w:t>р</w:t>
      </w:r>
      <w:r w:rsidRPr="003D664A">
        <w:rPr>
          <w:rFonts w:ascii="Times New Roman" w:hAnsi="Times New Roman" w:cs="Times New Roman"/>
          <w:b/>
          <w:spacing w:val="-9"/>
          <w:w w:val="95"/>
        </w:rPr>
        <w:t>е</w:t>
      </w:r>
      <w:r w:rsidRPr="003D664A">
        <w:rPr>
          <w:rFonts w:ascii="Times New Roman" w:hAnsi="Times New Roman" w:cs="Times New Roman"/>
          <w:b/>
          <w:w w:val="95"/>
        </w:rPr>
        <w:t>д</w:t>
      </w:r>
      <w:r w:rsidRPr="003D664A">
        <w:rPr>
          <w:rFonts w:ascii="Times New Roman" w:hAnsi="Times New Roman" w:cs="Times New Roman"/>
          <w:b/>
          <w:spacing w:val="-1"/>
          <w:w w:val="95"/>
        </w:rPr>
        <w:t>м</w:t>
      </w:r>
      <w:r w:rsidRPr="003D664A">
        <w:rPr>
          <w:rFonts w:ascii="Times New Roman" w:hAnsi="Times New Roman" w:cs="Times New Roman"/>
          <w:b/>
          <w:spacing w:val="-12"/>
          <w:w w:val="95"/>
        </w:rPr>
        <w:t>е</w:t>
      </w:r>
      <w:r w:rsidRPr="003D664A">
        <w:rPr>
          <w:rFonts w:ascii="Times New Roman" w:hAnsi="Times New Roman" w:cs="Times New Roman"/>
          <w:b/>
          <w:spacing w:val="2"/>
          <w:w w:val="95"/>
        </w:rPr>
        <w:t>т</w:t>
      </w:r>
      <w:r w:rsidRPr="003D664A">
        <w:rPr>
          <w:rFonts w:ascii="Times New Roman" w:hAnsi="Times New Roman" w:cs="Times New Roman"/>
          <w:b/>
          <w:spacing w:val="-3"/>
          <w:w w:val="95"/>
        </w:rPr>
        <w:t>а</w:t>
      </w:r>
      <w:r w:rsidRPr="003D664A">
        <w:rPr>
          <w:rFonts w:ascii="Times New Roman" w:hAnsi="Times New Roman" w:cs="Times New Roman"/>
          <w:b/>
          <w:bCs/>
          <w:iCs/>
          <w:w w:val="95"/>
        </w:rPr>
        <w:t>.</w:t>
      </w:r>
    </w:p>
    <w:p w:rsidR="00786BA7" w:rsidRPr="0046311E" w:rsidRDefault="00786BA7" w:rsidP="00786BA7">
      <w:pPr>
        <w:pStyle w:val="a3"/>
        <w:tabs>
          <w:tab w:val="left" w:pos="4175"/>
          <w:tab w:val="left" w:pos="4893"/>
          <w:tab w:val="left" w:pos="7202"/>
          <w:tab w:val="left" w:pos="8851"/>
        </w:tabs>
        <w:kinsoku w:val="0"/>
        <w:overflowPunct w:val="0"/>
        <w:spacing w:line="321" w:lineRule="exact"/>
        <w:ind w:left="818"/>
        <w:rPr>
          <w:rFonts w:ascii="Times New Roman" w:hAnsi="Times New Roman" w:cs="Times New Roman"/>
        </w:rPr>
      </w:pPr>
      <w:r w:rsidRPr="0046311E">
        <w:rPr>
          <w:rFonts w:ascii="Times New Roman" w:hAnsi="Times New Roman" w:cs="Times New Roman"/>
          <w:w w:val="90"/>
        </w:rPr>
        <w:t>М</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1"/>
          <w:w w:val="90"/>
        </w:rPr>
        <w:t>о</w:t>
      </w:r>
      <w:r w:rsidRPr="0046311E">
        <w:rPr>
          <w:rFonts w:ascii="Times New Roman" w:hAnsi="Times New Roman" w:cs="Times New Roman"/>
          <w:w w:val="90"/>
        </w:rPr>
        <w:t>-</w:t>
      </w:r>
      <w:r w:rsidRPr="0046311E">
        <w:rPr>
          <w:rFonts w:ascii="Times New Roman" w:hAnsi="Times New Roman" w:cs="Times New Roman"/>
          <w:spacing w:val="-1"/>
          <w:w w:val="90"/>
        </w:rPr>
        <w:t>т</w:t>
      </w:r>
      <w:r w:rsidRPr="0046311E">
        <w:rPr>
          <w:rFonts w:ascii="Times New Roman" w:hAnsi="Times New Roman" w:cs="Times New Roman"/>
          <w:spacing w:val="-6"/>
          <w:w w:val="90"/>
        </w:rPr>
        <w:t>е</w:t>
      </w:r>
      <w:r w:rsidRPr="0046311E">
        <w:rPr>
          <w:rFonts w:ascii="Times New Roman" w:hAnsi="Times New Roman" w:cs="Times New Roman"/>
          <w:spacing w:val="-2"/>
          <w:w w:val="90"/>
        </w:rPr>
        <w:t>хни</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w w:val="90"/>
        </w:rPr>
        <w:t>с</w:t>
      </w:r>
      <w:r w:rsidRPr="0046311E">
        <w:rPr>
          <w:rFonts w:ascii="Times New Roman" w:hAnsi="Times New Roman" w:cs="Times New Roman"/>
          <w:spacing w:val="-5"/>
          <w:w w:val="90"/>
        </w:rPr>
        <w:t>к</w:t>
      </w:r>
      <w:r w:rsidRPr="0046311E">
        <w:rPr>
          <w:rFonts w:ascii="Times New Roman" w:hAnsi="Times New Roman" w:cs="Times New Roman"/>
          <w:w w:val="90"/>
        </w:rPr>
        <w:t>ая</w:t>
      </w:r>
      <w:r w:rsidRPr="0046311E">
        <w:rPr>
          <w:rFonts w:ascii="Times New Roman" w:hAnsi="Times New Roman" w:cs="Times New Roman"/>
          <w:w w:val="90"/>
        </w:rPr>
        <w:tab/>
      </w:r>
      <w:r w:rsidRPr="0046311E">
        <w:rPr>
          <w:rFonts w:ascii="Times New Roman" w:hAnsi="Times New Roman" w:cs="Times New Roman"/>
          <w:spacing w:val="1"/>
          <w:w w:val="90"/>
        </w:rPr>
        <w:t>б</w:t>
      </w:r>
      <w:r w:rsidRPr="0046311E">
        <w:rPr>
          <w:rFonts w:ascii="Times New Roman" w:hAnsi="Times New Roman" w:cs="Times New Roman"/>
          <w:w w:val="90"/>
        </w:rPr>
        <w:t>а</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w w:val="90"/>
        </w:rPr>
        <w:tab/>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spacing w:val="-2"/>
          <w:w w:val="90"/>
        </w:rPr>
        <w:t>р</w:t>
      </w:r>
      <w:r w:rsidRPr="0046311E">
        <w:rPr>
          <w:rFonts w:ascii="Times New Roman" w:hAnsi="Times New Roman" w:cs="Times New Roman"/>
          <w:w w:val="90"/>
        </w:rPr>
        <w:t>а</w:t>
      </w:r>
      <w:r w:rsidRPr="0046311E">
        <w:rPr>
          <w:rFonts w:ascii="Times New Roman" w:hAnsi="Times New Roman" w:cs="Times New Roman"/>
          <w:spacing w:val="-4"/>
          <w:w w:val="90"/>
        </w:rPr>
        <w:t>з</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Pr="0046311E">
        <w:rPr>
          <w:rFonts w:ascii="Times New Roman" w:hAnsi="Times New Roman" w:cs="Times New Roman"/>
          <w:w w:val="90"/>
        </w:rPr>
        <w:tab/>
      </w:r>
      <w:r w:rsidRPr="0046311E">
        <w:rPr>
          <w:rFonts w:ascii="Times New Roman" w:hAnsi="Times New Roman" w:cs="Times New Roman"/>
          <w:spacing w:val="-4"/>
          <w:w w:val="90"/>
        </w:rPr>
        <w:t>у</w:t>
      </w:r>
      <w:r w:rsidRPr="0046311E">
        <w:rPr>
          <w:rFonts w:ascii="Times New Roman" w:hAnsi="Times New Roman" w:cs="Times New Roman"/>
          <w:w w:val="90"/>
        </w:rPr>
        <w:t>ч</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2"/>
          <w:w w:val="90"/>
        </w:rPr>
        <w:t>ж</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н</w:t>
      </w:r>
      <w:r w:rsidRPr="0046311E">
        <w:rPr>
          <w:rFonts w:ascii="Times New Roman" w:hAnsi="Times New Roman" w:cs="Times New Roman"/>
          <w:w w:val="90"/>
        </w:rPr>
        <w:t>ия</w:t>
      </w:r>
      <w:r w:rsidR="0041321C">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а</w:t>
      </w:r>
    </w:p>
    <w:p w:rsidR="00786BA7" w:rsidRPr="0046311E" w:rsidRDefault="00786BA7" w:rsidP="00786BA7">
      <w:pPr>
        <w:kinsoku w:val="0"/>
        <w:overflowPunct w:val="0"/>
        <w:spacing w:before="9" w:line="150" w:lineRule="exact"/>
        <w:rPr>
          <w:sz w:val="15"/>
          <w:szCs w:val="15"/>
        </w:rPr>
      </w:pPr>
    </w:p>
    <w:p w:rsidR="00786BA7" w:rsidRPr="0046311E" w:rsidRDefault="00786BA7" w:rsidP="00786BA7">
      <w:pPr>
        <w:pStyle w:val="a3"/>
        <w:kinsoku w:val="0"/>
        <w:overflowPunct w:val="0"/>
        <w:spacing w:line="358" w:lineRule="auto"/>
        <w:ind w:left="110"/>
        <w:rPr>
          <w:rFonts w:ascii="Times New Roman" w:hAnsi="Times New Roman" w:cs="Times New Roman"/>
          <w:w w:val="90"/>
        </w:rPr>
      </w:pP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4"/>
          <w:w w:val="90"/>
        </w:rPr>
        <w:t>о</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w w:val="90"/>
        </w:rPr>
        <w:t>е</w:t>
      </w:r>
      <w:r w:rsidRPr="0046311E">
        <w:rPr>
          <w:rFonts w:ascii="Times New Roman" w:hAnsi="Times New Roman" w:cs="Times New Roman"/>
          <w:spacing w:val="1"/>
          <w:w w:val="90"/>
        </w:rPr>
        <w:t>т</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 xml:space="preserve">ь </w:t>
      </w:r>
      <w:r w:rsidRPr="0046311E">
        <w:rPr>
          <w:rFonts w:ascii="Times New Roman" w:hAnsi="Times New Roman" w:cs="Times New Roman"/>
          <w:spacing w:val="2"/>
          <w:w w:val="90"/>
        </w:rPr>
        <w:t>с</w:t>
      </w:r>
      <w:r w:rsidRPr="0046311E">
        <w:rPr>
          <w:rFonts w:ascii="Times New Roman" w:hAnsi="Times New Roman" w:cs="Times New Roman"/>
          <w:w w:val="90"/>
        </w:rPr>
        <w:t>ани</w:t>
      </w:r>
      <w:r w:rsidRPr="0046311E">
        <w:rPr>
          <w:rFonts w:ascii="Times New Roman" w:hAnsi="Times New Roman" w:cs="Times New Roman"/>
          <w:spacing w:val="1"/>
          <w:w w:val="90"/>
        </w:rPr>
        <w:t>т</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 xml:space="preserve">ым и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4"/>
          <w:w w:val="90"/>
        </w:rPr>
        <w:t>о</w:t>
      </w:r>
      <w:r w:rsidRPr="0046311E">
        <w:rPr>
          <w:rFonts w:ascii="Times New Roman" w:hAnsi="Times New Roman" w:cs="Times New Roman"/>
          <w:spacing w:val="-3"/>
          <w:w w:val="90"/>
        </w:rPr>
        <w:t>т</w:t>
      </w:r>
      <w:r w:rsidRPr="0046311E">
        <w:rPr>
          <w:rFonts w:ascii="Times New Roman" w:hAnsi="Times New Roman" w:cs="Times New Roman"/>
          <w:spacing w:val="-2"/>
          <w:w w:val="90"/>
        </w:rPr>
        <w:t>и</w:t>
      </w:r>
      <w:r w:rsidRPr="0046311E">
        <w:rPr>
          <w:rFonts w:ascii="Times New Roman" w:hAnsi="Times New Roman" w:cs="Times New Roman"/>
          <w:spacing w:val="-4"/>
          <w:w w:val="90"/>
        </w:rPr>
        <w:t>в</w:t>
      </w:r>
      <w:r w:rsidRPr="0046311E">
        <w:rPr>
          <w:rFonts w:ascii="Times New Roman" w:hAnsi="Times New Roman" w:cs="Times New Roman"/>
          <w:spacing w:val="1"/>
          <w:w w:val="90"/>
        </w:rPr>
        <w:t>о</w:t>
      </w:r>
      <w:r w:rsidRPr="0046311E">
        <w:rPr>
          <w:rFonts w:ascii="Times New Roman" w:hAnsi="Times New Roman" w:cs="Times New Roman"/>
          <w:w w:val="90"/>
        </w:rPr>
        <w:t>п</w:t>
      </w:r>
      <w:r w:rsidRPr="0046311E">
        <w:rPr>
          <w:rFonts w:ascii="Times New Roman" w:hAnsi="Times New Roman" w:cs="Times New Roman"/>
          <w:spacing w:val="-9"/>
          <w:w w:val="90"/>
        </w:rPr>
        <w:t>о</w:t>
      </w:r>
      <w:r w:rsidRPr="0046311E">
        <w:rPr>
          <w:rFonts w:ascii="Times New Roman" w:hAnsi="Times New Roman" w:cs="Times New Roman"/>
          <w:w w:val="90"/>
        </w:rPr>
        <w:t>ж</w:t>
      </w:r>
      <w:r w:rsidRPr="0046311E">
        <w:rPr>
          <w:rFonts w:ascii="Times New Roman" w:hAnsi="Times New Roman" w:cs="Times New Roman"/>
          <w:spacing w:val="-3"/>
          <w:w w:val="90"/>
        </w:rPr>
        <w:t>а</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 xml:space="preserve">ым </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5"/>
          <w:w w:val="90"/>
        </w:rPr>
        <w:t>м</w:t>
      </w:r>
      <w:r w:rsidRPr="0046311E">
        <w:rPr>
          <w:rFonts w:ascii="Times New Roman" w:hAnsi="Times New Roman" w:cs="Times New Roman"/>
          <w:spacing w:val="-4"/>
          <w:w w:val="90"/>
        </w:rPr>
        <w:t>а</w:t>
      </w:r>
      <w:r w:rsidRPr="0046311E">
        <w:rPr>
          <w:rFonts w:ascii="Times New Roman" w:hAnsi="Times New Roman" w:cs="Times New Roman"/>
          <w:spacing w:val="-1"/>
          <w:w w:val="90"/>
        </w:rPr>
        <w:t>м</w:t>
      </w:r>
      <w:r w:rsidRPr="0046311E">
        <w:rPr>
          <w:rFonts w:ascii="Times New Roman" w:hAnsi="Times New Roman" w:cs="Times New Roman"/>
          <w:w w:val="90"/>
        </w:rPr>
        <w:t>,  н</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5"/>
          <w:w w:val="90"/>
        </w:rPr>
        <w:t>м</w:t>
      </w:r>
      <w:r w:rsidRPr="0046311E">
        <w:rPr>
          <w:rFonts w:ascii="Times New Roman" w:hAnsi="Times New Roman" w:cs="Times New Roman"/>
          <w:w w:val="90"/>
        </w:rPr>
        <w:t xml:space="preserve">ам </w:t>
      </w:r>
      <w:r w:rsidRPr="0046311E">
        <w:rPr>
          <w:rFonts w:ascii="Times New Roman" w:hAnsi="Times New Roman" w:cs="Times New Roman"/>
          <w:spacing w:val="-9"/>
          <w:w w:val="90"/>
        </w:rPr>
        <w:t>о</w:t>
      </w:r>
      <w:r w:rsidRPr="0046311E">
        <w:rPr>
          <w:rFonts w:ascii="Times New Roman" w:hAnsi="Times New Roman" w:cs="Times New Roman"/>
          <w:w w:val="90"/>
        </w:rPr>
        <w:t>х</w:t>
      </w:r>
      <w:r w:rsidRPr="0046311E">
        <w:rPr>
          <w:rFonts w:ascii="Times New Roman" w:hAnsi="Times New Roman" w:cs="Times New Roman"/>
          <w:spacing w:val="1"/>
          <w:w w:val="90"/>
        </w:rPr>
        <w:t>р</w:t>
      </w:r>
      <w:r w:rsidRPr="0046311E">
        <w:rPr>
          <w:rFonts w:ascii="Times New Roman" w:hAnsi="Times New Roman" w:cs="Times New Roman"/>
          <w:spacing w:val="-4"/>
          <w:w w:val="90"/>
        </w:rPr>
        <w:t>а</w:t>
      </w:r>
      <w:r w:rsidRPr="0046311E">
        <w:rPr>
          <w:rFonts w:ascii="Times New Roman" w:hAnsi="Times New Roman" w:cs="Times New Roman"/>
          <w:spacing w:val="-2"/>
          <w:w w:val="90"/>
        </w:rPr>
        <w:t>н</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w w:val="90"/>
        </w:rPr>
        <w:t>а.</w:t>
      </w:r>
    </w:p>
    <w:p w:rsidR="00786BA7" w:rsidRPr="0046311E" w:rsidRDefault="00786BA7" w:rsidP="00786BA7">
      <w:pPr>
        <w:pStyle w:val="a3"/>
        <w:kinsoku w:val="0"/>
        <w:overflowPunct w:val="0"/>
        <w:spacing w:before="4" w:line="358" w:lineRule="auto"/>
        <w:ind w:left="110" w:right="102" w:firstLine="720"/>
        <w:jc w:val="both"/>
        <w:rPr>
          <w:sz w:val="20"/>
          <w:szCs w:val="20"/>
        </w:rPr>
      </w:pPr>
      <w:r w:rsidRPr="0046311E">
        <w:rPr>
          <w:rFonts w:ascii="Times New Roman" w:hAnsi="Times New Roman" w:cs="Times New Roman"/>
          <w:w w:val="90"/>
        </w:rPr>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ые</w:t>
      </w:r>
      <w:r w:rsidR="0041321C">
        <w:rPr>
          <w:rFonts w:ascii="Times New Roman" w:hAnsi="Times New Roman" w:cs="Times New Roman"/>
          <w:w w:val="90"/>
        </w:rPr>
        <w:t xml:space="preserve"> </w:t>
      </w:r>
      <w:r w:rsidRPr="0046311E">
        <w:rPr>
          <w:rFonts w:ascii="Times New Roman" w:hAnsi="Times New Roman" w:cs="Times New Roman"/>
          <w:spacing w:val="-17"/>
          <w:w w:val="90"/>
        </w:rPr>
        <w:t>а</w:t>
      </w:r>
      <w:r w:rsidRPr="0046311E">
        <w:rPr>
          <w:rFonts w:ascii="Times New Roman" w:hAnsi="Times New Roman" w:cs="Times New Roman"/>
          <w:spacing w:val="-19"/>
          <w:w w:val="90"/>
        </w:rPr>
        <w:t>у</w:t>
      </w:r>
      <w:r w:rsidRPr="0046311E">
        <w:rPr>
          <w:rFonts w:ascii="Times New Roman" w:hAnsi="Times New Roman" w:cs="Times New Roman"/>
          <w:spacing w:val="-3"/>
          <w:w w:val="90"/>
        </w:rPr>
        <w:t>д</w:t>
      </w:r>
      <w:r w:rsidRPr="0046311E">
        <w:rPr>
          <w:rFonts w:ascii="Times New Roman" w:hAnsi="Times New Roman" w:cs="Times New Roman"/>
          <w:w w:val="90"/>
        </w:rPr>
        <w:t>и</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2"/>
          <w:w w:val="90"/>
        </w:rPr>
        <w:t>и</w:t>
      </w:r>
      <w:r w:rsidRPr="0046311E">
        <w:rPr>
          <w:rFonts w:ascii="Times New Roman" w:hAnsi="Times New Roman" w:cs="Times New Roman"/>
          <w:w w:val="90"/>
        </w:rPr>
        <w:t>и</w:t>
      </w:r>
      <w:r w:rsidR="0041321C">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л</w:t>
      </w:r>
      <w:r w:rsidRPr="0046311E">
        <w:rPr>
          <w:rFonts w:ascii="Times New Roman" w:hAnsi="Times New Roman" w:cs="Times New Roman"/>
          <w:w w:val="90"/>
        </w:rPr>
        <w:t>я</w:t>
      </w:r>
      <w:r w:rsidR="0041321C">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й</w:t>
      </w:r>
      <w:r w:rsidR="0041321C">
        <w:rPr>
          <w:rFonts w:ascii="Times New Roman" w:hAnsi="Times New Roman" w:cs="Times New Roman"/>
          <w:w w:val="90"/>
        </w:rPr>
        <w:t xml:space="preserve"> </w:t>
      </w:r>
      <w:r w:rsidRPr="0046311E">
        <w:rPr>
          <w:rFonts w:ascii="Times New Roman" w:hAnsi="Times New Roman" w:cs="Times New Roman"/>
          <w:w w:val="90"/>
        </w:rPr>
        <w:t>по</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4"/>
          <w:w w:val="90"/>
        </w:rPr>
        <w:t>о</w:t>
      </w:r>
      <w:r w:rsidRPr="0046311E">
        <w:rPr>
          <w:rFonts w:ascii="Times New Roman" w:hAnsi="Times New Roman" w:cs="Times New Roman"/>
          <w:w w:val="90"/>
        </w:rPr>
        <w:t>му</w:t>
      </w:r>
      <w:r w:rsidR="0041321C">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spacing w:val="-3"/>
          <w:w w:val="90"/>
        </w:rPr>
        <w:t>м</w:t>
      </w:r>
      <w:r w:rsidRPr="0046311E">
        <w:rPr>
          <w:rFonts w:ascii="Times New Roman" w:hAnsi="Times New Roman" w:cs="Times New Roman"/>
          <w:w w:val="90"/>
        </w:rPr>
        <w:t>е</w:t>
      </w:r>
      <w:r w:rsidRPr="0046311E">
        <w:rPr>
          <w:rFonts w:ascii="Times New Roman" w:hAnsi="Times New Roman" w:cs="Times New Roman"/>
          <w:spacing w:val="-6"/>
          <w:w w:val="90"/>
        </w:rPr>
        <w:t>т</w:t>
      </w:r>
      <w:r w:rsidRPr="0046311E">
        <w:rPr>
          <w:rFonts w:ascii="Times New Roman" w:hAnsi="Times New Roman" w:cs="Times New Roman"/>
          <w:w w:val="90"/>
        </w:rPr>
        <w:t>у</w:t>
      </w:r>
      <w:r w:rsidR="0041321C">
        <w:rPr>
          <w:rFonts w:ascii="Times New Roman" w:hAnsi="Times New Roman" w:cs="Times New Roman"/>
          <w:w w:val="90"/>
        </w:rPr>
        <w:t xml:space="preserve"> </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ци</w:t>
      </w:r>
      <w:r w:rsidRPr="0046311E">
        <w:rPr>
          <w:rFonts w:ascii="Times New Roman" w:hAnsi="Times New Roman" w:cs="Times New Roman"/>
          <w:spacing w:val="2"/>
          <w:w w:val="90"/>
        </w:rPr>
        <w:t>а</w:t>
      </w:r>
      <w:r w:rsidRPr="0046311E">
        <w:rPr>
          <w:rFonts w:ascii="Times New Roman" w:hAnsi="Times New Roman" w:cs="Times New Roman"/>
          <w:spacing w:val="-2"/>
          <w:w w:val="90"/>
        </w:rPr>
        <w:t>льн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41321C">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sidR="0041321C">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w w:val="90"/>
        </w:rPr>
        <w:t>име</w:t>
      </w:r>
      <w:r w:rsidRPr="0046311E">
        <w:rPr>
          <w:rFonts w:ascii="Times New Roman" w:hAnsi="Times New Roman" w:cs="Times New Roman"/>
          <w:spacing w:val="-1"/>
          <w:w w:val="90"/>
        </w:rPr>
        <w:t>т</w:t>
      </w:r>
      <w:r w:rsidRPr="0046311E">
        <w:rPr>
          <w:rFonts w:ascii="Times New Roman" w:hAnsi="Times New Roman" w:cs="Times New Roman"/>
          <w:w w:val="90"/>
        </w:rPr>
        <w:t>ь</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1"/>
          <w:w w:val="90"/>
        </w:rPr>
        <w:t>щ</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w w:val="90"/>
        </w:rPr>
        <w:t>ь</w:t>
      </w:r>
      <w:r w:rsidR="0041321C">
        <w:rPr>
          <w:rFonts w:ascii="Times New Roman" w:hAnsi="Times New Roman" w:cs="Times New Roman"/>
          <w:w w:val="90"/>
        </w:rPr>
        <w:t xml:space="preserve"> </w:t>
      </w:r>
      <w:r w:rsidRPr="0046311E">
        <w:rPr>
          <w:rFonts w:ascii="Times New Roman" w:hAnsi="Times New Roman" w:cs="Times New Roman"/>
          <w:w w:val="90"/>
        </w:rPr>
        <w:t>не</w:t>
      </w:r>
      <w:r w:rsidR="0041321C">
        <w:rPr>
          <w:rFonts w:ascii="Times New Roman" w:hAnsi="Times New Roman" w:cs="Times New Roman"/>
          <w:w w:val="90"/>
        </w:rPr>
        <w:t xml:space="preserve"> </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ее</w:t>
      </w:r>
      <w:r w:rsidR="0041321C">
        <w:rPr>
          <w:rFonts w:ascii="Times New Roman" w:hAnsi="Times New Roman" w:cs="Times New Roman"/>
          <w:w w:val="90"/>
        </w:rPr>
        <w:t xml:space="preserve"> </w:t>
      </w:r>
      <w:r w:rsidRPr="0046311E">
        <w:rPr>
          <w:rFonts w:ascii="Times New Roman" w:hAnsi="Times New Roman" w:cs="Times New Roman"/>
          <w:w w:val="90"/>
        </w:rPr>
        <w:t>9</w:t>
      </w:r>
      <w:r w:rsidR="0041321C">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1"/>
          <w:w w:val="90"/>
        </w:rPr>
        <w:t>в.</w:t>
      </w:r>
      <w:r w:rsidRPr="0046311E">
        <w:rPr>
          <w:rFonts w:ascii="Times New Roman" w:hAnsi="Times New Roman" w:cs="Times New Roman"/>
          <w:w w:val="90"/>
        </w:rPr>
        <w:t>м,</w:t>
      </w:r>
      <w:r w:rsidR="0041321C">
        <w:rPr>
          <w:rFonts w:ascii="Times New Roman" w:hAnsi="Times New Roman" w:cs="Times New Roman"/>
          <w:w w:val="90"/>
        </w:rPr>
        <w:t xml:space="preserve"> </w:t>
      </w:r>
      <w:r w:rsidRPr="0046311E">
        <w:rPr>
          <w:rFonts w:ascii="Times New Roman" w:hAnsi="Times New Roman" w:cs="Times New Roman"/>
          <w:spacing w:val="-2"/>
          <w:w w:val="90"/>
        </w:rPr>
        <w:t>н</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ич</w:t>
      </w:r>
      <w:r w:rsidRPr="0046311E">
        <w:rPr>
          <w:rFonts w:ascii="Times New Roman" w:hAnsi="Times New Roman" w:cs="Times New Roman"/>
          <w:spacing w:val="-2"/>
          <w:w w:val="90"/>
        </w:rPr>
        <w:t>и</w:t>
      </w:r>
      <w:r w:rsidRPr="0046311E">
        <w:rPr>
          <w:rFonts w:ascii="Times New Roman" w:hAnsi="Times New Roman" w:cs="Times New Roman"/>
          <w:w w:val="90"/>
        </w:rPr>
        <w:t>е</w:t>
      </w:r>
      <w:r w:rsidR="0041321C">
        <w:rPr>
          <w:rFonts w:ascii="Times New Roman" w:hAnsi="Times New Roman" w:cs="Times New Roman"/>
          <w:w w:val="90"/>
        </w:rPr>
        <w:t xml:space="preserve"> </w:t>
      </w:r>
      <w:r w:rsidRPr="0046311E">
        <w:rPr>
          <w:rFonts w:ascii="Times New Roman" w:hAnsi="Times New Roman" w:cs="Times New Roman"/>
          <w:spacing w:val="-3"/>
          <w:w w:val="90"/>
        </w:rPr>
        <w:t>ф</w:t>
      </w:r>
      <w:r w:rsidRPr="0046311E">
        <w:rPr>
          <w:rFonts w:ascii="Times New Roman" w:hAnsi="Times New Roman" w:cs="Times New Roman"/>
          <w:spacing w:val="1"/>
          <w:w w:val="90"/>
        </w:rPr>
        <w:t>о</w:t>
      </w:r>
      <w:r w:rsidRPr="0046311E">
        <w:rPr>
          <w:rFonts w:ascii="Times New Roman" w:hAnsi="Times New Roman" w:cs="Times New Roman"/>
          <w:spacing w:val="-4"/>
          <w:w w:val="90"/>
        </w:rPr>
        <w:t>р</w:t>
      </w:r>
      <w:r w:rsidRPr="0046311E">
        <w:rPr>
          <w:rFonts w:ascii="Times New Roman" w:hAnsi="Times New Roman" w:cs="Times New Roman"/>
          <w:spacing w:val="-1"/>
          <w:w w:val="90"/>
        </w:rPr>
        <w:t>т</w:t>
      </w:r>
      <w:r w:rsidRPr="0046311E">
        <w:rPr>
          <w:rFonts w:ascii="Times New Roman" w:hAnsi="Times New Roman" w:cs="Times New Roman"/>
          <w:spacing w:val="-4"/>
          <w:w w:val="90"/>
        </w:rPr>
        <w:t>е</w:t>
      </w:r>
      <w:r w:rsidRPr="0046311E">
        <w:rPr>
          <w:rFonts w:ascii="Times New Roman" w:hAnsi="Times New Roman" w:cs="Times New Roman"/>
          <w:spacing w:val="-2"/>
          <w:w w:val="90"/>
        </w:rPr>
        <w:t>п</w:t>
      </w:r>
      <w:r w:rsidRPr="0046311E">
        <w:rPr>
          <w:rFonts w:ascii="Times New Roman" w:hAnsi="Times New Roman" w:cs="Times New Roman"/>
          <w:w w:val="90"/>
        </w:rPr>
        <w:t>иа</w:t>
      </w:r>
      <w:r w:rsidRPr="0046311E">
        <w:rPr>
          <w:rFonts w:ascii="Times New Roman" w:hAnsi="Times New Roman" w:cs="Times New Roman"/>
          <w:spacing w:val="-2"/>
          <w:w w:val="90"/>
        </w:rPr>
        <w:t>но</w:t>
      </w:r>
      <w:r w:rsidRPr="0046311E">
        <w:rPr>
          <w:rFonts w:ascii="Times New Roman" w:hAnsi="Times New Roman" w:cs="Times New Roman"/>
          <w:w w:val="90"/>
        </w:rPr>
        <w:t>,</w:t>
      </w:r>
      <w:r w:rsidR="0041321C">
        <w:rPr>
          <w:rFonts w:ascii="Times New Roman" w:hAnsi="Times New Roman" w:cs="Times New Roman"/>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ю</w:t>
      </w:r>
      <w:r w:rsidRPr="0046311E">
        <w:rPr>
          <w:rFonts w:ascii="Times New Roman" w:hAnsi="Times New Roman" w:cs="Times New Roman"/>
          <w:spacing w:val="-2"/>
          <w:w w:val="90"/>
        </w:rPr>
        <w:t>п</w:t>
      </w:r>
      <w:r w:rsidRPr="0046311E">
        <w:rPr>
          <w:rFonts w:ascii="Times New Roman" w:hAnsi="Times New Roman" w:cs="Times New Roman"/>
          <w:w w:val="90"/>
        </w:rPr>
        <w:t>и</w:t>
      </w:r>
      <w:r w:rsidRPr="0046311E">
        <w:rPr>
          <w:rFonts w:ascii="Times New Roman" w:hAnsi="Times New Roman" w:cs="Times New Roman"/>
          <w:spacing w:val="1"/>
          <w:w w:val="90"/>
        </w:rPr>
        <w:t>тр</w:t>
      </w:r>
      <w:r w:rsidRPr="0046311E">
        <w:rPr>
          <w:rFonts w:ascii="Times New Roman" w:hAnsi="Times New Roman" w:cs="Times New Roman"/>
          <w:w w:val="90"/>
        </w:rPr>
        <w:t>а.</w:t>
      </w:r>
      <w:r w:rsidR="0041321C">
        <w:rPr>
          <w:rFonts w:ascii="Times New Roman" w:hAnsi="Times New Roman" w:cs="Times New Roman"/>
          <w:w w:val="90"/>
        </w:rPr>
        <w:t xml:space="preserve"> </w:t>
      </w:r>
      <w:r w:rsidRPr="0046311E">
        <w:rPr>
          <w:rFonts w:ascii="Times New Roman" w:hAnsi="Times New Roman" w:cs="Times New Roman"/>
          <w:w w:val="90"/>
        </w:rPr>
        <w:t>В</w:t>
      </w:r>
      <w:r w:rsidR="0041321C">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бр</w:t>
      </w:r>
      <w:r w:rsidRPr="0046311E">
        <w:rPr>
          <w:rFonts w:ascii="Times New Roman" w:hAnsi="Times New Roman" w:cs="Times New Roman"/>
          <w:w w:val="90"/>
        </w:rPr>
        <w:t>а</w:t>
      </w:r>
      <w:r w:rsidRPr="0046311E">
        <w:rPr>
          <w:rFonts w:ascii="Times New Roman" w:hAnsi="Times New Roman" w:cs="Times New Roman"/>
          <w:spacing w:val="-7"/>
          <w:w w:val="90"/>
        </w:rPr>
        <w:t>з</w:t>
      </w:r>
      <w:r w:rsidRPr="0046311E">
        <w:rPr>
          <w:rFonts w:ascii="Times New Roman" w:hAnsi="Times New Roman" w:cs="Times New Roman"/>
          <w:spacing w:val="-2"/>
          <w:w w:val="90"/>
        </w:rPr>
        <w:t>о</w:t>
      </w:r>
      <w:r w:rsidRPr="0046311E">
        <w:rPr>
          <w:rFonts w:ascii="Times New Roman" w:hAnsi="Times New Roman" w:cs="Times New Roman"/>
          <w:spacing w:val="-7"/>
          <w:w w:val="90"/>
        </w:rPr>
        <w:t>в</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о</w:t>
      </w:r>
      <w:r w:rsidRPr="0046311E">
        <w:rPr>
          <w:rFonts w:ascii="Times New Roman" w:hAnsi="Times New Roman" w:cs="Times New Roman"/>
          <w:w w:val="90"/>
        </w:rPr>
        <w:t>м</w:t>
      </w:r>
      <w:r w:rsidR="0041321C">
        <w:rPr>
          <w:rFonts w:ascii="Times New Roman" w:hAnsi="Times New Roman" w:cs="Times New Roman"/>
          <w:w w:val="90"/>
        </w:rPr>
        <w:t xml:space="preserve"> </w:t>
      </w:r>
      <w:r w:rsidR="0041321C">
        <w:rPr>
          <w:rFonts w:ascii="Times New Roman" w:hAnsi="Times New Roman" w:cs="Times New Roman"/>
          <w:spacing w:val="-4"/>
          <w:w w:val="90"/>
        </w:rPr>
        <w:t>учреждении</w:t>
      </w:r>
      <w:r w:rsidR="0041321C">
        <w:rPr>
          <w:rFonts w:ascii="Times New Roman" w:hAnsi="Times New Roman" w:cs="Times New Roman"/>
          <w:w w:val="90"/>
        </w:rPr>
        <w:t xml:space="preserve"> </w:t>
      </w:r>
      <w:r w:rsidRPr="0046311E">
        <w:rPr>
          <w:rFonts w:ascii="Times New Roman" w:hAnsi="Times New Roman" w:cs="Times New Roman"/>
          <w:spacing w:val="-3"/>
          <w:w w:val="90"/>
        </w:rPr>
        <w:t>д</w:t>
      </w:r>
      <w:r w:rsidRPr="0046311E">
        <w:rPr>
          <w:rFonts w:ascii="Times New Roman" w:hAnsi="Times New Roman" w:cs="Times New Roman"/>
          <w:spacing w:val="-4"/>
          <w:w w:val="90"/>
        </w:rPr>
        <w:t>о</w:t>
      </w:r>
      <w:r w:rsidRPr="0046311E">
        <w:rPr>
          <w:rFonts w:ascii="Times New Roman" w:hAnsi="Times New Roman" w:cs="Times New Roman"/>
          <w:spacing w:val="-2"/>
          <w:w w:val="90"/>
        </w:rPr>
        <w:t>л</w:t>
      </w:r>
      <w:r w:rsidRPr="0046311E">
        <w:rPr>
          <w:rFonts w:ascii="Times New Roman" w:hAnsi="Times New Roman" w:cs="Times New Roman"/>
          <w:w w:val="90"/>
        </w:rPr>
        <w:t>ж</w:t>
      </w:r>
      <w:r w:rsidRPr="0046311E">
        <w:rPr>
          <w:rFonts w:ascii="Times New Roman" w:hAnsi="Times New Roman" w:cs="Times New Roman"/>
          <w:spacing w:val="-2"/>
          <w:w w:val="90"/>
        </w:rPr>
        <w:t>н</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1"/>
          <w:w w:val="90"/>
        </w:rPr>
        <w:t>б</w:t>
      </w:r>
      <w:r w:rsidRPr="0046311E">
        <w:rPr>
          <w:rFonts w:ascii="Times New Roman" w:hAnsi="Times New Roman" w:cs="Times New Roman"/>
          <w:w w:val="90"/>
        </w:rPr>
        <w:t>ы</w:t>
      </w:r>
      <w:r w:rsidRPr="0046311E">
        <w:rPr>
          <w:rFonts w:ascii="Times New Roman" w:hAnsi="Times New Roman" w:cs="Times New Roman"/>
          <w:spacing w:val="-1"/>
          <w:w w:val="90"/>
        </w:rPr>
        <w:t>т</w:t>
      </w:r>
      <w:r w:rsidRPr="0046311E">
        <w:rPr>
          <w:rFonts w:ascii="Times New Roman" w:hAnsi="Times New Roman" w:cs="Times New Roman"/>
          <w:w w:val="90"/>
        </w:rPr>
        <w:t>ь</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1"/>
          <w:w w:val="90"/>
        </w:rPr>
        <w:t>о</w:t>
      </w:r>
      <w:r w:rsidRPr="0046311E">
        <w:rPr>
          <w:rFonts w:ascii="Times New Roman" w:hAnsi="Times New Roman" w:cs="Times New Roman"/>
          <w:spacing w:val="-9"/>
          <w:w w:val="90"/>
        </w:rPr>
        <w:t>з</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ы</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sidRPr="0046311E">
        <w:rPr>
          <w:rFonts w:ascii="Times New Roman" w:hAnsi="Times New Roman" w:cs="Times New Roman"/>
          <w:w w:val="90"/>
        </w:rPr>
        <w:t>ия</w:t>
      </w:r>
      <w:r w:rsidR="0041321C">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5"/>
          <w:w w:val="90"/>
        </w:rPr>
        <w:t>л</w:t>
      </w:r>
      <w:r w:rsidRPr="0046311E">
        <w:rPr>
          <w:rFonts w:ascii="Times New Roman" w:hAnsi="Times New Roman" w:cs="Times New Roman"/>
          <w:w w:val="90"/>
        </w:rPr>
        <w:t>я</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9"/>
          <w:w w:val="90"/>
        </w:rPr>
        <w:t>о</w:t>
      </w:r>
      <w:r w:rsidRPr="0046311E">
        <w:rPr>
          <w:rFonts w:ascii="Times New Roman" w:hAnsi="Times New Roman" w:cs="Times New Roman"/>
          <w:spacing w:val="1"/>
          <w:w w:val="90"/>
        </w:rPr>
        <w:t>д</w:t>
      </w:r>
      <w:r w:rsidRPr="0046311E">
        <w:rPr>
          <w:rFonts w:ascii="Times New Roman" w:hAnsi="Times New Roman" w:cs="Times New Roman"/>
          <w:spacing w:val="-3"/>
          <w:w w:val="90"/>
        </w:rPr>
        <w:t>е</w:t>
      </w:r>
      <w:r w:rsidRPr="0046311E">
        <w:rPr>
          <w:rFonts w:ascii="Times New Roman" w:hAnsi="Times New Roman" w:cs="Times New Roman"/>
          <w:spacing w:val="1"/>
          <w:w w:val="90"/>
        </w:rPr>
        <w:t>р</w:t>
      </w:r>
      <w:r w:rsidRPr="0046311E">
        <w:rPr>
          <w:rFonts w:ascii="Times New Roman" w:hAnsi="Times New Roman" w:cs="Times New Roman"/>
          <w:w w:val="90"/>
        </w:rPr>
        <w:t>ж</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и</w:t>
      </w:r>
      <w:r w:rsidRPr="0046311E">
        <w:rPr>
          <w:rFonts w:ascii="Times New Roman" w:hAnsi="Times New Roman" w:cs="Times New Roman"/>
          <w:w w:val="90"/>
        </w:rPr>
        <w:t>я,</w:t>
      </w:r>
      <w:r w:rsidR="0041321C">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spacing w:val="-1"/>
          <w:w w:val="90"/>
        </w:rPr>
        <w:t>в</w:t>
      </w:r>
      <w:r w:rsidRPr="0046311E">
        <w:rPr>
          <w:rFonts w:ascii="Times New Roman" w:hAnsi="Times New Roman" w:cs="Times New Roman"/>
          <w:spacing w:val="1"/>
          <w:w w:val="90"/>
        </w:rPr>
        <w:t>р</w:t>
      </w:r>
      <w:r w:rsidRPr="0046311E">
        <w:rPr>
          <w:rFonts w:ascii="Times New Roman" w:hAnsi="Times New Roman" w:cs="Times New Roman"/>
          <w:w w:val="90"/>
        </w:rPr>
        <w:t>ем</w:t>
      </w:r>
      <w:r w:rsidRPr="0046311E">
        <w:rPr>
          <w:rFonts w:ascii="Times New Roman" w:hAnsi="Times New Roman" w:cs="Times New Roman"/>
          <w:spacing w:val="-4"/>
          <w:w w:val="90"/>
        </w:rPr>
        <w:t>е</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41321C">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
          <w:w w:val="90"/>
        </w:rPr>
        <w:t>б</w:t>
      </w:r>
      <w:r w:rsidRPr="0046311E">
        <w:rPr>
          <w:rFonts w:ascii="Times New Roman" w:hAnsi="Times New Roman" w:cs="Times New Roman"/>
          <w:w w:val="90"/>
        </w:rPr>
        <w:t>с</w:t>
      </w:r>
      <w:r w:rsidRPr="0046311E">
        <w:rPr>
          <w:rFonts w:ascii="Times New Roman" w:hAnsi="Times New Roman" w:cs="Times New Roman"/>
          <w:spacing w:val="-2"/>
          <w:w w:val="90"/>
        </w:rPr>
        <w:t>л</w:t>
      </w:r>
      <w:r w:rsidRPr="0046311E">
        <w:rPr>
          <w:rFonts w:ascii="Times New Roman" w:hAnsi="Times New Roman" w:cs="Times New Roman"/>
          <w:spacing w:val="-6"/>
          <w:w w:val="90"/>
        </w:rPr>
        <w:t>у</w:t>
      </w:r>
      <w:r w:rsidRPr="0046311E">
        <w:rPr>
          <w:rFonts w:ascii="Times New Roman" w:hAnsi="Times New Roman" w:cs="Times New Roman"/>
          <w:w w:val="90"/>
        </w:rPr>
        <w:t>жи</w:t>
      </w:r>
      <w:r w:rsidRPr="0046311E">
        <w:rPr>
          <w:rFonts w:ascii="Times New Roman" w:hAnsi="Times New Roman" w:cs="Times New Roman"/>
          <w:spacing w:val="-7"/>
          <w:w w:val="90"/>
        </w:rPr>
        <w:t>в</w:t>
      </w:r>
      <w:r w:rsidRPr="0046311E">
        <w:rPr>
          <w:rFonts w:ascii="Times New Roman" w:hAnsi="Times New Roman" w:cs="Times New Roman"/>
          <w:w w:val="90"/>
        </w:rPr>
        <w:t>а</w:t>
      </w:r>
      <w:r w:rsidRPr="0046311E">
        <w:rPr>
          <w:rFonts w:ascii="Times New Roman" w:hAnsi="Times New Roman" w:cs="Times New Roman"/>
          <w:spacing w:val="-2"/>
          <w:w w:val="90"/>
        </w:rPr>
        <w:t>н</w:t>
      </w:r>
      <w:r w:rsidRPr="0046311E">
        <w:rPr>
          <w:rFonts w:ascii="Times New Roman" w:hAnsi="Times New Roman" w:cs="Times New Roman"/>
          <w:w w:val="90"/>
        </w:rPr>
        <w:t>ия</w:t>
      </w:r>
      <w:r w:rsidR="0041321C">
        <w:rPr>
          <w:rFonts w:ascii="Times New Roman" w:hAnsi="Times New Roman" w:cs="Times New Roman"/>
          <w:w w:val="90"/>
        </w:rPr>
        <w:t xml:space="preserve"> </w:t>
      </w:r>
      <w:r w:rsidRPr="0046311E">
        <w:rPr>
          <w:rFonts w:ascii="Times New Roman" w:hAnsi="Times New Roman" w:cs="Times New Roman"/>
          <w:w w:val="90"/>
        </w:rPr>
        <w:t>и</w:t>
      </w:r>
      <w:r w:rsidR="0041321C">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е</w:t>
      </w:r>
      <w:r w:rsidRPr="0046311E">
        <w:rPr>
          <w:rFonts w:ascii="Times New Roman" w:hAnsi="Times New Roman" w:cs="Times New Roman"/>
          <w:spacing w:val="-3"/>
          <w:w w:val="90"/>
        </w:rPr>
        <w:t>м</w:t>
      </w:r>
      <w:r w:rsidRPr="0046311E">
        <w:rPr>
          <w:rFonts w:ascii="Times New Roman" w:hAnsi="Times New Roman" w:cs="Times New Roman"/>
          <w:spacing w:val="1"/>
          <w:w w:val="90"/>
        </w:rPr>
        <w:t>о</w:t>
      </w:r>
      <w:r w:rsidRPr="0046311E">
        <w:rPr>
          <w:rFonts w:ascii="Times New Roman" w:hAnsi="Times New Roman" w:cs="Times New Roman"/>
          <w:w w:val="90"/>
        </w:rPr>
        <w:t>н</w:t>
      </w:r>
      <w:r w:rsidRPr="0046311E">
        <w:rPr>
          <w:rFonts w:ascii="Times New Roman" w:hAnsi="Times New Roman" w:cs="Times New Roman"/>
          <w:spacing w:val="1"/>
          <w:w w:val="90"/>
        </w:rPr>
        <w:t>т</w:t>
      </w:r>
      <w:r w:rsidRPr="0046311E">
        <w:rPr>
          <w:rFonts w:ascii="Times New Roman" w:hAnsi="Times New Roman" w:cs="Times New Roman"/>
          <w:w w:val="90"/>
        </w:rPr>
        <w:t>а</w:t>
      </w:r>
      <w:r w:rsidR="0041321C">
        <w:rPr>
          <w:rFonts w:ascii="Times New Roman" w:hAnsi="Times New Roman" w:cs="Times New Roman"/>
          <w:w w:val="90"/>
        </w:rPr>
        <w:t xml:space="preserve"> </w:t>
      </w:r>
      <w:r w:rsidRPr="0046311E">
        <w:rPr>
          <w:rFonts w:ascii="Times New Roman" w:hAnsi="Times New Roman" w:cs="Times New Roman"/>
          <w:w w:val="90"/>
        </w:rPr>
        <w:t>м</w:t>
      </w:r>
      <w:r w:rsidRPr="0046311E">
        <w:rPr>
          <w:rFonts w:ascii="Times New Roman" w:hAnsi="Times New Roman" w:cs="Times New Roman"/>
          <w:spacing w:val="-4"/>
          <w:w w:val="90"/>
        </w:rPr>
        <w:t>у</w:t>
      </w:r>
      <w:r w:rsidRPr="0046311E">
        <w:rPr>
          <w:rFonts w:ascii="Times New Roman" w:hAnsi="Times New Roman" w:cs="Times New Roman"/>
          <w:spacing w:val="-2"/>
          <w:w w:val="90"/>
        </w:rPr>
        <w:t>з</w:t>
      </w:r>
      <w:r w:rsidRPr="0046311E">
        <w:rPr>
          <w:rFonts w:ascii="Times New Roman" w:hAnsi="Times New Roman" w:cs="Times New Roman"/>
          <w:w w:val="90"/>
        </w:rPr>
        <w:t>ы</w:t>
      </w:r>
      <w:r w:rsidRPr="0046311E">
        <w:rPr>
          <w:rFonts w:ascii="Times New Roman" w:hAnsi="Times New Roman" w:cs="Times New Roman"/>
          <w:spacing w:val="-5"/>
          <w:w w:val="90"/>
        </w:rPr>
        <w:t>к</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2"/>
          <w:w w:val="90"/>
        </w:rPr>
        <w:t>ы</w:t>
      </w:r>
      <w:r w:rsidRPr="0046311E">
        <w:rPr>
          <w:rFonts w:ascii="Times New Roman" w:hAnsi="Times New Roman" w:cs="Times New Roman"/>
          <w:w w:val="90"/>
        </w:rPr>
        <w:t>х</w:t>
      </w:r>
      <w:r w:rsidR="0041321C">
        <w:rPr>
          <w:rFonts w:ascii="Times New Roman" w:hAnsi="Times New Roman" w:cs="Times New Roman"/>
          <w:w w:val="90"/>
        </w:rPr>
        <w:t xml:space="preserve"> </w:t>
      </w:r>
      <w:r w:rsidRPr="0046311E">
        <w:rPr>
          <w:rFonts w:ascii="Times New Roman" w:hAnsi="Times New Roman" w:cs="Times New Roman"/>
          <w:w w:val="90"/>
        </w:rPr>
        <w:t>инс</w:t>
      </w:r>
      <w:r w:rsidRPr="0046311E">
        <w:rPr>
          <w:rFonts w:ascii="Times New Roman" w:hAnsi="Times New Roman" w:cs="Times New Roman"/>
          <w:spacing w:val="1"/>
          <w:w w:val="90"/>
        </w:rPr>
        <w:t>т</w:t>
      </w:r>
      <w:r w:rsidRPr="0046311E">
        <w:rPr>
          <w:rFonts w:ascii="Times New Roman" w:hAnsi="Times New Roman" w:cs="Times New Roman"/>
          <w:spacing w:val="-4"/>
          <w:w w:val="90"/>
        </w:rPr>
        <w:t>р</w:t>
      </w:r>
      <w:r w:rsidRPr="0046311E">
        <w:rPr>
          <w:rFonts w:ascii="Times New Roman" w:hAnsi="Times New Roman" w:cs="Times New Roman"/>
          <w:spacing w:val="-9"/>
          <w:w w:val="90"/>
        </w:rPr>
        <w:t>у</w:t>
      </w:r>
      <w:r w:rsidRPr="0046311E">
        <w:rPr>
          <w:rFonts w:ascii="Times New Roman" w:hAnsi="Times New Roman" w:cs="Times New Roman"/>
          <w:w w:val="90"/>
        </w:rPr>
        <w:t>мен</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в</w:t>
      </w:r>
      <w:r>
        <w:rPr>
          <w:rFonts w:ascii="Times New Roman" w:hAnsi="Times New Roman" w:cs="Times New Roman"/>
          <w:spacing w:val="-1"/>
          <w:w w:val="90"/>
        </w:rPr>
        <w:t>.</w:t>
      </w:r>
    </w:p>
    <w:p w:rsidR="00786BA7" w:rsidRPr="0046311E" w:rsidRDefault="00786BA7" w:rsidP="00786BA7">
      <w:pPr>
        <w:kinsoku w:val="0"/>
        <w:overflowPunct w:val="0"/>
        <w:spacing w:line="200" w:lineRule="exact"/>
        <w:rPr>
          <w:sz w:val="20"/>
          <w:szCs w:val="20"/>
        </w:rPr>
      </w:pPr>
    </w:p>
    <w:p w:rsidR="00786BA7" w:rsidRPr="0046311E" w:rsidRDefault="00786BA7" w:rsidP="00786BA7">
      <w:pPr>
        <w:pStyle w:val="a3"/>
        <w:numPr>
          <w:ilvl w:val="0"/>
          <w:numId w:val="5"/>
        </w:numPr>
        <w:tabs>
          <w:tab w:val="left" w:pos="3463"/>
        </w:tabs>
        <w:kinsoku w:val="0"/>
        <w:overflowPunct w:val="0"/>
        <w:ind w:left="3463" w:hanging="360"/>
        <w:jc w:val="both"/>
        <w:rPr>
          <w:rFonts w:ascii="Times New Roman" w:hAnsi="Times New Roman" w:cs="Times New Roman"/>
          <w:b/>
        </w:rPr>
      </w:pPr>
      <w:r w:rsidRPr="0046311E">
        <w:rPr>
          <w:rFonts w:ascii="Times New Roman" w:hAnsi="Times New Roman" w:cs="Times New Roman"/>
          <w:b/>
          <w:spacing w:val="-4"/>
          <w:w w:val="95"/>
        </w:rPr>
        <w:t>С</w:t>
      </w:r>
      <w:r w:rsidRPr="0046311E">
        <w:rPr>
          <w:rFonts w:ascii="Times New Roman" w:hAnsi="Times New Roman" w:cs="Times New Roman"/>
          <w:b/>
          <w:spacing w:val="-7"/>
          <w:w w:val="95"/>
        </w:rPr>
        <w:t>о</w:t>
      </w:r>
      <w:r w:rsidRPr="0046311E">
        <w:rPr>
          <w:rFonts w:ascii="Times New Roman" w:hAnsi="Times New Roman" w:cs="Times New Roman"/>
          <w:b/>
          <w:spacing w:val="-2"/>
          <w:w w:val="95"/>
        </w:rPr>
        <w:t>д</w:t>
      </w:r>
      <w:r w:rsidRPr="0046311E">
        <w:rPr>
          <w:rFonts w:ascii="Times New Roman" w:hAnsi="Times New Roman" w:cs="Times New Roman"/>
          <w:b/>
          <w:w w:val="95"/>
        </w:rPr>
        <w:t>е</w:t>
      </w:r>
      <w:r w:rsidRPr="0046311E">
        <w:rPr>
          <w:rFonts w:ascii="Times New Roman" w:hAnsi="Times New Roman" w:cs="Times New Roman"/>
          <w:b/>
          <w:spacing w:val="-1"/>
          <w:w w:val="95"/>
        </w:rPr>
        <w:t>р</w:t>
      </w:r>
      <w:r w:rsidRPr="0046311E">
        <w:rPr>
          <w:rFonts w:ascii="Times New Roman" w:hAnsi="Times New Roman" w:cs="Times New Roman"/>
          <w:b/>
          <w:spacing w:val="-2"/>
          <w:w w:val="95"/>
        </w:rPr>
        <w:t>ж</w:t>
      </w:r>
      <w:r w:rsidRPr="0046311E">
        <w:rPr>
          <w:rFonts w:ascii="Times New Roman" w:hAnsi="Times New Roman" w:cs="Times New Roman"/>
          <w:b/>
          <w:spacing w:val="1"/>
          <w:w w:val="95"/>
        </w:rPr>
        <w:t>а</w:t>
      </w:r>
      <w:r w:rsidRPr="0046311E">
        <w:rPr>
          <w:rFonts w:ascii="Times New Roman" w:hAnsi="Times New Roman" w:cs="Times New Roman"/>
          <w:b/>
          <w:spacing w:val="-1"/>
          <w:w w:val="95"/>
        </w:rPr>
        <w:t>ни</w:t>
      </w:r>
      <w:r w:rsidRPr="0046311E">
        <w:rPr>
          <w:rFonts w:ascii="Times New Roman" w:hAnsi="Times New Roman" w:cs="Times New Roman"/>
          <w:b/>
          <w:w w:val="95"/>
        </w:rPr>
        <w:t>е</w:t>
      </w:r>
      <w:r w:rsidR="0041321C">
        <w:rPr>
          <w:rFonts w:ascii="Times New Roman" w:hAnsi="Times New Roman" w:cs="Times New Roman"/>
          <w:b/>
          <w:w w:val="95"/>
        </w:rPr>
        <w:t xml:space="preserve"> </w:t>
      </w:r>
      <w:r w:rsidRPr="0046311E">
        <w:rPr>
          <w:rFonts w:ascii="Times New Roman" w:hAnsi="Times New Roman" w:cs="Times New Roman"/>
          <w:b/>
          <w:w w:val="95"/>
        </w:rPr>
        <w:t>у</w:t>
      </w:r>
      <w:r w:rsidRPr="0046311E">
        <w:rPr>
          <w:rFonts w:ascii="Times New Roman" w:hAnsi="Times New Roman" w:cs="Times New Roman"/>
          <w:b/>
          <w:spacing w:val="-3"/>
          <w:w w:val="95"/>
        </w:rPr>
        <w:t>ч</w:t>
      </w:r>
      <w:r w:rsidRPr="0046311E">
        <w:rPr>
          <w:rFonts w:ascii="Times New Roman" w:hAnsi="Times New Roman" w:cs="Times New Roman"/>
          <w:b/>
          <w:spacing w:val="-4"/>
          <w:w w:val="95"/>
        </w:rPr>
        <w:t>е</w:t>
      </w:r>
      <w:r w:rsidRPr="0046311E">
        <w:rPr>
          <w:rFonts w:ascii="Times New Roman" w:hAnsi="Times New Roman" w:cs="Times New Roman"/>
          <w:b/>
          <w:spacing w:val="1"/>
          <w:w w:val="95"/>
        </w:rPr>
        <w:t>б</w:t>
      </w:r>
      <w:r w:rsidRPr="0046311E">
        <w:rPr>
          <w:rFonts w:ascii="Times New Roman" w:hAnsi="Times New Roman" w:cs="Times New Roman"/>
          <w:b/>
          <w:spacing w:val="-1"/>
          <w:w w:val="95"/>
        </w:rPr>
        <w:t>н</w:t>
      </w:r>
      <w:r w:rsidRPr="0046311E">
        <w:rPr>
          <w:rFonts w:ascii="Times New Roman" w:hAnsi="Times New Roman" w:cs="Times New Roman"/>
          <w:b/>
          <w:spacing w:val="1"/>
          <w:w w:val="95"/>
        </w:rPr>
        <w:t>о</w:t>
      </w:r>
      <w:r w:rsidRPr="0046311E">
        <w:rPr>
          <w:rFonts w:ascii="Times New Roman" w:hAnsi="Times New Roman" w:cs="Times New Roman"/>
          <w:b/>
          <w:spacing w:val="-8"/>
          <w:w w:val="95"/>
        </w:rPr>
        <w:t>г</w:t>
      </w:r>
      <w:r w:rsidRPr="0046311E">
        <w:rPr>
          <w:rFonts w:ascii="Times New Roman" w:hAnsi="Times New Roman" w:cs="Times New Roman"/>
          <w:b/>
          <w:w w:val="95"/>
        </w:rPr>
        <w:t>о</w:t>
      </w:r>
      <w:r w:rsidR="0041321C">
        <w:rPr>
          <w:rFonts w:ascii="Times New Roman" w:hAnsi="Times New Roman" w:cs="Times New Roman"/>
          <w:b/>
          <w:w w:val="95"/>
        </w:rPr>
        <w:t xml:space="preserve"> </w:t>
      </w:r>
      <w:r w:rsidRPr="0046311E">
        <w:rPr>
          <w:rFonts w:ascii="Times New Roman" w:hAnsi="Times New Roman" w:cs="Times New Roman"/>
          <w:b/>
          <w:spacing w:val="-1"/>
          <w:w w:val="95"/>
        </w:rPr>
        <w:t>пр</w:t>
      </w:r>
      <w:r w:rsidRPr="0046311E">
        <w:rPr>
          <w:rFonts w:ascii="Times New Roman" w:hAnsi="Times New Roman" w:cs="Times New Roman"/>
          <w:b/>
          <w:spacing w:val="-6"/>
          <w:w w:val="95"/>
        </w:rPr>
        <w:t>е</w:t>
      </w:r>
      <w:r w:rsidRPr="0046311E">
        <w:rPr>
          <w:rFonts w:ascii="Times New Roman" w:hAnsi="Times New Roman" w:cs="Times New Roman"/>
          <w:b/>
          <w:spacing w:val="-2"/>
          <w:w w:val="95"/>
        </w:rPr>
        <w:t>д</w:t>
      </w:r>
      <w:r w:rsidRPr="0046311E">
        <w:rPr>
          <w:rFonts w:ascii="Times New Roman" w:hAnsi="Times New Roman" w:cs="Times New Roman"/>
          <w:b/>
          <w:w w:val="95"/>
        </w:rPr>
        <w:t>мета</w:t>
      </w:r>
    </w:p>
    <w:p w:rsidR="00786BA7" w:rsidRPr="0046311E" w:rsidRDefault="00786BA7" w:rsidP="00786BA7">
      <w:pPr>
        <w:kinsoku w:val="0"/>
        <w:overflowPunct w:val="0"/>
        <w:spacing w:before="6" w:line="150" w:lineRule="exact"/>
        <w:rPr>
          <w:sz w:val="15"/>
          <w:szCs w:val="15"/>
        </w:rPr>
      </w:pPr>
    </w:p>
    <w:p w:rsidR="00786BA7" w:rsidRPr="0046311E" w:rsidRDefault="00786BA7" w:rsidP="00786BA7">
      <w:pPr>
        <w:kinsoku w:val="0"/>
        <w:overflowPunct w:val="0"/>
        <w:spacing w:line="200" w:lineRule="exact"/>
        <w:rPr>
          <w:sz w:val="20"/>
          <w:szCs w:val="20"/>
        </w:rPr>
      </w:pPr>
    </w:p>
    <w:p w:rsidR="00786BA7" w:rsidRPr="0046311E" w:rsidRDefault="00786BA7" w:rsidP="00786BA7">
      <w:pPr>
        <w:pStyle w:val="a3"/>
        <w:kinsoku w:val="0"/>
        <w:overflowPunct w:val="0"/>
        <w:spacing w:line="358" w:lineRule="auto"/>
        <w:ind w:left="0" w:right="-7"/>
        <w:jc w:val="both"/>
        <w:rPr>
          <w:rFonts w:ascii="Times New Roman" w:hAnsi="Times New Roman" w:cs="Times New Roman"/>
          <w:w w:val="90"/>
        </w:rPr>
      </w:pPr>
      <w:r w:rsidRPr="0046311E">
        <w:rPr>
          <w:rFonts w:ascii="Times New Roman" w:hAnsi="Times New Roman" w:cs="Times New Roman"/>
          <w:b/>
          <w:bCs/>
          <w:i/>
          <w:iCs/>
          <w:w w:val="90"/>
        </w:rPr>
        <w:t>1</w:t>
      </w:r>
      <w:r w:rsidRPr="003D664A">
        <w:rPr>
          <w:rFonts w:ascii="Times New Roman" w:hAnsi="Times New Roman" w:cs="Times New Roman"/>
          <w:b/>
          <w:bCs/>
          <w:iCs/>
          <w:w w:val="90"/>
        </w:rPr>
        <w:t>.</w:t>
      </w:r>
      <w:r w:rsidRPr="003D664A">
        <w:rPr>
          <w:rFonts w:ascii="Times New Roman" w:hAnsi="Times New Roman" w:cs="Times New Roman"/>
          <w:b/>
          <w:w w:val="90"/>
        </w:rPr>
        <w:t>С</w:t>
      </w:r>
      <w:r w:rsidRPr="003D664A">
        <w:rPr>
          <w:rFonts w:ascii="Times New Roman" w:hAnsi="Times New Roman" w:cs="Times New Roman"/>
          <w:b/>
          <w:spacing w:val="-4"/>
          <w:w w:val="90"/>
        </w:rPr>
        <w:t>в</w:t>
      </w:r>
      <w:r w:rsidRPr="003D664A">
        <w:rPr>
          <w:rFonts w:ascii="Times New Roman" w:hAnsi="Times New Roman" w:cs="Times New Roman"/>
          <w:b/>
          <w:spacing w:val="-8"/>
          <w:w w:val="90"/>
        </w:rPr>
        <w:t>е</w:t>
      </w:r>
      <w:r w:rsidRPr="003D664A">
        <w:rPr>
          <w:rFonts w:ascii="Times New Roman" w:hAnsi="Times New Roman" w:cs="Times New Roman"/>
          <w:b/>
          <w:spacing w:val="-2"/>
          <w:w w:val="90"/>
        </w:rPr>
        <w:t>д</w:t>
      </w:r>
      <w:r w:rsidRPr="003D664A">
        <w:rPr>
          <w:rFonts w:ascii="Times New Roman" w:hAnsi="Times New Roman" w:cs="Times New Roman"/>
          <w:b/>
          <w:spacing w:val="-4"/>
          <w:w w:val="90"/>
        </w:rPr>
        <w:t>е</w:t>
      </w:r>
      <w:r w:rsidRPr="003D664A">
        <w:rPr>
          <w:rFonts w:ascii="Times New Roman" w:hAnsi="Times New Roman" w:cs="Times New Roman"/>
          <w:b/>
          <w:w w:val="90"/>
        </w:rPr>
        <w:t>ния</w:t>
      </w:r>
      <w:r w:rsidR="0041321C" w:rsidRPr="003D664A">
        <w:rPr>
          <w:rFonts w:ascii="Times New Roman" w:hAnsi="Times New Roman" w:cs="Times New Roman"/>
          <w:b/>
          <w:w w:val="90"/>
        </w:rPr>
        <w:t xml:space="preserve"> </w:t>
      </w:r>
      <w:r w:rsidRPr="003D664A">
        <w:rPr>
          <w:rFonts w:ascii="Times New Roman" w:hAnsi="Times New Roman" w:cs="Times New Roman"/>
          <w:b/>
          <w:w w:val="90"/>
        </w:rPr>
        <w:t>о</w:t>
      </w:r>
      <w:r w:rsidR="0041321C" w:rsidRPr="003D664A">
        <w:rPr>
          <w:rFonts w:ascii="Times New Roman" w:hAnsi="Times New Roman" w:cs="Times New Roman"/>
          <w:b/>
          <w:w w:val="90"/>
        </w:rPr>
        <w:t xml:space="preserve"> </w:t>
      </w:r>
      <w:r w:rsidRPr="003D664A">
        <w:rPr>
          <w:rFonts w:ascii="Times New Roman" w:hAnsi="Times New Roman" w:cs="Times New Roman"/>
          <w:b/>
          <w:spacing w:val="-3"/>
          <w:w w:val="90"/>
        </w:rPr>
        <w:t>з</w:t>
      </w:r>
      <w:r w:rsidRPr="003D664A">
        <w:rPr>
          <w:rFonts w:ascii="Times New Roman" w:hAnsi="Times New Roman" w:cs="Times New Roman"/>
          <w:b/>
          <w:spacing w:val="-2"/>
          <w:w w:val="90"/>
        </w:rPr>
        <w:t>а</w:t>
      </w:r>
      <w:r w:rsidRPr="003D664A">
        <w:rPr>
          <w:rFonts w:ascii="Times New Roman" w:hAnsi="Times New Roman" w:cs="Times New Roman"/>
          <w:b/>
          <w:spacing w:val="1"/>
          <w:w w:val="90"/>
        </w:rPr>
        <w:t>т</w:t>
      </w:r>
      <w:r w:rsidRPr="003D664A">
        <w:rPr>
          <w:rFonts w:ascii="Times New Roman" w:hAnsi="Times New Roman" w:cs="Times New Roman"/>
          <w:b/>
          <w:spacing w:val="-2"/>
          <w:w w:val="90"/>
        </w:rPr>
        <w:t>р</w:t>
      </w:r>
      <w:r w:rsidRPr="003D664A">
        <w:rPr>
          <w:rFonts w:ascii="Times New Roman" w:hAnsi="Times New Roman" w:cs="Times New Roman"/>
          <w:b/>
          <w:spacing w:val="-4"/>
          <w:w w:val="90"/>
        </w:rPr>
        <w:t>а</w:t>
      </w:r>
      <w:r w:rsidRPr="003D664A">
        <w:rPr>
          <w:rFonts w:ascii="Times New Roman" w:hAnsi="Times New Roman" w:cs="Times New Roman"/>
          <w:b/>
          <w:spacing w:val="2"/>
          <w:w w:val="90"/>
        </w:rPr>
        <w:t>т</w:t>
      </w:r>
      <w:r w:rsidRPr="003D664A">
        <w:rPr>
          <w:rFonts w:ascii="Times New Roman" w:hAnsi="Times New Roman" w:cs="Times New Roman"/>
          <w:b/>
          <w:spacing w:val="-1"/>
          <w:w w:val="90"/>
        </w:rPr>
        <w:t>а</w:t>
      </w:r>
      <w:r w:rsidRPr="003D664A">
        <w:rPr>
          <w:rFonts w:ascii="Times New Roman" w:hAnsi="Times New Roman" w:cs="Times New Roman"/>
          <w:b/>
          <w:w w:val="90"/>
        </w:rPr>
        <w:t>х</w:t>
      </w:r>
      <w:r w:rsidR="0041321C" w:rsidRPr="003D664A">
        <w:rPr>
          <w:rFonts w:ascii="Times New Roman" w:hAnsi="Times New Roman" w:cs="Times New Roman"/>
          <w:b/>
          <w:w w:val="90"/>
        </w:rPr>
        <w:t xml:space="preserve"> </w:t>
      </w:r>
      <w:r w:rsidRPr="003D664A">
        <w:rPr>
          <w:rFonts w:ascii="Times New Roman" w:hAnsi="Times New Roman" w:cs="Times New Roman"/>
          <w:b/>
          <w:w w:val="90"/>
        </w:rPr>
        <w:t>у</w:t>
      </w:r>
      <w:r w:rsidRPr="003D664A">
        <w:rPr>
          <w:rFonts w:ascii="Times New Roman" w:hAnsi="Times New Roman" w:cs="Times New Roman"/>
          <w:b/>
          <w:spacing w:val="-1"/>
          <w:w w:val="90"/>
        </w:rPr>
        <w:t>ч</w:t>
      </w:r>
      <w:r w:rsidRPr="003D664A">
        <w:rPr>
          <w:rFonts w:ascii="Times New Roman" w:hAnsi="Times New Roman" w:cs="Times New Roman"/>
          <w:b/>
          <w:spacing w:val="-6"/>
          <w:w w:val="90"/>
        </w:rPr>
        <w:t>е</w:t>
      </w:r>
      <w:r w:rsidRPr="003D664A">
        <w:rPr>
          <w:rFonts w:ascii="Times New Roman" w:hAnsi="Times New Roman" w:cs="Times New Roman"/>
          <w:b/>
          <w:spacing w:val="-2"/>
          <w:w w:val="90"/>
        </w:rPr>
        <w:t>б</w:t>
      </w:r>
      <w:r w:rsidR="0041321C" w:rsidRPr="003D664A">
        <w:rPr>
          <w:rFonts w:ascii="Times New Roman" w:hAnsi="Times New Roman" w:cs="Times New Roman"/>
          <w:b/>
          <w:spacing w:val="-3"/>
          <w:w w:val="90"/>
        </w:rPr>
        <w:t>но</w:t>
      </w:r>
      <w:r w:rsidRPr="003D664A">
        <w:rPr>
          <w:rFonts w:ascii="Times New Roman" w:hAnsi="Times New Roman" w:cs="Times New Roman"/>
          <w:b/>
          <w:spacing w:val="-1"/>
          <w:w w:val="90"/>
        </w:rPr>
        <w:t>г</w:t>
      </w:r>
      <w:r w:rsidRPr="003D664A">
        <w:rPr>
          <w:rFonts w:ascii="Times New Roman" w:hAnsi="Times New Roman" w:cs="Times New Roman"/>
          <w:b/>
          <w:w w:val="90"/>
        </w:rPr>
        <w:t>о</w:t>
      </w:r>
      <w:r w:rsidR="0041321C" w:rsidRPr="003D664A">
        <w:rPr>
          <w:rFonts w:ascii="Times New Roman" w:hAnsi="Times New Roman" w:cs="Times New Roman"/>
          <w:b/>
          <w:w w:val="90"/>
        </w:rPr>
        <w:t xml:space="preserve"> </w:t>
      </w:r>
      <w:r w:rsidRPr="003D664A">
        <w:rPr>
          <w:rFonts w:ascii="Times New Roman" w:hAnsi="Times New Roman" w:cs="Times New Roman"/>
          <w:b/>
          <w:spacing w:val="-2"/>
          <w:w w:val="90"/>
        </w:rPr>
        <w:t>в</w:t>
      </w:r>
      <w:r w:rsidRPr="003D664A">
        <w:rPr>
          <w:rFonts w:ascii="Times New Roman" w:hAnsi="Times New Roman" w:cs="Times New Roman"/>
          <w:b/>
          <w:spacing w:val="1"/>
          <w:w w:val="90"/>
        </w:rPr>
        <w:t>р</w:t>
      </w:r>
      <w:r w:rsidRPr="003D664A">
        <w:rPr>
          <w:rFonts w:ascii="Times New Roman" w:hAnsi="Times New Roman" w:cs="Times New Roman"/>
          <w:b/>
          <w:spacing w:val="-8"/>
          <w:w w:val="90"/>
        </w:rPr>
        <w:t>е</w:t>
      </w:r>
      <w:r w:rsidRPr="003D664A">
        <w:rPr>
          <w:rFonts w:ascii="Times New Roman" w:hAnsi="Times New Roman" w:cs="Times New Roman"/>
          <w:b/>
          <w:spacing w:val="-1"/>
          <w:w w:val="90"/>
        </w:rPr>
        <w:t>м</w:t>
      </w:r>
      <w:r w:rsidRPr="003D664A">
        <w:rPr>
          <w:rFonts w:ascii="Times New Roman" w:hAnsi="Times New Roman" w:cs="Times New Roman"/>
          <w:b/>
          <w:w w:val="90"/>
        </w:rPr>
        <w:t>ен</w:t>
      </w:r>
      <w:r w:rsidRPr="003D664A">
        <w:rPr>
          <w:rFonts w:ascii="Times New Roman" w:hAnsi="Times New Roman" w:cs="Times New Roman"/>
          <w:b/>
          <w:spacing w:val="-1"/>
          <w:w w:val="90"/>
        </w:rPr>
        <w:t>и</w:t>
      </w:r>
      <w:r w:rsidRPr="0046311E">
        <w:rPr>
          <w:rFonts w:ascii="Times New Roman" w:hAnsi="Times New Roman" w:cs="Times New Roman"/>
          <w:b/>
          <w:bCs/>
          <w:i/>
          <w:w w:val="90"/>
        </w:rPr>
        <w:t>,</w:t>
      </w:r>
      <w:r w:rsidR="0041321C">
        <w:rPr>
          <w:rFonts w:ascii="Times New Roman" w:hAnsi="Times New Roman" w:cs="Times New Roman"/>
          <w:b/>
          <w:bCs/>
          <w:i/>
          <w:w w:val="90"/>
        </w:rPr>
        <w:t xml:space="preserve"> </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spacing w:val="-4"/>
          <w:w w:val="90"/>
        </w:rPr>
        <w:t>у</w:t>
      </w:r>
      <w:r w:rsidRPr="0046311E">
        <w:rPr>
          <w:rFonts w:ascii="Times New Roman" w:hAnsi="Times New Roman" w:cs="Times New Roman"/>
          <w:w w:val="90"/>
        </w:rPr>
        <w:t>см</w:t>
      </w:r>
      <w:r w:rsidRPr="0046311E">
        <w:rPr>
          <w:rFonts w:ascii="Times New Roman" w:hAnsi="Times New Roman" w:cs="Times New Roman"/>
          <w:spacing w:val="-4"/>
          <w:w w:val="90"/>
        </w:rPr>
        <w:t>о</w:t>
      </w:r>
      <w:r w:rsidRPr="0046311E">
        <w:rPr>
          <w:rFonts w:ascii="Times New Roman" w:hAnsi="Times New Roman" w:cs="Times New Roman"/>
          <w:spacing w:val="1"/>
          <w:w w:val="90"/>
        </w:rPr>
        <w:t>тр</w:t>
      </w:r>
      <w:r w:rsidRPr="0046311E">
        <w:rPr>
          <w:rFonts w:ascii="Times New Roman" w:hAnsi="Times New Roman" w:cs="Times New Roman"/>
          <w:w w:val="90"/>
        </w:rPr>
        <w:t>е</w:t>
      </w:r>
      <w:r w:rsidRPr="0046311E">
        <w:rPr>
          <w:rFonts w:ascii="Times New Roman" w:hAnsi="Times New Roman" w:cs="Times New Roman"/>
          <w:spacing w:val="-2"/>
          <w:w w:val="90"/>
        </w:rPr>
        <w:t>нн</w:t>
      </w:r>
      <w:r w:rsidRPr="0046311E">
        <w:rPr>
          <w:rFonts w:ascii="Times New Roman" w:hAnsi="Times New Roman" w:cs="Times New Roman"/>
          <w:spacing w:val="1"/>
          <w:w w:val="90"/>
        </w:rPr>
        <w:t>о</w:t>
      </w:r>
      <w:r w:rsidRPr="0046311E">
        <w:rPr>
          <w:rFonts w:ascii="Times New Roman" w:hAnsi="Times New Roman" w:cs="Times New Roman"/>
          <w:spacing w:val="-7"/>
          <w:w w:val="90"/>
        </w:rPr>
        <w:t>г</w:t>
      </w:r>
      <w:r w:rsidRPr="0046311E">
        <w:rPr>
          <w:rFonts w:ascii="Times New Roman" w:hAnsi="Times New Roman" w:cs="Times New Roman"/>
          <w:w w:val="90"/>
        </w:rPr>
        <w:t>о на</w:t>
      </w:r>
      <w:r w:rsidR="0041321C">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ние</w:t>
      </w:r>
      <w:r w:rsidR="0041321C">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41321C">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spacing w:val="-6"/>
          <w:w w:val="90"/>
        </w:rPr>
        <w:t>е</w:t>
      </w:r>
      <w:r w:rsidRPr="0046311E">
        <w:rPr>
          <w:rFonts w:ascii="Times New Roman" w:hAnsi="Times New Roman" w:cs="Times New Roman"/>
          <w:spacing w:val="1"/>
          <w:w w:val="90"/>
        </w:rPr>
        <w:t>д</w:t>
      </w:r>
      <w:r w:rsidRPr="0046311E">
        <w:rPr>
          <w:rFonts w:ascii="Times New Roman" w:hAnsi="Times New Roman" w:cs="Times New Roman"/>
          <w:w w:val="90"/>
        </w:rPr>
        <w:t>ме</w:t>
      </w:r>
      <w:r w:rsidRPr="0046311E">
        <w:rPr>
          <w:rFonts w:ascii="Times New Roman" w:hAnsi="Times New Roman" w:cs="Times New Roman"/>
          <w:spacing w:val="1"/>
          <w:w w:val="90"/>
        </w:rPr>
        <w:t>т</w:t>
      </w:r>
      <w:r w:rsidRPr="0046311E">
        <w:rPr>
          <w:rFonts w:ascii="Times New Roman" w:hAnsi="Times New Roman" w:cs="Times New Roman"/>
          <w:w w:val="90"/>
        </w:rPr>
        <w:t>а</w:t>
      </w:r>
      <w:r w:rsidR="0041321C">
        <w:rPr>
          <w:rFonts w:ascii="Times New Roman" w:hAnsi="Times New Roman" w:cs="Times New Roman"/>
          <w:spacing w:val="-2"/>
          <w:w w:val="90"/>
        </w:rPr>
        <w:t xml:space="preserve"> </w:t>
      </w:r>
      <w:r w:rsidRPr="0046311E">
        <w:rPr>
          <w:rFonts w:ascii="Times New Roman" w:hAnsi="Times New Roman" w:cs="Times New Roman"/>
          <w:w w:val="90"/>
        </w:rPr>
        <w:t>Сп</w:t>
      </w:r>
      <w:r w:rsidRPr="0046311E">
        <w:rPr>
          <w:rFonts w:ascii="Times New Roman" w:hAnsi="Times New Roman" w:cs="Times New Roman"/>
          <w:spacing w:val="-4"/>
          <w:w w:val="90"/>
        </w:rPr>
        <w:t>е</w:t>
      </w:r>
      <w:r w:rsidRPr="0046311E">
        <w:rPr>
          <w:rFonts w:ascii="Times New Roman" w:hAnsi="Times New Roman" w:cs="Times New Roman"/>
          <w:w w:val="90"/>
        </w:rPr>
        <w:t>ц</w:t>
      </w:r>
      <w:r w:rsidRPr="0046311E">
        <w:rPr>
          <w:rFonts w:ascii="Times New Roman" w:hAnsi="Times New Roman" w:cs="Times New Roman"/>
          <w:spacing w:val="-2"/>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1"/>
          <w:w w:val="90"/>
        </w:rPr>
        <w:t>т</w:t>
      </w:r>
      <w:r w:rsidRPr="0046311E">
        <w:rPr>
          <w:rFonts w:ascii="Times New Roman" w:hAnsi="Times New Roman" w:cs="Times New Roman"/>
          <w:w w:val="90"/>
        </w:rPr>
        <w:t>ь</w:t>
      </w:r>
      <w:r w:rsidR="0041321C">
        <w:rPr>
          <w:rFonts w:ascii="Times New Roman" w:hAnsi="Times New Roman" w:cs="Times New Roman"/>
          <w:w w:val="90"/>
        </w:rPr>
        <w:t xml:space="preserve"> </w:t>
      </w:r>
      <w:r w:rsidRPr="0046311E">
        <w:rPr>
          <w:rFonts w:ascii="Times New Roman" w:hAnsi="Times New Roman" w:cs="Times New Roman"/>
          <w:w w:val="90"/>
        </w:rPr>
        <w:t>(</w:t>
      </w:r>
      <w:r>
        <w:rPr>
          <w:rFonts w:ascii="Times New Roman" w:hAnsi="Times New Roman" w:cs="Times New Roman"/>
          <w:w w:val="90"/>
        </w:rPr>
        <w:t>гитара</w:t>
      </w:r>
      <w:r w:rsidRPr="0046311E">
        <w:rPr>
          <w:rFonts w:ascii="Times New Roman" w:hAnsi="Times New Roman" w:cs="Times New Roman"/>
          <w:w w:val="90"/>
        </w:rPr>
        <w:t>)</w:t>
      </w:r>
      <w:r w:rsidRPr="0046311E">
        <w:rPr>
          <w:rFonts w:ascii="Times New Roman" w:hAnsi="Times New Roman" w:cs="Times New Roman"/>
          <w:spacing w:val="-2"/>
          <w:w w:val="90"/>
        </w:rPr>
        <w:t>»</w:t>
      </w:r>
      <w:r w:rsidRPr="0046311E">
        <w:rPr>
          <w:rFonts w:ascii="Times New Roman" w:hAnsi="Times New Roman" w:cs="Times New Roman"/>
          <w:w w:val="90"/>
        </w:rPr>
        <w:t>,</w:t>
      </w:r>
      <w:r w:rsidR="0041321C">
        <w:rPr>
          <w:rFonts w:ascii="Times New Roman" w:hAnsi="Times New Roman" w:cs="Times New Roman"/>
          <w:w w:val="90"/>
        </w:rPr>
        <w:t xml:space="preserve"> </w:t>
      </w:r>
      <w:r w:rsidRPr="0046311E">
        <w:rPr>
          <w:rFonts w:ascii="Times New Roman" w:hAnsi="Times New Roman" w:cs="Times New Roman"/>
          <w:w w:val="90"/>
        </w:rPr>
        <w:t>на</w:t>
      </w:r>
      <w:r w:rsidR="0041321C">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w w:val="90"/>
        </w:rPr>
        <w:t>а</w:t>
      </w:r>
      <w:r w:rsidRPr="0046311E">
        <w:rPr>
          <w:rFonts w:ascii="Times New Roman" w:hAnsi="Times New Roman" w:cs="Times New Roman"/>
          <w:spacing w:val="-6"/>
          <w:w w:val="90"/>
        </w:rPr>
        <w:t>к</w:t>
      </w:r>
      <w:r w:rsidRPr="0046311E">
        <w:rPr>
          <w:rFonts w:ascii="Times New Roman" w:hAnsi="Times New Roman" w:cs="Times New Roman"/>
          <w:spacing w:val="-4"/>
          <w:w w:val="90"/>
        </w:rPr>
        <w:t>с</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spacing w:val="2"/>
          <w:w w:val="90"/>
        </w:rPr>
        <w:t>а</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spacing w:val="-2"/>
          <w:w w:val="90"/>
        </w:rPr>
        <w:t>ю</w:t>
      </w:r>
      <w:r w:rsidR="004736B1">
        <w:rPr>
          <w:rFonts w:ascii="Times New Roman" w:hAnsi="Times New Roman" w:cs="Times New Roman"/>
          <w:spacing w:val="-2"/>
          <w:w w:val="90"/>
        </w:rPr>
        <w:t xml:space="preserve">, </w:t>
      </w:r>
      <w:r w:rsidRPr="0046311E">
        <w:rPr>
          <w:rFonts w:ascii="Times New Roman" w:hAnsi="Times New Roman" w:cs="Times New Roman"/>
          <w:spacing w:val="2"/>
          <w:w w:val="90"/>
        </w:rPr>
        <w:t>с</w:t>
      </w:r>
      <w:r w:rsidRPr="0046311E">
        <w:rPr>
          <w:rFonts w:ascii="Times New Roman" w:hAnsi="Times New Roman" w:cs="Times New Roman"/>
          <w:w w:val="90"/>
        </w:rPr>
        <w:t>ам</w:t>
      </w:r>
      <w:r w:rsidRPr="0046311E">
        <w:rPr>
          <w:rFonts w:ascii="Times New Roman" w:hAnsi="Times New Roman" w:cs="Times New Roman"/>
          <w:spacing w:val="7"/>
          <w:w w:val="90"/>
        </w:rPr>
        <w:t>о</w:t>
      </w:r>
      <w:r w:rsidRPr="0046311E">
        <w:rPr>
          <w:rFonts w:ascii="Times New Roman" w:hAnsi="Times New Roman" w:cs="Times New Roman"/>
          <w:w w:val="90"/>
        </w:rPr>
        <w:t>с</w:t>
      </w:r>
      <w:r w:rsidRPr="0046311E">
        <w:rPr>
          <w:rFonts w:ascii="Times New Roman" w:hAnsi="Times New Roman" w:cs="Times New Roman"/>
          <w:spacing w:val="-8"/>
          <w:w w:val="90"/>
        </w:rPr>
        <w:t>т</w:t>
      </w:r>
      <w:r w:rsidRPr="0046311E">
        <w:rPr>
          <w:rFonts w:ascii="Times New Roman" w:hAnsi="Times New Roman" w:cs="Times New Roman"/>
          <w:spacing w:val="-4"/>
          <w:w w:val="90"/>
        </w:rPr>
        <w:t>о</w:t>
      </w:r>
      <w:r w:rsidRPr="0046311E">
        <w:rPr>
          <w:rFonts w:ascii="Times New Roman" w:hAnsi="Times New Roman" w:cs="Times New Roman"/>
          <w:w w:val="90"/>
        </w:rPr>
        <w:t>я</w:t>
      </w:r>
      <w:r w:rsidRPr="0046311E">
        <w:rPr>
          <w:rFonts w:ascii="Times New Roman" w:hAnsi="Times New Roman" w:cs="Times New Roman"/>
          <w:spacing w:val="-1"/>
          <w:w w:val="90"/>
        </w:rPr>
        <w:t>т</w:t>
      </w:r>
      <w:r w:rsidRPr="0046311E">
        <w:rPr>
          <w:rFonts w:ascii="Times New Roman" w:hAnsi="Times New Roman" w:cs="Times New Roman"/>
          <w:w w:val="90"/>
        </w:rPr>
        <w:t>е</w:t>
      </w:r>
      <w:r w:rsidRPr="0046311E">
        <w:rPr>
          <w:rFonts w:ascii="Times New Roman" w:hAnsi="Times New Roman" w:cs="Times New Roman"/>
          <w:spacing w:val="-2"/>
          <w:w w:val="90"/>
        </w:rPr>
        <w:t>ль</w:t>
      </w:r>
      <w:r w:rsidRPr="0046311E">
        <w:rPr>
          <w:rFonts w:ascii="Times New Roman" w:hAnsi="Times New Roman" w:cs="Times New Roman"/>
          <w:w w:val="90"/>
        </w:rPr>
        <w:t>н</w:t>
      </w:r>
      <w:r w:rsidRPr="0046311E">
        <w:rPr>
          <w:rFonts w:ascii="Times New Roman" w:hAnsi="Times New Roman" w:cs="Times New Roman"/>
          <w:spacing w:val="-4"/>
          <w:w w:val="90"/>
        </w:rPr>
        <w:t>у</w:t>
      </w:r>
      <w:r w:rsidRPr="0046311E">
        <w:rPr>
          <w:rFonts w:ascii="Times New Roman" w:hAnsi="Times New Roman" w:cs="Times New Roman"/>
          <w:w w:val="90"/>
        </w:rPr>
        <w:t>ю</w:t>
      </w:r>
      <w:r w:rsidR="0041321C">
        <w:rPr>
          <w:rFonts w:ascii="Times New Roman" w:hAnsi="Times New Roman" w:cs="Times New Roman"/>
          <w:w w:val="90"/>
        </w:rPr>
        <w:t xml:space="preserve"> </w:t>
      </w:r>
      <w:r w:rsidRPr="0046311E">
        <w:rPr>
          <w:rFonts w:ascii="Times New Roman" w:hAnsi="Times New Roman" w:cs="Times New Roman"/>
          <w:w w:val="90"/>
        </w:rPr>
        <w:t>наг</w:t>
      </w:r>
      <w:r w:rsidRPr="0046311E">
        <w:rPr>
          <w:rFonts w:ascii="Times New Roman" w:hAnsi="Times New Roman" w:cs="Times New Roman"/>
          <w:spacing w:val="-4"/>
          <w:w w:val="90"/>
        </w:rPr>
        <w:t>ру</w:t>
      </w:r>
      <w:r w:rsidRPr="0046311E">
        <w:rPr>
          <w:rFonts w:ascii="Times New Roman" w:hAnsi="Times New Roman" w:cs="Times New Roman"/>
          <w:spacing w:val="-2"/>
          <w:w w:val="90"/>
        </w:rPr>
        <w:t>зк</w:t>
      </w:r>
      <w:r w:rsidRPr="0046311E">
        <w:rPr>
          <w:rFonts w:ascii="Times New Roman" w:hAnsi="Times New Roman" w:cs="Times New Roman"/>
          <w:w w:val="90"/>
        </w:rPr>
        <w:t>у</w:t>
      </w:r>
      <w:r w:rsidR="0041321C">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ча</w:t>
      </w:r>
      <w:r w:rsidRPr="0046311E">
        <w:rPr>
          <w:rFonts w:ascii="Times New Roman" w:hAnsi="Times New Roman" w:cs="Times New Roman"/>
          <w:spacing w:val="-1"/>
          <w:w w:val="90"/>
        </w:rPr>
        <w:t>ющ</w:t>
      </w:r>
      <w:r w:rsidRPr="0046311E">
        <w:rPr>
          <w:rFonts w:ascii="Times New Roman" w:hAnsi="Times New Roman" w:cs="Times New Roman"/>
          <w:spacing w:val="-2"/>
          <w:w w:val="90"/>
        </w:rPr>
        <w:t>и</w:t>
      </w:r>
      <w:r w:rsidRPr="0046311E">
        <w:rPr>
          <w:rFonts w:ascii="Times New Roman" w:hAnsi="Times New Roman" w:cs="Times New Roman"/>
          <w:spacing w:val="-6"/>
          <w:w w:val="90"/>
        </w:rPr>
        <w:t>х</w:t>
      </w:r>
      <w:r w:rsidRPr="0046311E">
        <w:rPr>
          <w:rFonts w:ascii="Times New Roman" w:hAnsi="Times New Roman" w:cs="Times New Roman"/>
          <w:spacing w:val="-3"/>
          <w:w w:val="90"/>
        </w:rPr>
        <w:t>с</w:t>
      </w:r>
      <w:r w:rsidRPr="0046311E">
        <w:rPr>
          <w:rFonts w:ascii="Times New Roman" w:hAnsi="Times New Roman" w:cs="Times New Roman"/>
          <w:w w:val="90"/>
        </w:rPr>
        <w:t>я</w:t>
      </w:r>
      <w:r w:rsidR="0041321C">
        <w:rPr>
          <w:rFonts w:ascii="Times New Roman" w:hAnsi="Times New Roman" w:cs="Times New Roman"/>
          <w:w w:val="90"/>
        </w:rPr>
        <w:t xml:space="preserve"> </w:t>
      </w:r>
      <w:r w:rsidR="0041321C">
        <w:rPr>
          <w:rFonts w:ascii="Times New Roman" w:hAnsi="Times New Roman" w:cs="Times New Roman"/>
          <w:spacing w:val="-17"/>
          <w:w w:val="90"/>
        </w:rPr>
        <w:t xml:space="preserve"> а</w:t>
      </w:r>
      <w:r w:rsidRPr="0046311E">
        <w:rPr>
          <w:rFonts w:ascii="Times New Roman" w:hAnsi="Times New Roman" w:cs="Times New Roman"/>
          <w:spacing w:val="-19"/>
          <w:w w:val="90"/>
        </w:rPr>
        <w:t>у</w:t>
      </w:r>
      <w:r w:rsidRPr="0046311E">
        <w:rPr>
          <w:rFonts w:ascii="Times New Roman" w:hAnsi="Times New Roman" w:cs="Times New Roman"/>
          <w:spacing w:val="1"/>
          <w:w w:val="90"/>
        </w:rPr>
        <w:t>д</w:t>
      </w:r>
      <w:r w:rsidRPr="0046311E">
        <w:rPr>
          <w:rFonts w:ascii="Times New Roman" w:hAnsi="Times New Roman" w:cs="Times New Roman"/>
          <w:w w:val="90"/>
        </w:rPr>
        <w:t>и</w:t>
      </w:r>
      <w:r w:rsidRPr="0046311E">
        <w:rPr>
          <w:rFonts w:ascii="Times New Roman" w:hAnsi="Times New Roman" w:cs="Times New Roman"/>
          <w:spacing w:val="-6"/>
          <w:w w:val="90"/>
        </w:rPr>
        <w:t>т</w:t>
      </w:r>
      <w:r w:rsidRPr="0046311E">
        <w:rPr>
          <w:rFonts w:ascii="Times New Roman" w:hAnsi="Times New Roman" w:cs="Times New Roman"/>
          <w:spacing w:val="-1"/>
          <w:w w:val="90"/>
        </w:rPr>
        <w:t>о</w:t>
      </w:r>
      <w:r w:rsidRPr="0046311E">
        <w:rPr>
          <w:rFonts w:ascii="Times New Roman" w:hAnsi="Times New Roman" w:cs="Times New Roman"/>
          <w:spacing w:val="1"/>
          <w:w w:val="90"/>
        </w:rPr>
        <w:t>р</w:t>
      </w:r>
      <w:r w:rsidRPr="0046311E">
        <w:rPr>
          <w:rFonts w:ascii="Times New Roman" w:hAnsi="Times New Roman" w:cs="Times New Roman"/>
          <w:spacing w:val="-2"/>
          <w:w w:val="90"/>
        </w:rPr>
        <w:t>н</w:t>
      </w:r>
      <w:r w:rsidRPr="0046311E">
        <w:rPr>
          <w:rFonts w:ascii="Times New Roman" w:hAnsi="Times New Roman" w:cs="Times New Roman"/>
          <w:w w:val="90"/>
        </w:rPr>
        <w:t>ые</w:t>
      </w:r>
      <w:r w:rsidR="0041321C">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3"/>
          <w:w w:val="90"/>
        </w:rPr>
        <w:t>я</w:t>
      </w:r>
      <w:r w:rsidRPr="0046311E">
        <w:rPr>
          <w:rFonts w:ascii="Times New Roman" w:hAnsi="Times New Roman" w:cs="Times New Roman"/>
          <w:spacing w:val="-1"/>
          <w:w w:val="90"/>
        </w:rPr>
        <w:t>т</w:t>
      </w:r>
      <w:r w:rsidRPr="0046311E">
        <w:rPr>
          <w:rFonts w:ascii="Times New Roman" w:hAnsi="Times New Roman" w:cs="Times New Roman"/>
          <w:w w:val="90"/>
        </w:rPr>
        <w:t>ия:</w:t>
      </w:r>
    </w:p>
    <w:p w:rsidR="00786BA7" w:rsidRPr="0046311E" w:rsidRDefault="00786BA7" w:rsidP="00786BA7">
      <w:pPr>
        <w:pStyle w:val="a3"/>
        <w:kinsoku w:val="0"/>
        <w:overflowPunct w:val="0"/>
        <w:spacing w:line="358" w:lineRule="auto"/>
        <w:ind w:right="103"/>
        <w:jc w:val="both"/>
        <w:rPr>
          <w:rFonts w:ascii="Times New Roman" w:hAnsi="Times New Roman" w:cs="Times New Roman"/>
          <w:w w:val="90"/>
        </w:rPr>
        <w:sectPr w:rsidR="00786BA7" w:rsidRPr="0046311E" w:rsidSect="00E2629D">
          <w:pgSz w:w="11900" w:h="16840"/>
          <w:pgMar w:top="1134" w:right="850" w:bottom="1134" w:left="1701" w:header="720" w:footer="720" w:gutter="0"/>
          <w:cols w:space="720"/>
          <w:noEndnote/>
        </w:sectPr>
      </w:pPr>
    </w:p>
    <w:p w:rsidR="00786BA7" w:rsidRPr="00F2179A" w:rsidRDefault="00786BA7" w:rsidP="00786BA7">
      <w:pPr>
        <w:kinsoku w:val="0"/>
        <w:overflowPunct w:val="0"/>
        <w:spacing w:before="4" w:line="130" w:lineRule="exact"/>
        <w:rPr>
          <w:sz w:val="13"/>
          <w:szCs w:val="13"/>
        </w:rPr>
      </w:pPr>
    </w:p>
    <w:p w:rsidR="00786BA7" w:rsidRPr="0046311E" w:rsidRDefault="00786BA7" w:rsidP="00786BA7">
      <w:pPr>
        <w:pStyle w:val="a3"/>
        <w:kinsoku w:val="0"/>
        <w:overflowPunct w:val="0"/>
        <w:spacing w:before="59"/>
        <w:ind w:left="-1134"/>
        <w:jc w:val="center"/>
        <w:rPr>
          <w:rFonts w:ascii="Times New Roman" w:hAnsi="Times New Roman" w:cs="Times New Roman"/>
        </w:rPr>
        <w:sectPr w:rsidR="00786BA7" w:rsidRPr="0046311E" w:rsidSect="00E2629D">
          <w:type w:val="continuous"/>
          <w:pgSz w:w="11900" w:h="16840"/>
          <w:pgMar w:top="1134" w:right="850" w:bottom="993" w:left="1701" w:header="720" w:footer="720" w:gutter="0"/>
          <w:cols w:num="2" w:space="720" w:equalWidth="0">
            <w:col w:w="4395" w:space="1409"/>
            <w:col w:w="3545"/>
          </w:cols>
          <w:noEndnote/>
        </w:sectPr>
      </w:pPr>
      <w:r>
        <w:rPr>
          <w:rFonts w:ascii="Times New Roman" w:hAnsi="Times New Roman" w:cs="Times New Roman"/>
          <w:b/>
          <w:spacing w:val="-11"/>
          <w:w w:val="95"/>
        </w:rPr>
        <w:lastRenderedPageBreak/>
        <w:t xml:space="preserve">Срок обучения </w:t>
      </w:r>
      <w:r>
        <w:rPr>
          <w:rFonts w:ascii="Times New Roman" w:hAnsi="Times New Roman" w:cs="Times New Roman"/>
          <w:b/>
          <w:spacing w:val="-11"/>
          <w:w w:val="95"/>
          <w:lang w:val="en-US"/>
        </w:rPr>
        <w:t>8(</w:t>
      </w:r>
      <w:r>
        <w:rPr>
          <w:rFonts w:ascii="Times New Roman" w:hAnsi="Times New Roman" w:cs="Times New Roman"/>
          <w:b/>
          <w:spacing w:val="-11"/>
          <w:w w:val="95"/>
        </w:rPr>
        <w:t>9</w:t>
      </w:r>
      <w:r>
        <w:rPr>
          <w:rFonts w:ascii="Times New Roman" w:hAnsi="Times New Roman" w:cs="Times New Roman"/>
          <w:b/>
          <w:spacing w:val="-11"/>
          <w:w w:val="95"/>
          <w:lang w:val="en-US"/>
        </w:rPr>
        <w:t>)</w:t>
      </w:r>
      <w:r>
        <w:rPr>
          <w:rFonts w:ascii="Times New Roman" w:hAnsi="Times New Roman" w:cs="Times New Roman"/>
          <w:b/>
          <w:spacing w:val="-11"/>
          <w:w w:val="95"/>
        </w:rPr>
        <w:t xml:space="preserve"> лет  </w:t>
      </w:r>
      <w:r w:rsidR="003D664A">
        <w:rPr>
          <w:rFonts w:ascii="Times New Roman" w:hAnsi="Times New Roman" w:cs="Times New Roman"/>
          <w:b/>
          <w:spacing w:val="-11"/>
          <w:w w:val="95"/>
        </w:rPr>
        <w:t xml:space="preserve">                                                               </w:t>
      </w:r>
      <w:r w:rsidRPr="00A41A98">
        <w:rPr>
          <w:rFonts w:ascii="Times New Roman" w:hAnsi="Times New Roman" w:cs="Times New Roman"/>
          <w:b/>
          <w:i/>
          <w:spacing w:val="-11"/>
          <w:w w:val="95"/>
        </w:rPr>
        <w:lastRenderedPageBreak/>
        <w:t>Таблица 2</w:t>
      </w:r>
    </w:p>
    <w:p w:rsidR="00786BA7" w:rsidRPr="0046311E" w:rsidRDefault="00786BA7" w:rsidP="00786BA7">
      <w:pPr>
        <w:kinsoku w:val="0"/>
        <w:overflowPunct w:val="0"/>
        <w:spacing w:before="7" w:line="120" w:lineRule="exact"/>
        <w:rPr>
          <w:sz w:val="12"/>
          <w:szCs w:val="12"/>
        </w:rPr>
      </w:pPr>
    </w:p>
    <w:p w:rsidR="00786BA7" w:rsidRPr="0046311E" w:rsidRDefault="00786BA7" w:rsidP="00786BA7">
      <w:pPr>
        <w:kinsoku w:val="0"/>
        <w:overflowPunct w:val="0"/>
        <w:spacing w:line="200" w:lineRule="exact"/>
        <w:rPr>
          <w:sz w:val="20"/>
          <w:szCs w:val="20"/>
        </w:rPr>
      </w:pPr>
    </w:p>
    <w:tbl>
      <w:tblPr>
        <w:tblW w:w="0" w:type="auto"/>
        <w:tblInd w:w="102" w:type="dxa"/>
        <w:tblLayout w:type="fixed"/>
        <w:tblCellMar>
          <w:left w:w="0" w:type="dxa"/>
          <w:right w:w="0" w:type="dxa"/>
        </w:tblCellMar>
        <w:tblLook w:val="0000"/>
      </w:tblPr>
      <w:tblGrid>
        <w:gridCol w:w="3369"/>
        <w:gridCol w:w="747"/>
        <w:gridCol w:w="708"/>
        <w:gridCol w:w="708"/>
        <w:gridCol w:w="710"/>
        <w:gridCol w:w="708"/>
        <w:gridCol w:w="708"/>
        <w:gridCol w:w="710"/>
        <w:gridCol w:w="708"/>
        <w:gridCol w:w="711"/>
      </w:tblGrid>
      <w:tr w:rsidR="00786BA7" w:rsidRPr="0046311E" w:rsidTr="00E2629D">
        <w:trPr>
          <w:trHeight w:hRule="exact" w:val="624"/>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tc>
        <w:tc>
          <w:tcPr>
            <w:tcW w:w="6418" w:type="dxa"/>
            <w:gridSpan w:val="9"/>
            <w:tcBorders>
              <w:top w:val="single" w:sz="4" w:space="0" w:color="000000"/>
              <w:left w:val="single" w:sz="4" w:space="0" w:color="000000"/>
              <w:bottom w:val="single" w:sz="4" w:space="0" w:color="000000"/>
              <w:right w:val="single" w:sz="4" w:space="0" w:color="000000"/>
            </w:tcBorders>
          </w:tcPr>
          <w:p w:rsidR="00786BA7" w:rsidRPr="003D664A" w:rsidRDefault="00786BA7" w:rsidP="00E2629D">
            <w:pPr>
              <w:pStyle w:val="TableParagraph"/>
              <w:kinsoku w:val="0"/>
              <w:overflowPunct w:val="0"/>
              <w:spacing w:line="268" w:lineRule="exact"/>
              <w:ind w:left="1463"/>
              <w:rPr>
                <w:b/>
                <w:sz w:val="28"/>
                <w:szCs w:val="28"/>
              </w:rPr>
            </w:pPr>
            <w:r w:rsidRPr="003D664A">
              <w:rPr>
                <w:b/>
                <w:w w:val="90"/>
                <w:sz w:val="28"/>
                <w:szCs w:val="28"/>
              </w:rPr>
              <w:t>Р</w:t>
            </w:r>
            <w:r w:rsidRPr="003D664A">
              <w:rPr>
                <w:b/>
                <w:spacing w:val="-2"/>
                <w:w w:val="90"/>
                <w:sz w:val="28"/>
                <w:szCs w:val="28"/>
              </w:rPr>
              <w:t>а</w:t>
            </w:r>
            <w:r w:rsidRPr="003D664A">
              <w:rPr>
                <w:b/>
                <w:spacing w:val="-1"/>
                <w:w w:val="90"/>
                <w:sz w:val="28"/>
                <w:szCs w:val="28"/>
              </w:rPr>
              <w:t>с</w:t>
            </w:r>
            <w:r w:rsidRPr="003D664A">
              <w:rPr>
                <w:b/>
                <w:w w:val="90"/>
                <w:sz w:val="28"/>
                <w:szCs w:val="28"/>
              </w:rPr>
              <w:t>п</w:t>
            </w:r>
            <w:r w:rsidRPr="003D664A">
              <w:rPr>
                <w:b/>
                <w:spacing w:val="-1"/>
                <w:w w:val="90"/>
                <w:sz w:val="28"/>
                <w:szCs w:val="28"/>
              </w:rPr>
              <w:t>р</w:t>
            </w:r>
            <w:r w:rsidRPr="003D664A">
              <w:rPr>
                <w:b/>
                <w:spacing w:val="-5"/>
                <w:w w:val="90"/>
                <w:sz w:val="28"/>
                <w:szCs w:val="28"/>
              </w:rPr>
              <w:t>е</w:t>
            </w:r>
            <w:r w:rsidRPr="003D664A">
              <w:rPr>
                <w:b/>
                <w:w w:val="90"/>
                <w:sz w:val="28"/>
                <w:szCs w:val="28"/>
              </w:rPr>
              <w:t>д</w:t>
            </w:r>
            <w:r w:rsidRPr="003D664A">
              <w:rPr>
                <w:b/>
                <w:spacing w:val="-2"/>
                <w:w w:val="90"/>
                <w:sz w:val="28"/>
                <w:szCs w:val="28"/>
              </w:rPr>
              <w:t>е</w:t>
            </w:r>
            <w:r w:rsidRPr="003D664A">
              <w:rPr>
                <w:b/>
                <w:w w:val="90"/>
                <w:sz w:val="28"/>
                <w:szCs w:val="28"/>
              </w:rPr>
              <w:t>л</w:t>
            </w:r>
            <w:r w:rsidRPr="003D664A">
              <w:rPr>
                <w:b/>
                <w:spacing w:val="-2"/>
                <w:w w:val="90"/>
                <w:sz w:val="28"/>
                <w:szCs w:val="28"/>
              </w:rPr>
              <w:t>е</w:t>
            </w:r>
            <w:r w:rsidRPr="003D664A">
              <w:rPr>
                <w:b/>
                <w:w w:val="90"/>
                <w:sz w:val="28"/>
                <w:szCs w:val="28"/>
              </w:rPr>
              <w:t>ние</w:t>
            </w:r>
            <w:r w:rsidR="0041321C" w:rsidRPr="003D664A">
              <w:rPr>
                <w:b/>
                <w:w w:val="90"/>
                <w:sz w:val="28"/>
                <w:szCs w:val="28"/>
              </w:rPr>
              <w:t xml:space="preserve"> </w:t>
            </w:r>
            <w:r w:rsidRPr="003D664A">
              <w:rPr>
                <w:b/>
                <w:w w:val="90"/>
                <w:sz w:val="28"/>
                <w:szCs w:val="28"/>
              </w:rPr>
              <w:t>по</w:t>
            </w:r>
            <w:r w:rsidR="0041321C" w:rsidRPr="003D664A">
              <w:rPr>
                <w:b/>
                <w:w w:val="90"/>
                <w:sz w:val="28"/>
                <w:szCs w:val="28"/>
              </w:rPr>
              <w:t xml:space="preserve"> </w:t>
            </w:r>
            <w:r w:rsidRPr="003D664A">
              <w:rPr>
                <w:b/>
                <w:spacing w:val="-4"/>
                <w:w w:val="90"/>
                <w:sz w:val="28"/>
                <w:szCs w:val="28"/>
              </w:rPr>
              <w:t>г</w:t>
            </w:r>
            <w:r w:rsidRPr="003D664A">
              <w:rPr>
                <w:b/>
                <w:spacing w:val="-9"/>
                <w:w w:val="90"/>
                <w:sz w:val="28"/>
                <w:szCs w:val="28"/>
              </w:rPr>
              <w:t>о</w:t>
            </w:r>
            <w:r w:rsidRPr="003D664A">
              <w:rPr>
                <w:b/>
                <w:w w:val="90"/>
                <w:sz w:val="28"/>
                <w:szCs w:val="28"/>
              </w:rPr>
              <w:t>д</w:t>
            </w:r>
            <w:r w:rsidRPr="003D664A">
              <w:rPr>
                <w:b/>
                <w:spacing w:val="-5"/>
                <w:w w:val="90"/>
                <w:sz w:val="28"/>
                <w:szCs w:val="28"/>
              </w:rPr>
              <w:t>а</w:t>
            </w:r>
            <w:r w:rsidRPr="003D664A">
              <w:rPr>
                <w:b/>
                <w:w w:val="90"/>
                <w:sz w:val="28"/>
                <w:szCs w:val="28"/>
              </w:rPr>
              <w:t>м</w:t>
            </w:r>
            <w:r w:rsidR="0041321C" w:rsidRPr="003D664A">
              <w:rPr>
                <w:b/>
                <w:w w:val="90"/>
                <w:sz w:val="28"/>
                <w:szCs w:val="28"/>
              </w:rPr>
              <w:t xml:space="preserve"> </w:t>
            </w:r>
            <w:r w:rsidRPr="003D664A">
              <w:rPr>
                <w:b/>
                <w:w w:val="90"/>
                <w:sz w:val="28"/>
                <w:szCs w:val="28"/>
              </w:rPr>
              <w:t>о</w:t>
            </w:r>
            <w:r w:rsidRPr="003D664A">
              <w:rPr>
                <w:b/>
                <w:spacing w:val="-8"/>
                <w:w w:val="90"/>
                <w:sz w:val="28"/>
                <w:szCs w:val="28"/>
              </w:rPr>
              <w:t>б</w:t>
            </w:r>
            <w:r w:rsidRPr="003D664A">
              <w:rPr>
                <w:b/>
                <w:spacing w:val="-5"/>
                <w:w w:val="90"/>
                <w:sz w:val="28"/>
                <w:szCs w:val="28"/>
              </w:rPr>
              <w:t>у</w:t>
            </w:r>
            <w:r w:rsidRPr="003D664A">
              <w:rPr>
                <w:b/>
                <w:w w:val="90"/>
                <w:sz w:val="28"/>
                <w:szCs w:val="28"/>
              </w:rPr>
              <w:t>ч</w:t>
            </w:r>
            <w:r w:rsidRPr="003D664A">
              <w:rPr>
                <w:b/>
                <w:spacing w:val="-2"/>
                <w:w w:val="90"/>
                <w:sz w:val="28"/>
                <w:szCs w:val="28"/>
              </w:rPr>
              <w:t>е</w:t>
            </w:r>
            <w:r w:rsidRPr="003D664A">
              <w:rPr>
                <w:b/>
                <w:w w:val="90"/>
                <w:sz w:val="28"/>
                <w:szCs w:val="28"/>
              </w:rPr>
              <w:t>ния</w:t>
            </w:r>
          </w:p>
        </w:tc>
      </w:tr>
      <w:tr w:rsidR="00786BA7" w:rsidRPr="0046311E" w:rsidTr="00E2629D">
        <w:trPr>
          <w:trHeight w:hRule="exact" w:val="624"/>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8" w:lineRule="exact"/>
              <w:ind w:left="102"/>
              <w:rPr>
                <w:b/>
                <w:i/>
              </w:rPr>
            </w:pPr>
            <w:r w:rsidRPr="0046311E">
              <w:rPr>
                <w:b/>
                <w:i/>
                <w:w w:val="90"/>
              </w:rPr>
              <w:t>Кл</w:t>
            </w:r>
            <w:r w:rsidRPr="0046311E">
              <w:rPr>
                <w:b/>
                <w:i/>
                <w:spacing w:val="-2"/>
                <w:w w:val="90"/>
              </w:rPr>
              <w:t>а</w:t>
            </w:r>
            <w:r w:rsidRPr="0046311E">
              <w:rPr>
                <w:b/>
                <w:i/>
                <w:spacing w:val="-1"/>
                <w:w w:val="90"/>
              </w:rPr>
              <w:t>с</w:t>
            </w:r>
            <w:r w:rsidRPr="0046311E">
              <w:rPr>
                <w:b/>
                <w:i/>
                <w:w w:val="90"/>
              </w:rPr>
              <w:t>с</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right="229"/>
              <w:jc w:val="center"/>
            </w:pPr>
            <w:r w:rsidRPr="0046311E">
              <w:t>1</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3</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4</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6</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7</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t>8</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1"/>
              <w:jc w:val="center"/>
            </w:pPr>
            <w:r w:rsidRPr="0046311E">
              <w:t>9</w:t>
            </w:r>
          </w:p>
        </w:tc>
      </w:tr>
      <w:tr w:rsidR="00786BA7" w:rsidRPr="0046311E" w:rsidTr="00E2629D">
        <w:trPr>
          <w:trHeight w:hRule="exact" w:val="838"/>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2394"/>
              </w:tabs>
              <w:kinsoku w:val="0"/>
              <w:overflowPunct w:val="0"/>
              <w:spacing w:line="268" w:lineRule="exact"/>
              <w:ind w:left="102"/>
              <w:rPr>
                <w:b/>
                <w:i/>
              </w:rPr>
            </w:pPr>
            <w:r w:rsidRPr="0046311E">
              <w:rPr>
                <w:b/>
                <w:i/>
                <w:spacing w:val="-3"/>
                <w:w w:val="90"/>
              </w:rPr>
              <w:t>П</w:t>
            </w:r>
            <w:r w:rsidRPr="0046311E">
              <w:rPr>
                <w:b/>
                <w:i/>
                <w:spacing w:val="-4"/>
                <w:w w:val="90"/>
              </w:rPr>
              <w:t>р</w:t>
            </w:r>
            <w:r w:rsidRPr="0046311E">
              <w:rPr>
                <w:b/>
                <w:i/>
                <w:spacing w:val="-11"/>
                <w:w w:val="90"/>
              </w:rPr>
              <w:t>о</w:t>
            </w:r>
            <w:r w:rsidRPr="0046311E">
              <w:rPr>
                <w:b/>
                <w:i/>
                <w:spacing w:val="-3"/>
                <w:w w:val="90"/>
              </w:rPr>
              <w:t>д</w:t>
            </w:r>
            <w:r w:rsidRPr="0046311E">
              <w:rPr>
                <w:b/>
                <w:i/>
                <w:spacing w:val="-6"/>
                <w:w w:val="90"/>
              </w:rPr>
              <w:t>о</w:t>
            </w:r>
            <w:r w:rsidRPr="0046311E">
              <w:rPr>
                <w:b/>
                <w:i/>
                <w:spacing w:val="-4"/>
                <w:w w:val="90"/>
              </w:rPr>
              <w:t>л</w:t>
            </w:r>
            <w:r w:rsidRPr="0046311E">
              <w:rPr>
                <w:b/>
                <w:i/>
                <w:spacing w:val="-3"/>
                <w:w w:val="90"/>
              </w:rPr>
              <w:t>ж</w:t>
            </w:r>
            <w:r w:rsidRPr="0046311E">
              <w:rPr>
                <w:b/>
                <w:i/>
                <w:spacing w:val="-2"/>
                <w:w w:val="90"/>
              </w:rPr>
              <w:t>ит</w:t>
            </w:r>
            <w:r w:rsidRPr="0046311E">
              <w:rPr>
                <w:b/>
                <w:i/>
                <w:spacing w:val="-5"/>
                <w:w w:val="90"/>
              </w:rPr>
              <w:t>е</w:t>
            </w:r>
            <w:r w:rsidRPr="0046311E">
              <w:rPr>
                <w:b/>
                <w:i/>
                <w:spacing w:val="-4"/>
                <w:w w:val="90"/>
              </w:rPr>
              <w:t>л</w:t>
            </w:r>
            <w:r w:rsidRPr="0046311E">
              <w:rPr>
                <w:b/>
                <w:i/>
                <w:spacing w:val="-3"/>
                <w:w w:val="90"/>
              </w:rPr>
              <w:t>ь</w:t>
            </w:r>
            <w:r w:rsidRPr="0046311E">
              <w:rPr>
                <w:b/>
                <w:i/>
                <w:spacing w:val="-2"/>
                <w:w w:val="90"/>
              </w:rPr>
              <w:t>н</w:t>
            </w:r>
            <w:r w:rsidRPr="0046311E">
              <w:rPr>
                <w:b/>
                <w:i/>
                <w:spacing w:val="4"/>
                <w:w w:val="90"/>
              </w:rPr>
              <w:t>о</w:t>
            </w:r>
            <w:r w:rsidRPr="0046311E">
              <w:rPr>
                <w:b/>
                <w:i/>
                <w:spacing w:val="-5"/>
                <w:w w:val="90"/>
              </w:rPr>
              <w:t>с</w:t>
            </w:r>
            <w:r w:rsidRPr="0046311E">
              <w:rPr>
                <w:b/>
                <w:i/>
                <w:spacing w:val="-2"/>
                <w:w w:val="90"/>
              </w:rPr>
              <w:t>т</w:t>
            </w:r>
            <w:r w:rsidRPr="0046311E">
              <w:rPr>
                <w:b/>
                <w:i/>
                <w:w w:val="90"/>
              </w:rPr>
              <w:t>ь</w:t>
            </w:r>
            <w:r w:rsidRPr="0046311E">
              <w:rPr>
                <w:b/>
                <w:i/>
                <w:w w:val="90"/>
              </w:rPr>
              <w:tab/>
            </w:r>
            <w:r w:rsidRPr="0046311E">
              <w:rPr>
                <w:b/>
                <w:i/>
                <w:spacing w:val="-5"/>
                <w:w w:val="90"/>
              </w:rPr>
              <w:t>у</w:t>
            </w:r>
            <w:r w:rsidRPr="0046311E">
              <w:rPr>
                <w:b/>
                <w:i/>
                <w:spacing w:val="-3"/>
                <w:w w:val="90"/>
              </w:rPr>
              <w:t>ч</w:t>
            </w:r>
            <w:r w:rsidRPr="0046311E">
              <w:rPr>
                <w:b/>
                <w:i/>
                <w:spacing w:val="-5"/>
                <w:w w:val="90"/>
              </w:rPr>
              <w:t>е</w:t>
            </w:r>
            <w:r w:rsidRPr="0046311E">
              <w:rPr>
                <w:b/>
                <w:i/>
                <w:spacing w:val="-3"/>
                <w:w w:val="90"/>
              </w:rPr>
              <w:t>б</w:t>
            </w:r>
            <w:r w:rsidRPr="0046311E">
              <w:rPr>
                <w:b/>
                <w:i/>
                <w:spacing w:val="-2"/>
                <w:w w:val="90"/>
              </w:rPr>
              <w:t>н</w:t>
            </w:r>
            <w:r w:rsidRPr="0046311E">
              <w:rPr>
                <w:b/>
                <w:i/>
                <w:spacing w:val="-3"/>
                <w:w w:val="90"/>
              </w:rPr>
              <w:t>ы</w:t>
            </w:r>
            <w:r w:rsidRPr="0046311E">
              <w:rPr>
                <w:b/>
                <w:i/>
                <w:w w:val="90"/>
              </w:rPr>
              <w:t>х</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3D664A" w:rsidP="00E2629D">
            <w:pPr>
              <w:pStyle w:val="TableParagraph"/>
              <w:kinsoku w:val="0"/>
              <w:overflowPunct w:val="0"/>
              <w:ind w:left="102"/>
              <w:rPr>
                <w:b/>
                <w:i/>
              </w:rPr>
            </w:pPr>
            <w:r w:rsidRPr="0046311E">
              <w:rPr>
                <w:b/>
                <w:i/>
                <w:spacing w:val="-3"/>
                <w:w w:val="90"/>
              </w:rPr>
              <w:t>З</w:t>
            </w:r>
            <w:r w:rsidR="00786BA7" w:rsidRPr="0046311E">
              <w:rPr>
                <w:b/>
                <w:i/>
                <w:spacing w:val="-5"/>
                <w:w w:val="90"/>
              </w:rPr>
              <w:t>а</w:t>
            </w:r>
            <w:r w:rsidR="00786BA7" w:rsidRPr="0046311E">
              <w:rPr>
                <w:b/>
                <w:i/>
                <w:spacing w:val="-2"/>
                <w:w w:val="90"/>
              </w:rPr>
              <w:t>н</w:t>
            </w:r>
            <w:r w:rsidR="00786BA7" w:rsidRPr="0046311E">
              <w:rPr>
                <w:b/>
                <w:i/>
                <w:spacing w:val="-4"/>
                <w:w w:val="90"/>
              </w:rPr>
              <w:t>я</w:t>
            </w:r>
            <w:r w:rsidR="00786BA7" w:rsidRPr="0046311E">
              <w:rPr>
                <w:b/>
                <w:i/>
                <w:spacing w:val="-2"/>
                <w:w w:val="90"/>
              </w:rPr>
              <w:t>ти</w:t>
            </w:r>
            <w:r w:rsidR="00786BA7" w:rsidRPr="0046311E">
              <w:rPr>
                <w:b/>
                <w:i/>
                <w:w w:val="90"/>
              </w:rPr>
              <w:t>й</w:t>
            </w:r>
            <w:r>
              <w:rPr>
                <w:b/>
                <w:i/>
                <w:w w:val="90"/>
              </w:rPr>
              <w:t xml:space="preserve"> </w:t>
            </w:r>
            <w:r w:rsidR="00786BA7" w:rsidRPr="0046311E">
              <w:rPr>
                <w:b/>
                <w:i/>
                <w:spacing w:val="-4"/>
                <w:w w:val="90"/>
              </w:rPr>
              <w:t>(</w:t>
            </w:r>
            <w:r w:rsidR="00786BA7" w:rsidRPr="0046311E">
              <w:rPr>
                <w:b/>
                <w:i/>
                <w:w w:val="90"/>
              </w:rPr>
              <w:t xml:space="preserve">в </w:t>
            </w:r>
            <w:r w:rsidR="00786BA7" w:rsidRPr="0046311E">
              <w:rPr>
                <w:b/>
                <w:i/>
                <w:spacing w:val="-2"/>
                <w:w w:val="90"/>
              </w:rPr>
              <w:t>н</w:t>
            </w:r>
            <w:r w:rsidR="00786BA7" w:rsidRPr="0046311E">
              <w:rPr>
                <w:b/>
                <w:i/>
                <w:spacing w:val="-7"/>
                <w:w w:val="90"/>
              </w:rPr>
              <w:t>е</w:t>
            </w:r>
            <w:r w:rsidR="00786BA7" w:rsidRPr="0046311E">
              <w:rPr>
                <w:b/>
                <w:i/>
                <w:spacing w:val="-4"/>
                <w:w w:val="90"/>
              </w:rPr>
              <w:t>д</w:t>
            </w:r>
            <w:r w:rsidR="00E2629D">
              <w:rPr>
                <w:b/>
                <w:i/>
                <w:spacing w:val="-4"/>
                <w:w w:val="90"/>
              </w:rPr>
              <w:t>елю</w:t>
            </w:r>
            <w:r w:rsidR="00786BA7" w:rsidRPr="0046311E">
              <w:rPr>
                <w:b/>
                <w:i/>
                <w:spacing w:val="-3"/>
                <w:w w:val="90"/>
              </w:rPr>
              <w:t>.</w:t>
            </w:r>
            <w:r w:rsidR="00786BA7" w:rsidRPr="0046311E">
              <w:rPr>
                <w:b/>
                <w:i/>
                <w:w w:val="90"/>
              </w:rPr>
              <w:t>)</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right="229"/>
              <w:jc w:val="center"/>
            </w:pPr>
            <w:r w:rsidRPr="0046311E">
              <w:t>32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33</w:t>
            </w:r>
          </w:p>
        </w:tc>
      </w:tr>
      <w:tr w:rsidR="00786BA7" w:rsidRPr="0046311E" w:rsidTr="00E2629D">
        <w:trPr>
          <w:trHeight w:hRule="exact" w:val="838"/>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1870"/>
                <w:tab w:val="left" w:pos="3020"/>
              </w:tabs>
              <w:kinsoku w:val="0"/>
              <w:overflowPunct w:val="0"/>
              <w:spacing w:line="268" w:lineRule="exact"/>
              <w:ind w:left="102"/>
              <w:rPr>
                <w:b/>
                <w:i/>
              </w:rPr>
            </w:pPr>
            <w:r w:rsidRPr="0046311E">
              <w:rPr>
                <w:b/>
                <w:i/>
                <w:spacing w:val="-10"/>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r w:rsidRPr="0046311E">
              <w:rPr>
                <w:b/>
                <w:i/>
                <w:w w:val="90"/>
              </w:rPr>
              <w:tab/>
            </w:r>
            <w:r w:rsidRPr="0046311E">
              <w:rPr>
                <w:b/>
                <w:i/>
                <w:spacing w:val="-1"/>
                <w:w w:val="90"/>
              </w:rPr>
              <w:t>ч</w:t>
            </w:r>
            <w:r w:rsidRPr="0046311E">
              <w:rPr>
                <w:b/>
                <w:i/>
                <w:spacing w:val="1"/>
                <w:w w:val="90"/>
              </w:rPr>
              <w:t>а</w:t>
            </w:r>
            <w:r w:rsidRPr="0046311E">
              <w:rPr>
                <w:b/>
                <w:i/>
                <w:spacing w:val="-1"/>
                <w:w w:val="90"/>
              </w:rPr>
              <w:t>с</w:t>
            </w:r>
            <w:r w:rsidRPr="0046311E">
              <w:rPr>
                <w:b/>
                <w:i/>
                <w:w w:val="90"/>
              </w:rPr>
              <w:t>ов</w:t>
            </w:r>
            <w:r w:rsidRPr="0046311E">
              <w:rPr>
                <w:b/>
                <w:i/>
                <w:w w:val="90"/>
              </w:rPr>
              <w:tab/>
              <w:t>на</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41321C" w:rsidP="00E2629D">
            <w:pPr>
              <w:pStyle w:val="TableParagraph"/>
              <w:kinsoku w:val="0"/>
              <w:overflowPunct w:val="0"/>
              <w:ind w:left="102"/>
              <w:rPr>
                <w:b/>
                <w:i/>
              </w:rPr>
            </w:pPr>
            <w:r w:rsidRPr="0046311E">
              <w:rPr>
                <w:b/>
                <w:i/>
                <w:spacing w:val="-13"/>
                <w:w w:val="90"/>
              </w:rPr>
              <w:t>А</w:t>
            </w:r>
            <w:r w:rsidR="00786BA7" w:rsidRPr="0046311E">
              <w:rPr>
                <w:b/>
                <w:i/>
                <w:spacing w:val="-14"/>
                <w:w w:val="90"/>
              </w:rPr>
              <w:t>у</w:t>
            </w:r>
            <w:r w:rsidR="00786BA7" w:rsidRPr="0046311E">
              <w:rPr>
                <w:b/>
                <w:i/>
                <w:spacing w:val="1"/>
                <w:w w:val="90"/>
              </w:rPr>
              <w:t>д</w:t>
            </w:r>
            <w:r w:rsidR="00786BA7" w:rsidRPr="0046311E">
              <w:rPr>
                <w:b/>
                <w:i/>
                <w:spacing w:val="-2"/>
                <w:w w:val="90"/>
              </w:rPr>
              <w:t>и</w:t>
            </w:r>
            <w:r w:rsidR="00786BA7" w:rsidRPr="0046311E">
              <w:rPr>
                <w:b/>
                <w:i/>
                <w:spacing w:val="-1"/>
                <w:w w:val="90"/>
              </w:rPr>
              <w:t>т</w:t>
            </w:r>
            <w:r w:rsidR="00786BA7" w:rsidRPr="0046311E">
              <w:rPr>
                <w:b/>
                <w:i/>
                <w:spacing w:val="-4"/>
                <w:w w:val="90"/>
              </w:rPr>
              <w:t>о</w:t>
            </w:r>
            <w:r w:rsidR="00786BA7" w:rsidRPr="0046311E">
              <w:rPr>
                <w:b/>
                <w:i/>
                <w:w w:val="90"/>
              </w:rPr>
              <w:t>рные</w:t>
            </w:r>
            <w:r>
              <w:rPr>
                <w:b/>
                <w:i/>
                <w:w w:val="90"/>
              </w:rPr>
              <w:t xml:space="preserve"> </w:t>
            </w:r>
            <w:r>
              <w:rPr>
                <w:b/>
                <w:i/>
                <w:spacing w:val="1"/>
                <w:w w:val="90"/>
              </w:rPr>
              <w:t>з</w:t>
            </w:r>
            <w:r w:rsidR="00786BA7" w:rsidRPr="0046311E">
              <w:rPr>
                <w:b/>
                <w:i/>
                <w:spacing w:val="-2"/>
                <w:w w:val="90"/>
              </w:rPr>
              <w:t>а</w:t>
            </w:r>
            <w:r w:rsidR="00786BA7" w:rsidRPr="0046311E">
              <w:rPr>
                <w:b/>
                <w:i/>
                <w:w w:val="90"/>
              </w:rPr>
              <w:t>н</w:t>
            </w:r>
            <w:r w:rsidR="00786BA7" w:rsidRPr="0046311E">
              <w:rPr>
                <w:b/>
                <w:i/>
                <w:spacing w:val="-4"/>
                <w:w w:val="90"/>
              </w:rPr>
              <w:t>я</w:t>
            </w:r>
            <w:r w:rsidR="00786BA7" w:rsidRPr="0046311E">
              <w:rPr>
                <w:b/>
                <w:i/>
                <w:w w:val="90"/>
              </w:rPr>
              <w:t>тия</w:t>
            </w:r>
            <w:r>
              <w:rPr>
                <w:b/>
                <w:i/>
                <w:w w:val="90"/>
              </w:rPr>
              <w:t xml:space="preserve"> </w:t>
            </w:r>
            <w:r w:rsidR="00786BA7" w:rsidRPr="0046311E">
              <w:rPr>
                <w:b/>
                <w:i/>
                <w:w w:val="90"/>
              </w:rPr>
              <w:t>в</w:t>
            </w:r>
            <w:r>
              <w:rPr>
                <w:b/>
                <w:i/>
                <w:w w:val="90"/>
              </w:rPr>
              <w:t xml:space="preserve"> </w:t>
            </w:r>
            <w:r w:rsidR="00786BA7" w:rsidRPr="0046311E">
              <w:rPr>
                <w:b/>
                <w:i/>
                <w:w w:val="90"/>
              </w:rPr>
              <w:t>н</w:t>
            </w:r>
            <w:r w:rsidR="00786BA7" w:rsidRPr="0046311E">
              <w:rPr>
                <w:b/>
                <w:i/>
                <w:spacing w:val="-5"/>
                <w:w w:val="90"/>
              </w:rPr>
              <w:t>е</w:t>
            </w:r>
            <w:r w:rsidR="00786BA7" w:rsidRPr="0046311E">
              <w:rPr>
                <w:b/>
                <w:i/>
                <w:w w:val="90"/>
              </w:rPr>
              <w:t>д</w:t>
            </w:r>
            <w:r w:rsidR="00786BA7" w:rsidRPr="0046311E">
              <w:rPr>
                <w:b/>
                <w:i/>
                <w:spacing w:val="-2"/>
                <w:w w:val="90"/>
              </w:rPr>
              <w:t>е</w:t>
            </w:r>
            <w:r w:rsidR="00786BA7" w:rsidRPr="0046311E">
              <w:rPr>
                <w:b/>
                <w:i/>
                <w:w w:val="90"/>
              </w:rPr>
              <w:t>лю</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87" w:right="28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2,5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2,5</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2,5</w:t>
            </w:r>
          </w:p>
        </w:tc>
      </w:tr>
      <w:tr w:rsidR="00786BA7" w:rsidRPr="0046311E" w:rsidTr="00E2629D">
        <w:trPr>
          <w:trHeight w:hRule="exact" w:val="528"/>
        </w:trPr>
        <w:tc>
          <w:tcPr>
            <w:tcW w:w="3369" w:type="dxa"/>
            <w:vMerge w:val="restart"/>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8" w:lineRule="exact"/>
              <w:ind w:left="102"/>
              <w:rPr>
                <w:b/>
                <w:i/>
              </w:rPr>
            </w:pPr>
            <w:r w:rsidRPr="0046311E">
              <w:rPr>
                <w:b/>
                <w:i/>
                <w:spacing w:val="-1"/>
                <w:w w:val="90"/>
              </w:rPr>
              <w:t>О</w:t>
            </w:r>
            <w:r w:rsidRPr="0046311E">
              <w:rPr>
                <w:b/>
                <w:i/>
                <w:w w:val="90"/>
              </w:rPr>
              <w:t>бщ</w:t>
            </w:r>
            <w:r w:rsidRPr="0046311E">
              <w:rPr>
                <w:b/>
                <w:i/>
                <w:spacing w:val="-2"/>
                <w:w w:val="90"/>
              </w:rPr>
              <w:t>е</w:t>
            </w:r>
            <w:r w:rsidRPr="0046311E">
              <w:rPr>
                <w:b/>
                <w:i/>
                <w:w w:val="90"/>
              </w:rPr>
              <w:t>е</w:t>
            </w:r>
            <w:r w:rsidR="0041321C">
              <w:rPr>
                <w:b/>
                <w:i/>
                <w:w w:val="90"/>
              </w:rPr>
              <w:t xml:space="preserve"> </w:t>
            </w:r>
            <w:r w:rsidRPr="0046311E">
              <w:rPr>
                <w:b/>
                <w:i/>
                <w:spacing w:val="-9"/>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41321C" w:rsidP="00E2629D">
            <w:pPr>
              <w:pStyle w:val="TableParagraph"/>
              <w:kinsoku w:val="0"/>
              <w:overflowPunct w:val="0"/>
              <w:ind w:left="102"/>
              <w:rPr>
                <w:b/>
                <w:i/>
              </w:rPr>
            </w:pPr>
            <w:r w:rsidRPr="0046311E">
              <w:rPr>
                <w:b/>
                <w:i/>
                <w:spacing w:val="-1"/>
                <w:w w:val="90"/>
              </w:rPr>
              <w:t>Ч</w:t>
            </w:r>
            <w:r w:rsidR="00786BA7" w:rsidRPr="0046311E">
              <w:rPr>
                <w:b/>
                <w:i/>
                <w:spacing w:val="-2"/>
                <w:w w:val="90"/>
              </w:rPr>
              <w:t>а</w:t>
            </w:r>
            <w:r w:rsidR="00786BA7" w:rsidRPr="0046311E">
              <w:rPr>
                <w:b/>
                <w:i/>
                <w:spacing w:val="-1"/>
                <w:w w:val="90"/>
              </w:rPr>
              <w:t>с</w:t>
            </w:r>
            <w:r w:rsidR="00786BA7" w:rsidRPr="0046311E">
              <w:rPr>
                <w:b/>
                <w:i/>
                <w:w w:val="90"/>
              </w:rPr>
              <w:t>ов</w:t>
            </w:r>
            <w:r>
              <w:rPr>
                <w:b/>
                <w:i/>
                <w:w w:val="90"/>
              </w:rPr>
              <w:t xml:space="preserve"> </w:t>
            </w:r>
            <w:r w:rsidR="00786BA7" w:rsidRPr="0046311E">
              <w:rPr>
                <w:b/>
                <w:i/>
                <w:w w:val="90"/>
              </w:rPr>
              <w:t>на</w:t>
            </w:r>
            <w:r>
              <w:rPr>
                <w:b/>
                <w:i/>
                <w:w w:val="90"/>
              </w:rPr>
              <w:t xml:space="preserve"> </w:t>
            </w:r>
            <w:r w:rsidR="00786BA7" w:rsidRPr="0046311E">
              <w:rPr>
                <w:b/>
                <w:i/>
                <w:spacing w:val="-13"/>
                <w:w w:val="90"/>
              </w:rPr>
              <w:t>а</w:t>
            </w:r>
            <w:r w:rsidR="00786BA7" w:rsidRPr="0046311E">
              <w:rPr>
                <w:b/>
                <w:i/>
                <w:spacing w:val="-19"/>
                <w:w w:val="90"/>
              </w:rPr>
              <w:t>у</w:t>
            </w:r>
            <w:r w:rsidR="00786BA7" w:rsidRPr="0046311E">
              <w:rPr>
                <w:b/>
                <w:i/>
                <w:w w:val="90"/>
              </w:rPr>
              <w:t>ди</w:t>
            </w:r>
            <w:r w:rsidR="00786BA7" w:rsidRPr="0046311E">
              <w:rPr>
                <w:b/>
                <w:i/>
                <w:spacing w:val="-2"/>
                <w:w w:val="90"/>
              </w:rPr>
              <w:t>т</w:t>
            </w:r>
            <w:r w:rsidR="00786BA7" w:rsidRPr="0046311E">
              <w:rPr>
                <w:b/>
                <w:i/>
                <w:w w:val="90"/>
              </w:rPr>
              <w:t>о</w:t>
            </w:r>
            <w:r w:rsidR="00786BA7" w:rsidRPr="0046311E">
              <w:rPr>
                <w:b/>
                <w:i/>
                <w:spacing w:val="-1"/>
                <w:w w:val="90"/>
              </w:rPr>
              <w:t>р</w:t>
            </w:r>
            <w:r w:rsidR="00786BA7" w:rsidRPr="0046311E">
              <w:rPr>
                <w:b/>
                <w:i/>
                <w:w w:val="90"/>
              </w:rPr>
              <w:t>н</w:t>
            </w:r>
            <w:r w:rsidR="00786BA7" w:rsidRPr="0046311E">
              <w:rPr>
                <w:b/>
                <w:i/>
                <w:spacing w:val="-1"/>
                <w:w w:val="90"/>
              </w:rPr>
              <w:t>ы</w:t>
            </w:r>
            <w:r w:rsidR="00786BA7" w:rsidRPr="0046311E">
              <w:rPr>
                <w:b/>
                <w:i/>
                <w:w w:val="90"/>
              </w:rPr>
              <w:t>е</w:t>
            </w:r>
            <w:r>
              <w:rPr>
                <w:b/>
                <w:i/>
                <w:w w:val="90"/>
              </w:rPr>
              <w:t xml:space="preserve"> </w:t>
            </w:r>
            <w:r w:rsidR="00786BA7" w:rsidRPr="0046311E">
              <w:rPr>
                <w:b/>
                <w:i/>
                <w:spacing w:val="1"/>
                <w:w w:val="90"/>
              </w:rPr>
              <w:t>з</w:t>
            </w:r>
            <w:r w:rsidR="00786BA7" w:rsidRPr="0046311E">
              <w:rPr>
                <w:b/>
                <w:i/>
                <w:spacing w:val="-2"/>
                <w:w w:val="90"/>
              </w:rPr>
              <w:t>а</w:t>
            </w:r>
            <w:r w:rsidR="00786BA7" w:rsidRPr="0046311E">
              <w:rPr>
                <w:b/>
                <w:i/>
                <w:w w:val="90"/>
              </w:rPr>
              <w:t>н</w:t>
            </w:r>
            <w:r w:rsidR="00786BA7" w:rsidRPr="0046311E">
              <w:rPr>
                <w:b/>
                <w:i/>
                <w:spacing w:val="-2"/>
                <w:w w:val="90"/>
              </w:rPr>
              <w:t>я</w:t>
            </w:r>
            <w:r w:rsidR="00786BA7" w:rsidRPr="0046311E">
              <w:rPr>
                <w:b/>
                <w:i/>
                <w:w w:val="90"/>
              </w:rPr>
              <w:t>тия</w:t>
            </w:r>
          </w:p>
        </w:tc>
        <w:tc>
          <w:tcPr>
            <w:tcW w:w="5707" w:type="dxa"/>
            <w:gridSpan w:val="8"/>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48" w:right="2648"/>
              <w:jc w:val="center"/>
            </w:pPr>
            <w:r w:rsidRPr="0046311E">
              <w:t>559</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38"/>
            </w:pPr>
            <w:r w:rsidRPr="0046311E">
              <w:t>82,5</w:t>
            </w:r>
          </w:p>
        </w:tc>
      </w:tr>
      <w:tr w:rsidR="00786BA7" w:rsidRPr="0046311E" w:rsidTr="00E2629D">
        <w:trPr>
          <w:trHeight w:hRule="exact" w:val="528"/>
        </w:trPr>
        <w:tc>
          <w:tcPr>
            <w:tcW w:w="3369" w:type="dxa"/>
            <w:vMerge/>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38"/>
              <w:rPr>
                <w:b/>
                <w:i/>
              </w:rPr>
            </w:pPr>
          </w:p>
        </w:tc>
        <w:tc>
          <w:tcPr>
            <w:tcW w:w="6418" w:type="dxa"/>
            <w:gridSpan w:val="9"/>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t>641,5</w:t>
            </w:r>
          </w:p>
        </w:tc>
      </w:tr>
      <w:tr w:rsidR="00786BA7" w:rsidRPr="0046311E" w:rsidTr="00E2629D">
        <w:trPr>
          <w:trHeight w:hRule="exact" w:val="1250"/>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1870"/>
                <w:tab w:val="left" w:pos="3020"/>
              </w:tabs>
              <w:kinsoku w:val="0"/>
              <w:overflowPunct w:val="0"/>
              <w:spacing w:line="268" w:lineRule="exact"/>
              <w:ind w:left="102"/>
              <w:rPr>
                <w:b/>
                <w:i/>
              </w:rPr>
            </w:pPr>
            <w:r w:rsidRPr="0046311E">
              <w:rPr>
                <w:b/>
                <w:i/>
                <w:spacing w:val="-10"/>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r w:rsidRPr="0046311E">
              <w:rPr>
                <w:b/>
                <w:i/>
                <w:w w:val="90"/>
              </w:rPr>
              <w:tab/>
            </w:r>
            <w:r w:rsidRPr="0046311E">
              <w:rPr>
                <w:b/>
                <w:i/>
                <w:spacing w:val="-1"/>
                <w:w w:val="90"/>
              </w:rPr>
              <w:t>ч</w:t>
            </w:r>
            <w:r w:rsidRPr="0046311E">
              <w:rPr>
                <w:b/>
                <w:i/>
                <w:spacing w:val="1"/>
                <w:w w:val="90"/>
              </w:rPr>
              <w:t>а</w:t>
            </w:r>
            <w:r w:rsidRPr="0046311E">
              <w:rPr>
                <w:b/>
                <w:i/>
                <w:spacing w:val="-1"/>
                <w:w w:val="90"/>
              </w:rPr>
              <w:t>с</w:t>
            </w:r>
            <w:r w:rsidRPr="0046311E">
              <w:rPr>
                <w:b/>
                <w:i/>
                <w:w w:val="90"/>
              </w:rPr>
              <w:t>ов</w:t>
            </w:r>
            <w:r w:rsidRPr="0046311E">
              <w:rPr>
                <w:b/>
                <w:i/>
                <w:w w:val="90"/>
              </w:rPr>
              <w:tab/>
              <w:t>на</w:t>
            </w:r>
          </w:p>
          <w:p w:rsidR="00786BA7" w:rsidRPr="0046311E" w:rsidRDefault="00786BA7" w:rsidP="00E2629D">
            <w:pPr>
              <w:pStyle w:val="TableParagraph"/>
              <w:kinsoku w:val="0"/>
              <w:overflowPunct w:val="0"/>
              <w:spacing w:before="7" w:line="130" w:lineRule="exact"/>
              <w:rPr>
                <w:b/>
                <w:i/>
                <w:sz w:val="13"/>
                <w:szCs w:val="13"/>
              </w:rPr>
            </w:pPr>
          </w:p>
          <w:p w:rsidR="00786BA7" w:rsidRPr="0046311E" w:rsidRDefault="00786BA7" w:rsidP="00E2629D">
            <w:pPr>
              <w:pStyle w:val="TableParagraph"/>
              <w:tabs>
                <w:tab w:val="left" w:pos="2055"/>
                <w:tab w:val="left" w:pos="3145"/>
              </w:tabs>
              <w:kinsoku w:val="0"/>
              <w:overflowPunct w:val="0"/>
              <w:spacing w:line="360" w:lineRule="auto"/>
              <w:ind w:left="102" w:right="99"/>
              <w:rPr>
                <w:b/>
                <w:i/>
              </w:rPr>
            </w:pPr>
            <w:r w:rsidRPr="0046311E">
              <w:rPr>
                <w:b/>
                <w:i/>
                <w:w w:val="95"/>
              </w:rPr>
              <w:t>вн</w:t>
            </w:r>
            <w:r w:rsidRPr="0046311E">
              <w:rPr>
                <w:b/>
                <w:i/>
                <w:spacing w:val="-2"/>
                <w:w w:val="95"/>
              </w:rPr>
              <w:t>е</w:t>
            </w:r>
            <w:r w:rsidRPr="0046311E">
              <w:rPr>
                <w:b/>
                <w:i/>
                <w:spacing w:val="-13"/>
                <w:w w:val="95"/>
              </w:rPr>
              <w:t>а</w:t>
            </w:r>
            <w:r w:rsidRPr="0046311E">
              <w:rPr>
                <w:b/>
                <w:i/>
                <w:spacing w:val="-15"/>
                <w:w w:val="95"/>
              </w:rPr>
              <w:t>у</w:t>
            </w:r>
            <w:r w:rsidRPr="0046311E">
              <w:rPr>
                <w:b/>
                <w:i/>
                <w:spacing w:val="1"/>
                <w:w w:val="95"/>
              </w:rPr>
              <w:t>д</w:t>
            </w:r>
            <w:r w:rsidRPr="0046311E">
              <w:rPr>
                <w:b/>
                <w:i/>
                <w:spacing w:val="-2"/>
                <w:w w:val="95"/>
              </w:rPr>
              <w:t>и</w:t>
            </w:r>
            <w:r w:rsidRPr="0046311E">
              <w:rPr>
                <w:b/>
                <w:i/>
                <w:spacing w:val="-1"/>
                <w:w w:val="95"/>
              </w:rPr>
              <w:t>т</w:t>
            </w:r>
            <w:r w:rsidRPr="0046311E">
              <w:rPr>
                <w:b/>
                <w:i/>
                <w:spacing w:val="-4"/>
                <w:w w:val="95"/>
              </w:rPr>
              <w:t>о</w:t>
            </w:r>
            <w:r w:rsidRPr="0046311E">
              <w:rPr>
                <w:b/>
                <w:i/>
                <w:w w:val="95"/>
              </w:rPr>
              <w:t>рные</w:t>
            </w:r>
            <w:r w:rsidRPr="0046311E">
              <w:rPr>
                <w:b/>
                <w:i/>
                <w:w w:val="95"/>
              </w:rPr>
              <w:tab/>
            </w:r>
            <w:r w:rsidRPr="0046311E">
              <w:rPr>
                <w:b/>
                <w:i/>
                <w:spacing w:val="1"/>
                <w:w w:val="95"/>
              </w:rPr>
              <w:t>з</w:t>
            </w:r>
            <w:r w:rsidRPr="0046311E">
              <w:rPr>
                <w:b/>
                <w:i/>
                <w:spacing w:val="-2"/>
                <w:w w:val="95"/>
              </w:rPr>
              <w:t>а</w:t>
            </w:r>
            <w:r w:rsidRPr="0046311E">
              <w:rPr>
                <w:b/>
                <w:i/>
                <w:spacing w:val="1"/>
                <w:w w:val="95"/>
              </w:rPr>
              <w:t>н</w:t>
            </w:r>
            <w:r w:rsidRPr="0046311E">
              <w:rPr>
                <w:b/>
                <w:i/>
                <w:spacing w:val="-4"/>
                <w:w w:val="95"/>
              </w:rPr>
              <w:t>я</w:t>
            </w:r>
            <w:r w:rsidRPr="0046311E">
              <w:rPr>
                <w:b/>
                <w:i/>
                <w:w w:val="95"/>
              </w:rPr>
              <w:t>т</w:t>
            </w:r>
            <w:r w:rsidRPr="0046311E">
              <w:rPr>
                <w:b/>
                <w:i/>
                <w:spacing w:val="1"/>
                <w:w w:val="95"/>
              </w:rPr>
              <w:t>и</w:t>
            </w:r>
            <w:r w:rsidRPr="0046311E">
              <w:rPr>
                <w:b/>
                <w:i/>
                <w:w w:val="95"/>
              </w:rPr>
              <w:t>я</w:t>
            </w:r>
            <w:r w:rsidRPr="0046311E">
              <w:rPr>
                <w:b/>
                <w:i/>
                <w:w w:val="95"/>
              </w:rPr>
              <w:tab/>
            </w:r>
            <w:r w:rsidRPr="0046311E">
              <w:rPr>
                <w:b/>
                <w:i/>
                <w:w w:val="85"/>
              </w:rPr>
              <w:t>в</w:t>
            </w:r>
            <w:r w:rsidR="003D664A">
              <w:rPr>
                <w:b/>
                <w:i/>
                <w:w w:val="85"/>
              </w:rPr>
              <w:t xml:space="preserve"> </w:t>
            </w:r>
            <w:r w:rsidRPr="0046311E">
              <w:rPr>
                <w:b/>
                <w:i/>
                <w:spacing w:val="1"/>
                <w:w w:val="95"/>
              </w:rPr>
              <w:t>н</w:t>
            </w:r>
            <w:r w:rsidRPr="0046311E">
              <w:rPr>
                <w:b/>
                <w:i/>
                <w:spacing w:val="-5"/>
                <w:w w:val="95"/>
              </w:rPr>
              <w:t>е</w:t>
            </w:r>
            <w:r w:rsidRPr="0046311E">
              <w:rPr>
                <w:b/>
                <w:i/>
                <w:w w:val="95"/>
              </w:rPr>
              <w:t>д</w:t>
            </w:r>
            <w:r w:rsidRPr="0046311E">
              <w:rPr>
                <w:b/>
                <w:i/>
                <w:spacing w:val="-2"/>
                <w:w w:val="95"/>
              </w:rPr>
              <w:t>е</w:t>
            </w:r>
            <w:r w:rsidRPr="0046311E">
              <w:rPr>
                <w:b/>
                <w:i/>
                <w:w w:val="95"/>
              </w:rPr>
              <w:t>лю</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87" w:right="28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2</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3</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3</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4</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4</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1"/>
              <w:jc w:val="center"/>
            </w:pPr>
            <w:r w:rsidRPr="0046311E">
              <w:t>4</w:t>
            </w:r>
          </w:p>
        </w:tc>
      </w:tr>
      <w:tr w:rsidR="00786BA7" w:rsidRPr="0046311E" w:rsidTr="00E2629D">
        <w:trPr>
          <w:trHeight w:hRule="exact" w:val="1668"/>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8" w:lineRule="exact"/>
              <w:ind w:left="102" w:right="1359"/>
              <w:jc w:val="both"/>
              <w:rPr>
                <w:b/>
                <w:i/>
              </w:rPr>
            </w:pPr>
            <w:r w:rsidRPr="0046311E">
              <w:rPr>
                <w:b/>
                <w:i/>
                <w:spacing w:val="-1"/>
                <w:w w:val="90"/>
              </w:rPr>
              <w:t>О</w:t>
            </w:r>
            <w:r w:rsidRPr="0046311E">
              <w:rPr>
                <w:b/>
                <w:i/>
                <w:w w:val="90"/>
              </w:rPr>
              <w:t>бщ</w:t>
            </w:r>
            <w:r w:rsidRPr="0046311E">
              <w:rPr>
                <w:b/>
                <w:i/>
                <w:spacing w:val="-2"/>
                <w:w w:val="90"/>
              </w:rPr>
              <w:t>е</w:t>
            </w:r>
            <w:r w:rsidRPr="0046311E">
              <w:rPr>
                <w:b/>
                <w:i/>
                <w:w w:val="90"/>
              </w:rPr>
              <w:t>е</w:t>
            </w:r>
            <w:r w:rsidR="003D664A">
              <w:rPr>
                <w:b/>
                <w:i/>
                <w:w w:val="90"/>
              </w:rPr>
              <w:t xml:space="preserve"> </w:t>
            </w:r>
            <w:r w:rsidRPr="0046311E">
              <w:rPr>
                <w:b/>
                <w:i/>
                <w:spacing w:val="-9"/>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3D664A" w:rsidP="00E2629D">
            <w:pPr>
              <w:pStyle w:val="TableParagraph"/>
              <w:kinsoku w:val="0"/>
              <w:overflowPunct w:val="0"/>
              <w:spacing w:line="359" w:lineRule="auto"/>
              <w:ind w:left="102" w:right="99"/>
              <w:jc w:val="both"/>
              <w:rPr>
                <w:b/>
                <w:i/>
              </w:rPr>
            </w:pPr>
            <w:r w:rsidRPr="0046311E">
              <w:rPr>
                <w:b/>
                <w:i/>
                <w:spacing w:val="-1"/>
                <w:w w:val="90"/>
              </w:rPr>
              <w:t>Ч</w:t>
            </w:r>
            <w:r w:rsidR="00786BA7" w:rsidRPr="0046311E">
              <w:rPr>
                <w:b/>
                <w:i/>
                <w:spacing w:val="-2"/>
                <w:w w:val="90"/>
              </w:rPr>
              <w:t>а</w:t>
            </w:r>
            <w:r w:rsidR="00786BA7" w:rsidRPr="0046311E">
              <w:rPr>
                <w:b/>
                <w:i/>
                <w:spacing w:val="-1"/>
                <w:w w:val="90"/>
              </w:rPr>
              <w:t>с</w:t>
            </w:r>
            <w:r w:rsidR="00786BA7" w:rsidRPr="0046311E">
              <w:rPr>
                <w:b/>
                <w:i/>
                <w:w w:val="90"/>
              </w:rPr>
              <w:t>ов</w:t>
            </w:r>
            <w:r>
              <w:rPr>
                <w:b/>
                <w:i/>
                <w:w w:val="90"/>
              </w:rPr>
              <w:t xml:space="preserve"> </w:t>
            </w:r>
            <w:r w:rsidR="00786BA7" w:rsidRPr="0046311E">
              <w:rPr>
                <w:b/>
                <w:i/>
                <w:w w:val="90"/>
              </w:rPr>
              <w:t>на</w:t>
            </w:r>
            <w:r>
              <w:rPr>
                <w:b/>
                <w:i/>
                <w:w w:val="90"/>
              </w:rPr>
              <w:t xml:space="preserve"> </w:t>
            </w:r>
            <w:r w:rsidR="00786BA7" w:rsidRPr="0046311E">
              <w:rPr>
                <w:b/>
                <w:i/>
                <w:spacing w:val="-1"/>
                <w:w w:val="90"/>
              </w:rPr>
              <w:t>в</w:t>
            </w:r>
            <w:r w:rsidR="00786BA7" w:rsidRPr="0046311E">
              <w:rPr>
                <w:b/>
                <w:i/>
                <w:w w:val="90"/>
              </w:rPr>
              <w:t>н</w:t>
            </w:r>
            <w:r w:rsidR="00786BA7" w:rsidRPr="0046311E">
              <w:rPr>
                <w:b/>
                <w:i/>
                <w:spacing w:val="1"/>
                <w:w w:val="90"/>
              </w:rPr>
              <w:t>е</w:t>
            </w:r>
            <w:r w:rsidR="00786BA7" w:rsidRPr="0046311E">
              <w:rPr>
                <w:b/>
                <w:i/>
                <w:spacing w:val="-11"/>
                <w:w w:val="90"/>
              </w:rPr>
              <w:t>а</w:t>
            </w:r>
            <w:r w:rsidR="00786BA7" w:rsidRPr="0046311E">
              <w:rPr>
                <w:b/>
                <w:i/>
                <w:spacing w:val="-19"/>
                <w:w w:val="90"/>
              </w:rPr>
              <w:t>у</w:t>
            </w:r>
            <w:r w:rsidR="00786BA7" w:rsidRPr="0046311E">
              <w:rPr>
                <w:b/>
                <w:i/>
                <w:w w:val="90"/>
              </w:rPr>
              <w:t>ди</w:t>
            </w:r>
            <w:r w:rsidR="00786BA7" w:rsidRPr="0046311E">
              <w:rPr>
                <w:b/>
                <w:i/>
                <w:spacing w:val="-2"/>
                <w:w w:val="90"/>
              </w:rPr>
              <w:t>т</w:t>
            </w:r>
            <w:r w:rsidR="00786BA7" w:rsidRPr="0046311E">
              <w:rPr>
                <w:b/>
                <w:i/>
                <w:w w:val="90"/>
              </w:rPr>
              <w:t>о</w:t>
            </w:r>
            <w:r w:rsidR="00786BA7" w:rsidRPr="0046311E">
              <w:rPr>
                <w:b/>
                <w:i/>
                <w:spacing w:val="-1"/>
                <w:w w:val="90"/>
              </w:rPr>
              <w:t>р</w:t>
            </w:r>
            <w:r w:rsidR="00786BA7" w:rsidRPr="0046311E">
              <w:rPr>
                <w:b/>
                <w:i/>
                <w:w w:val="90"/>
              </w:rPr>
              <w:t>н</w:t>
            </w:r>
            <w:r w:rsidR="00786BA7" w:rsidRPr="0046311E">
              <w:rPr>
                <w:b/>
                <w:i/>
                <w:spacing w:val="-1"/>
                <w:w w:val="90"/>
              </w:rPr>
              <w:t>ы</w:t>
            </w:r>
            <w:r w:rsidR="00786BA7" w:rsidRPr="0046311E">
              <w:rPr>
                <w:b/>
                <w:i/>
                <w:w w:val="90"/>
              </w:rPr>
              <w:t>е</w:t>
            </w:r>
            <w:r w:rsidR="00786BA7" w:rsidRPr="0046311E">
              <w:rPr>
                <w:b/>
                <w:i/>
                <w:spacing w:val="-1"/>
                <w:w w:val="90"/>
              </w:rPr>
              <w:t>(</w:t>
            </w:r>
            <w:r w:rsidR="00786BA7" w:rsidRPr="0046311E">
              <w:rPr>
                <w:b/>
                <w:i/>
                <w:spacing w:val="1"/>
                <w:w w:val="90"/>
              </w:rPr>
              <w:t>са</w:t>
            </w:r>
            <w:r w:rsidR="00786BA7" w:rsidRPr="0046311E">
              <w:rPr>
                <w:b/>
                <w:i/>
                <w:spacing w:val="-1"/>
                <w:w w:val="90"/>
              </w:rPr>
              <w:t>м</w:t>
            </w:r>
            <w:r w:rsidR="00786BA7" w:rsidRPr="0046311E">
              <w:rPr>
                <w:b/>
                <w:i/>
                <w:spacing w:val="4"/>
                <w:w w:val="90"/>
              </w:rPr>
              <w:t>о</w:t>
            </w:r>
            <w:r w:rsidR="00786BA7" w:rsidRPr="0046311E">
              <w:rPr>
                <w:b/>
                <w:i/>
                <w:spacing w:val="-1"/>
                <w:w w:val="90"/>
              </w:rPr>
              <w:t>с</w:t>
            </w:r>
            <w:r w:rsidR="00786BA7" w:rsidRPr="0046311E">
              <w:rPr>
                <w:b/>
                <w:i/>
                <w:spacing w:val="-2"/>
                <w:w w:val="90"/>
              </w:rPr>
              <w:t>т</w:t>
            </w:r>
            <w:r w:rsidR="00786BA7" w:rsidRPr="0046311E">
              <w:rPr>
                <w:b/>
                <w:i/>
                <w:spacing w:val="-6"/>
                <w:w w:val="90"/>
              </w:rPr>
              <w:t>о</w:t>
            </w:r>
            <w:r w:rsidR="00786BA7" w:rsidRPr="0046311E">
              <w:rPr>
                <w:b/>
                <w:i/>
                <w:spacing w:val="-2"/>
                <w:w w:val="90"/>
              </w:rPr>
              <w:t>я</w:t>
            </w:r>
            <w:r w:rsidR="00786BA7" w:rsidRPr="0046311E">
              <w:rPr>
                <w:b/>
                <w:i/>
                <w:w w:val="90"/>
              </w:rPr>
              <w:t>т</w:t>
            </w:r>
            <w:r w:rsidR="00786BA7" w:rsidRPr="0046311E">
              <w:rPr>
                <w:b/>
                <w:i/>
                <w:spacing w:val="-2"/>
                <w:w w:val="90"/>
              </w:rPr>
              <w:t>е</w:t>
            </w:r>
            <w:r w:rsidR="00786BA7" w:rsidRPr="0046311E">
              <w:rPr>
                <w:b/>
                <w:i/>
                <w:w w:val="90"/>
              </w:rPr>
              <w:t>л</w:t>
            </w:r>
            <w:r w:rsidR="00786BA7" w:rsidRPr="0046311E">
              <w:rPr>
                <w:b/>
                <w:i/>
                <w:spacing w:val="1"/>
                <w:w w:val="90"/>
              </w:rPr>
              <w:t>ь</w:t>
            </w:r>
            <w:r w:rsidR="00786BA7" w:rsidRPr="0046311E">
              <w:rPr>
                <w:b/>
                <w:i/>
                <w:w w:val="90"/>
              </w:rPr>
              <w:t>н</w:t>
            </w:r>
            <w:r w:rsidR="00786BA7" w:rsidRPr="0046311E">
              <w:rPr>
                <w:b/>
                <w:i/>
                <w:spacing w:val="-1"/>
                <w:w w:val="90"/>
              </w:rPr>
              <w:t>ы</w:t>
            </w:r>
            <w:r w:rsidR="00786BA7" w:rsidRPr="0046311E">
              <w:rPr>
                <w:b/>
                <w:i/>
                <w:spacing w:val="-2"/>
                <w:w w:val="90"/>
              </w:rPr>
              <w:t>е</w:t>
            </w:r>
            <w:r w:rsidR="00786BA7" w:rsidRPr="0046311E">
              <w:rPr>
                <w:b/>
                <w:i/>
                <w:w w:val="90"/>
              </w:rPr>
              <w:t>)</w:t>
            </w:r>
            <w:r>
              <w:rPr>
                <w:b/>
                <w:i/>
                <w:spacing w:val="1"/>
                <w:w w:val="90"/>
              </w:rPr>
              <w:t>з</w:t>
            </w:r>
            <w:r w:rsidR="00786BA7" w:rsidRPr="0046311E">
              <w:rPr>
                <w:b/>
                <w:i/>
                <w:spacing w:val="-2"/>
                <w:w w:val="90"/>
              </w:rPr>
              <w:t>а</w:t>
            </w:r>
            <w:r w:rsidR="00786BA7" w:rsidRPr="0046311E">
              <w:rPr>
                <w:b/>
                <w:i/>
                <w:w w:val="90"/>
              </w:rPr>
              <w:t>н</w:t>
            </w:r>
            <w:r w:rsidR="00786BA7" w:rsidRPr="0046311E">
              <w:rPr>
                <w:b/>
                <w:i/>
                <w:spacing w:val="-2"/>
                <w:w w:val="90"/>
              </w:rPr>
              <w:t>я</w:t>
            </w:r>
            <w:r w:rsidR="00786BA7" w:rsidRPr="0046311E">
              <w:rPr>
                <w:b/>
                <w:i/>
                <w:w w:val="90"/>
              </w:rPr>
              <w:t>тия</w:t>
            </w:r>
            <w:r>
              <w:rPr>
                <w:b/>
                <w:i/>
                <w:w w:val="90"/>
              </w:rPr>
              <w:t xml:space="preserve"> </w:t>
            </w:r>
            <w:r w:rsidR="00786BA7" w:rsidRPr="0046311E">
              <w:rPr>
                <w:b/>
                <w:i/>
                <w:w w:val="90"/>
              </w:rPr>
              <w:t>по</w:t>
            </w:r>
            <w:r>
              <w:rPr>
                <w:b/>
                <w:i/>
                <w:w w:val="90"/>
              </w:rPr>
              <w:t xml:space="preserve"> </w:t>
            </w:r>
            <w:r w:rsidR="00786BA7" w:rsidRPr="0046311E">
              <w:rPr>
                <w:b/>
                <w:i/>
                <w:spacing w:val="-4"/>
                <w:w w:val="90"/>
              </w:rPr>
              <w:t>г</w:t>
            </w:r>
            <w:r w:rsidR="00786BA7" w:rsidRPr="0046311E">
              <w:rPr>
                <w:b/>
                <w:i/>
                <w:spacing w:val="-9"/>
                <w:w w:val="90"/>
              </w:rPr>
              <w:t>о</w:t>
            </w:r>
            <w:r w:rsidR="00786BA7" w:rsidRPr="0046311E">
              <w:rPr>
                <w:b/>
                <w:i/>
                <w:w w:val="90"/>
              </w:rPr>
              <w:t>д</w:t>
            </w:r>
            <w:r w:rsidR="00786BA7" w:rsidRPr="0046311E">
              <w:rPr>
                <w:b/>
                <w:i/>
                <w:spacing w:val="-2"/>
                <w:w w:val="90"/>
              </w:rPr>
              <w:t>а</w:t>
            </w:r>
            <w:r w:rsidR="00786BA7" w:rsidRPr="0046311E">
              <w:rPr>
                <w:b/>
                <w:i/>
                <w:w w:val="90"/>
              </w:rPr>
              <w:t>м</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right="229"/>
              <w:jc w:val="center"/>
            </w:pPr>
            <w:r w:rsidRPr="0046311E">
              <w:t>64</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66</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66</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99</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99</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27"/>
            </w:pPr>
            <w:r w:rsidRPr="0046311E">
              <w:t>99</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r>
      <w:tr w:rsidR="00786BA7" w:rsidRPr="0046311E" w:rsidTr="00E2629D">
        <w:trPr>
          <w:trHeight w:hRule="exact" w:val="526"/>
        </w:trPr>
        <w:tc>
          <w:tcPr>
            <w:tcW w:w="3369" w:type="dxa"/>
            <w:vMerge w:val="restart"/>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8" w:lineRule="exact"/>
              <w:ind w:left="102"/>
              <w:rPr>
                <w:b/>
                <w:i/>
              </w:rPr>
            </w:pPr>
            <w:r w:rsidRPr="0046311E">
              <w:rPr>
                <w:b/>
                <w:i/>
                <w:spacing w:val="-1"/>
                <w:w w:val="90"/>
              </w:rPr>
              <w:t>О</w:t>
            </w:r>
            <w:r w:rsidRPr="0046311E">
              <w:rPr>
                <w:b/>
                <w:i/>
                <w:w w:val="90"/>
              </w:rPr>
              <w:t>бщ</w:t>
            </w:r>
            <w:r w:rsidRPr="0046311E">
              <w:rPr>
                <w:b/>
                <w:i/>
                <w:spacing w:val="-2"/>
                <w:w w:val="90"/>
              </w:rPr>
              <w:t>е</w:t>
            </w:r>
            <w:r w:rsidRPr="0046311E">
              <w:rPr>
                <w:b/>
                <w:i/>
                <w:w w:val="90"/>
              </w:rPr>
              <w:t>е</w:t>
            </w:r>
            <w:r w:rsidR="004736B1">
              <w:rPr>
                <w:b/>
                <w:i/>
                <w:w w:val="90"/>
              </w:rPr>
              <w:t xml:space="preserve"> </w:t>
            </w:r>
            <w:r w:rsidRPr="0046311E">
              <w:rPr>
                <w:b/>
                <w:i/>
                <w:spacing w:val="-9"/>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p>
          <w:p w:rsidR="00786BA7" w:rsidRPr="0046311E" w:rsidRDefault="00786BA7" w:rsidP="00E2629D">
            <w:pPr>
              <w:pStyle w:val="TableParagraph"/>
              <w:kinsoku w:val="0"/>
              <w:overflowPunct w:val="0"/>
              <w:spacing w:before="7" w:line="130" w:lineRule="exact"/>
              <w:rPr>
                <w:b/>
                <w:i/>
                <w:sz w:val="13"/>
                <w:szCs w:val="13"/>
              </w:rPr>
            </w:pPr>
          </w:p>
          <w:p w:rsidR="00786BA7" w:rsidRPr="0046311E" w:rsidRDefault="00786BA7" w:rsidP="00E2629D">
            <w:pPr>
              <w:pStyle w:val="TableParagraph"/>
              <w:tabs>
                <w:tab w:val="left" w:pos="1071"/>
                <w:tab w:val="left" w:pos="1714"/>
              </w:tabs>
              <w:kinsoku w:val="0"/>
              <w:overflowPunct w:val="0"/>
              <w:ind w:left="102"/>
              <w:rPr>
                <w:b/>
                <w:i/>
              </w:rPr>
            </w:pPr>
            <w:r w:rsidRPr="0046311E">
              <w:rPr>
                <w:b/>
                <w:i/>
                <w:spacing w:val="-1"/>
                <w:w w:val="90"/>
              </w:rPr>
              <w:t>ч</w:t>
            </w:r>
            <w:r w:rsidRPr="0046311E">
              <w:rPr>
                <w:b/>
                <w:i/>
                <w:spacing w:val="-2"/>
                <w:w w:val="90"/>
              </w:rPr>
              <w:t>а</w:t>
            </w:r>
            <w:r w:rsidRPr="0046311E">
              <w:rPr>
                <w:b/>
                <w:i/>
                <w:spacing w:val="-1"/>
                <w:w w:val="90"/>
              </w:rPr>
              <w:t>с</w:t>
            </w:r>
            <w:r w:rsidRPr="0046311E">
              <w:rPr>
                <w:b/>
                <w:i/>
                <w:w w:val="90"/>
              </w:rPr>
              <w:t>ов</w:t>
            </w:r>
            <w:r w:rsidRPr="0046311E">
              <w:rPr>
                <w:b/>
                <w:i/>
                <w:w w:val="90"/>
              </w:rPr>
              <w:tab/>
              <w:t>на</w:t>
            </w:r>
            <w:r w:rsidRPr="0046311E">
              <w:rPr>
                <w:b/>
                <w:i/>
                <w:w w:val="90"/>
              </w:rPr>
              <w:tab/>
            </w:r>
            <w:r w:rsidRPr="0046311E">
              <w:rPr>
                <w:b/>
                <w:i/>
                <w:spacing w:val="-1"/>
                <w:w w:val="90"/>
              </w:rPr>
              <w:t>в</w:t>
            </w:r>
            <w:r w:rsidRPr="0046311E">
              <w:rPr>
                <w:b/>
                <w:i/>
                <w:w w:val="90"/>
              </w:rPr>
              <w:t>н</w:t>
            </w:r>
            <w:r w:rsidRPr="0046311E">
              <w:rPr>
                <w:b/>
                <w:i/>
                <w:spacing w:val="1"/>
                <w:w w:val="90"/>
              </w:rPr>
              <w:t>е</w:t>
            </w:r>
            <w:r w:rsidR="004736B1">
              <w:rPr>
                <w:b/>
                <w:i/>
                <w:spacing w:val="1"/>
                <w:w w:val="90"/>
              </w:rPr>
              <w:t xml:space="preserve"> </w:t>
            </w:r>
            <w:r w:rsidRPr="0046311E">
              <w:rPr>
                <w:b/>
                <w:i/>
                <w:spacing w:val="-11"/>
                <w:w w:val="90"/>
              </w:rPr>
              <w:t>а</w:t>
            </w:r>
            <w:r w:rsidRPr="0046311E">
              <w:rPr>
                <w:b/>
                <w:i/>
                <w:spacing w:val="-19"/>
                <w:w w:val="90"/>
              </w:rPr>
              <w:t>у</w:t>
            </w:r>
            <w:r w:rsidRPr="0046311E">
              <w:rPr>
                <w:b/>
                <w:i/>
                <w:w w:val="90"/>
              </w:rPr>
              <w:t>ди</w:t>
            </w:r>
            <w:r w:rsidRPr="0046311E">
              <w:rPr>
                <w:b/>
                <w:i/>
                <w:spacing w:val="-2"/>
                <w:w w:val="90"/>
              </w:rPr>
              <w:t>т</w:t>
            </w:r>
            <w:r w:rsidRPr="0046311E">
              <w:rPr>
                <w:b/>
                <w:i/>
                <w:w w:val="90"/>
              </w:rPr>
              <w:t>о</w:t>
            </w:r>
            <w:r w:rsidRPr="0046311E">
              <w:rPr>
                <w:b/>
                <w:i/>
                <w:spacing w:val="-1"/>
                <w:w w:val="90"/>
              </w:rPr>
              <w:t>р</w:t>
            </w:r>
            <w:r w:rsidRPr="0046311E">
              <w:rPr>
                <w:b/>
                <w:i/>
                <w:w w:val="90"/>
              </w:rPr>
              <w:t>н</w:t>
            </w:r>
            <w:r w:rsidRPr="0046311E">
              <w:rPr>
                <w:b/>
                <w:i/>
                <w:spacing w:val="-1"/>
                <w:w w:val="90"/>
              </w:rPr>
              <w:t>ы</w:t>
            </w:r>
            <w:r w:rsidRPr="0046311E">
              <w:rPr>
                <w:b/>
                <w:i/>
                <w:w w:val="90"/>
              </w:rPr>
              <w:t>е</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786BA7" w:rsidP="00E2629D">
            <w:pPr>
              <w:pStyle w:val="TableParagraph"/>
              <w:kinsoku w:val="0"/>
              <w:overflowPunct w:val="0"/>
              <w:ind w:left="102"/>
              <w:rPr>
                <w:b/>
                <w:i/>
              </w:rPr>
            </w:pPr>
            <w:r w:rsidRPr="0046311E">
              <w:rPr>
                <w:b/>
                <w:i/>
                <w:spacing w:val="-1"/>
                <w:w w:val="90"/>
              </w:rPr>
              <w:t>(</w:t>
            </w:r>
            <w:r w:rsidRPr="0046311E">
              <w:rPr>
                <w:b/>
                <w:i/>
                <w:spacing w:val="1"/>
                <w:w w:val="90"/>
              </w:rPr>
              <w:t>са</w:t>
            </w:r>
            <w:r w:rsidRPr="0046311E">
              <w:rPr>
                <w:b/>
                <w:i/>
                <w:spacing w:val="-1"/>
                <w:w w:val="90"/>
              </w:rPr>
              <w:t>м</w:t>
            </w:r>
            <w:r w:rsidRPr="0046311E">
              <w:rPr>
                <w:b/>
                <w:i/>
                <w:spacing w:val="4"/>
                <w:w w:val="90"/>
              </w:rPr>
              <w:t>о</w:t>
            </w:r>
            <w:r w:rsidRPr="0046311E">
              <w:rPr>
                <w:b/>
                <w:i/>
                <w:spacing w:val="-1"/>
                <w:w w:val="90"/>
              </w:rPr>
              <w:t>с</w:t>
            </w:r>
            <w:r w:rsidRPr="0046311E">
              <w:rPr>
                <w:b/>
                <w:i/>
                <w:spacing w:val="-2"/>
                <w:w w:val="90"/>
              </w:rPr>
              <w:t>т</w:t>
            </w:r>
            <w:r w:rsidRPr="0046311E">
              <w:rPr>
                <w:b/>
                <w:i/>
                <w:spacing w:val="-6"/>
                <w:w w:val="90"/>
              </w:rPr>
              <w:t>о</w:t>
            </w:r>
            <w:r w:rsidRPr="0046311E">
              <w:rPr>
                <w:b/>
                <w:i/>
                <w:spacing w:val="-2"/>
                <w:w w:val="90"/>
              </w:rPr>
              <w:t>я</w:t>
            </w:r>
            <w:r w:rsidRPr="0046311E">
              <w:rPr>
                <w:b/>
                <w:i/>
                <w:w w:val="90"/>
              </w:rPr>
              <w:t>т</w:t>
            </w:r>
            <w:r w:rsidRPr="0046311E">
              <w:rPr>
                <w:b/>
                <w:i/>
                <w:spacing w:val="-2"/>
                <w:w w:val="90"/>
              </w:rPr>
              <w:t>е</w:t>
            </w:r>
            <w:r w:rsidRPr="0046311E">
              <w:rPr>
                <w:b/>
                <w:i/>
                <w:w w:val="90"/>
              </w:rPr>
              <w:t>л</w:t>
            </w:r>
            <w:r w:rsidRPr="0046311E">
              <w:rPr>
                <w:b/>
                <w:i/>
                <w:spacing w:val="1"/>
                <w:w w:val="90"/>
              </w:rPr>
              <w:t>ь</w:t>
            </w:r>
            <w:r w:rsidRPr="0046311E">
              <w:rPr>
                <w:b/>
                <w:i/>
                <w:w w:val="90"/>
              </w:rPr>
              <w:t>н</w:t>
            </w:r>
            <w:r w:rsidRPr="0046311E">
              <w:rPr>
                <w:b/>
                <w:i/>
                <w:spacing w:val="-1"/>
                <w:w w:val="90"/>
              </w:rPr>
              <w:t>ы</w:t>
            </w:r>
            <w:r w:rsidRPr="0046311E">
              <w:rPr>
                <w:b/>
                <w:i/>
                <w:spacing w:val="-2"/>
                <w:w w:val="90"/>
              </w:rPr>
              <w:t>е</w:t>
            </w:r>
            <w:r w:rsidRPr="0046311E">
              <w:rPr>
                <w:b/>
                <w:i/>
                <w:w w:val="90"/>
              </w:rPr>
              <w:t>)</w:t>
            </w:r>
            <w:r w:rsidR="004736B1">
              <w:rPr>
                <w:b/>
                <w:i/>
                <w:w w:val="90"/>
              </w:rPr>
              <w:t xml:space="preserve"> </w:t>
            </w:r>
            <w:r w:rsidRPr="0046311E">
              <w:rPr>
                <w:b/>
                <w:i/>
                <w:spacing w:val="1"/>
                <w:w w:val="90"/>
              </w:rPr>
              <w:t>з</w:t>
            </w:r>
            <w:r w:rsidRPr="0046311E">
              <w:rPr>
                <w:b/>
                <w:i/>
                <w:spacing w:val="-2"/>
                <w:w w:val="90"/>
              </w:rPr>
              <w:t>а</w:t>
            </w:r>
            <w:r w:rsidRPr="0046311E">
              <w:rPr>
                <w:b/>
                <w:i/>
                <w:w w:val="90"/>
              </w:rPr>
              <w:t>н</w:t>
            </w:r>
            <w:r w:rsidRPr="0046311E">
              <w:rPr>
                <w:b/>
                <w:i/>
                <w:spacing w:val="-2"/>
                <w:w w:val="90"/>
              </w:rPr>
              <w:t>я</w:t>
            </w:r>
            <w:r w:rsidRPr="0046311E">
              <w:rPr>
                <w:b/>
                <w:i/>
                <w:w w:val="90"/>
              </w:rPr>
              <w:t>тия</w:t>
            </w:r>
          </w:p>
        </w:tc>
        <w:tc>
          <w:tcPr>
            <w:tcW w:w="5707" w:type="dxa"/>
            <w:gridSpan w:val="8"/>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48" w:right="2648"/>
              <w:jc w:val="center"/>
            </w:pPr>
            <w:r w:rsidRPr="0046311E">
              <w:t>757</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r>
      <w:tr w:rsidR="00786BA7" w:rsidRPr="0046311E" w:rsidTr="00E2629D">
        <w:trPr>
          <w:trHeight w:hRule="exact" w:val="725"/>
        </w:trPr>
        <w:tc>
          <w:tcPr>
            <w:tcW w:w="3369" w:type="dxa"/>
            <w:vMerge/>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rPr>
                <w:b/>
                <w:i/>
              </w:rPr>
            </w:pPr>
          </w:p>
        </w:tc>
        <w:tc>
          <w:tcPr>
            <w:tcW w:w="6418" w:type="dxa"/>
            <w:gridSpan w:val="9"/>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889</w:t>
            </w:r>
          </w:p>
        </w:tc>
      </w:tr>
      <w:tr w:rsidR="00786BA7" w:rsidRPr="0046311E" w:rsidTr="00E2629D">
        <w:trPr>
          <w:trHeight w:hRule="exact" w:val="838"/>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2110"/>
              </w:tabs>
              <w:kinsoku w:val="0"/>
              <w:overflowPunct w:val="0"/>
              <w:spacing w:line="268" w:lineRule="exact"/>
              <w:ind w:left="102"/>
              <w:rPr>
                <w:b/>
                <w:i/>
              </w:rPr>
            </w:pPr>
            <w:r w:rsidRPr="0046311E">
              <w:rPr>
                <w:b/>
                <w:i/>
                <w:spacing w:val="-1"/>
                <w:w w:val="95"/>
              </w:rPr>
              <w:t>М</w:t>
            </w:r>
            <w:r w:rsidRPr="0046311E">
              <w:rPr>
                <w:b/>
                <w:i/>
                <w:w w:val="95"/>
              </w:rPr>
              <w:t>а</w:t>
            </w:r>
            <w:r w:rsidRPr="0046311E">
              <w:rPr>
                <w:b/>
                <w:i/>
                <w:spacing w:val="-3"/>
                <w:w w:val="95"/>
              </w:rPr>
              <w:t>к</w:t>
            </w:r>
            <w:r w:rsidRPr="0046311E">
              <w:rPr>
                <w:b/>
                <w:i/>
                <w:spacing w:val="-2"/>
                <w:w w:val="95"/>
              </w:rPr>
              <w:t>с</w:t>
            </w:r>
            <w:r w:rsidRPr="0046311E">
              <w:rPr>
                <w:b/>
                <w:i/>
                <w:w w:val="95"/>
              </w:rPr>
              <w:t>и</w:t>
            </w:r>
            <w:r w:rsidRPr="0046311E">
              <w:rPr>
                <w:b/>
                <w:i/>
                <w:spacing w:val="-3"/>
                <w:w w:val="95"/>
              </w:rPr>
              <w:t>м</w:t>
            </w:r>
            <w:r w:rsidRPr="0046311E">
              <w:rPr>
                <w:b/>
                <w:i/>
                <w:spacing w:val="2"/>
                <w:w w:val="95"/>
              </w:rPr>
              <w:t>а</w:t>
            </w:r>
            <w:r w:rsidRPr="0046311E">
              <w:rPr>
                <w:b/>
                <w:i/>
                <w:spacing w:val="-1"/>
                <w:w w:val="95"/>
              </w:rPr>
              <w:t>л</w:t>
            </w:r>
            <w:r w:rsidRPr="0046311E">
              <w:rPr>
                <w:b/>
                <w:i/>
                <w:w w:val="95"/>
              </w:rPr>
              <w:t>ьное</w:t>
            </w:r>
            <w:r w:rsidRPr="0046311E">
              <w:rPr>
                <w:b/>
                <w:i/>
                <w:w w:val="95"/>
              </w:rPr>
              <w:tab/>
            </w:r>
            <w:r w:rsidRPr="0046311E">
              <w:rPr>
                <w:b/>
                <w:i/>
                <w:spacing w:val="-10"/>
                <w:w w:val="95"/>
              </w:rPr>
              <w:t>к</w:t>
            </w:r>
            <w:r w:rsidRPr="0046311E">
              <w:rPr>
                <w:b/>
                <w:i/>
                <w:spacing w:val="-4"/>
                <w:w w:val="95"/>
              </w:rPr>
              <w:t>ол</w:t>
            </w:r>
            <w:r w:rsidRPr="0046311E">
              <w:rPr>
                <w:b/>
                <w:i/>
                <w:spacing w:val="1"/>
                <w:w w:val="95"/>
              </w:rPr>
              <w:t>и</w:t>
            </w:r>
            <w:r w:rsidRPr="0046311E">
              <w:rPr>
                <w:b/>
                <w:i/>
                <w:spacing w:val="-1"/>
                <w:w w:val="95"/>
              </w:rPr>
              <w:t>ч</w:t>
            </w:r>
            <w:r w:rsidRPr="0046311E">
              <w:rPr>
                <w:b/>
                <w:i/>
                <w:spacing w:val="3"/>
                <w:w w:val="95"/>
              </w:rPr>
              <w:t>е</w:t>
            </w:r>
            <w:r w:rsidRPr="0046311E">
              <w:rPr>
                <w:b/>
                <w:i/>
                <w:spacing w:val="-2"/>
                <w:w w:val="95"/>
              </w:rPr>
              <w:t>с</w:t>
            </w:r>
            <w:r w:rsidRPr="0046311E">
              <w:rPr>
                <w:b/>
                <w:i/>
                <w:w w:val="95"/>
              </w:rPr>
              <w:t>т</w:t>
            </w:r>
            <w:r w:rsidRPr="0046311E">
              <w:rPr>
                <w:b/>
                <w:i/>
                <w:spacing w:val="-4"/>
                <w:w w:val="95"/>
              </w:rPr>
              <w:t>в</w:t>
            </w:r>
            <w:r w:rsidRPr="0046311E">
              <w:rPr>
                <w:b/>
                <w:i/>
                <w:w w:val="95"/>
              </w:rPr>
              <w:t>о</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4736B1" w:rsidP="00E2629D">
            <w:pPr>
              <w:pStyle w:val="TableParagraph"/>
              <w:kinsoku w:val="0"/>
              <w:overflowPunct w:val="0"/>
              <w:ind w:left="102"/>
              <w:rPr>
                <w:b/>
                <w:i/>
              </w:rPr>
            </w:pPr>
            <w:r>
              <w:rPr>
                <w:b/>
                <w:i/>
                <w:spacing w:val="-1"/>
                <w:w w:val="90"/>
              </w:rPr>
              <w:t>ч</w:t>
            </w:r>
            <w:r w:rsidR="00786BA7" w:rsidRPr="0046311E">
              <w:rPr>
                <w:b/>
                <w:i/>
                <w:spacing w:val="-2"/>
                <w:w w:val="90"/>
              </w:rPr>
              <w:t>а</w:t>
            </w:r>
            <w:r w:rsidR="00786BA7" w:rsidRPr="0046311E">
              <w:rPr>
                <w:b/>
                <w:i/>
                <w:spacing w:val="-1"/>
                <w:w w:val="90"/>
              </w:rPr>
              <w:t>с</w:t>
            </w:r>
            <w:r w:rsidR="00786BA7" w:rsidRPr="0046311E">
              <w:rPr>
                <w:b/>
                <w:i/>
                <w:w w:val="90"/>
              </w:rPr>
              <w:t>ов</w:t>
            </w:r>
            <w:r>
              <w:rPr>
                <w:b/>
                <w:i/>
                <w:w w:val="90"/>
              </w:rPr>
              <w:t xml:space="preserve"> </w:t>
            </w:r>
            <w:r w:rsidR="00786BA7" w:rsidRPr="0046311E">
              <w:rPr>
                <w:b/>
                <w:i/>
                <w:spacing w:val="1"/>
                <w:w w:val="90"/>
              </w:rPr>
              <w:t>з</w:t>
            </w:r>
            <w:r w:rsidR="00786BA7" w:rsidRPr="0046311E">
              <w:rPr>
                <w:b/>
                <w:i/>
                <w:spacing w:val="-2"/>
                <w:w w:val="90"/>
              </w:rPr>
              <w:t>а</w:t>
            </w:r>
            <w:r w:rsidR="00786BA7" w:rsidRPr="0046311E">
              <w:rPr>
                <w:b/>
                <w:i/>
                <w:w w:val="90"/>
              </w:rPr>
              <w:t>н</w:t>
            </w:r>
            <w:r w:rsidR="00786BA7" w:rsidRPr="0046311E">
              <w:rPr>
                <w:b/>
                <w:i/>
                <w:spacing w:val="-2"/>
                <w:w w:val="90"/>
              </w:rPr>
              <w:t>я</w:t>
            </w:r>
            <w:r w:rsidR="00786BA7" w:rsidRPr="0046311E">
              <w:rPr>
                <w:b/>
                <w:i/>
                <w:w w:val="90"/>
              </w:rPr>
              <w:t>тия</w:t>
            </w:r>
            <w:r>
              <w:rPr>
                <w:b/>
                <w:i/>
                <w:w w:val="90"/>
              </w:rPr>
              <w:t xml:space="preserve"> </w:t>
            </w:r>
            <w:r w:rsidR="00786BA7" w:rsidRPr="0046311E">
              <w:rPr>
                <w:b/>
                <w:i/>
                <w:w w:val="90"/>
              </w:rPr>
              <w:t>в</w:t>
            </w:r>
            <w:r>
              <w:rPr>
                <w:b/>
                <w:i/>
                <w:w w:val="90"/>
              </w:rPr>
              <w:t xml:space="preserve"> </w:t>
            </w:r>
            <w:r w:rsidR="00786BA7" w:rsidRPr="0046311E">
              <w:rPr>
                <w:b/>
                <w:i/>
                <w:w w:val="90"/>
              </w:rPr>
              <w:t>н</w:t>
            </w:r>
            <w:r w:rsidR="00786BA7" w:rsidRPr="0046311E">
              <w:rPr>
                <w:b/>
                <w:i/>
                <w:spacing w:val="-5"/>
                <w:w w:val="90"/>
              </w:rPr>
              <w:t>е</w:t>
            </w:r>
            <w:r w:rsidR="00786BA7" w:rsidRPr="0046311E">
              <w:rPr>
                <w:b/>
                <w:i/>
                <w:w w:val="90"/>
              </w:rPr>
              <w:t>д</w:t>
            </w:r>
            <w:r w:rsidR="00786BA7" w:rsidRPr="0046311E">
              <w:rPr>
                <w:b/>
                <w:i/>
                <w:spacing w:val="-2"/>
                <w:w w:val="90"/>
              </w:rPr>
              <w:t>е</w:t>
            </w:r>
            <w:r w:rsidR="00786BA7" w:rsidRPr="0046311E">
              <w:rPr>
                <w:b/>
                <w:i/>
                <w:w w:val="90"/>
              </w:rPr>
              <w:t>лю</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87" w:right="289"/>
              <w:jc w:val="center"/>
            </w:pPr>
            <w:r w:rsidRPr="0046311E">
              <w:t>4</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4</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4</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72"/>
              <w:jc w:val="center"/>
            </w:pPr>
            <w:r w:rsidRPr="0046311E">
              <w:t>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right="269"/>
              <w:jc w:val="center"/>
            </w:pPr>
            <w:r w:rsidRPr="0046311E">
              <w:t>5</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6,5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6,5</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98"/>
            </w:pPr>
            <w:r w:rsidRPr="0046311E">
              <w:t>6,5</w:t>
            </w:r>
          </w:p>
        </w:tc>
      </w:tr>
      <w:tr w:rsidR="00786BA7" w:rsidRPr="0046311E" w:rsidTr="00E2629D">
        <w:trPr>
          <w:trHeight w:hRule="exact" w:val="845"/>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1806"/>
              </w:tabs>
              <w:kinsoku w:val="0"/>
              <w:overflowPunct w:val="0"/>
              <w:spacing w:line="268" w:lineRule="exact"/>
              <w:ind w:left="102"/>
              <w:rPr>
                <w:b/>
                <w:i/>
              </w:rPr>
            </w:pPr>
            <w:r w:rsidRPr="0046311E">
              <w:rPr>
                <w:b/>
                <w:i/>
                <w:spacing w:val="-1"/>
                <w:w w:val="90"/>
              </w:rPr>
              <w:t>О</w:t>
            </w:r>
            <w:r w:rsidRPr="0046311E">
              <w:rPr>
                <w:b/>
                <w:i/>
                <w:w w:val="90"/>
              </w:rPr>
              <w:t>бщ</w:t>
            </w:r>
            <w:r w:rsidRPr="0046311E">
              <w:rPr>
                <w:b/>
                <w:i/>
                <w:spacing w:val="-2"/>
                <w:w w:val="90"/>
              </w:rPr>
              <w:t>е</w:t>
            </w:r>
            <w:r w:rsidRPr="0046311E">
              <w:rPr>
                <w:b/>
                <w:i/>
                <w:w w:val="90"/>
              </w:rPr>
              <w:t>е</w:t>
            </w:r>
            <w:r w:rsidRPr="0046311E">
              <w:rPr>
                <w:b/>
                <w:i/>
                <w:w w:val="90"/>
              </w:rPr>
              <w:tab/>
            </w:r>
            <w:r w:rsidRPr="0046311E">
              <w:rPr>
                <w:b/>
                <w:i/>
                <w:spacing w:val="-3"/>
                <w:w w:val="90"/>
              </w:rPr>
              <w:t>м</w:t>
            </w:r>
            <w:r w:rsidRPr="0046311E">
              <w:rPr>
                <w:b/>
                <w:i/>
                <w:spacing w:val="-2"/>
                <w:w w:val="90"/>
              </w:rPr>
              <w:t>а</w:t>
            </w:r>
            <w:r w:rsidRPr="0046311E">
              <w:rPr>
                <w:b/>
                <w:i/>
                <w:spacing w:val="-4"/>
                <w:w w:val="90"/>
              </w:rPr>
              <w:t>к</w:t>
            </w:r>
            <w:r w:rsidRPr="0046311E">
              <w:rPr>
                <w:b/>
                <w:i/>
                <w:spacing w:val="-1"/>
                <w:w w:val="90"/>
              </w:rPr>
              <w:t>с</w:t>
            </w:r>
            <w:r w:rsidRPr="0046311E">
              <w:rPr>
                <w:b/>
                <w:i/>
                <w:w w:val="90"/>
              </w:rPr>
              <w:t>и</w:t>
            </w:r>
            <w:r w:rsidRPr="0046311E">
              <w:rPr>
                <w:b/>
                <w:i/>
                <w:spacing w:val="-3"/>
                <w:w w:val="90"/>
              </w:rPr>
              <w:t>м</w:t>
            </w:r>
            <w:r w:rsidRPr="0046311E">
              <w:rPr>
                <w:b/>
                <w:i/>
                <w:spacing w:val="1"/>
                <w:w w:val="90"/>
              </w:rPr>
              <w:t>а</w:t>
            </w:r>
            <w:r w:rsidRPr="0046311E">
              <w:rPr>
                <w:b/>
                <w:i/>
                <w:w w:val="90"/>
              </w:rPr>
              <w:t>л</w:t>
            </w:r>
            <w:r w:rsidRPr="0046311E">
              <w:rPr>
                <w:b/>
                <w:i/>
                <w:spacing w:val="1"/>
                <w:w w:val="90"/>
              </w:rPr>
              <w:t>ь</w:t>
            </w:r>
            <w:r w:rsidRPr="0046311E">
              <w:rPr>
                <w:b/>
                <w:i/>
                <w:w w:val="90"/>
              </w:rPr>
              <w:t>н</w:t>
            </w:r>
            <w:r w:rsidRPr="0046311E">
              <w:rPr>
                <w:b/>
                <w:i/>
                <w:spacing w:val="2"/>
                <w:w w:val="90"/>
              </w:rPr>
              <w:t>о</w:t>
            </w:r>
            <w:r w:rsidRPr="0046311E">
              <w:rPr>
                <w:b/>
                <w:i/>
                <w:w w:val="90"/>
              </w:rPr>
              <w:t>е</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4736B1" w:rsidP="00E2629D">
            <w:pPr>
              <w:pStyle w:val="TableParagraph"/>
              <w:kinsoku w:val="0"/>
              <w:overflowPunct w:val="0"/>
              <w:ind w:left="102"/>
              <w:rPr>
                <w:b/>
                <w:i/>
              </w:rPr>
            </w:pPr>
            <w:r w:rsidRPr="0046311E">
              <w:rPr>
                <w:b/>
                <w:i/>
                <w:spacing w:val="-9"/>
                <w:w w:val="90"/>
              </w:rPr>
              <w:t>К</w:t>
            </w:r>
            <w:r w:rsidR="00786BA7" w:rsidRPr="0046311E">
              <w:rPr>
                <w:b/>
                <w:i/>
                <w:spacing w:val="-4"/>
                <w:w w:val="90"/>
              </w:rPr>
              <w:t>о</w:t>
            </w:r>
            <w:r w:rsidR="00786BA7" w:rsidRPr="0046311E">
              <w:rPr>
                <w:b/>
                <w:i/>
                <w:w w:val="90"/>
              </w:rPr>
              <w:t>ли</w:t>
            </w:r>
            <w:r w:rsidR="00786BA7" w:rsidRPr="0046311E">
              <w:rPr>
                <w:b/>
                <w:i/>
                <w:spacing w:val="-1"/>
                <w:w w:val="90"/>
              </w:rPr>
              <w:t>ч</w:t>
            </w:r>
            <w:r w:rsidR="00786BA7" w:rsidRPr="0046311E">
              <w:rPr>
                <w:b/>
                <w:i/>
                <w:spacing w:val="3"/>
                <w:w w:val="90"/>
              </w:rPr>
              <w:t>е</w:t>
            </w:r>
            <w:r w:rsidR="00786BA7" w:rsidRPr="0046311E">
              <w:rPr>
                <w:b/>
                <w:i/>
                <w:spacing w:val="-1"/>
                <w:w w:val="90"/>
              </w:rPr>
              <w:t>с</w:t>
            </w:r>
            <w:r w:rsidR="00786BA7" w:rsidRPr="0046311E">
              <w:rPr>
                <w:b/>
                <w:i/>
                <w:w w:val="90"/>
              </w:rPr>
              <w:t>т</w:t>
            </w:r>
            <w:r w:rsidR="00786BA7" w:rsidRPr="0046311E">
              <w:rPr>
                <w:b/>
                <w:i/>
                <w:spacing w:val="-4"/>
                <w:w w:val="90"/>
              </w:rPr>
              <w:t>в</w:t>
            </w:r>
            <w:r w:rsidR="00786BA7" w:rsidRPr="0046311E">
              <w:rPr>
                <w:b/>
                <w:i/>
                <w:w w:val="90"/>
              </w:rPr>
              <w:t>о</w:t>
            </w:r>
            <w:r>
              <w:rPr>
                <w:b/>
                <w:i/>
                <w:w w:val="90"/>
              </w:rPr>
              <w:t xml:space="preserve"> </w:t>
            </w:r>
            <w:r w:rsidR="00786BA7" w:rsidRPr="0046311E">
              <w:rPr>
                <w:b/>
                <w:i/>
                <w:spacing w:val="-1"/>
                <w:w w:val="90"/>
              </w:rPr>
              <w:t>ч</w:t>
            </w:r>
            <w:r w:rsidR="00786BA7" w:rsidRPr="0046311E">
              <w:rPr>
                <w:b/>
                <w:i/>
                <w:spacing w:val="1"/>
                <w:w w:val="90"/>
              </w:rPr>
              <w:t>а</w:t>
            </w:r>
            <w:r w:rsidR="00786BA7" w:rsidRPr="0046311E">
              <w:rPr>
                <w:b/>
                <w:i/>
                <w:spacing w:val="-1"/>
                <w:w w:val="90"/>
              </w:rPr>
              <w:t>с</w:t>
            </w:r>
            <w:r w:rsidR="00786BA7" w:rsidRPr="0046311E">
              <w:rPr>
                <w:b/>
                <w:i/>
                <w:w w:val="90"/>
              </w:rPr>
              <w:t>ов</w:t>
            </w:r>
            <w:r>
              <w:rPr>
                <w:b/>
                <w:i/>
                <w:w w:val="90"/>
              </w:rPr>
              <w:t xml:space="preserve"> </w:t>
            </w:r>
            <w:r w:rsidR="00786BA7" w:rsidRPr="0046311E">
              <w:rPr>
                <w:b/>
                <w:i/>
                <w:w w:val="90"/>
              </w:rPr>
              <w:t>по</w:t>
            </w:r>
            <w:r>
              <w:rPr>
                <w:b/>
                <w:i/>
                <w:w w:val="90"/>
              </w:rPr>
              <w:t xml:space="preserve"> </w:t>
            </w:r>
            <w:r w:rsidR="00786BA7" w:rsidRPr="0046311E">
              <w:rPr>
                <w:b/>
                <w:i/>
                <w:spacing w:val="-4"/>
                <w:w w:val="90"/>
              </w:rPr>
              <w:t>г</w:t>
            </w:r>
            <w:r w:rsidR="00786BA7" w:rsidRPr="0046311E">
              <w:rPr>
                <w:b/>
                <w:i/>
                <w:spacing w:val="-9"/>
                <w:w w:val="90"/>
              </w:rPr>
              <w:t>о</w:t>
            </w:r>
            <w:r w:rsidR="00786BA7" w:rsidRPr="0046311E">
              <w:rPr>
                <w:b/>
                <w:i/>
                <w:w w:val="90"/>
              </w:rPr>
              <w:t>д</w:t>
            </w:r>
            <w:r w:rsidR="00786BA7" w:rsidRPr="0046311E">
              <w:rPr>
                <w:b/>
                <w:i/>
                <w:spacing w:val="-2"/>
                <w:w w:val="90"/>
              </w:rPr>
              <w:t>а</w:t>
            </w:r>
            <w:r w:rsidR="00786BA7" w:rsidRPr="0046311E">
              <w:rPr>
                <w:b/>
                <w:i/>
                <w:w w:val="90"/>
              </w:rPr>
              <w:t>м</w:t>
            </w:r>
          </w:p>
        </w:tc>
        <w:tc>
          <w:tcPr>
            <w:tcW w:w="747"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86"/>
            </w:pPr>
            <w:r w:rsidRPr="0046311E">
              <w:t>128</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132</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165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165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67"/>
            </w:pPr>
            <w:r w:rsidRPr="0046311E">
              <w:t>165</w:t>
            </w:r>
          </w:p>
        </w:tc>
        <w:tc>
          <w:tcPr>
            <w:tcW w:w="71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18" w:right="120"/>
              <w:jc w:val="center"/>
            </w:pPr>
            <w:r w:rsidRPr="0046311E">
              <w:t>214,</w:t>
            </w:r>
          </w:p>
          <w:p w:rsidR="00786BA7" w:rsidRPr="0046311E" w:rsidRDefault="00786BA7" w:rsidP="00E2629D">
            <w:pPr>
              <w:pStyle w:val="TableParagraph"/>
              <w:kinsoku w:val="0"/>
              <w:overflowPunct w:val="0"/>
              <w:spacing w:before="43"/>
              <w:ind w:left="267" w:right="272"/>
              <w:jc w:val="center"/>
            </w:pPr>
            <w:r w:rsidRPr="0046311E">
              <w:t>5</w:t>
            </w:r>
          </w:p>
        </w:tc>
        <w:tc>
          <w:tcPr>
            <w:tcW w:w="708"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214,</w:t>
            </w:r>
          </w:p>
          <w:p w:rsidR="00786BA7" w:rsidRPr="0046311E" w:rsidRDefault="00786BA7" w:rsidP="00E2629D">
            <w:pPr>
              <w:pStyle w:val="TableParagraph"/>
              <w:kinsoku w:val="0"/>
              <w:overflowPunct w:val="0"/>
              <w:spacing w:before="43"/>
              <w:ind w:left="267" w:right="269"/>
              <w:jc w:val="center"/>
            </w:pPr>
            <w:r w:rsidRPr="0046311E">
              <w:t>5</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t>214,</w:t>
            </w:r>
          </w:p>
          <w:p w:rsidR="00786BA7" w:rsidRPr="0046311E" w:rsidRDefault="00786BA7" w:rsidP="00E2629D">
            <w:pPr>
              <w:pStyle w:val="TableParagraph"/>
              <w:kinsoku w:val="0"/>
              <w:overflowPunct w:val="0"/>
              <w:spacing w:before="43"/>
              <w:ind w:left="267" w:right="271"/>
              <w:jc w:val="center"/>
            </w:pPr>
            <w:r w:rsidRPr="0046311E">
              <w:t>5</w:t>
            </w:r>
          </w:p>
        </w:tc>
      </w:tr>
      <w:tr w:rsidR="00786BA7" w:rsidRPr="0046311E" w:rsidTr="00E2629D">
        <w:trPr>
          <w:trHeight w:hRule="exact" w:val="1253"/>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tabs>
                <w:tab w:val="left" w:pos="1806"/>
              </w:tabs>
              <w:kinsoku w:val="0"/>
              <w:overflowPunct w:val="0"/>
              <w:spacing w:line="268" w:lineRule="exact"/>
              <w:ind w:left="102"/>
              <w:rPr>
                <w:b/>
                <w:i/>
              </w:rPr>
            </w:pPr>
            <w:r w:rsidRPr="0046311E">
              <w:rPr>
                <w:b/>
                <w:i/>
                <w:spacing w:val="-1"/>
                <w:w w:val="90"/>
              </w:rPr>
              <w:t>О</w:t>
            </w:r>
            <w:r w:rsidRPr="0046311E">
              <w:rPr>
                <w:b/>
                <w:i/>
                <w:w w:val="90"/>
              </w:rPr>
              <w:t>бщ</w:t>
            </w:r>
            <w:r w:rsidRPr="0046311E">
              <w:rPr>
                <w:b/>
                <w:i/>
                <w:spacing w:val="-2"/>
                <w:w w:val="90"/>
              </w:rPr>
              <w:t>е</w:t>
            </w:r>
            <w:r w:rsidRPr="0046311E">
              <w:rPr>
                <w:b/>
                <w:i/>
                <w:w w:val="90"/>
              </w:rPr>
              <w:t>е</w:t>
            </w:r>
            <w:r w:rsidRPr="0046311E">
              <w:rPr>
                <w:b/>
                <w:i/>
                <w:w w:val="90"/>
              </w:rPr>
              <w:tab/>
            </w:r>
            <w:r w:rsidRPr="0046311E">
              <w:rPr>
                <w:b/>
                <w:i/>
                <w:spacing w:val="-3"/>
                <w:w w:val="90"/>
              </w:rPr>
              <w:t>м</w:t>
            </w:r>
            <w:r w:rsidRPr="0046311E">
              <w:rPr>
                <w:b/>
                <w:i/>
                <w:spacing w:val="-2"/>
                <w:w w:val="90"/>
              </w:rPr>
              <w:t>а</w:t>
            </w:r>
            <w:r w:rsidRPr="0046311E">
              <w:rPr>
                <w:b/>
                <w:i/>
                <w:spacing w:val="-4"/>
                <w:w w:val="90"/>
              </w:rPr>
              <w:t>к</w:t>
            </w:r>
            <w:r w:rsidRPr="0046311E">
              <w:rPr>
                <w:b/>
                <w:i/>
                <w:spacing w:val="-1"/>
                <w:w w:val="90"/>
              </w:rPr>
              <w:t>с</w:t>
            </w:r>
            <w:r w:rsidRPr="0046311E">
              <w:rPr>
                <w:b/>
                <w:i/>
                <w:w w:val="90"/>
              </w:rPr>
              <w:t>и</w:t>
            </w:r>
            <w:r w:rsidRPr="0046311E">
              <w:rPr>
                <w:b/>
                <w:i/>
                <w:spacing w:val="-3"/>
                <w:w w:val="90"/>
              </w:rPr>
              <w:t>м</w:t>
            </w:r>
            <w:r w:rsidRPr="0046311E">
              <w:rPr>
                <w:b/>
                <w:i/>
                <w:spacing w:val="1"/>
                <w:w w:val="90"/>
              </w:rPr>
              <w:t>а</w:t>
            </w:r>
            <w:r w:rsidRPr="0046311E">
              <w:rPr>
                <w:b/>
                <w:i/>
                <w:w w:val="90"/>
              </w:rPr>
              <w:t>л</w:t>
            </w:r>
            <w:r w:rsidRPr="0046311E">
              <w:rPr>
                <w:b/>
                <w:i/>
                <w:spacing w:val="1"/>
                <w:w w:val="90"/>
              </w:rPr>
              <w:t>ь</w:t>
            </w:r>
            <w:r w:rsidRPr="0046311E">
              <w:rPr>
                <w:b/>
                <w:i/>
                <w:w w:val="90"/>
              </w:rPr>
              <w:t>н</w:t>
            </w:r>
            <w:r w:rsidRPr="0046311E">
              <w:rPr>
                <w:b/>
                <w:i/>
                <w:spacing w:val="2"/>
                <w:w w:val="90"/>
              </w:rPr>
              <w:t>о</w:t>
            </w:r>
            <w:r w:rsidRPr="0046311E">
              <w:rPr>
                <w:b/>
                <w:i/>
                <w:w w:val="90"/>
              </w:rPr>
              <w:t>е</w:t>
            </w:r>
          </w:p>
          <w:p w:rsidR="00786BA7" w:rsidRPr="0046311E" w:rsidRDefault="00786BA7" w:rsidP="00E2629D">
            <w:pPr>
              <w:pStyle w:val="TableParagraph"/>
              <w:kinsoku w:val="0"/>
              <w:overflowPunct w:val="0"/>
              <w:spacing w:before="9" w:line="130" w:lineRule="exact"/>
              <w:rPr>
                <w:b/>
                <w:i/>
                <w:sz w:val="13"/>
                <w:szCs w:val="13"/>
              </w:rPr>
            </w:pPr>
          </w:p>
          <w:p w:rsidR="00786BA7" w:rsidRPr="0046311E" w:rsidRDefault="00786BA7" w:rsidP="00E2629D">
            <w:pPr>
              <w:pStyle w:val="TableParagraph"/>
              <w:tabs>
                <w:tab w:val="left" w:pos="1501"/>
                <w:tab w:val="left" w:pos="2322"/>
                <w:tab w:val="left" w:pos="2814"/>
              </w:tabs>
              <w:kinsoku w:val="0"/>
              <w:overflowPunct w:val="0"/>
              <w:spacing w:line="359" w:lineRule="auto"/>
              <w:ind w:left="102" w:right="103"/>
              <w:rPr>
                <w:b/>
                <w:i/>
              </w:rPr>
            </w:pPr>
            <w:r w:rsidRPr="0046311E">
              <w:rPr>
                <w:b/>
                <w:i/>
                <w:spacing w:val="-9"/>
                <w:w w:val="90"/>
              </w:rPr>
              <w:t>к</w:t>
            </w:r>
            <w:r w:rsidRPr="0046311E">
              <w:rPr>
                <w:b/>
                <w:i/>
                <w:spacing w:val="-4"/>
                <w:w w:val="90"/>
              </w:rPr>
              <w:t>о</w:t>
            </w:r>
            <w:r w:rsidRPr="0046311E">
              <w:rPr>
                <w:b/>
                <w:i/>
                <w:w w:val="90"/>
              </w:rPr>
              <w:t>ли</w:t>
            </w:r>
            <w:r w:rsidRPr="0046311E">
              <w:rPr>
                <w:b/>
                <w:i/>
                <w:spacing w:val="-1"/>
                <w:w w:val="90"/>
              </w:rPr>
              <w:t>ч</w:t>
            </w:r>
            <w:r w:rsidRPr="0046311E">
              <w:rPr>
                <w:b/>
                <w:i/>
                <w:spacing w:val="3"/>
                <w:w w:val="90"/>
              </w:rPr>
              <w:t>е</w:t>
            </w:r>
            <w:r w:rsidRPr="0046311E">
              <w:rPr>
                <w:b/>
                <w:i/>
                <w:spacing w:val="-1"/>
                <w:w w:val="90"/>
              </w:rPr>
              <w:t>с</w:t>
            </w:r>
            <w:r w:rsidRPr="0046311E">
              <w:rPr>
                <w:b/>
                <w:i/>
                <w:w w:val="90"/>
              </w:rPr>
              <w:t>т</w:t>
            </w:r>
            <w:r w:rsidRPr="0046311E">
              <w:rPr>
                <w:b/>
                <w:i/>
                <w:spacing w:val="-4"/>
                <w:w w:val="90"/>
              </w:rPr>
              <w:t>в</w:t>
            </w:r>
            <w:r w:rsidRPr="0046311E">
              <w:rPr>
                <w:b/>
                <w:i/>
                <w:w w:val="90"/>
              </w:rPr>
              <w:t>о</w:t>
            </w:r>
            <w:r w:rsidRPr="0046311E">
              <w:rPr>
                <w:b/>
                <w:i/>
                <w:w w:val="90"/>
              </w:rPr>
              <w:tab/>
            </w:r>
            <w:r w:rsidRPr="0046311E">
              <w:rPr>
                <w:b/>
                <w:i/>
                <w:spacing w:val="-1"/>
                <w:w w:val="90"/>
              </w:rPr>
              <w:t>ч</w:t>
            </w:r>
            <w:r w:rsidRPr="0046311E">
              <w:rPr>
                <w:b/>
                <w:i/>
                <w:spacing w:val="1"/>
                <w:w w:val="90"/>
              </w:rPr>
              <w:t>а</w:t>
            </w:r>
            <w:r w:rsidRPr="0046311E">
              <w:rPr>
                <w:b/>
                <w:i/>
                <w:spacing w:val="-1"/>
                <w:w w:val="90"/>
              </w:rPr>
              <w:t>с</w:t>
            </w:r>
            <w:r w:rsidRPr="0046311E">
              <w:rPr>
                <w:b/>
                <w:i/>
                <w:w w:val="90"/>
              </w:rPr>
              <w:t>ов</w:t>
            </w:r>
            <w:r w:rsidRPr="0046311E">
              <w:rPr>
                <w:b/>
                <w:i/>
                <w:w w:val="90"/>
              </w:rPr>
              <w:tab/>
            </w:r>
            <w:r w:rsidRPr="0046311E">
              <w:rPr>
                <w:b/>
                <w:i/>
                <w:spacing w:val="2"/>
                <w:w w:val="90"/>
              </w:rPr>
              <w:t>н</w:t>
            </w:r>
            <w:r w:rsidRPr="0046311E">
              <w:rPr>
                <w:b/>
                <w:i/>
                <w:w w:val="90"/>
              </w:rPr>
              <w:t>а</w:t>
            </w:r>
            <w:r w:rsidRPr="0046311E">
              <w:rPr>
                <w:b/>
                <w:i/>
                <w:w w:val="90"/>
              </w:rPr>
              <w:tab/>
            </w:r>
            <w:r w:rsidRPr="0046311E">
              <w:rPr>
                <w:b/>
                <w:i/>
                <w:spacing w:val="-1"/>
                <w:w w:val="85"/>
              </w:rPr>
              <w:t>в</w:t>
            </w:r>
            <w:r w:rsidRPr="0046311E">
              <w:rPr>
                <w:b/>
                <w:i/>
                <w:spacing w:val="6"/>
                <w:w w:val="85"/>
              </w:rPr>
              <w:t>е</w:t>
            </w:r>
            <w:r w:rsidRPr="0046311E">
              <w:rPr>
                <w:b/>
                <w:i/>
                <w:spacing w:val="-1"/>
                <w:w w:val="85"/>
              </w:rPr>
              <w:t>с</w:t>
            </w:r>
            <w:r w:rsidRPr="0046311E">
              <w:rPr>
                <w:b/>
                <w:i/>
                <w:w w:val="85"/>
              </w:rPr>
              <w:t>ь</w:t>
            </w:r>
            <w:r w:rsidR="004736B1">
              <w:rPr>
                <w:b/>
                <w:i/>
                <w:w w:val="85"/>
              </w:rPr>
              <w:t xml:space="preserve"> </w:t>
            </w:r>
            <w:r w:rsidRPr="0046311E">
              <w:rPr>
                <w:b/>
                <w:i/>
                <w:w w:val="90"/>
              </w:rPr>
              <w:t>п</w:t>
            </w:r>
            <w:r w:rsidRPr="0046311E">
              <w:rPr>
                <w:b/>
                <w:i/>
                <w:spacing w:val="-2"/>
                <w:w w:val="90"/>
              </w:rPr>
              <w:t>е</w:t>
            </w:r>
            <w:r w:rsidRPr="0046311E">
              <w:rPr>
                <w:b/>
                <w:i/>
                <w:spacing w:val="-1"/>
                <w:w w:val="90"/>
              </w:rPr>
              <w:t>р</w:t>
            </w:r>
            <w:r w:rsidRPr="0046311E">
              <w:rPr>
                <w:b/>
                <w:i/>
                <w:w w:val="90"/>
              </w:rPr>
              <w:t>и</w:t>
            </w:r>
            <w:r w:rsidRPr="0046311E">
              <w:rPr>
                <w:b/>
                <w:i/>
                <w:spacing w:val="-9"/>
                <w:w w:val="90"/>
              </w:rPr>
              <w:t>о</w:t>
            </w:r>
            <w:r w:rsidRPr="0046311E">
              <w:rPr>
                <w:b/>
                <w:i/>
                <w:w w:val="90"/>
              </w:rPr>
              <w:t>д</w:t>
            </w:r>
            <w:r w:rsidR="004736B1">
              <w:rPr>
                <w:b/>
                <w:i/>
                <w:w w:val="90"/>
              </w:rPr>
              <w:t xml:space="preserve"> </w:t>
            </w:r>
            <w:r w:rsidRPr="0046311E">
              <w:rPr>
                <w:b/>
                <w:i/>
                <w:w w:val="90"/>
              </w:rPr>
              <w:t>о</w:t>
            </w:r>
            <w:r w:rsidRPr="0046311E">
              <w:rPr>
                <w:b/>
                <w:i/>
                <w:spacing w:val="-8"/>
                <w:w w:val="90"/>
              </w:rPr>
              <w:t>б</w:t>
            </w:r>
            <w:r w:rsidRPr="0046311E">
              <w:rPr>
                <w:b/>
                <w:i/>
                <w:spacing w:val="-5"/>
                <w:w w:val="90"/>
              </w:rPr>
              <w:t>у</w:t>
            </w:r>
            <w:r w:rsidRPr="0046311E">
              <w:rPr>
                <w:b/>
                <w:i/>
                <w:spacing w:val="-1"/>
                <w:w w:val="90"/>
              </w:rPr>
              <w:t>ч</w:t>
            </w:r>
            <w:r w:rsidRPr="0046311E">
              <w:rPr>
                <w:b/>
                <w:i/>
                <w:spacing w:val="-2"/>
                <w:w w:val="90"/>
              </w:rPr>
              <w:t>е</w:t>
            </w:r>
            <w:r w:rsidRPr="0046311E">
              <w:rPr>
                <w:b/>
                <w:i/>
                <w:w w:val="90"/>
              </w:rPr>
              <w:t>ния</w:t>
            </w:r>
          </w:p>
        </w:tc>
        <w:tc>
          <w:tcPr>
            <w:tcW w:w="5707" w:type="dxa"/>
            <w:gridSpan w:val="8"/>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1316</w:t>
            </w:r>
          </w:p>
        </w:tc>
        <w:tc>
          <w:tcPr>
            <w:tcW w:w="71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18" w:right="120"/>
              <w:jc w:val="center"/>
            </w:pPr>
            <w:r w:rsidRPr="0046311E">
              <w:t>214,</w:t>
            </w:r>
          </w:p>
          <w:p w:rsidR="00786BA7" w:rsidRPr="0046311E" w:rsidRDefault="00786BA7" w:rsidP="00E2629D">
            <w:pPr>
              <w:pStyle w:val="TableParagraph"/>
              <w:kinsoku w:val="0"/>
              <w:overflowPunct w:val="0"/>
              <w:spacing w:before="43"/>
              <w:ind w:left="267" w:right="271"/>
              <w:jc w:val="center"/>
            </w:pPr>
            <w:r w:rsidRPr="0046311E">
              <w:t>5</w:t>
            </w:r>
          </w:p>
        </w:tc>
      </w:tr>
      <w:tr w:rsidR="00786BA7" w:rsidRPr="0046311E" w:rsidTr="00E2629D">
        <w:trPr>
          <w:trHeight w:hRule="exact" w:val="528"/>
        </w:trPr>
        <w:tc>
          <w:tcPr>
            <w:tcW w:w="336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tc>
        <w:tc>
          <w:tcPr>
            <w:tcW w:w="6418" w:type="dxa"/>
            <w:gridSpan w:val="9"/>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t>1530,5</w:t>
            </w:r>
          </w:p>
        </w:tc>
      </w:tr>
    </w:tbl>
    <w:p w:rsidR="00786BA7" w:rsidRPr="0046311E" w:rsidRDefault="00786BA7" w:rsidP="00786BA7">
      <w:pPr>
        <w:kinsoku w:val="0"/>
        <w:overflowPunct w:val="0"/>
        <w:spacing w:before="11" w:line="200" w:lineRule="exact"/>
        <w:rPr>
          <w:sz w:val="20"/>
          <w:szCs w:val="20"/>
        </w:rPr>
        <w:sectPr w:rsidR="00786BA7" w:rsidRPr="0046311E" w:rsidSect="00E2629D">
          <w:type w:val="continuous"/>
          <w:pgSz w:w="11900" w:h="16840"/>
          <w:pgMar w:top="1134" w:right="850" w:bottom="1134" w:left="1701" w:header="720" w:footer="720" w:gutter="0"/>
          <w:cols w:space="720" w:equalWidth="0">
            <w:col w:w="9830"/>
          </w:cols>
          <w:noEndnote/>
        </w:sectPr>
      </w:pPr>
    </w:p>
    <w:p w:rsidR="00786BA7" w:rsidRPr="00581FDB" w:rsidRDefault="00786BA7" w:rsidP="00786BA7">
      <w:pPr>
        <w:pStyle w:val="a3"/>
        <w:jc w:val="center"/>
        <w:rPr>
          <w:rFonts w:ascii="Times New Roman" w:hAnsi="Times New Roman" w:cs="Times New Roman"/>
          <w:b/>
        </w:rPr>
      </w:pPr>
      <w:r>
        <w:rPr>
          <w:rFonts w:ascii="Times New Roman" w:hAnsi="Times New Roman" w:cs="Times New Roman"/>
          <w:b/>
          <w:spacing w:val="-11"/>
          <w:w w:val="95"/>
        </w:rPr>
        <w:lastRenderedPageBreak/>
        <w:t xml:space="preserve">                                                                    Срок обучения 5 (6) лет                        </w:t>
      </w:r>
      <w:r w:rsidRPr="00A41A98">
        <w:rPr>
          <w:rFonts w:ascii="Times New Roman" w:hAnsi="Times New Roman" w:cs="Times New Roman"/>
          <w:b/>
          <w:i/>
          <w:spacing w:val="-11"/>
          <w:w w:val="95"/>
        </w:rPr>
        <w:t xml:space="preserve">Таблица </w:t>
      </w:r>
      <w:r>
        <w:rPr>
          <w:rFonts w:ascii="Times New Roman" w:hAnsi="Times New Roman" w:cs="Times New Roman"/>
          <w:b/>
          <w:i/>
          <w:spacing w:val="-11"/>
          <w:w w:val="95"/>
        </w:rPr>
        <w:t>3</w:t>
      </w:r>
    </w:p>
    <w:tbl>
      <w:tblPr>
        <w:tblW w:w="9746" w:type="dxa"/>
        <w:tblInd w:w="102" w:type="dxa"/>
        <w:tblLayout w:type="fixed"/>
        <w:tblCellMar>
          <w:left w:w="0" w:type="dxa"/>
          <w:right w:w="0" w:type="dxa"/>
        </w:tblCellMar>
        <w:tblLook w:val="0000"/>
      </w:tblPr>
      <w:tblGrid>
        <w:gridCol w:w="4360"/>
        <w:gridCol w:w="924"/>
        <w:gridCol w:w="920"/>
        <w:gridCol w:w="991"/>
        <w:gridCol w:w="852"/>
        <w:gridCol w:w="849"/>
        <w:gridCol w:w="850"/>
      </w:tblGrid>
      <w:tr w:rsidR="00786BA7" w:rsidRPr="0046311E" w:rsidTr="00E2629D">
        <w:trPr>
          <w:trHeight w:hRule="exact" w:val="624"/>
        </w:trPr>
        <w:tc>
          <w:tcPr>
            <w:tcW w:w="436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tc>
        <w:tc>
          <w:tcPr>
            <w:tcW w:w="5386" w:type="dxa"/>
            <w:gridSpan w:val="6"/>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947"/>
              <w:rPr>
                <w:b/>
                <w:i/>
              </w:rPr>
            </w:pPr>
            <w:r w:rsidRPr="005A047F">
              <w:rPr>
                <w:b/>
                <w:i/>
                <w:w w:val="90"/>
              </w:rPr>
              <w:t>Р</w:t>
            </w:r>
            <w:r w:rsidRPr="005A047F">
              <w:rPr>
                <w:b/>
                <w:i/>
                <w:spacing w:val="-2"/>
                <w:w w:val="90"/>
              </w:rPr>
              <w:t>а</w:t>
            </w:r>
            <w:r w:rsidRPr="005A047F">
              <w:rPr>
                <w:b/>
                <w:i/>
                <w:spacing w:val="-1"/>
                <w:w w:val="90"/>
              </w:rPr>
              <w:t>с</w:t>
            </w:r>
            <w:r w:rsidRPr="005A047F">
              <w:rPr>
                <w:b/>
                <w:i/>
                <w:w w:val="90"/>
              </w:rPr>
              <w:t>п</w:t>
            </w:r>
            <w:r w:rsidRPr="005A047F">
              <w:rPr>
                <w:b/>
                <w:i/>
                <w:spacing w:val="-1"/>
                <w:w w:val="90"/>
              </w:rPr>
              <w:t>р</w:t>
            </w:r>
            <w:r w:rsidRPr="005A047F">
              <w:rPr>
                <w:b/>
                <w:i/>
                <w:spacing w:val="-5"/>
                <w:w w:val="90"/>
              </w:rPr>
              <w:t>е</w:t>
            </w:r>
            <w:r w:rsidRPr="005A047F">
              <w:rPr>
                <w:b/>
                <w:i/>
                <w:w w:val="90"/>
              </w:rPr>
              <w:t>д</w:t>
            </w:r>
            <w:r w:rsidRPr="005A047F">
              <w:rPr>
                <w:b/>
                <w:i/>
                <w:spacing w:val="-2"/>
                <w:w w:val="90"/>
              </w:rPr>
              <w:t>е</w:t>
            </w:r>
            <w:r w:rsidRPr="005A047F">
              <w:rPr>
                <w:b/>
                <w:i/>
                <w:w w:val="90"/>
              </w:rPr>
              <w:t>л</w:t>
            </w:r>
            <w:r w:rsidRPr="005A047F">
              <w:rPr>
                <w:b/>
                <w:i/>
                <w:spacing w:val="-2"/>
                <w:w w:val="90"/>
              </w:rPr>
              <w:t>е</w:t>
            </w:r>
            <w:r w:rsidRPr="005A047F">
              <w:rPr>
                <w:b/>
                <w:i/>
                <w:w w:val="90"/>
              </w:rPr>
              <w:t>ние</w:t>
            </w:r>
            <w:r w:rsidR="00573358">
              <w:rPr>
                <w:b/>
                <w:i/>
                <w:w w:val="90"/>
              </w:rPr>
              <w:t xml:space="preserve"> </w:t>
            </w:r>
            <w:r w:rsidRPr="005A047F">
              <w:rPr>
                <w:b/>
                <w:i/>
                <w:w w:val="90"/>
              </w:rPr>
              <w:t>по</w:t>
            </w:r>
            <w:r w:rsidR="00573358">
              <w:rPr>
                <w:b/>
                <w:i/>
                <w:w w:val="90"/>
              </w:rPr>
              <w:t xml:space="preserve"> </w:t>
            </w:r>
            <w:r w:rsidRPr="005A047F">
              <w:rPr>
                <w:b/>
                <w:i/>
                <w:spacing w:val="-4"/>
                <w:w w:val="90"/>
              </w:rPr>
              <w:t>г</w:t>
            </w:r>
            <w:r w:rsidRPr="005A047F">
              <w:rPr>
                <w:b/>
                <w:i/>
                <w:spacing w:val="-9"/>
                <w:w w:val="90"/>
              </w:rPr>
              <w:t>о</w:t>
            </w:r>
            <w:r w:rsidRPr="005A047F">
              <w:rPr>
                <w:b/>
                <w:i/>
                <w:w w:val="90"/>
              </w:rPr>
              <w:t>д</w:t>
            </w:r>
            <w:r w:rsidRPr="005A047F">
              <w:rPr>
                <w:b/>
                <w:i/>
                <w:spacing w:val="-5"/>
                <w:w w:val="90"/>
              </w:rPr>
              <w:t>а</w:t>
            </w:r>
            <w:r w:rsidRPr="005A047F">
              <w:rPr>
                <w:b/>
                <w:i/>
                <w:w w:val="90"/>
              </w:rPr>
              <w:t>м</w:t>
            </w:r>
            <w:r w:rsidR="00573358">
              <w:rPr>
                <w:b/>
                <w:i/>
                <w:w w:val="90"/>
              </w:rPr>
              <w:t xml:space="preserve"> </w:t>
            </w:r>
            <w:r w:rsidRPr="005A047F">
              <w:rPr>
                <w:b/>
                <w:i/>
                <w:w w:val="90"/>
              </w:rPr>
              <w:t>о</w:t>
            </w:r>
            <w:r w:rsidRPr="005A047F">
              <w:rPr>
                <w:b/>
                <w:i/>
                <w:spacing w:val="-8"/>
                <w:w w:val="90"/>
              </w:rPr>
              <w:t>б</w:t>
            </w:r>
            <w:r w:rsidRPr="005A047F">
              <w:rPr>
                <w:b/>
                <w:i/>
                <w:spacing w:val="-5"/>
                <w:w w:val="90"/>
              </w:rPr>
              <w:t>у</w:t>
            </w:r>
            <w:r w:rsidRPr="005A047F">
              <w:rPr>
                <w:b/>
                <w:i/>
                <w:w w:val="90"/>
              </w:rPr>
              <w:t>ч</w:t>
            </w:r>
            <w:r w:rsidRPr="005A047F">
              <w:rPr>
                <w:b/>
                <w:i/>
                <w:spacing w:val="-2"/>
                <w:w w:val="90"/>
              </w:rPr>
              <w:t>е</w:t>
            </w:r>
            <w:r w:rsidRPr="005A047F">
              <w:rPr>
                <w:b/>
                <w:i/>
                <w:w w:val="90"/>
              </w:rPr>
              <w:t>ния</w:t>
            </w:r>
          </w:p>
        </w:tc>
      </w:tr>
      <w:tr w:rsidR="00786BA7" w:rsidRPr="0046311E" w:rsidTr="00E2629D">
        <w:trPr>
          <w:trHeight w:hRule="exact" w:val="624"/>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102"/>
              <w:rPr>
                <w:b/>
                <w:i/>
              </w:rPr>
            </w:pPr>
            <w:r w:rsidRPr="005A047F">
              <w:rPr>
                <w:b/>
                <w:i/>
                <w:w w:val="90"/>
              </w:rPr>
              <w:t>Кл</w:t>
            </w:r>
            <w:r w:rsidRPr="005A047F">
              <w:rPr>
                <w:b/>
                <w:i/>
                <w:spacing w:val="-2"/>
                <w:w w:val="90"/>
              </w:rPr>
              <w:t>а</w:t>
            </w:r>
            <w:r w:rsidRPr="005A047F">
              <w:rPr>
                <w:b/>
                <w:i/>
                <w:spacing w:val="-1"/>
                <w:w w:val="90"/>
              </w:rPr>
              <w:t>с</w:t>
            </w:r>
            <w:r w:rsidRPr="005A047F">
              <w:rPr>
                <w:b/>
                <w:i/>
                <w:w w:val="90"/>
              </w:rPr>
              <w:t>с</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5" w:right="317"/>
              <w:jc w:val="center"/>
            </w:pPr>
            <w:r w:rsidRPr="0046311E">
              <w:t>1</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3" w:right="315"/>
              <w:jc w:val="center"/>
            </w:pPr>
            <w:r w:rsidRPr="0046311E">
              <w:t>2</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49" w:right="351"/>
              <w:jc w:val="center"/>
            </w:pPr>
            <w:r w:rsidRPr="0046311E">
              <w:t>3</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81"/>
              <w:jc w:val="center"/>
            </w:pPr>
            <w:r w:rsidRPr="0046311E">
              <w:t>4</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5</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6</w:t>
            </w:r>
          </w:p>
        </w:tc>
      </w:tr>
      <w:tr w:rsidR="00786BA7" w:rsidRPr="0046311E" w:rsidTr="00E2629D">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9" w:lineRule="exact"/>
              <w:ind w:left="102"/>
              <w:rPr>
                <w:b/>
                <w:i/>
              </w:rPr>
            </w:pPr>
            <w:r w:rsidRPr="005A047F">
              <w:rPr>
                <w:b/>
                <w:i/>
                <w:spacing w:val="-3"/>
                <w:w w:val="90"/>
              </w:rPr>
              <w:t>П</w:t>
            </w:r>
            <w:r w:rsidRPr="005A047F">
              <w:rPr>
                <w:b/>
                <w:i/>
                <w:spacing w:val="-4"/>
                <w:w w:val="90"/>
              </w:rPr>
              <w:t>р</w:t>
            </w:r>
            <w:r w:rsidRPr="005A047F">
              <w:rPr>
                <w:b/>
                <w:i/>
                <w:spacing w:val="-11"/>
                <w:w w:val="90"/>
              </w:rPr>
              <w:t>о</w:t>
            </w:r>
            <w:r w:rsidRPr="005A047F">
              <w:rPr>
                <w:b/>
                <w:i/>
                <w:spacing w:val="-3"/>
                <w:w w:val="90"/>
              </w:rPr>
              <w:t>д</w:t>
            </w:r>
            <w:r w:rsidRPr="005A047F">
              <w:rPr>
                <w:b/>
                <w:i/>
                <w:spacing w:val="-6"/>
                <w:w w:val="90"/>
              </w:rPr>
              <w:t>о</w:t>
            </w:r>
            <w:r w:rsidRPr="005A047F">
              <w:rPr>
                <w:b/>
                <w:i/>
                <w:spacing w:val="-4"/>
                <w:w w:val="90"/>
              </w:rPr>
              <w:t>л</w:t>
            </w:r>
            <w:r w:rsidRPr="005A047F">
              <w:rPr>
                <w:b/>
                <w:i/>
                <w:spacing w:val="-3"/>
                <w:w w:val="90"/>
              </w:rPr>
              <w:t>ж</w:t>
            </w:r>
            <w:r w:rsidRPr="005A047F">
              <w:rPr>
                <w:b/>
                <w:i/>
                <w:spacing w:val="-2"/>
                <w:w w:val="90"/>
              </w:rPr>
              <w:t>ит</w:t>
            </w:r>
            <w:r w:rsidRPr="005A047F">
              <w:rPr>
                <w:b/>
                <w:i/>
                <w:spacing w:val="-5"/>
                <w:w w:val="90"/>
              </w:rPr>
              <w:t>е</w:t>
            </w:r>
            <w:r w:rsidRPr="005A047F">
              <w:rPr>
                <w:b/>
                <w:i/>
                <w:spacing w:val="-4"/>
                <w:w w:val="90"/>
              </w:rPr>
              <w:t>л</w:t>
            </w:r>
            <w:r w:rsidRPr="005A047F">
              <w:rPr>
                <w:b/>
                <w:i/>
                <w:spacing w:val="-3"/>
                <w:w w:val="90"/>
              </w:rPr>
              <w:t>ь</w:t>
            </w:r>
            <w:r w:rsidRPr="005A047F">
              <w:rPr>
                <w:b/>
                <w:i/>
                <w:spacing w:val="-2"/>
                <w:w w:val="90"/>
              </w:rPr>
              <w:t>н</w:t>
            </w:r>
            <w:r w:rsidRPr="005A047F">
              <w:rPr>
                <w:b/>
                <w:i/>
                <w:spacing w:val="4"/>
                <w:w w:val="90"/>
              </w:rPr>
              <w:t>о</w:t>
            </w:r>
            <w:r w:rsidRPr="005A047F">
              <w:rPr>
                <w:b/>
                <w:i/>
                <w:spacing w:val="-5"/>
                <w:w w:val="90"/>
              </w:rPr>
              <w:t>с</w:t>
            </w:r>
            <w:r w:rsidRPr="005A047F">
              <w:rPr>
                <w:b/>
                <w:i/>
                <w:spacing w:val="-2"/>
                <w:w w:val="90"/>
              </w:rPr>
              <w:t>т</w:t>
            </w:r>
            <w:r w:rsidRPr="005A047F">
              <w:rPr>
                <w:b/>
                <w:i/>
                <w:w w:val="90"/>
              </w:rPr>
              <w:t>ь</w:t>
            </w:r>
            <w:r w:rsidR="00573358">
              <w:rPr>
                <w:b/>
                <w:i/>
                <w:w w:val="90"/>
              </w:rPr>
              <w:t xml:space="preserve"> </w:t>
            </w:r>
            <w:r w:rsidRPr="005A047F">
              <w:rPr>
                <w:b/>
                <w:i/>
                <w:spacing w:val="-8"/>
                <w:w w:val="90"/>
              </w:rPr>
              <w:t>у</w:t>
            </w:r>
            <w:r w:rsidRPr="005A047F">
              <w:rPr>
                <w:b/>
                <w:i/>
                <w:w w:val="90"/>
              </w:rPr>
              <w:t>ч</w:t>
            </w:r>
            <w:r w:rsidRPr="005A047F">
              <w:rPr>
                <w:b/>
                <w:i/>
                <w:spacing w:val="-5"/>
                <w:w w:val="90"/>
              </w:rPr>
              <w:t>е</w:t>
            </w:r>
            <w:r w:rsidRPr="005A047F">
              <w:rPr>
                <w:b/>
                <w:i/>
                <w:spacing w:val="-3"/>
                <w:w w:val="90"/>
              </w:rPr>
              <w:t>б</w:t>
            </w:r>
            <w:r w:rsidRPr="005A047F">
              <w:rPr>
                <w:b/>
                <w:i/>
                <w:spacing w:val="-2"/>
                <w:w w:val="90"/>
              </w:rPr>
              <w:t>н</w:t>
            </w:r>
            <w:r w:rsidRPr="005A047F">
              <w:rPr>
                <w:b/>
                <w:i/>
                <w:spacing w:val="-3"/>
                <w:w w:val="90"/>
              </w:rPr>
              <w:t>ы</w:t>
            </w:r>
            <w:r w:rsidRPr="005A047F">
              <w:rPr>
                <w:b/>
                <w:i/>
                <w:w w:val="90"/>
              </w:rPr>
              <w:t>х</w:t>
            </w:r>
            <w:r w:rsidR="00573358">
              <w:rPr>
                <w:b/>
                <w:i/>
                <w:w w:val="90"/>
              </w:rPr>
              <w:t xml:space="preserve"> </w:t>
            </w:r>
            <w:r w:rsidRPr="005A047F">
              <w:rPr>
                <w:b/>
                <w:i/>
                <w:spacing w:val="-3"/>
                <w:w w:val="90"/>
              </w:rPr>
              <w:t>з</w:t>
            </w:r>
            <w:r w:rsidRPr="005A047F">
              <w:rPr>
                <w:b/>
                <w:i/>
                <w:spacing w:val="-5"/>
                <w:w w:val="90"/>
              </w:rPr>
              <w:t>а</w:t>
            </w:r>
            <w:r w:rsidRPr="005A047F">
              <w:rPr>
                <w:b/>
                <w:i/>
                <w:spacing w:val="-2"/>
                <w:w w:val="90"/>
              </w:rPr>
              <w:t>н</w:t>
            </w:r>
            <w:r w:rsidRPr="005A047F">
              <w:rPr>
                <w:b/>
                <w:i/>
                <w:spacing w:val="-4"/>
                <w:w w:val="90"/>
              </w:rPr>
              <w:t>я</w:t>
            </w:r>
            <w:r w:rsidRPr="005A047F">
              <w:rPr>
                <w:b/>
                <w:i/>
                <w:spacing w:val="-2"/>
                <w:w w:val="90"/>
              </w:rPr>
              <w:t>ти</w:t>
            </w:r>
            <w:r w:rsidRPr="005A047F">
              <w:rPr>
                <w:b/>
                <w:i/>
                <w:w w:val="90"/>
              </w:rPr>
              <w:t>й</w:t>
            </w:r>
            <w:r w:rsidRPr="005A047F">
              <w:rPr>
                <w:b/>
                <w:i/>
                <w:spacing w:val="-4"/>
                <w:w w:val="90"/>
              </w:rPr>
              <w:t>(</w:t>
            </w:r>
            <w:r w:rsidR="00573358">
              <w:rPr>
                <w:b/>
                <w:i/>
                <w:spacing w:val="-4"/>
                <w:w w:val="90"/>
              </w:rPr>
              <w:t xml:space="preserve"> </w:t>
            </w:r>
            <w:r w:rsidRPr="005A047F">
              <w:rPr>
                <w:b/>
                <w:i/>
                <w:w w:val="90"/>
              </w:rPr>
              <w:t>в</w:t>
            </w:r>
          </w:p>
          <w:p w:rsidR="00786BA7" w:rsidRPr="005A047F" w:rsidRDefault="00786BA7" w:rsidP="00E2629D">
            <w:pPr>
              <w:pStyle w:val="TableParagraph"/>
              <w:kinsoku w:val="0"/>
              <w:overflowPunct w:val="0"/>
              <w:spacing w:before="6" w:line="130" w:lineRule="exact"/>
              <w:rPr>
                <w:b/>
                <w:i/>
                <w:sz w:val="13"/>
                <w:szCs w:val="13"/>
              </w:rPr>
            </w:pPr>
          </w:p>
          <w:p w:rsidR="00786BA7" w:rsidRPr="005A047F" w:rsidRDefault="00786BA7" w:rsidP="00E2629D">
            <w:pPr>
              <w:pStyle w:val="TableParagraph"/>
              <w:kinsoku w:val="0"/>
              <w:overflowPunct w:val="0"/>
              <w:ind w:left="102"/>
              <w:rPr>
                <w:b/>
                <w:i/>
              </w:rPr>
            </w:pPr>
            <w:r w:rsidRPr="005A047F">
              <w:rPr>
                <w:b/>
                <w:i/>
                <w:spacing w:val="-2"/>
                <w:w w:val="90"/>
              </w:rPr>
              <w:t>н</w:t>
            </w:r>
            <w:r w:rsidRPr="005A047F">
              <w:rPr>
                <w:b/>
                <w:i/>
                <w:spacing w:val="-7"/>
                <w:w w:val="90"/>
              </w:rPr>
              <w:t>е</w:t>
            </w:r>
            <w:r w:rsidRPr="005A047F">
              <w:rPr>
                <w:b/>
                <w:i/>
                <w:spacing w:val="-3"/>
                <w:w w:val="90"/>
              </w:rPr>
              <w:t>д</w:t>
            </w:r>
            <w:r w:rsidRPr="005A047F">
              <w:rPr>
                <w:b/>
                <w:i/>
                <w:spacing w:val="-5"/>
                <w:w w:val="90"/>
              </w:rPr>
              <w:t>е</w:t>
            </w:r>
            <w:r w:rsidRPr="005A047F">
              <w:rPr>
                <w:b/>
                <w:i/>
                <w:spacing w:val="-3"/>
                <w:w w:val="90"/>
              </w:rPr>
              <w:t>л</w:t>
            </w:r>
            <w:r w:rsidRPr="005A047F">
              <w:rPr>
                <w:b/>
                <w:i/>
                <w:spacing w:val="-4"/>
                <w:w w:val="90"/>
              </w:rPr>
              <w:t>я</w:t>
            </w:r>
            <w:r w:rsidRPr="005A047F">
              <w:rPr>
                <w:b/>
                <w:i/>
                <w:w w:val="90"/>
              </w:rPr>
              <w:t>х)</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5" w:right="317"/>
              <w:jc w:val="center"/>
            </w:pPr>
            <w:r w:rsidRPr="0046311E">
              <w:t>33</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3" w:right="315"/>
              <w:jc w:val="center"/>
            </w:pPr>
            <w:r w:rsidRPr="0046311E">
              <w:t>33</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49" w:right="351"/>
              <w:jc w:val="center"/>
            </w:pPr>
            <w:r w:rsidRPr="0046311E">
              <w:t>33</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81"/>
              <w:jc w:val="center"/>
            </w:pPr>
            <w:r w:rsidRPr="0046311E">
              <w:t>33</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79"/>
              <w:jc w:val="center"/>
            </w:pPr>
            <w:r w:rsidRPr="0046311E">
              <w:t>33</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79"/>
              <w:jc w:val="center"/>
            </w:pPr>
            <w:r w:rsidRPr="0046311E">
              <w:t>33</w:t>
            </w:r>
          </w:p>
        </w:tc>
      </w:tr>
      <w:tr w:rsidR="00786BA7" w:rsidRPr="0046311E" w:rsidTr="00E2629D">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tabs>
                <w:tab w:val="left" w:pos="1611"/>
                <w:tab w:val="left" w:pos="2502"/>
                <w:tab w:val="left" w:pos="3058"/>
              </w:tabs>
              <w:kinsoku w:val="0"/>
              <w:overflowPunct w:val="0"/>
              <w:spacing w:line="268" w:lineRule="exact"/>
              <w:ind w:left="102"/>
              <w:rPr>
                <w:b/>
                <w:i/>
              </w:rPr>
            </w:pPr>
            <w:r w:rsidRPr="005A047F">
              <w:rPr>
                <w:b/>
                <w:i/>
                <w:spacing w:val="-10"/>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r>
            <w:r w:rsidRPr="005A047F">
              <w:rPr>
                <w:b/>
                <w:i/>
                <w:spacing w:val="-1"/>
                <w:w w:val="90"/>
              </w:rPr>
              <w:t>ч</w:t>
            </w:r>
            <w:r w:rsidRPr="005A047F">
              <w:rPr>
                <w:b/>
                <w:i/>
                <w:spacing w:val="1"/>
                <w:w w:val="90"/>
              </w:rPr>
              <w:t>а</w:t>
            </w:r>
            <w:r w:rsidRPr="005A047F">
              <w:rPr>
                <w:b/>
                <w:i/>
                <w:spacing w:val="-1"/>
                <w:w w:val="90"/>
              </w:rPr>
              <w:t>с</w:t>
            </w:r>
            <w:r w:rsidRPr="005A047F">
              <w:rPr>
                <w:b/>
                <w:i/>
                <w:w w:val="90"/>
              </w:rPr>
              <w:t>ов</w:t>
            </w:r>
            <w:r w:rsidRPr="005A047F">
              <w:rPr>
                <w:b/>
                <w:i/>
                <w:w w:val="90"/>
              </w:rPr>
              <w:tab/>
              <w:t>на</w:t>
            </w:r>
            <w:r w:rsidRPr="005A047F">
              <w:rPr>
                <w:b/>
                <w:i/>
                <w:w w:val="90"/>
              </w:rPr>
              <w:tab/>
            </w:r>
            <w:r w:rsidRPr="005A047F">
              <w:rPr>
                <w:b/>
                <w:i/>
                <w:spacing w:val="-13"/>
                <w:w w:val="90"/>
              </w:rPr>
              <w:t>а</w:t>
            </w:r>
            <w:r w:rsidRPr="005A047F">
              <w:rPr>
                <w:b/>
                <w:i/>
                <w:spacing w:val="-19"/>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p>
          <w:p w:rsidR="00786BA7" w:rsidRPr="005A047F" w:rsidRDefault="00786BA7" w:rsidP="00E2629D">
            <w:pPr>
              <w:pStyle w:val="TableParagraph"/>
              <w:kinsoku w:val="0"/>
              <w:overflowPunct w:val="0"/>
              <w:spacing w:before="7" w:line="130" w:lineRule="exact"/>
              <w:rPr>
                <w:b/>
                <w:i/>
                <w:sz w:val="13"/>
                <w:szCs w:val="13"/>
              </w:rPr>
            </w:pPr>
          </w:p>
          <w:p w:rsidR="00786BA7" w:rsidRPr="005A047F" w:rsidRDefault="00573358" w:rsidP="00E2629D">
            <w:pPr>
              <w:pStyle w:val="TableParagraph"/>
              <w:kinsoku w:val="0"/>
              <w:overflowPunct w:val="0"/>
              <w:ind w:left="102"/>
              <w:rPr>
                <w:b/>
                <w:i/>
              </w:rPr>
            </w:pPr>
            <w:r>
              <w:rPr>
                <w:b/>
                <w:i/>
                <w:spacing w:val="1"/>
                <w:w w:val="90"/>
              </w:rPr>
              <w:t>з</w:t>
            </w:r>
            <w:r w:rsidR="00786BA7" w:rsidRPr="005A047F">
              <w:rPr>
                <w:b/>
                <w:i/>
                <w:spacing w:val="-2"/>
                <w:w w:val="90"/>
              </w:rPr>
              <w:t>а</w:t>
            </w:r>
            <w:r w:rsidR="00786BA7" w:rsidRPr="005A047F">
              <w:rPr>
                <w:b/>
                <w:i/>
                <w:w w:val="90"/>
              </w:rPr>
              <w:t>н</w:t>
            </w:r>
            <w:r w:rsidR="00786BA7" w:rsidRPr="005A047F">
              <w:rPr>
                <w:b/>
                <w:i/>
                <w:spacing w:val="-2"/>
                <w:w w:val="90"/>
              </w:rPr>
              <w:t>я</w:t>
            </w:r>
            <w:r w:rsidR="00786BA7" w:rsidRPr="005A047F">
              <w:rPr>
                <w:b/>
                <w:i/>
                <w:w w:val="90"/>
              </w:rPr>
              <w:t>тия</w:t>
            </w:r>
            <w:r>
              <w:rPr>
                <w:b/>
                <w:i/>
                <w:w w:val="90"/>
              </w:rPr>
              <w:t xml:space="preserve"> </w:t>
            </w:r>
            <w:r w:rsidR="00786BA7" w:rsidRPr="005A047F">
              <w:rPr>
                <w:b/>
                <w:i/>
                <w:w w:val="90"/>
              </w:rPr>
              <w:t>в</w:t>
            </w:r>
            <w:r>
              <w:rPr>
                <w:b/>
                <w:i/>
                <w:w w:val="90"/>
              </w:rPr>
              <w:t xml:space="preserve"> </w:t>
            </w:r>
            <w:r w:rsidR="00786BA7" w:rsidRPr="005A047F">
              <w:rPr>
                <w:b/>
                <w:i/>
                <w:w w:val="90"/>
              </w:rPr>
              <w:t>н</w:t>
            </w:r>
            <w:r w:rsidR="00786BA7" w:rsidRPr="005A047F">
              <w:rPr>
                <w:b/>
                <w:i/>
                <w:spacing w:val="-5"/>
                <w:w w:val="90"/>
              </w:rPr>
              <w:t>е</w:t>
            </w:r>
            <w:r w:rsidR="00786BA7" w:rsidRPr="005A047F">
              <w:rPr>
                <w:b/>
                <w:i/>
                <w:w w:val="90"/>
              </w:rPr>
              <w:t>д</w:t>
            </w:r>
            <w:r w:rsidR="00786BA7" w:rsidRPr="005A047F">
              <w:rPr>
                <w:b/>
                <w:i/>
                <w:spacing w:val="-2"/>
                <w:w w:val="90"/>
              </w:rPr>
              <w:t>е</w:t>
            </w:r>
            <w:r w:rsidR="00786BA7"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5" w:right="317"/>
              <w:jc w:val="center"/>
            </w:pPr>
            <w:r w:rsidRPr="0046311E">
              <w:t>2</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3" w:right="315"/>
              <w:jc w:val="center"/>
            </w:pPr>
            <w:r w:rsidRPr="0046311E">
              <w:t>2</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49" w:right="351"/>
              <w:jc w:val="center"/>
            </w:pPr>
            <w:r w:rsidRPr="0046311E">
              <w:t>2</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0"/>
            </w:pPr>
            <w:r w:rsidRPr="0046311E">
              <w:t>2,5</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pPr>
            <w:r w:rsidRPr="0046311E">
              <w:t>2,5</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pPr>
            <w:r w:rsidRPr="0046311E">
              <w:t>2,5</w:t>
            </w:r>
          </w:p>
        </w:tc>
      </w:tr>
      <w:tr w:rsidR="00786BA7" w:rsidRPr="0046311E" w:rsidTr="00E2629D">
        <w:trPr>
          <w:trHeight w:hRule="exact" w:val="528"/>
        </w:trPr>
        <w:tc>
          <w:tcPr>
            <w:tcW w:w="4360" w:type="dxa"/>
            <w:vMerge w:val="restart"/>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sidR="00573358">
              <w:rPr>
                <w:b/>
                <w:i/>
                <w:w w:val="90"/>
              </w:rPr>
              <w:t xml:space="preserve"> </w:t>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p>
          <w:p w:rsidR="00786BA7" w:rsidRPr="005A047F" w:rsidRDefault="00786BA7" w:rsidP="00E2629D">
            <w:pPr>
              <w:pStyle w:val="TableParagraph"/>
              <w:kinsoku w:val="0"/>
              <w:overflowPunct w:val="0"/>
              <w:spacing w:before="7" w:line="130" w:lineRule="exact"/>
              <w:rPr>
                <w:b/>
                <w:i/>
                <w:sz w:val="13"/>
                <w:szCs w:val="13"/>
              </w:rPr>
            </w:pPr>
          </w:p>
          <w:p w:rsidR="00786BA7" w:rsidRPr="005A047F" w:rsidRDefault="00573358" w:rsidP="00E2629D">
            <w:pPr>
              <w:pStyle w:val="TableParagraph"/>
              <w:kinsoku w:val="0"/>
              <w:overflowPunct w:val="0"/>
              <w:ind w:left="102"/>
              <w:rPr>
                <w:b/>
                <w:i/>
              </w:rPr>
            </w:pPr>
            <w:r>
              <w:rPr>
                <w:b/>
                <w:i/>
                <w:spacing w:val="-1"/>
                <w:w w:val="90"/>
              </w:rPr>
              <w:t>ч</w:t>
            </w:r>
            <w:r w:rsidR="00786BA7" w:rsidRPr="005A047F">
              <w:rPr>
                <w:b/>
                <w:i/>
                <w:spacing w:val="-2"/>
                <w:w w:val="90"/>
              </w:rPr>
              <w:t>а</w:t>
            </w:r>
            <w:r w:rsidR="00786BA7" w:rsidRPr="005A047F">
              <w:rPr>
                <w:b/>
                <w:i/>
                <w:spacing w:val="-1"/>
                <w:w w:val="90"/>
              </w:rPr>
              <w:t>с</w:t>
            </w:r>
            <w:r w:rsidR="00786BA7" w:rsidRPr="005A047F">
              <w:rPr>
                <w:b/>
                <w:i/>
                <w:w w:val="90"/>
              </w:rPr>
              <w:t>ов</w:t>
            </w:r>
            <w:r>
              <w:rPr>
                <w:b/>
                <w:i/>
                <w:w w:val="90"/>
              </w:rPr>
              <w:t xml:space="preserve"> </w:t>
            </w:r>
            <w:r w:rsidR="00786BA7" w:rsidRPr="005A047F">
              <w:rPr>
                <w:b/>
                <w:i/>
                <w:w w:val="90"/>
              </w:rPr>
              <w:t>на</w:t>
            </w:r>
            <w:r>
              <w:rPr>
                <w:b/>
                <w:i/>
                <w:w w:val="90"/>
              </w:rPr>
              <w:t xml:space="preserve"> </w:t>
            </w:r>
            <w:r w:rsidR="00786BA7" w:rsidRPr="005A047F">
              <w:rPr>
                <w:b/>
                <w:i/>
                <w:spacing w:val="-13"/>
                <w:w w:val="90"/>
              </w:rPr>
              <w:t>а</w:t>
            </w:r>
            <w:r w:rsidR="00786BA7" w:rsidRPr="005A047F">
              <w:rPr>
                <w:b/>
                <w:i/>
                <w:spacing w:val="-19"/>
                <w:w w:val="90"/>
              </w:rPr>
              <w:t>у</w:t>
            </w:r>
            <w:r w:rsidR="00786BA7" w:rsidRPr="005A047F">
              <w:rPr>
                <w:b/>
                <w:i/>
                <w:w w:val="90"/>
              </w:rPr>
              <w:t>ди</w:t>
            </w:r>
            <w:r w:rsidR="00786BA7" w:rsidRPr="005A047F">
              <w:rPr>
                <w:b/>
                <w:i/>
                <w:spacing w:val="-2"/>
                <w:w w:val="90"/>
              </w:rPr>
              <w:t>т</w:t>
            </w:r>
            <w:r w:rsidR="00786BA7" w:rsidRPr="005A047F">
              <w:rPr>
                <w:b/>
                <w:i/>
                <w:w w:val="90"/>
              </w:rPr>
              <w:t>о</w:t>
            </w:r>
            <w:r w:rsidR="00786BA7" w:rsidRPr="005A047F">
              <w:rPr>
                <w:b/>
                <w:i/>
                <w:spacing w:val="-1"/>
                <w:w w:val="90"/>
              </w:rPr>
              <w:t>р</w:t>
            </w:r>
            <w:r w:rsidR="00786BA7" w:rsidRPr="005A047F">
              <w:rPr>
                <w:b/>
                <w:i/>
                <w:w w:val="90"/>
              </w:rPr>
              <w:t>н</w:t>
            </w:r>
            <w:r w:rsidR="00786BA7" w:rsidRPr="005A047F">
              <w:rPr>
                <w:b/>
                <w:i/>
                <w:spacing w:val="-1"/>
                <w:w w:val="90"/>
              </w:rPr>
              <w:t>ы</w:t>
            </w:r>
            <w:r w:rsidR="00786BA7" w:rsidRPr="005A047F">
              <w:rPr>
                <w:b/>
                <w:i/>
                <w:w w:val="90"/>
              </w:rPr>
              <w:t>е</w:t>
            </w:r>
            <w:r>
              <w:rPr>
                <w:b/>
                <w:i/>
                <w:w w:val="90"/>
              </w:rPr>
              <w:t xml:space="preserve"> </w:t>
            </w:r>
            <w:r w:rsidR="00786BA7" w:rsidRPr="005A047F">
              <w:rPr>
                <w:b/>
                <w:i/>
                <w:spacing w:val="1"/>
                <w:w w:val="90"/>
              </w:rPr>
              <w:t>з</w:t>
            </w:r>
            <w:r w:rsidR="00786BA7" w:rsidRPr="005A047F">
              <w:rPr>
                <w:b/>
                <w:i/>
                <w:spacing w:val="-2"/>
                <w:w w:val="90"/>
              </w:rPr>
              <w:t>а</w:t>
            </w:r>
            <w:r w:rsidR="00786BA7" w:rsidRPr="005A047F">
              <w:rPr>
                <w:b/>
                <w:i/>
                <w:w w:val="90"/>
              </w:rPr>
              <w:t>н</w:t>
            </w:r>
            <w:r w:rsidR="00786BA7" w:rsidRPr="005A047F">
              <w:rPr>
                <w:b/>
                <w:i/>
                <w:spacing w:val="-2"/>
                <w:w w:val="90"/>
              </w:rPr>
              <w:t>я</w:t>
            </w:r>
            <w:r w:rsidR="00786BA7" w:rsidRPr="005A047F">
              <w:rPr>
                <w:b/>
                <w:i/>
                <w:w w:val="90"/>
              </w:rPr>
              <w:t>тия</w:t>
            </w:r>
          </w:p>
        </w:tc>
        <w:tc>
          <w:tcPr>
            <w:tcW w:w="4536" w:type="dxa"/>
            <w:gridSpan w:val="5"/>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062" w:right="2062"/>
              <w:jc w:val="center"/>
            </w:pPr>
            <w:r w:rsidRPr="0046311E">
              <w:t>363</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07"/>
            </w:pPr>
            <w:r w:rsidRPr="0046311E">
              <w:t>82,5</w:t>
            </w:r>
          </w:p>
        </w:tc>
      </w:tr>
      <w:tr w:rsidR="00786BA7" w:rsidRPr="0046311E" w:rsidTr="00E2629D">
        <w:trPr>
          <w:trHeight w:hRule="exact" w:val="526"/>
        </w:trPr>
        <w:tc>
          <w:tcPr>
            <w:tcW w:w="4360" w:type="dxa"/>
            <w:vMerge/>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9" w:lineRule="exact"/>
              <w:ind w:left="207"/>
              <w:rPr>
                <w:b/>
                <w:i/>
              </w:rPr>
            </w:pPr>
          </w:p>
        </w:tc>
        <w:tc>
          <w:tcPr>
            <w:tcW w:w="5386" w:type="dxa"/>
            <w:gridSpan w:val="6"/>
            <w:tcBorders>
              <w:top w:val="single" w:sz="4" w:space="0" w:color="000000"/>
              <w:left w:val="single" w:sz="4" w:space="0" w:color="000000"/>
              <w:bottom w:val="single" w:sz="4" w:space="0" w:color="000000"/>
              <w:right w:val="nil"/>
            </w:tcBorders>
          </w:tcPr>
          <w:p w:rsidR="00786BA7" w:rsidRPr="0046311E" w:rsidRDefault="00786BA7" w:rsidP="00E2629D">
            <w:pPr>
              <w:pStyle w:val="TableParagraph"/>
              <w:kinsoku w:val="0"/>
              <w:overflowPunct w:val="0"/>
              <w:spacing w:line="269" w:lineRule="exact"/>
              <w:ind w:right="8"/>
              <w:jc w:val="center"/>
            </w:pPr>
            <w:r w:rsidRPr="0046311E">
              <w:t>445,5</w:t>
            </w:r>
          </w:p>
        </w:tc>
      </w:tr>
      <w:tr w:rsidR="00786BA7" w:rsidRPr="0046311E" w:rsidTr="00E2629D">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tabs>
                <w:tab w:val="left" w:pos="1494"/>
                <w:tab w:val="left" w:pos="2266"/>
                <w:tab w:val="left" w:pos="2708"/>
              </w:tabs>
              <w:kinsoku w:val="0"/>
              <w:overflowPunct w:val="0"/>
              <w:spacing w:line="268" w:lineRule="exact"/>
              <w:ind w:left="102"/>
              <w:rPr>
                <w:b/>
                <w:i/>
              </w:rPr>
            </w:pPr>
            <w:r w:rsidRPr="005A047F">
              <w:rPr>
                <w:b/>
                <w:i/>
                <w:spacing w:val="-10"/>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t>ч</w:t>
            </w:r>
            <w:r w:rsidRPr="005A047F">
              <w:rPr>
                <w:b/>
                <w:i/>
                <w:spacing w:val="-2"/>
                <w:w w:val="90"/>
              </w:rPr>
              <w:t>а</w:t>
            </w:r>
            <w:r w:rsidRPr="005A047F">
              <w:rPr>
                <w:b/>
                <w:i/>
                <w:spacing w:val="-1"/>
                <w:w w:val="90"/>
              </w:rPr>
              <w:t>с</w:t>
            </w:r>
            <w:r w:rsidRPr="005A047F">
              <w:rPr>
                <w:b/>
                <w:i/>
                <w:w w:val="90"/>
              </w:rPr>
              <w:t>ов</w:t>
            </w:r>
            <w:r w:rsidRPr="005A047F">
              <w:rPr>
                <w:b/>
                <w:i/>
                <w:w w:val="90"/>
              </w:rPr>
              <w:tab/>
              <w:t>на</w:t>
            </w:r>
            <w:r w:rsidRPr="005A047F">
              <w:rPr>
                <w:b/>
                <w:i/>
                <w:w w:val="90"/>
              </w:rPr>
              <w:tab/>
            </w:r>
            <w:r w:rsidRPr="005A047F">
              <w:rPr>
                <w:b/>
                <w:i/>
                <w:spacing w:val="-1"/>
                <w:w w:val="90"/>
              </w:rPr>
              <w:t>в</w:t>
            </w:r>
            <w:r w:rsidRPr="005A047F">
              <w:rPr>
                <w:b/>
                <w:i/>
                <w:w w:val="90"/>
              </w:rPr>
              <w:t>н</w:t>
            </w:r>
            <w:r w:rsidRPr="005A047F">
              <w:rPr>
                <w:b/>
                <w:i/>
                <w:spacing w:val="1"/>
                <w:w w:val="90"/>
              </w:rPr>
              <w:t>е</w:t>
            </w:r>
            <w:r w:rsidRPr="005A047F">
              <w:rPr>
                <w:b/>
                <w:i/>
                <w:spacing w:val="-11"/>
                <w:w w:val="90"/>
              </w:rPr>
              <w:t>а</w:t>
            </w:r>
            <w:r w:rsidRPr="005A047F">
              <w:rPr>
                <w:b/>
                <w:i/>
                <w:spacing w:val="-19"/>
                <w:w w:val="90"/>
              </w:rPr>
              <w:t>у</w:t>
            </w:r>
            <w:r w:rsidRPr="005A047F">
              <w:rPr>
                <w:b/>
                <w:i/>
                <w:w w:val="90"/>
              </w:rPr>
              <w:t>ди</w:t>
            </w:r>
            <w:r w:rsidRPr="005A047F">
              <w:rPr>
                <w:b/>
                <w:i/>
                <w:spacing w:val="-2"/>
                <w:w w:val="90"/>
              </w:rPr>
              <w:t>т</w:t>
            </w:r>
            <w:r w:rsidRPr="005A047F">
              <w:rPr>
                <w:b/>
                <w:i/>
                <w:w w:val="90"/>
              </w:rPr>
              <w:t>о</w:t>
            </w:r>
            <w:r w:rsidRPr="005A047F">
              <w:rPr>
                <w:b/>
                <w:i/>
                <w:spacing w:val="-1"/>
                <w:w w:val="90"/>
              </w:rPr>
              <w:t>р</w:t>
            </w:r>
            <w:r w:rsidRPr="005A047F">
              <w:rPr>
                <w:b/>
                <w:i/>
                <w:w w:val="90"/>
              </w:rPr>
              <w:t>н</w:t>
            </w:r>
            <w:r w:rsidRPr="005A047F">
              <w:rPr>
                <w:b/>
                <w:i/>
                <w:spacing w:val="-1"/>
                <w:w w:val="90"/>
              </w:rPr>
              <w:t>ы</w:t>
            </w:r>
            <w:r w:rsidRPr="005A047F">
              <w:rPr>
                <w:b/>
                <w:i/>
                <w:w w:val="90"/>
              </w:rPr>
              <w:t>е</w:t>
            </w:r>
          </w:p>
          <w:p w:rsidR="00786BA7" w:rsidRPr="005A047F" w:rsidRDefault="00786BA7" w:rsidP="00E2629D">
            <w:pPr>
              <w:pStyle w:val="TableParagraph"/>
              <w:kinsoku w:val="0"/>
              <w:overflowPunct w:val="0"/>
              <w:spacing w:before="9" w:line="130" w:lineRule="exact"/>
              <w:rPr>
                <w:b/>
                <w:i/>
                <w:sz w:val="13"/>
                <w:szCs w:val="13"/>
              </w:rPr>
            </w:pPr>
          </w:p>
          <w:p w:rsidR="00786BA7" w:rsidRPr="005A047F" w:rsidRDefault="00786BA7" w:rsidP="00E2629D">
            <w:pPr>
              <w:pStyle w:val="TableParagraph"/>
              <w:kinsoku w:val="0"/>
              <w:overflowPunct w:val="0"/>
              <w:ind w:left="102"/>
              <w:rPr>
                <w:b/>
                <w:i/>
              </w:rPr>
            </w:pPr>
            <w:r w:rsidRPr="005A047F">
              <w:rPr>
                <w:b/>
                <w:i/>
                <w:spacing w:val="-1"/>
                <w:w w:val="90"/>
              </w:rPr>
              <w:t>(</w:t>
            </w:r>
            <w:r w:rsidRPr="005A047F">
              <w:rPr>
                <w:b/>
                <w:i/>
                <w:spacing w:val="1"/>
                <w:w w:val="90"/>
              </w:rPr>
              <w:t>са</w:t>
            </w:r>
            <w:r w:rsidRPr="005A047F">
              <w:rPr>
                <w:b/>
                <w:i/>
                <w:spacing w:val="-1"/>
                <w:w w:val="90"/>
              </w:rPr>
              <w:t>м</w:t>
            </w:r>
            <w:r w:rsidRPr="005A047F">
              <w:rPr>
                <w:b/>
                <w:i/>
                <w:spacing w:val="4"/>
                <w:w w:val="90"/>
              </w:rPr>
              <w:t>о</w:t>
            </w:r>
            <w:r w:rsidRPr="005A047F">
              <w:rPr>
                <w:b/>
                <w:i/>
                <w:spacing w:val="-1"/>
                <w:w w:val="90"/>
              </w:rPr>
              <w:t>с</w:t>
            </w:r>
            <w:r w:rsidRPr="005A047F">
              <w:rPr>
                <w:b/>
                <w:i/>
                <w:spacing w:val="-2"/>
                <w:w w:val="90"/>
              </w:rPr>
              <w:t>т</w:t>
            </w:r>
            <w:r w:rsidRPr="005A047F">
              <w:rPr>
                <w:b/>
                <w:i/>
                <w:spacing w:val="-6"/>
                <w:w w:val="90"/>
              </w:rPr>
              <w:t>о</w:t>
            </w:r>
            <w:r w:rsidRPr="005A047F">
              <w:rPr>
                <w:b/>
                <w:i/>
                <w:spacing w:val="-2"/>
                <w:w w:val="90"/>
              </w:rPr>
              <w:t>я</w:t>
            </w:r>
            <w:r w:rsidRPr="005A047F">
              <w:rPr>
                <w:b/>
                <w:i/>
                <w:w w:val="90"/>
              </w:rPr>
              <w:t>т</w:t>
            </w:r>
            <w:r w:rsidRPr="005A047F">
              <w:rPr>
                <w:b/>
                <w:i/>
                <w:spacing w:val="-2"/>
                <w:w w:val="90"/>
              </w:rPr>
              <w:t>е</w:t>
            </w:r>
            <w:r w:rsidRPr="005A047F">
              <w:rPr>
                <w:b/>
                <w:i/>
                <w:w w:val="90"/>
              </w:rPr>
              <w:t>л</w:t>
            </w:r>
            <w:r w:rsidRPr="005A047F">
              <w:rPr>
                <w:b/>
                <w:i/>
                <w:spacing w:val="1"/>
                <w:w w:val="90"/>
              </w:rPr>
              <w:t>ь</w:t>
            </w:r>
            <w:r w:rsidRPr="005A047F">
              <w:rPr>
                <w:b/>
                <w:i/>
                <w:w w:val="90"/>
              </w:rPr>
              <w:t>н</w:t>
            </w:r>
            <w:r w:rsidRPr="005A047F">
              <w:rPr>
                <w:b/>
                <w:i/>
                <w:spacing w:val="-1"/>
                <w:w w:val="90"/>
              </w:rPr>
              <w:t>ы</w:t>
            </w:r>
            <w:r w:rsidRPr="005A047F">
              <w:rPr>
                <w:b/>
                <w:i/>
                <w:spacing w:val="-2"/>
                <w:w w:val="90"/>
              </w:rPr>
              <w:t>е</w:t>
            </w:r>
            <w:r w:rsidRPr="005A047F">
              <w:rPr>
                <w:b/>
                <w:i/>
                <w:w w:val="90"/>
              </w:rPr>
              <w:t>)</w:t>
            </w:r>
            <w:r w:rsidR="00573358">
              <w:rPr>
                <w:b/>
                <w:i/>
                <w:w w:val="90"/>
              </w:rPr>
              <w:t xml:space="preserve"> </w:t>
            </w: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r w:rsidR="00573358">
              <w:rPr>
                <w:b/>
                <w:i/>
                <w:w w:val="90"/>
              </w:rPr>
              <w:t xml:space="preserve">  </w:t>
            </w:r>
            <w:r w:rsidRPr="005A047F">
              <w:rPr>
                <w:b/>
                <w:i/>
                <w:w w:val="90"/>
              </w:rPr>
              <w:t>в</w:t>
            </w:r>
            <w:r w:rsidR="00573358">
              <w:rPr>
                <w:b/>
                <w:i/>
                <w:w w:val="90"/>
              </w:rPr>
              <w:t xml:space="preserve"> </w:t>
            </w:r>
            <w:r w:rsidRPr="005A047F">
              <w:rPr>
                <w:b/>
                <w:i/>
                <w:w w:val="90"/>
              </w:rPr>
              <w:t>н</w:t>
            </w:r>
            <w:r w:rsidRPr="005A047F">
              <w:rPr>
                <w:b/>
                <w:i/>
                <w:spacing w:val="-5"/>
                <w:w w:val="90"/>
              </w:rPr>
              <w:t>е</w:t>
            </w:r>
            <w:r w:rsidRPr="005A047F">
              <w:rPr>
                <w:b/>
                <w:i/>
                <w:w w:val="90"/>
              </w:rPr>
              <w:t>д</w:t>
            </w:r>
            <w:r w:rsidRPr="005A047F">
              <w:rPr>
                <w:b/>
                <w:i/>
                <w:spacing w:val="-2"/>
                <w:w w:val="90"/>
              </w:rPr>
              <w:t>е</w:t>
            </w:r>
            <w:r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5" w:right="317"/>
              <w:jc w:val="center"/>
            </w:pPr>
            <w:r w:rsidRPr="0046311E">
              <w:t>3</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3" w:right="315"/>
              <w:jc w:val="center"/>
            </w:pPr>
            <w:r w:rsidRPr="0046311E">
              <w:t>3</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49" w:right="351"/>
              <w:jc w:val="center"/>
            </w:pPr>
            <w:r w:rsidRPr="0046311E">
              <w:t>3</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t>4</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79"/>
              <w:jc w:val="center"/>
            </w:pPr>
            <w:r w:rsidRPr="0046311E">
              <w:t>4</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9" w:right="279"/>
              <w:jc w:val="center"/>
            </w:pPr>
            <w:r w:rsidRPr="0046311E">
              <w:t>4</w:t>
            </w:r>
          </w:p>
        </w:tc>
      </w:tr>
      <w:tr w:rsidR="00786BA7" w:rsidRPr="0046311E" w:rsidTr="00E2629D">
        <w:trPr>
          <w:trHeight w:hRule="exact" w:val="528"/>
        </w:trPr>
        <w:tc>
          <w:tcPr>
            <w:tcW w:w="4360" w:type="dxa"/>
            <w:vMerge w:val="restart"/>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sidR="00573358">
              <w:rPr>
                <w:b/>
                <w:i/>
                <w:w w:val="90"/>
              </w:rPr>
              <w:t xml:space="preserve"> </w:t>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p>
          <w:p w:rsidR="00786BA7" w:rsidRPr="005A047F" w:rsidRDefault="00786BA7" w:rsidP="00E2629D">
            <w:pPr>
              <w:pStyle w:val="TableParagraph"/>
              <w:kinsoku w:val="0"/>
              <w:overflowPunct w:val="0"/>
              <w:spacing w:before="9" w:line="130" w:lineRule="exact"/>
              <w:rPr>
                <w:b/>
                <w:i/>
                <w:sz w:val="13"/>
                <w:szCs w:val="13"/>
              </w:rPr>
            </w:pPr>
          </w:p>
          <w:p w:rsidR="00786BA7" w:rsidRPr="005A047F" w:rsidRDefault="00573358" w:rsidP="00E2629D">
            <w:pPr>
              <w:pStyle w:val="TableParagraph"/>
              <w:kinsoku w:val="0"/>
              <w:overflowPunct w:val="0"/>
              <w:ind w:left="102"/>
              <w:rPr>
                <w:b/>
                <w:i/>
              </w:rPr>
            </w:pPr>
            <w:r w:rsidRPr="005A047F">
              <w:rPr>
                <w:b/>
                <w:i/>
                <w:spacing w:val="-1"/>
                <w:w w:val="90"/>
              </w:rPr>
              <w:t>Ч</w:t>
            </w:r>
            <w:r w:rsidR="00786BA7" w:rsidRPr="005A047F">
              <w:rPr>
                <w:b/>
                <w:i/>
                <w:spacing w:val="-2"/>
                <w:w w:val="90"/>
              </w:rPr>
              <w:t>а</w:t>
            </w:r>
            <w:r w:rsidR="00786BA7" w:rsidRPr="005A047F">
              <w:rPr>
                <w:b/>
                <w:i/>
                <w:spacing w:val="-1"/>
                <w:w w:val="90"/>
              </w:rPr>
              <w:t>с</w:t>
            </w:r>
            <w:r w:rsidR="00786BA7" w:rsidRPr="005A047F">
              <w:rPr>
                <w:b/>
                <w:i/>
                <w:w w:val="90"/>
              </w:rPr>
              <w:t>ов</w:t>
            </w:r>
            <w:r>
              <w:rPr>
                <w:b/>
                <w:i/>
                <w:w w:val="90"/>
              </w:rPr>
              <w:t xml:space="preserve"> </w:t>
            </w:r>
            <w:r w:rsidR="00786BA7" w:rsidRPr="005A047F">
              <w:rPr>
                <w:b/>
                <w:i/>
                <w:w w:val="90"/>
              </w:rPr>
              <w:t>на</w:t>
            </w:r>
            <w:r>
              <w:rPr>
                <w:b/>
                <w:i/>
                <w:w w:val="90"/>
              </w:rPr>
              <w:t xml:space="preserve"> </w:t>
            </w:r>
            <w:r w:rsidR="00786BA7" w:rsidRPr="005A047F">
              <w:rPr>
                <w:b/>
                <w:i/>
                <w:spacing w:val="-1"/>
                <w:w w:val="90"/>
              </w:rPr>
              <w:t>в</w:t>
            </w:r>
            <w:r w:rsidR="00786BA7" w:rsidRPr="005A047F">
              <w:rPr>
                <w:b/>
                <w:i/>
                <w:spacing w:val="2"/>
                <w:w w:val="90"/>
              </w:rPr>
              <w:t>н</w:t>
            </w:r>
            <w:r w:rsidR="00786BA7" w:rsidRPr="005A047F">
              <w:rPr>
                <w:b/>
                <w:i/>
                <w:spacing w:val="1"/>
                <w:w w:val="90"/>
              </w:rPr>
              <w:t>е</w:t>
            </w:r>
            <w:r w:rsidR="00786BA7" w:rsidRPr="005A047F">
              <w:rPr>
                <w:b/>
                <w:i/>
                <w:spacing w:val="-11"/>
                <w:w w:val="90"/>
              </w:rPr>
              <w:t>а</w:t>
            </w:r>
            <w:r w:rsidR="00786BA7" w:rsidRPr="005A047F">
              <w:rPr>
                <w:b/>
                <w:i/>
                <w:spacing w:val="-20"/>
                <w:w w:val="90"/>
              </w:rPr>
              <w:t>у</w:t>
            </w:r>
            <w:r w:rsidR="00786BA7" w:rsidRPr="005A047F">
              <w:rPr>
                <w:b/>
                <w:i/>
                <w:w w:val="90"/>
              </w:rPr>
              <w:t>ди</w:t>
            </w:r>
            <w:r w:rsidR="00786BA7" w:rsidRPr="005A047F">
              <w:rPr>
                <w:b/>
                <w:i/>
                <w:spacing w:val="-2"/>
                <w:w w:val="90"/>
              </w:rPr>
              <w:t>т</w:t>
            </w:r>
            <w:r w:rsidR="00786BA7" w:rsidRPr="005A047F">
              <w:rPr>
                <w:b/>
                <w:i/>
                <w:w w:val="90"/>
              </w:rPr>
              <w:t>о</w:t>
            </w:r>
            <w:r w:rsidR="00786BA7" w:rsidRPr="005A047F">
              <w:rPr>
                <w:b/>
                <w:i/>
                <w:spacing w:val="-1"/>
                <w:w w:val="90"/>
              </w:rPr>
              <w:t>р</w:t>
            </w:r>
            <w:r w:rsidR="00786BA7" w:rsidRPr="005A047F">
              <w:rPr>
                <w:b/>
                <w:i/>
                <w:w w:val="90"/>
              </w:rPr>
              <w:t>н</w:t>
            </w:r>
            <w:r w:rsidR="00786BA7" w:rsidRPr="005A047F">
              <w:rPr>
                <w:b/>
                <w:i/>
                <w:spacing w:val="-1"/>
                <w:w w:val="90"/>
              </w:rPr>
              <w:t>ы</w:t>
            </w:r>
            <w:r w:rsidR="00786BA7" w:rsidRPr="005A047F">
              <w:rPr>
                <w:b/>
                <w:i/>
                <w:w w:val="90"/>
              </w:rPr>
              <w:t>е</w:t>
            </w:r>
          </w:p>
          <w:p w:rsidR="00786BA7" w:rsidRPr="005A047F" w:rsidRDefault="00786BA7" w:rsidP="00E2629D">
            <w:pPr>
              <w:pStyle w:val="TableParagraph"/>
              <w:kinsoku w:val="0"/>
              <w:overflowPunct w:val="0"/>
              <w:spacing w:before="7" w:line="130" w:lineRule="exact"/>
              <w:rPr>
                <w:b/>
                <w:i/>
                <w:sz w:val="13"/>
                <w:szCs w:val="13"/>
              </w:rPr>
            </w:pPr>
          </w:p>
          <w:p w:rsidR="00786BA7" w:rsidRPr="005A047F" w:rsidRDefault="00786BA7" w:rsidP="00E2629D">
            <w:pPr>
              <w:pStyle w:val="TableParagraph"/>
              <w:kinsoku w:val="0"/>
              <w:overflowPunct w:val="0"/>
              <w:ind w:left="162"/>
              <w:rPr>
                <w:b/>
                <w:i/>
              </w:rPr>
            </w:pPr>
            <w:r w:rsidRPr="005A047F">
              <w:rPr>
                <w:b/>
                <w:i/>
                <w:spacing w:val="-1"/>
                <w:w w:val="90"/>
              </w:rPr>
              <w:t>(</w:t>
            </w:r>
            <w:r w:rsidRPr="005A047F">
              <w:rPr>
                <w:b/>
                <w:i/>
                <w:spacing w:val="1"/>
                <w:w w:val="90"/>
              </w:rPr>
              <w:t>са</w:t>
            </w:r>
            <w:r w:rsidRPr="005A047F">
              <w:rPr>
                <w:b/>
                <w:i/>
                <w:spacing w:val="-1"/>
                <w:w w:val="90"/>
              </w:rPr>
              <w:t>м</w:t>
            </w:r>
            <w:r w:rsidRPr="005A047F">
              <w:rPr>
                <w:b/>
                <w:i/>
                <w:spacing w:val="4"/>
                <w:w w:val="90"/>
              </w:rPr>
              <w:t>о</w:t>
            </w:r>
            <w:r w:rsidRPr="005A047F">
              <w:rPr>
                <w:b/>
                <w:i/>
                <w:spacing w:val="-1"/>
                <w:w w:val="90"/>
              </w:rPr>
              <w:t>с</w:t>
            </w:r>
            <w:r w:rsidRPr="005A047F">
              <w:rPr>
                <w:b/>
                <w:i/>
                <w:spacing w:val="-2"/>
                <w:w w:val="90"/>
              </w:rPr>
              <w:t>т</w:t>
            </w:r>
            <w:r w:rsidRPr="005A047F">
              <w:rPr>
                <w:b/>
                <w:i/>
                <w:spacing w:val="-6"/>
                <w:w w:val="90"/>
              </w:rPr>
              <w:t>о</w:t>
            </w:r>
            <w:r w:rsidRPr="005A047F">
              <w:rPr>
                <w:b/>
                <w:i/>
                <w:spacing w:val="-2"/>
                <w:w w:val="90"/>
              </w:rPr>
              <w:t>я</w:t>
            </w:r>
            <w:r w:rsidRPr="005A047F">
              <w:rPr>
                <w:b/>
                <w:i/>
                <w:w w:val="90"/>
              </w:rPr>
              <w:t>т</w:t>
            </w:r>
            <w:r w:rsidRPr="005A047F">
              <w:rPr>
                <w:b/>
                <w:i/>
                <w:spacing w:val="-2"/>
                <w:w w:val="90"/>
              </w:rPr>
              <w:t>е</w:t>
            </w:r>
            <w:r w:rsidRPr="005A047F">
              <w:rPr>
                <w:b/>
                <w:i/>
                <w:w w:val="90"/>
              </w:rPr>
              <w:t>л</w:t>
            </w:r>
            <w:r w:rsidRPr="005A047F">
              <w:rPr>
                <w:b/>
                <w:i/>
                <w:spacing w:val="1"/>
                <w:w w:val="90"/>
              </w:rPr>
              <w:t>ь</w:t>
            </w:r>
            <w:r w:rsidRPr="005A047F">
              <w:rPr>
                <w:b/>
                <w:i/>
                <w:w w:val="90"/>
              </w:rPr>
              <w:t>н</w:t>
            </w:r>
            <w:r w:rsidRPr="005A047F">
              <w:rPr>
                <w:b/>
                <w:i/>
                <w:spacing w:val="-1"/>
                <w:w w:val="90"/>
              </w:rPr>
              <w:t>ы</w:t>
            </w:r>
            <w:r w:rsidRPr="005A047F">
              <w:rPr>
                <w:b/>
                <w:i/>
                <w:spacing w:val="-2"/>
                <w:w w:val="90"/>
              </w:rPr>
              <w:t>е</w:t>
            </w:r>
            <w:r w:rsidRPr="005A047F">
              <w:rPr>
                <w:b/>
                <w:i/>
                <w:w w:val="90"/>
              </w:rPr>
              <w:t>)</w:t>
            </w:r>
            <w:r w:rsidR="00573358">
              <w:rPr>
                <w:b/>
                <w:i/>
                <w:w w:val="90"/>
              </w:rPr>
              <w:t xml:space="preserve"> </w:t>
            </w:r>
            <w:r w:rsidRPr="005A047F">
              <w:rPr>
                <w:b/>
                <w:i/>
                <w:spacing w:val="1"/>
                <w:w w:val="90"/>
              </w:rPr>
              <w:t>з</w:t>
            </w:r>
            <w:r w:rsidRPr="005A047F">
              <w:rPr>
                <w:b/>
                <w:i/>
                <w:spacing w:val="-2"/>
                <w:w w:val="90"/>
              </w:rPr>
              <w:t>а</w:t>
            </w:r>
            <w:r w:rsidRPr="005A047F">
              <w:rPr>
                <w:b/>
                <w:i/>
                <w:w w:val="90"/>
              </w:rPr>
              <w:t>н</w:t>
            </w:r>
            <w:r w:rsidRPr="005A047F">
              <w:rPr>
                <w:b/>
                <w:i/>
                <w:spacing w:val="-2"/>
                <w:w w:val="90"/>
              </w:rPr>
              <w:t>я</w:t>
            </w:r>
            <w:r w:rsidRPr="005A047F">
              <w:rPr>
                <w:b/>
                <w:i/>
                <w:w w:val="90"/>
              </w:rPr>
              <w:t>тия</w:t>
            </w:r>
          </w:p>
        </w:tc>
        <w:tc>
          <w:tcPr>
            <w:tcW w:w="4536" w:type="dxa"/>
            <w:gridSpan w:val="5"/>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062" w:right="2062"/>
              <w:jc w:val="center"/>
            </w:pPr>
            <w:r w:rsidRPr="0046311E">
              <w:t>561</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39"/>
            </w:pPr>
            <w:r w:rsidRPr="0046311E">
              <w:t>132</w:t>
            </w:r>
          </w:p>
        </w:tc>
      </w:tr>
      <w:tr w:rsidR="00786BA7" w:rsidRPr="0046311E" w:rsidTr="00E2629D">
        <w:trPr>
          <w:trHeight w:hRule="exact" w:val="725"/>
        </w:trPr>
        <w:tc>
          <w:tcPr>
            <w:tcW w:w="4360" w:type="dxa"/>
            <w:vMerge/>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9" w:lineRule="exact"/>
              <w:ind w:left="239"/>
              <w:rPr>
                <w:b/>
                <w:i/>
              </w:rPr>
            </w:pPr>
          </w:p>
        </w:tc>
        <w:tc>
          <w:tcPr>
            <w:tcW w:w="5386" w:type="dxa"/>
            <w:gridSpan w:val="6"/>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jc w:val="center"/>
            </w:pPr>
            <w:r w:rsidRPr="0046311E">
              <w:t>693</w:t>
            </w:r>
          </w:p>
        </w:tc>
      </w:tr>
      <w:tr w:rsidR="00786BA7" w:rsidRPr="0046311E" w:rsidTr="00E2629D">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tabs>
                <w:tab w:val="left" w:pos="1842"/>
                <w:tab w:val="left" w:pos="3214"/>
                <w:tab w:val="left" w:pos="4009"/>
              </w:tabs>
              <w:kinsoku w:val="0"/>
              <w:overflowPunct w:val="0"/>
              <w:spacing w:line="268" w:lineRule="exact"/>
              <w:ind w:left="102"/>
              <w:rPr>
                <w:b/>
                <w:i/>
              </w:rPr>
            </w:pPr>
            <w:r w:rsidRPr="005A047F">
              <w:rPr>
                <w:b/>
                <w:i/>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sidRPr="005A047F">
              <w:rPr>
                <w:b/>
                <w:i/>
                <w:w w:val="90"/>
              </w:rPr>
              <w:tab/>
            </w:r>
            <w:r w:rsidRPr="005A047F">
              <w:rPr>
                <w:b/>
                <w:i/>
                <w:spacing w:val="-9"/>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Pr="005A047F">
              <w:rPr>
                <w:b/>
                <w:i/>
                <w:w w:val="90"/>
              </w:rPr>
              <w:tab/>
              <w:t>ч</w:t>
            </w:r>
            <w:r w:rsidRPr="005A047F">
              <w:rPr>
                <w:b/>
                <w:i/>
                <w:spacing w:val="-2"/>
                <w:w w:val="90"/>
              </w:rPr>
              <w:t>а</w:t>
            </w:r>
            <w:r w:rsidRPr="005A047F">
              <w:rPr>
                <w:b/>
                <w:i/>
                <w:spacing w:val="-1"/>
                <w:w w:val="90"/>
              </w:rPr>
              <w:t>с</w:t>
            </w:r>
            <w:r w:rsidRPr="005A047F">
              <w:rPr>
                <w:b/>
                <w:i/>
                <w:w w:val="90"/>
              </w:rPr>
              <w:t>ов</w:t>
            </w:r>
            <w:r w:rsidRPr="005A047F">
              <w:rPr>
                <w:b/>
                <w:i/>
                <w:w w:val="90"/>
              </w:rPr>
              <w:tab/>
              <w:t>на</w:t>
            </w:r>
          </w:p>
          <w:p w:rsidR="00786BA7" w:rsidRPr="005A047F" w:rsidRDefault="00786BA7" w:rsidP="00E2629D">
            <w:pPr>
              <w:pStyle w:val="TableParagraph"/>
              <w:kinsoku w:val="0"/>
              <w:overflowPunct w:val="0"/>
              <w:spacing w:before="9" w:line="130" w:lineRule="exact"/>
              <w:rPr>
                <w:b/>
                <w:i/>
                <w:sz w:val="13"/>
                <w:szCs w:val="13"/>
              </w:rPr>
            </w:pPr>
          </w:p>
          <w:p w:rsidR="00786BA7" w:rsidRPr="005A047F" w:rsidRDefault="00573358" w:rsidP="00E2629D">
            <w:pPr>
              <w:pStyle w:val="TableParagraph"/>
              <w:kinsoku w:val="0"/>
              <w:overflowPunct w:val="0"/>
              <w:ind w:left="102"/>
              <w:rPr>
                <w:b/>
                <w:i/>
              </w:rPr>
            </w:pPr>
            <w:r w:rsidRPr="005A047F">
              <w:rPr>
                <w:b/>
                <w:i/>
                <w:spacing w:val="1"/>
                <w:w w:val="90"/>
              </w:rPr>
              <w:t>З</w:t>
            </w:r>
            <w:r w:rsidR="00786BA7" w:rsidRPr="005A047F">
              <w:rPr>
                <w:b/>
                <w:i/>
                <w:spacing w:val="-2"/>
                <w:w w:val="90"/>
              </w:rPr>
              <w:t>а</w:t>
            </w:r>
            <w:r w:rsidR="00786BA7" w:rsidRPr="005A047F">
              <w:rPr>
                <w:b/>
                <w:i/>
                <w:w w:val="90"/>
              </w:rPr>
              <w:t>н</w:t>
            </w:r>
            <w:r w:rsidR="00786BA7" w:rsidRPr="005A047F">
              <w:rPr>
                <w:b/>
                <w:i/>
                <w:spacing w:val="-2"/>
                <w:w w:val="90"/>
              </w:rPr>
              <w:t>я</w:t>
            </w:r>
            <w:r w:rsidR="00786BA7" w:rsidRPr="005A047F">
              <w:rPr>
                <w:b/>
                <w:i/>
                <w:w w:val="90"/>
              </w:rPr>
              <w:t>тия</w:t>
            </w:r>
            <w:r>
              <w:rPr>
                <w:b/>
                <w:i/>
                <w:w w:val="90"/>
              </w:rPr>
              <w:t xml:space="preserve"> </w:t>
            </w:r>
            <w:r w:rsidR="00786BA7" w:rsidRPr="005A047F">
              <w:rPr>
                <w:b/>
                <w:i/>
                <w:w w:val="90"/>
              </w:rPr>
              <w:t>в</w:t>
            </w:r>
            <w:r>
              <w:rPr>
                <w:b/>
                <w:i/>
                <w:w w:val="90"/>
              </w:rPr>
              <w:t xml:space="preserve"> </w:t>
            </w:r>
            <w:r w:rsidR="00786BA7" w:rsidRPr="005A047F">
              <w:rPr>
                <w:b/>
                <w:i/>
                <w:w w:val="90"/>
              </w:rPr>
              <w:t>н</w:t>
            </w:r>
            <w:r w:rsidR="00786BA7" w:rsidRPr="005A047F">
              <w:rPr>
                <w:b/>
                <w:i/>
                <w:spacing w:val="-5"/>
                <w:w w:val="90"/>
              </w:rPr>
              <w:t>е</w:t>
            </w:r>
            <w:r w:rsidR="00786BA7" w:rsidRPr="005A047F">
              <w:rPr>
                <w:b/>
                <w:i/>
                <w:w w:val="90"/>
              </w:rPr>
              <w:t>д</w:t>
            </w:r>
            <w:r w:rsidR="00786BA7" w:rsidRPr="005A047F">
              <w:rPr>
                <w:b/>
                <w:i/>
                <w:spacing w:val="-2"/>
                <w:w w:val="90"/>
              </w:rPr>
              <w:t>е</w:t>
            </w:r>
            <w:r w:rsidR="00786BA7" w:rsidRPr="005A047F">
              <w:rPr>
                <w:b/>
                <w:i/>
                <w:w w:val="90"/>
              </w:rPr>
              <w:t>лю</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5" w:right="317"/>
              <w:jc w:val="center"/>
            </w:pPr>
            <w:r w:rsidRPr="0046311E">
              <w:t>5</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13" w:right="315"/>
              <w:jc w:val="center"/>
            </w:pPr>
            <w:r w:rsidRPr="0046311E">
              <w:t>5</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49" w:right="351"/>
              <w:jc w:val="center"/>
            </w:pPr>
            <w:r w:rsidRPr="0046311E">
              <w:t>5</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0"/>
            </w:pPr>
            <w:r w:rsidRPr="0046311E">
              <w:t>6,5</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pPr>
            <w:r w:rsidRPr="0046311E">
              <w:t>6,5</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67"/>
            </w:pPr>
            <w:r w:rsidRPr="0046311E">
              <w:t>6,5</w:t>
            </w:r>
          </w:p>
        </w:tc>
      </w:tr>
      <w:tr w:rsidR="00786BA7" w:rsidRPr="0046311E" w:rsidTr="00E2629D">
        <w:trPr>
          <w:trHeight w:hRule="exact" w:val="838"/>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sidR="00573358">
              <w:rPr>
                <w:b/>
                <w:i/>
                <w:w w:val="90"/>
              </w:rPr>
              <w:t xml:space="preserve"> </w:t>
            </w:r>
            <w:r w:rsidRPr="005A047F">
              <w:rPr>
                <w:b/>
                <w:i/>
                <w:spacing w:val="-3"/>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sidR="00573358">
              <w:rPr>
                <w:b/>
                <w:i/>
                <w:w w:val="90"/>
              </w:rPr>
              <w:t xml:space="preserve"> </w:t>
            </w:r>
            <w:r w:rsidRPr="005A047F">
              <w:rPr>
                <w:b/>
                <w:i/>
                <w:spacing w:val="-8"/>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00573358">
              <w:rPr>
                <w:b/>
                <w:i/>
                <w:w w:val="90"/>
              </w:rPr>
              <w:t xml:space="preserve"> </w:t>
            </w:r>
            <w:r w:rsidRPr="005A047F">
              <w:rPr>
                <w:b/>
                <w:i/>
                <w:spacing w:val="-1"/>
                <w:w w:val="90"/>
              </w:rPr>
              <w:t>ч</w:t>
            </w:r>
            <w:r w:rsidRPr="005A047F">
              <w:rPr>
                <w:b/>
                <w:i/>
                <w:spacing w:val="-2"/>
                <w:w w:val="90"/>
              </w:rPr>
              <w:t>а</w:t>
            </w:r>
            <w:r w:rsidRPr="005A047F">
              <w:rPr>
                <w:b/>
                <w:i/>
                <w:spacing w:val="-1"/>
                <w:w w:val="90"/>
              </w:rPr>
              <w:t>с</w:t>
            </w:r>
            <w:r w:rsidRPr="005A047F">
              <w:rPr>
                <w:b/>
                <w:i/>
                <w:spacing w:val="2"/>
                <w:w w:val="90"/>
              </w:rPr>
              <w:t>о</w:t>
            </w:r>
            <w:r w:rsidRPr="005A047F">
              <w:rPr>
                <w:b/>
                <w:i/>
                <w:w w:val="90"/>
              </w:rPr>
              <w:t>в</w:t>
            </w:r>
          </w:p>
          <w:p w:rsidR="00786BA7" w:rsidRPr="005A047F" w:rsidRDefault="00786BA7" w:rsidP="00E2629D">
            <w:pPr>
              <w:pStyle w:val="TableParagraph"/>
              <w:kinsoku w:val="0"/>
              <w:overflowPunct w:val="0"/>
              <w:spacing w:before="9" w:line="130" w:lineRule="exact"/>
              <w:rPr>
                <w:b/>
                <w:i/>
                <w:sz w:val="13"/>
                <w:szCs w:val="13"/>
              </w:rPr>
            </w:pPr>
          </w:p>
          <w:p w:rsidR="00786BA7" w:rsidRPr="005A047F" w:rsidRDefault="00573358" w:rsidP="00E2629D">
            <w:pPr>
              <w:pStyle w:val="TableParagraph"/>
              <w:kinsoku w:val="0"/>
              <w:overflowPunct w:val="0"/>
              <w:ind w:left="102"/>
              <w:rPr>
                <w:b/>
                <w:i/>
              </w:rPr>
            </w:pPr>
            <w:r>
              <w:rPr>
                <w:b/>
                <w:i/>
                <w:w w:val="90"/>
              </w:rPr>
              <w:t>п</w:t>
            </w:r>
            <w:r w:rsidR="00786BA7" w:rsidRPr="005A047F">
              <w:rPr>
                <w:b/>
                <w:i/>
                <w:w w:val="90"/>
              </w:rPr>
              <w:t>о</w:t>
            </w:r>
            <w:r>
              <w:rPr>
                <w:b/>
                <w:i/>
                <w:w w:val="90"/>
              </w:rPr>
              <w:t xml:space="preserve"> </w:t>
            </w:r>
            <w:r w:rsidR="00786BA7" w:rsidRPr="005A047F">
              <w:rPr>
                <w:b/>
                <w:i/>
                <w:spacing w:val="-4"/>
                <w:w w:val="90"/>
              </w:rPr>
              <w:t>г</w:t>
            </w:r>
            <w:r w:rsidR="00786BA7" w:rsidRPr="005A047F">
              <w:rPr>
                <w:b/>
                <w:i/>
                <w:spacing w:val="-9"/>
                <w:w w:val="90"/>
              </w:rPr>
              <w:t>о</w:t>
            </w:r>
            <w:r w:rsidR="00786BA7" w:rsidRPr="005A047F">
              <w:rPr>
                <w:b/>
                <w:i/>
                <w:w w:val="90"/>
              </w:rPr>
              <w:t>д</w:t>
            </w:r>
            <w:r w:rsidR="00786BA7" w:rsidRPr="005A047F">
              <w:rPr>
                <w:b/>
                <w:i/>
                <w:spacing w:val="-2"/>
                <w:w w:val="90"/>
              </w:rPr>
              <w:t>а</w:t>
            </w:r>
            <w:r w:rsidR="00786BA7" w:rsidRPr="005A047F">
              <w:rPr>
                <w:b/>
                <w:i/>
                <w:w w:val="90"/>
              </w:rPr>
              <w:t>м</w:t>
            </w:r>
          </w:p>
        </w:tc>
        <w:tc>
          <w:tcPr>
            <w:tcW w:w="924"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5"/>
            </w:pPr>
            <w:r w:rsidRPr="0046311E">
              <w:t>165</w:t>
            </w:r>
          </w:p>
        </w:tc>
        <w:tc>
          <w:tcPr>
            <w:tcW w:w="92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72"/>
            </w:pPr>
            <w:r w:rsidRPr="0046311E">
              <w:t>165</w:t>
            </w:r>
          </w:p>
        </w:tc>
        <w:tc>
          <w:tcPr>
            <w:tcW w:w="991"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308"/>
            </w:pPr>
            <w:r w:rsidRPr="0046311E">
              <w:t>165</w:t>
            </w:r>
          </w:p>
        </w:tc>
        <w:tc>
          <w:tcPr>
            <w:tcW w:w="852"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50"/>
            </w:pPr>
            <w:r w:rsidRPr="0046311E">
              <w:t>214,5</w:t>
            </w:r>
          </w:p>
        </w:tc>
        <w:tc>
          <w:tcPr>
            <w:tcW w:w="849"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02"/>
            </w:pPr>
            <w:r w:rsidRPr="0046311E">
              <w:t>214,5</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47"/>
            </w:pPr>
            <w:r w:rsidRPr="0046311E">
              <w:t>214,5</w:t>
            </w:r>
          </w:p>
        </w:tc>
      </w:tr>
      <w:tr w:rsidR="00786BA7" w:rsidRPr="0046311E" w:rsidTr="00E2629D">
        <w:trPr>
          <w:trHeight w:hRule="exact" w:val="840"/>
        </w:trPr>
        <w:tc>
          <w:tcPr>
            <w:tcW w:w="4360" w:type="dxa"/>
            <w:tcBorders>
              <w:top w:val="single" w:sz="4" w:space="0" w:color="000000"/>
              <w:left w:val="single" w:sz="4" w:space="0" w:color="000000"/>
              <w:bottom w:val="single" w:sz="4" w:space="0" w:color="000000"/>
              <w:right w:val="single" w:sz="4" w:space="0" w:color="000000"/>
            </w:tcBorders>
          </w:tcPr>
          <w:p w:rsidR="00786BA7" w:rsidRPr="005A047F" w:rsidRDefault="00786BA7" w:rsidP="00E2629D">
            <w:pPr>
              <w:pStyle w:val="TableParagraph"/>
              <w:kinsoku w:val="0"/>
              <w:overflowPunct w:val="0"/>
              <w:spacing w:line="268" w:lineRule="exact"/>
              <w:ind w:left="102"/>
              <w:rPr>
                <w:b/>
                <w:i/>
              </w:rPr>
            </w:pPr>
            <w:r w:rsidRPr="005A047F">
              <w:rPr>
                <w:b/>
                <w:i/>
                <w:spacing w:val="-1"/>
                <w:w w:val="90"/>
              </w:rPr>
              <w:t>О</w:t>
            </w:r>
            <w:r w:rsidRPr="005A047F">
              <w:rPr>
                <w:b/>
                <w:i/>
                <w:w w:val="90"/>
              </w:rPr>
              <w:t>бщ</w:t>
            </w:r>
            <w:r w:rsidRPr="005A047F">
              <w:rPr>
                <w:b/>
                <w:i/>
                <w:spacing w:val="-2"/>
                <w:w w:val="90"/>
              </w:rPr>
              <w:t>е</w:t>
            </w:r>
            <w:r w:rsidRPr="005A047F">
              <w:rPr>
                <w:b/>
                <w:i/>
                <w:w w:val="90"/>
              </w:rPr>
              <w:t>е</w:t>
            </w:r>
            <w:r w:rsidR="00573358">
              <w:rPr>
                <w:b/>
                <w:i/>
                <w:w w:val="90"/>
              </w:rPr>
              <w:t xml:space="preserve"> </w:t>
            </w:r>
            <w:r w:rsidRPr="005A047F">
              <w:rPr>
                <w:b/>
                <w:i/>
                <w:spacing w:val="-3"/>
                <w:w w:val="90"/>
              </w:rPr>
              <w:t>м</w:t>
            </w:r>
            <w:r w:rsidRPr="005A047F">
              <w:rPr>
                <w:b/>
                <w:i/>
                <w:spacing w:val="-2"/>
                <w:w w:val="90"/>
              </w:rPr>
              <w:t>а</w:t>
            </w:r>
            <w:r w:rsidRPr="005A047F">
              <w:rPr>
                <w:b/>
                <w:i/>
                <w:spacing w:val="-4"/>
                <w:w w:val="90"/>
              </w:rPr>
              <w:t>к</w:t>
            </w:r>
            <w:r w:rsidRPr="005A047F">
              <w:rPr>
                <w:b/>
                <w:i/>
                <w:spacing w:val="-1"/>
                <w:w w:val="90"/>
              </w:rPr>
              <w:t>с</w:t>
            </w:r>
            <w:r w:rsidRPr="005A047F">
              <w:rPr>
                <w:b/>
                <w:i/>
                <w:w w:val="90"/>
              </w:rPr>
              <w:t>и</w:t>
            </w:r>
            <w:r w:rsidRPr="005A047F">
              <w:rPr>
                <w:b/>
                <w:i/>
                <w:spacing w:val="-3"/>
                <w:w w:val="90"/>
              </w:rPr>
              <w:t>м</w:t>
            </w:r>
            <w:r w:rsidRPr="005A047F">
              <w:rPr>
                <w:b/>
                <w:i/>
                <w:spacing w:val="1"/>
                <w:w w:val="90"/>
              </w:rPr>
              <w:t>а</w:t>
            </w:r>
            <w:r w:rsidRPr="005A047F">
              <w:rPr>
                <w:b/>
                <w:i/>
                <w:w w:val="90"/>
              </w:rPr>
              <w:t>л</w:t>
            </w:r>
            <w:r w:rsidRPr="005A047F">
              <w:rPr>
                <w:b/>
                <w:i/>
                <w:spacing w:val="1"/>
                <w:w w:val="90"/>
              </w:rPr>
              <w:t>ь</w:t>
            </w:r>
            <w:r w:rsidRPr="005A047F">
              <w:rPr>
                <w:b/>
                <w:i/>
                <w:w w:val="90"/>
              </w:rPr>
              <w:t>н</w:t>
            </w:r>
            <w:r w:rsidRPr="005A047F">
              <w:rPr>
                <w:b/>
                <w:i/>
                <w:spacing w:val="2"/>
                <w:w w:val="90"/>
              </w:rPr>
              <w:t>о</w:t>
            </w:r>
            <w:r w:rsidRPr="005A047F">
              <w:rPr>
                <w:b/>
                <w:i/>
                <w:w w:val="90"/>
              </w:rPr>
              <w:t>е</w:t>
            </w:r>
            <w:r w:rsidR="00573358">
              <w:rPr>
                <w:b/>
                <w:i/>
                <w:w w:val="90"/>
              </w:rPr>
              <w:t xml:space="preserve"> </w:t>
            </w:r>
            <w:r w:rsidRPr="005A047F">
              <w:rPr>
                <w:b/>
                <w:i/>
                <w:spacing w:val="-8"/>
                <w:w w:val="90"/>
              </w:rPr>
              <w:t>к</w:t>
            </w:r>
            <w:r w:rsidRPr="005A047F">
              <w:rPr>
                <w:b/>
                <w:i/>
                <w:spacing w:val="-4"/>
                <w:w w:val="90"/>
              </w:rPr>
              <w:t>о</w:t>
            </w:r>
            <w:r w:rsidRPr="005A047F">
              <w:rPr>
                <w:b/>
                <w:i/>
                <w:w w:val="90"/>
              </w:rPr>
              <w:t>ли</w:t>
            </w:r>
            <w:r w:rsidRPr="005A047F">
              <w:rPr>
                <w:b/>
                <w:i/>
                <w:spacing w:val="-1"/>
                <w:w w:val="90"/>
              </w:rPr>
              <w:t>ч</w:t>
            </w:r>
            <w:r w:rsidRPr="005A047F">
              <w:rPr>
                <w:b/>
                <w:i/>
                <w:spacing w:val="3"/>
                <w:w w:val="90"/>
              </w:rPr>
              <w:t>е</w:t>
            </w:r>
            <w:r w:rsidRPr="005A047F">
              <w:rPr>
                <w:b/>
                <w:i/>
                <w:spacing w:val="-1"/>
                <w:w w:val="90"/>
              </w:rPr>
              <w:t>с</w:t>
            </w:r>
            <w:r w:rsidRPr="005A047F">
              <w:rPr>
                <w:b/>
                <w:i/>
                <w:w w:val="90"/>
              </w:rPr>
              <w:t>т</w:t>
            </w:r>
            <w:r w:rsidRPr="005A047F">
              <w:rPr>
                <w:b/>
                <w:i/>
                <w:spacing w:val="-4"/>
                <w:w w:val="90"/>
              </w:rPr>
              <w:t>в</w:t>
            </w:r>
            <w:r w:rsidRPr="005A047F">
              <w:rPr>
                <w:b/>
                <w:i/>
                <w:w w:val="90"/>
              </w:rPr>
              <w:t>о</w:t>
            </w:r>
            <w:r w:rsidR="00573358">
              <w:rPr>
                <w:b/>
                <w:i/>
                <w:w w:val="90"/>
              </w:rPr>
              <w:t xml:space="preserve"> </w:t>
            </w:r>
            <w:r w:rsidRPr="005A047F">
              <w:rPr>
                <w:b/>
                <w:i/>
                <w:spacing w:val="-1"/>
                <w:w w:val="90"/>
              </w:rPr>
              <w:t>ч</w:t>
            </w:r>
            <w:r w:rsidRPr="005A047F">
              <w:rPr>
                <w:b/>
                <w:i/>
                <w:spacing w:val="-2"/>
                <w:w w:val="90"/>
              </w:rPr>
              <w:t>а</w:t>
            </w:r>
            <w:r w:rsidRPr="005A047F">
              <w:rPr>
                <w:b/>
                <w:i/>
                <w:spacing w:val="-1"/>
                <w:w w:val="90"/>
              </w:rPr>
              <w:t>с</w:t>
            </w:r>
            <w:r w:rsidRPr="005A047F">
              <w:rPr>
                <w:b/>
                <w:i/>
                <w:spacing w:val="2"/>
                <w:w w:val="90"/>
              </w:rPr>
              <w:t>о</w:t>
            </w:r>
            <w:r w:rsidRPr="005A047F">
              <w:rPr>
                <w:b/>
                <w:i/>
                <w:w w:val="90"/>
              </w:rPr>
              <w:t>в</w:t>
            </w:r>
          </w:p>
          <w:p w:rsidR="00786BA7" w:rsidRPr="005A047F" w:rsidRDefault="00786BA7" w:rsidP="00E2629D">
            <w:pPr>
              <w:pStyle w:val="TableParagraph"/>
              <w:kinsoku w:val="0"/>
              <w:overflowPunct w:val="0"/>
              <w:spacing w:before="9" w:line="130" w:lineRule="exact"/>
              <w:rPr>
                <w:b/>
                <w:i/>
                <w:sz w:val="13"/>
                <w:szCs w:val="13"/>
              </w:rPr>
            </w:pPr>
          </w:p>
          <w:p w:rsidR="00786BA7" w:rsidRPr="005A047F" w:rsidRDefault="00573358" w:rsidP="00E2629D">
            <w:pPr>
              <w:pStyle w:val="TableParagraph"/>
              <w:kinsoku w:val="0"/>
              <w:overflowPunct w:val="0"/>
              <w:ind w:left="102"/>
              <w:rPr>
                <w:b/>
                <w:i/>
              </w:rPr>
            </w:pPr>
            <w:r>
              <w:rPr>
                <w:b/>
                <w:i/>
                <w:w w:val="90"/>
              </w:rPr>
              <w:t>н</w:t>
            </w:r>
            <w:r w:rsidR="00786BA7" w:rsidRPr="005A047F">
              <w:rPr>
                <w:b/>
                <w:i/>
                <w:w w:val="90"/>
              </w:rPr>
              <w:t>а</w:t>
            </w:r>
            <w:r>
              <w:rPr>
                <w:b/>
                <w:i/>
                <w:w w:val="90"/>
              </w:rPr>
              <w:t xml:space="preserve"> </w:t>
            </w:r>
            <w:r w:rsidR="00786BA7" w:rsidRPr="005A047F">
              <w:rPr>
                <w:b/>
                <w:i/>
                <w:spacing w:val="-4"/>
                <w:w w:val="90"/>
              </w:rPr>
              <w:t>в</w:t>
            </w:r>
            <w:r w:rsidR="00786BA7" w:rsidRPr="005A047F">
              <w:rPr>
                <w:b/>
                <w:i/>
                <w:spacing w:val="6"/>
                <w:w w:val="90"/>
              </w:rPr>
              <w:t>е</w:t>
            </w:r>
            <w:r w:rsidR="00786BA7" w:rsidRPr="005A047F">
              <w:rPr>
                <w:b/>
                <w:i/>
                <w:spacing w:val="-1"/>
                <w:w w:val="90"/>
              </w:rPr>
              <w:t>с</w:t>
            </w:r>
            <w:r w:rsidR="00786BA7" w:rsidRPr="005A047F">
              <w:rPr>
                <w:b/>
                <w:i/>
                <w:w w:val="90"/>
              </w:rPr>
              <w:t>ь</w:t>
            </w:r>
            <w:r>
              <w:rPr>
                <w:b/>
                <w:i/>
                <w:w w:val="90"/>
              </w:rPr>
              <w:t xml:space="preserve"> </w:t>
            </w:r>
            <w:r w:rsidR="00786BA7" w:rsidRPr="005A047F">
              <w:rPr>
                <w:b/>
                <w:i/>
                <w:w w:val="90"/>
              </w:rPr>
              <w:t>п</w:t>
            </w:r>
            <w:r w:rsidR="00786BA7" w:rsidRPr="005A047F">
              <w:rPr>
                <w:b/>
                <w:i/>
                <w:spacing w:val="-2"/>
                <w:w w:val="90"/>
              </w:rPr>
              <w:t>е</w:t>
            </w:r>
            <w:r w:rsidR="00786BA7" w:rsidRPr="005A047F">
              <w:rPr>
                <w:b/>
                <w:i/>
                <w:spacing w:val="-1"/>
                <w:w w:val="90"/>
              </w:rPr>
              <w:t>р</w:t>
            </w:r>
            <w:r w:rsidR="00786BA7" w:rsidRPr="005A047F">
              <w:rPr>
                <w:b/>
                <w:i/>
                <w:w w:val="90"/>
              </w:rPr>
              <w:t>и</w:t>
            </w:r>
            <w:r w:rsidR="00786BA7" w:rsidRPr="005A047F">
              <w:rPr>
                <w:b/>
                <w:i/>
                <w:spacing w:val="-9"/>
                <w:w w:val="90"/>
              </w:rPr>
              <w:t>о</w:t>
            </w:r>
            <w:r w:rsidR="00786BA7" w:rsidRPr="005A047F">
              <w:rPr>
                <w:b/>
                <w:i/>
                <w:w w:val="90"/>
              </w:rPr>
              <w:t>д</w:t>
            </w:r>
            <w:r>
              <w:rPr>
                <w:b/>
                <w:i/>
                <w:w w:val="90"/>
              </w:rPr>
              <w:t xml:space="preserve"> </w:t>
            </w:r>
            <w:r w:rsidR="00786BA7" w:rsidRPr="005A047F">
              <w:rPr>
                <w:b/>
                <w:i/>
                <w:w w:val="90"/>
              </w:rPr>
              <w:t>о</w:t>
            </w:r>
            <w:r w:rsidR="00786BA7" w:rsidRPr="005A047F">
              <w:rPr>
                <w:b/>
                <w:i/>
                <w:spacing w:val="-8"/>
                <w:w w:val="90"/>
              </w:rPr>
              <w:t>б</w:t>
            </w:r>
            <w:r w:rsidR="00786BA7" w:rsidRPr="005A047F">
              <w:rPr>
                <w:b/>
                <w:i/>
                <w:spacing w:val="-5"/>
                <w:w w:val="90"/>
              </w:rPr>
              <w:t>у</w:t>
            </w:r>
            <w:r w:rsidR="00786BA7" w:rsidRPr="005A047F">
              <w:rPr>
                <w:b/>
                <w:i/>
                <w:w w:val="90"/>
              </w:rPr>
              <w:t>ч</w:t>
            </w:r>
            <w:r w:rsidR="00786BA7" w:rsidRPr="005A047F">
              <w:rPr>
                <w:b/>
                <w:i/>
                <w:spacing w:val="-2"/>
                <w:w w:val="90"/>
              </w:rPr>
              <w:t>е</w:t>
            </w:r>
            <w:r w:rsidR="00786BA7" w:rsidRPr="005A047F">
              <w:rPr>
                <w:b/>
                <w:i/>
                <w:w w:val="90"/>
              </w:rPr>
              <w:t>ния</w:t>
            </w:r>
          </w:p>
        </w:tc>
        <w:tc>
          <w:tcPr>
            <w:tcW w:w="4536" w:type="dxa"/>
            <w:gridSpan w:val="5"/>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2062" w:right="2062"/>
              <w:jc w:val="center"/>
            </w:pPr>
            <w:r w:rsidRPr="0046311E">
              <w:t>924</w:t>
            </w:r>
          </w:p>
        </w:tc>
        <w:tc>
          <w:tcPr>
            <w:tcW w:w="85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left="147"/>
            </w:pPr>
            <w:r w:rsidRPr="0046311E">
              <w:t>214,5</w:t>
            </w:r>
          </w:p>
        </w:tc>
      </w:tr>
      <w:tr w:rsidR="00786BA7" w:rsidRPr="0046311E" w:rsidTr="00E2629D">
        <w:trPr>
          <w:trHeight w:hRule="exact" w:val="526"/>
        </w:trPr>
        <w:tc>
          <w:tcPr>
            <w:tcW w:w="4360" w:type="dxa"/>
            <w:tcBorders>
              <w:top w:val="single" w:sz="4" w:space="0" w:color="000000"/>
              <w:left w:val="single" w:sz="4" w:space="0" w:color="000000"/>
              <w:bottom w:val="single" w:sz="4" w:space="0" w:color="000000"/>
              <w:right w:val="single" w:sz="4" w:space="0" w:color="000000"/>
            </w:tcBorders>
          </w:tcPr>
          <w:p w:rsidR="00786BA7" w:rsidRPr="0046311E" w:rsidRDefault="00786BA7" w:rsidP="00E2629D"/>
        </w:tc>
        <w:tc>
          <w:tcPr>
            <w:tcW w:w="5386" w:type="dxa"/>
            <w:gridSpan w:val="6"/>
            <w:tcBorders>
              <w:top w:val="single" w:sz="4" w:space="0" w:color="000000"/>
              <w:left w:val="single" w:sz="4" w:space="0" w:color="000000"/>
              <w:bottom w:val="single" w:sz="4" w:space="0" w:color="000000"/>
              <w:right w:val="single" w:sz="4" w:space="0" w:color="000000"/>
            </w:tcBorders>
          </w:tcPr>
          <w:p w:rsidR="00786BA7" w:rsidRPr="0046311E" w:rsidRDefault="00786BA7" w:rsidP="00E2629D">
            <w:pPr>
              <w:pStyle w:val="TableParagraph"/>
              <w:kinsoku w:val="0"/>
              <w:overflowPunct w:val="0"/>
              <w:spacing w:line="269" w:lineRule="exact"/>
              <w:ind w:right="2"/>
              <w:jc w:val="center"/>
            </w:pPr>
            <w:r w:rsidRPr="0046311E">
              <w:rPr>
                <w:spacing w:val="-11"/>
              </w:rPr>
              <w:t>1</w:t>
            </w:r>
            <w:r w:rsidRPr="0046311E">
              <w:t>138,5</w:t>
            </w:r>
          </w:p>
        </w:tc>
      </w:tr>
    </w:tbl>
    <w:p w:rsidR="00786BA7" w:rsidRPr="0046311E" w:rsidRDefault="00786BA7" w:rsidP="00786BA7">
      <w:pPr>
        <w:kinsoku w:val="0"/>
        <w:overflowPunct w:val="0"/>
        <w:spacing w:before="3" w:line="200" w:lineRule="exact"/>
        <w:rPr>
          <w:sz w:val="20"/>
          <w:szCs w:val="20"/>
        </w:rPr>
      </w:pPr>
    </w:p>
    <w:p w:rsidR="00786BA7" w:rsidRPr="0046311E" w:rsidRDefault="00786BA7" w:rsidP="00786BA7">
      <w:pPr>
        <w:pStyle w:val="a3"/>
        <w:kinsoku w:val="0"/>
        <w:overflowPunct w:val="0"/>
        <w:spacing w:before="63" w:line="359" w:lineRule="auto"/>
        <w:ind w:right="123" w:firstLine="708"/>
        <w:jc w:val="both"/>
        <w:rPr>
          <w:rFonts w:ascii="Times New Roman" w:hAnsi="Times New Roman" w:cs="Times New Roman"/>
          <w:w w:val="90"/>
        </w:rPr>
      </w:pPr>
      <w:r w:rsidRPr="0046311E">
        <w:rPr>
          <w:rFonts w:ascii="Times New Roman" w:hAnsi="Times New Roman" w:cs="Times New Roman"/>
          <w:w w:val="90"/>
        </w:rPr>
        <w:t>Уч</w:t>
      </w:r>
      <w:r w:rsidRPr="0046311E">
        <w:rPr>
          <w:rFonts w:ascii="Times New Roman" w:hAnsi="Times New Roman" w:cs="Times New Roman"/>
          <w:spacing w:val="-4"/>
          <w:w w:val="90"/>
        </w:rPr>
        <w:t>е</w:t>
      </w:r>
      <w:r w:rsidRPr="0046311E">
        <w:rPr>
          <w:rFonts w:ascii="Times New Roman" w:hAnsi="Times New Roman" w:cs="Times New Roman"/>
          <w:spacing w:val="1"/>
          <w:w w:val="90"/>
        </w:rPr>
        <w:t>б</w:t>
      </w:r>
      <w:r w:rsidRPr="0046311E">
        <w:rPr>
          <w:rFonts w:ascii="Times New Roman" w:hAnsi="Times New Roman" w:cs="Times New Roman"/>
          <w:spacing w:val="-2"/>
          <w:w w:val="90"/>
        </w:rPr>
        <w:t>н</w:t>
      </w:r>
      <w:r w:rsidRPr="0046311E">
        <w:rPr>
          <w:rFonts w:ascii="Times New Roman" w:hAnsi="Times New Roman" w:cs="Times New Roman"/>
          <w:w w:val="90"/>
        </w:rPr>
        <w:t>ый</w:t>
      </w:r>
      <w:r w:rsidR="00573358">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3"/>
          <w:w w:val="90"/>
        </w:rPr>
        <w:t>т</w:t>
      </w:r>
      <w:r w:rsidRPr="0046311E">
        <w:rPr>
          <w:rFonts w:ascii="Times New Roman" w:hAnsi="Times New Roman" w:cs="Times New Roman"/>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w w:val="90"/>
        </w:rPr>
        <w:t>л</w:t>
      </w:r>
      <w:r w:rsidR="00573358">
        <w:rPr>
          <w:rFonts w:ascii="Times New Roman" w:hAnsi="Times New Roman" w:cs="Times New Roman"/>
          <w:w w:val="90"/>
        </w:rPr>
        <w:t xml:space="preserve"> </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4"/>
          <w:w w:val="90"/>
        </w:rPr>
        <w:t>с</w:t>
      </w:r>
      <w:r w:rsidRPr="0046311E">
        <w:rPr>
          <w:rFonts w:ascii="Times New Roman" w:hAnsi="Times New Roman" w:cs="Times New Roman"/>
          <w:w w:val="90"/>
        </w:rPr>
        <w:t>п</w:t>
      </w:r>
      <w:r w:rsidRPr="0046311E">
        <w:rPr>
          <w:rFonts w:ascii="Times New Roman" w:hAnsi="Times New Roman" w:cs="Times New Roman"/>
          <w:spacing w:val="1"/>
          <w:w w:val="90"/>
        </w:rPr>
        <w:t>р</w:t>
      </w:r>
      <w:r w:rsidRPr="0046311E">
        <w:rPr>
          <w:rFonts w:ascii="Times New Roman" w:hAnsi="Times New Roman" w:cs="Times New Roman"/>
          <w:spacing w:val="-8"/>
          <w:w w:val="90"/>
        </w:rPr>
        <w:t>е</w:t>
      </w:r>
      <w:r w:rsidRPr="0046311E">
        <w:rPr>
          <w:rFonts w:ascii="Times New Roman" w:hAnsi="Times New Roman" w:cs="Times New Roman"/>
          <w:spacing w:val="1"/>
          <w:w w:val="90"/>
        </w:rPr>
        <w:t>д</w:t>
      </w:r>
      <w:r w:rsidRPr="0046311E">
        <w:rPr>
          <w:rFonts w:ascii="Times New Roman" w:hAnsi="Times New Roman" w:cs="Times New Roman"/>
          <w:w w:val="90"/>
        </w:rPr>
        <w:t>е</w:t>
      </w:r>
      <w:r w:rsidRPr="0046311E">
        <w:rPr>
          <w:rFonts w:ascii="Times New Roman" w:hAnsi="Times New Roman" w:cs="Times New Roman"/>
          <w:spacing w:val="-2"/>
          <w:w w:val="90"/>
        </w:rPr>
        <w:t>л</w:t>
      </w:r>
      <w:r w:rsidRPr="0046311E">
        <w:rPr>
          <w:rFonts w:ascii="Times New Roman" w:hAnsi="Times New Roman" w:cs="Times New Roman"/>
          <w:w w:val="90"/>
        </w:rPr>
        <w:t>яе</w:t>
      </w:r>
      <w:r w:rsidRPr="0046311E">
        <w:rPr>
          <w:rFonts w:ascii="Times New Roman" w:hAnsi="Times New Roman" w:cs="Times New Roman"/>
          <w:spacing w:val="1"/>
          <w:w w:val="90"/>
        </w:rPr>
        <w:t>т</w:t>
      </w:r>
      <w:r w:rsidRPr="0046311E">
        <w:rPr>
          <w:rFonts w:ascii="Times New Roman" w:hAnsi="Times New Roman" w:cs="Times New Roman"/>
          <w:w w:val="90"/>
        </w:rPr>
        <w:t>ся</w:t>
      </w:r>
      <w:r w:rsidR="00573358">
        <w:rPr>
          <w:rFonts w:ascii="Times New Roman" w:hAnsi="Times New Roman" w:cs="Times New Roman"/>
          <w:w w:val="90"/>
        </w:rPr>
        <w:t xml:space="preserve"> </w:t>
      </w:r>
      <w:r w:rsidRPr="0046311E">
        <w:rPr>
          <w:rFonts w:ascii="Times New Roman" w:hAnsi="Times New Roman" w:cs="Times New Roman"/>
          <w:spacing w:val="-2"/>
          <w:w w:val="90"/>
        </w:rPr>
        <w:t>п</w:t>
      </w:r>
      <w:r w:rsidRPr="0046311E">
        <w:rPr>
          <w:rFonts w:ascii="Times New Roman" w:hAnsi="Times New Roman" w:cs="Times New Roman"/>
          <w:w w:val="90"/>
        </w:rPr>
        <w:t>о</w:t>
      </w:r>
      <w:r w:rsidR="00573358">
        <w:rPr>
          <w:rFonts w:ascii="Times New Roman" w:hAnsi="Times New Roman" w:cs="Times New Roman"/>
          <w:w w:val="90"/>
        </w:rPr>
        <w:t xml:space="preserve"> </w:t>
      </w:r>
      <w:r w:rsidRPr="0046311E">
        <w:rPr>
          <w:rFonts w:ascii="Times New Roman" w:hAnsi="Times New Roman" w:cs="Times New Roman"/>
          <w:spacing w:val="-9"/>
          <w:w w:val="90"/>
        </w:rPr>
        <w:t>го</w:t>
      </w:r>
      <w:r w:rsidRPr="0046311E">
        <w:rPr>
          <w:rFonts w:ascii="Times New Roman" w:hAnsi="Times New Roman" w:cs="Times New Roman"/>
          <w:spacing w:val="1"/>
          <w:w w:val="90"/>
        </w:rPr>
        <w:t>д</w:t>
      </w:r>
      <w:r w:rsidRPr="0046311E">
        <w:rPr>
          <w:rFonts w:ascii="Times New Roman" w:hAnsi="Times New Roman" w:cs="Times New Roman"/>
          <w:w w:val="90"/>
        </w:rPr>
        <w:t>ам</w:t>
      </w:r>
      <w:r w:rsidR="00573358">
        <w:rPr>
          <w:rFonts w:ascii="Times New Roman" w:hAnsi="Times New Roman" w:cs="Times New Roman"/>
          <w:w w:val="90"/>
        </w:rPr>
        <w:t xml:space="preserve"> </w:t>
      </w:r>
      <w:r w:rsidRPr="0046311E">
        <w:rPr>
          <w:rFonts w:ascii="Times New Roman" w:hAnsi="Times New Roman" w:cs="Times New Roman"/>
          <w:spacing w:val="-2"/>
          <w:w w:val="90"/>
        </w:rPr>
        <w:t>о</w:t>
      </w:r>
      <w:r w:rsidRPr="0046311E">
        <w:rPr>
          <w:rFonts w:ascii="Times New Roman" w:hAnsi="Times New Roman" w:cs="Times New Roman"/>
          <w:spacing w:val="-10"/>
          <w:w w:val="90"/>
        </w:rPr>
        <w:t>б</w:t>
      </w:r>
      <w:r w:rsidRPr="0046311E">
        <w:rPr>
          <w:rFonts w:ascii="Times New Roman" w:hAnsi="Times New Roman" w:cs="Times New Roman"/>
          <w:spacing w:val="-4"/>
          <w:w w:val="90"/>
        </w:rPr>
        <w:t>у</w:t>
      </w:r>
      <w:r w:rsidRPr="0046311E">
        <w:rPr>
          <w:rFonts w:ascii="Times New Roman" w:hAnsi="Times New Roman" w:cs="Times New Roman"/>
          <w:w w:val="90"/>
        </w:rPr>
        <w:t>чения</w:t>
      </w:r>
      <w:r w:rsidR="006361B7">
        <w:rPr>
          <w:rFonts w:ascii="Times New Roman" w:hAnsi="Times New Roman" w:cs="Times New Roman"/>
          <w:w w:val="90"/>
        </w:rPr>
        <w:t xml:space="preserve"> </w:t>
      </w:r>
      <w:r w:rsidRPr="0046311E">
        <w:rPr>
          <w:rFonts w:ascii="Times New Roman" w:hAnsi="Times New Roman" w:cs="Times New Roman"/>
          <w:w w:val="90"/>
        </w:rPr>
        <w:t>-</w:t>
      </w:r>
      <w:r w:rsidR="006361B7">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w:t>
      </w:r>
      <w:r w:rsidRPr="0046311E">
        <w:rPr>
          <w:rFonts w:ascii="Times New Roman" w:hAnsi="Times New Roman" w:cs="Times New Roman"/>
          <w:spacing w:val="2"/>
          <w:w w:val="90"/>
        </w:rPr>
        <w:t>с</w:t>
      </w:r>
      <w:r w:rsidRPr="0046311E">
        <w:rPr>
          <w:rFonts w:ascii="Times New Roman" w:hAnsi="Times New Roman" w:cs="Times New Roman"/>
          <w:w w:val="90"/>
        </w:rPr>
        <w:t>а</w:t>
      </w:r>
      <w:r w:rsidRPr="0046311E">
        <w:rPr>
          <w:rFonts w:ascii="Times New Roman" w:hAnsi="Times New Roman" w:cs="Times New Roman"/>
          <w:spacing w:val="-1"/>
          <w:w w:val="90"/>
        </w:rPr>
        <w:t>м</w:t>
      </w:r>
      <w:r w:rsidRPr="0046311E">
        <w:rPr>
          <w:rFonts w:ascii="Times New Roman" w:hAnsi="Times New Roman" w:cs="Times New Roman"/>
          <w:w w:val="90"/>
        </w:rPr>
        <w:t>.</w:t>
      </w:r>
      <w:r w:rsidR="00573358">
        <w:rPr>
          <w:rFonts w:ascii="Times New Roman" w:hAnsi="Times New Roman" w:cs="Times New Roman"/>
          <w:w w:val="90"/>
        </w:rPr>
        <w:t xml:space="preserve"> </w:t>
      </w:r>
      <w:r w:rsidRPr="0046311E">
        <w:rPr>
          <w:rFonts w:ascii="Times New Roman" w:hAnsi="Times New Roman" w:cs="Times New Roman"/>
          <w:spacing w:val="-4"/>
          <w:w w:val="90"/>
        </w:rPr>
        <w:t>К</w:t>
      </w:r>
      <w:r w:rsidRPr="0046311E">
        <w:rPr>
          <w:rFonts w:ascii="Times New Roman" w:hAnsi="Times New Roman" w:cs="Times New Roman"/>
          <w:w w:val="90"/>
        </w:rPr>
        <w:t>аж</w:t>
      </w:r>
      <w:r w:rsidRPr="0046311E">
        <w:rPr>
          <w:rFonts w:ascii="Times New Roman" w:hAnsi="Times New Roman" w:cs="Times New Roman"/>
          <w:spacing w:val="-3"/>
          <w:w w:val="90"/>
        </w:rPr>
        <w:t>д</w:t>
      </w:r>
      <w:r w:rsidRPr="0046311E">
        <w:rPr>
          <w:rFonts w:ascii="Times New Roman" w:hAnsi="Times New Roman" w:cs="Times New Roman"/>
          <w:spacing w:val="-2"/>
          <w:w w:val="90"/>
        </w:rPr>
        <w:t>ы</w:t>
      </w:r>
      <w:r w:rsidRPr="0046311E">
        <w:rPr>
          <w:rFonts w:ascii="Times New Roman" w:hAnsi="Times New Roman" w:cs="Times New Roman"/>
          <w:w w:val="90"/>
        </w:rPr>
        <w:t>й</w:t>
      </w:r>
      <w:r w:rsidR="00573358">
        <w:rPr>
          <w:rFonts w:ascii="Times New Roman" w:hAnsi="Times New Roman" w:cs="Times New Roman"/>
          <w:w w:val="90"/>
        </w:rPr>
        <w:t xml:space="preserve"> </w:t>
      </w:r>
      <w:r w:rsidRPr="0046311E">
        <w:rPr>
          <w:rFonts w:ascii="Times New Roman" w:hAnsi="Times New Roman" w:cs="Times New Roman"/>
          <w:w w:val="90"/>
        </w:rPr>
        <w:t>к</w:t>
      </w:r>
      <w:r w:rsidRPr="0046311E">
        <w:rPr>
          <w:rFonts w:ascii="Times New Roman" w:hAnsi="Times New Roman" w:cs="Times New Roman"/>
          <w:spacing w:val="-2"/>
          <w:w w:val="90"/>
        </w:rPr>
        <w:t>л</w:t>
      </w:r>
      <w:r w:rsidRPr="0046311E">
        <w:rPr>
          <w:rFonts w:ascii="Times New Roman" w:hAnsi="Times New Roman" w:cs="Times New Roman"/>
          <w:w w:val="90"/>
        </w:rPr>
        <w:t>асс</w:t>
      </w:r>
      <w:r w:rsidR="00573358">
        <w:rPr>
          <w:rFonts w:ascii="Times New Roman" w:hAnsi="Times New Roman" w:cs="Times New Roman"/>
          <w:w w:val="90"/>
        </w:rPr>
        <w:t xml:space="preserve"> </w:t>
      </w:r>
      <w:r w:rsidRPr="0046311E">
        <w:rPr>
          <w:rFonts w:ascii="Times New Roman" w:hAnsi="Times New Roman" w:cs="Times New Roman"/>
          <w:w w:val="90"/>
        </w:rPr>
        <w:t>и</w:t>
      </w:r>
      <w:r w:rsidRPr="0046311E">
        <w:rPr>
          <w:rFonts w:ascii="Times New Roman" w:hAnsi="Times New Roman" w:cs="Times New Roman"/>
          <w:spacing w:val="-3"/>
          <w:w w:val="90"/>
        </w:rPr>
        <w:t>м</w:t>
      </w:r>
      <w:r w:rsidRPr="0046311E">
        <w:rPr>
          <w:rFonts w:ascii="Times New Roman" w:hAnsi="Times New Roman" w:cs="Times New Roman"/>
          <w:w w:val="90"/>
        </w:rPr>
        <w:t>еет</w:t>
      </w:r>
      <w:r w:rsidR="00573358">
        <w:rPr>
          <w:rFonts w:ascii="Times New Roman" w:hAnsi="Times New Roman" w:cs="Times New Roman"/>
          <w:w w:val="90"/>
        </w:rPr>
        <w:t xml:space="preserve"> </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2"/>
          <w:w w:val="90"/>
        </w:rPr>
        <w:t>о</w:t>
      </w:r>
      <w:r w:rsidRPr="0046311E">
        <w:rPr>
          <w:rFonts w:ascii="Times New Roman" w:hAnsi="Times New Roman" w:cs="Times New Roman"/>
          <w:w w:val="90"/>
        </w:rPr>
        <w:t>и</w:t>
      </w:r>
      <w:r w:rsidR="0057335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2"/>
          <w:w w:val="90"/>
        </w:rPr>
        <w:t>и</w:t>
      </w:r>
      <w:r w:rsidRPr="0046311E">
        <w:rPr>
          <w:rFonts w:ascii="Times New Roman" w:hAnsi="Times New Roman" w:cs="Times New Roman"/>
          <w:spacing w:val="1"/>
          <w:w w:val="90"/>
        </w:rPr>
        <w:t>д</w:t>
      </w:r>
      <w:r w:rsidRPr="0046311E">
        <w:rPr>
          <w:rFonts w:ascii="Times New Roman" w:hAnsi="Times New Roman" w:cs="Times New Roman"/>
          <w:w w:val="90"/>
        </w:rPr>
        <w:t>а</w:t>
      </w:r>
      <w:r w:rsidRPr="0046311E">
        <w:rPr>
          <w:rFonts w:ascii="Times New Roman" w:hAnsi="Times New Roman" w:cs="Times New Roman"/>
          <w:spacing w:val="-5"/>
          <w:w w:val="90"/>
        </w:rPr>
        <w:t>к</w:t>
      </w:r>
      <w:r w:rsidRPr="0046311E">
        <w:rPr>
          <w:rFonts w:ascii="Times New Roman" w:hAnsi="Times New Roman" w:cs="Times New Roman"/>
          <w:spacing w:val="-1"/>
          <w:w w:val="90"/>
        </w:rPr>
        <w:t>т</w:t>
      </w:r>
      <w:r w:rsidRPr="0046311E">
        <w:rPr>
          <w:rFonts w:ascii="Times New Roman" w:hAnsi="Times New Roman" w:cs="Times New Roman"/>
          <w:spacing w:val="-2"/>
          <w:w w:val="90"/>
        </w:rPr>
        <w:t>и</w:t>
      </w:r>
      <w:r w:rsidRPr="0046311E">
        <w:rPr>
          <w:rFonts w:ascii="Times New Roman" w:hAnsi="Times New Roman" w:cs="Times New Roman"/>
          <w:w w:val="90"/>
        </w:rPr>
        <w:t>ч</w:t>
      </w:r>
      <w:r w:rsidRPr="0046311E">
        <w:rPr>
          <w:rFonts w:ascii="Times New Roman" w:hAnsi="Times New Roman" w:cs="Times New Roman"/>
          <w:spacing w:val="7"/>
          <w:w w:val="90"/>
        </w:rPr>
        <w:t>е</w:t>
      </w:r>
      <w:r w:rsidRPr="0046311E">
        <w:rPr>
          <w:rFonts w:ascii="Times New Roman" w:hAnsi="Times New Roman" w:cs="Times New Roman"/>
          <w:spacing w:val="-4"/>
          <w:w w:val="90"/>
        </w:rPr>
        <w:t>с</w:t>
      </w:r>
      <w:r w:rsidRPr="0046311E">
        <w:rPr>
          <w:rFonts w:ascii="Times New Roman" w:hAnsi="Times New Roman" w:cs="Times New Roman"/>
          <w:w w:val="90"/>
        </w:rPr>
        <w:t>кие</w:t>
      </w:r>
      <w:r w:rsidR="00573358">
        <w:rPr>
          <w:rFonts w:ascii="Times New Roman" w:hAnsi="Times New Roman" w:cs="Times New Roman"/>
          <w:w w:val="90"/>
        </w:rPr>
        <w:t xml:space="preserve"> </w:t>
      </w:r>
      <w:r w:rsidRPr="0046311E">
        <w:rPr>
          <w:rFonts w:ascii="Times New Roman" w:hAnsi="Times New Roman" w:cs="Times New Roman"/>
          <w:spacing w:val="-2"/>
          <w:w w:val="90"/>
        </w:rPr>
        <w:t>з</w:t>
      </w:r>
      <w:r w:rsidRPr="0046311E">
        <w:rPr>
          <w:rFonts w:ascii="Times New Roman" w:hAnsi="Times New Roman" w:cs="Times New Roman"/>
          <w:spacing w:val="-4"/>
          <w:w w:val="90"/>
        </w:rPr>
        <w:t>а</w:t>
      </w:r>
      <w:r w:rsidRPr="0046311E">
        <w:rPr>
          <w:rFonts w:ascii="Times New Roman" w:hAnsi="Times New Roman" w:cs="Times New Roman"/>
          <w:spacing w:val="1"/>
          <w:w w:val="90"/>
        </w:rPr>
        <w:t>д</w:t>
      </w:r>
      <w:r w:rsidRPr="0046311E">
        <w:rPr>
          <w:rFonts w:ascii="Times New Roman" w:hAnsi="Times New Roman" w:cs="Times New Roman"/>
          <w:spacing w:val="-14"/>
          <w:w w:val="90"/>
        </w:rPr>
        <w:t>а</w:t>
      </w:r>
      <w:r w:rsidRPr="0046311E">
        <w:rPr>
          <w:rFonts w:ascii="Times New Roman" w:hAnsi="Times New Roman" w:cs="Times New Roman"/>
          <w:w w:val="90"/>
        </w:rPr>
        <w:t>чи</w:t>
      </w:r>
      <w:r w:rsidR="006361B7">
        <w:rPr>
          <w:rFonts w:ascii="Times New Roman" w:hAnsi="Times New Roman" w:cs="Times New Roman"/>
          <w:w w:val="90"/>
        </w:rPr>
        <w:t xml:space="preserve"> </w:t>
      </w:r>
      <w:r w:rsidR="00573358">
        <w:rPr>
          <w:rFonts w:ascii="Times New Roman" w:hAnsi="Times New Roman" w:cs="Times New Roman"/>
          <w:w w:val="90"/>
        </w:rPr>
        <w:t xml:space="preserve"> </w:t>
      </w:r>
      <w:r w:rsidRPr="0046311E">
        <w:rPr>
          <w:rFonts w:ascii="Times New Roman" w:hAnsi="Times New Roman" w:cs="Times New Roman"/>
          <w:w w:val="90"/>
        </w:rPr>
        <w:t>и</w:t>
      </w:r>
      <w:r w:rsidR="00573358">
        <w:rPr>
          <w:rFonts w:ascii="Times New Roman" w:hAnsi="Times New Roman" w:cs="Times New Roman"/>
          <w:w w:val="90"/>
        </w:rPr>
        <w:t xml:space="preserve"> </w:t>
      </w:r>
      <w:r w:rsidRPr="0046311E">
        <w:rPr>
          <w:rFonts w:ascii="Times New Roman" w:hAnsi="Times New Roman" w:cs="Times New Roman"/>
          <w:spacing w:val="1"/>
          <w:w w:val="90"/>
        </w:rPr>
        <w:t>о</w:t>
      </w:r>
      <w:r w:rsidRPr="0046311E">
        <w:rPr>
          <w:rFonts w:ascii="Times New Roman" w:hAnsi="Times New Roman" w:cs="Times New Roman"/>
          <w:spacing w:val="-7"/>
          <w:w w:val="90"/>
        </w:rPr>
        <w:t>б</w:t>
      </w:r>
      <w:r w:rsidRPr="0046311E">
        <w:rPr>
          <w:rFonts w:ascii="Times New Roman" w:hAnsi="Times New Roman" w:cs="Times New Roman"/>
          <w:spacing w:val="-3"/>
          <w:w w:val="90"/>
        </w:rPr>
        <w:t>ъ</w:t>
      </w:r>
      <w:r w:rsidRPr="0046311E">
        <w:rPr>
          <w:rFonts w:ascii="Times New Roman" w:hAnsi="Times New Roman" w:cs="Times New Roman"/>
          <w:w w:val="90"/>
        </w:rPr>
        <w:t>ем</w:t>
      </w:r>
      <w:r w:rsidR="00573358">
        <w:rPr>
          <w:rFonts w:ascii="Times New Roman" w:hAnsi="Times New Roman" w:cs="Times New Roman"/>
          <w:w w:val="90"/>
        </w:rPr>
        <w:t xml:space="preserve"> </w:t>
      </w:r>
      <w:r w:rsidRPr="0046311E">
        <w:rPr>
          <w:rFonts w:ascii="Times New Roman" w:hAnsi="Times New Roman" w:cs="Times New Roman"/>
          <w:spacing w:val="-4"/>
          <w:w w:val="90"/>
        </w:rPr>
        <w:t>в</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w w:val="90"/>
        </w:rPr>
        <w:t>ме</w:t>
      </w:r>
      <w:r w:rsidRPr="0046311E">
        <w:rPr>
          <w:rFonts w:ascii="Times New Roman" w:hAnsi="Times New Roman" w:cs="Times New Roman"/>
          <w:spacing w:val="-2"/>
          <w:w w:val="90"/>
        </w:rPr>
        <w:t>н</w:t>
      </w:r>
      <w:r w:rsidRPr="0046311E">
        <w:rPr>
          <w:rFonts w:ascii="Times New Roman" w:hAnsi="Times New Roman" w:cs="Times New Roman"/>
          <w:w w:val="90"/>
        </w:rPr>
        <w:t>и,</w:t>
      </w:r>
      <w:r w:rsidR="00573358">
        <w:rPr>
          <w:rFonts w:ascii="Times New Roman" w:hAnsi="Times New Roman" w:cs="Times New Roman"/>
          <w:w w:val="90"/>
        </w:rPr>
        <w:t xml:space="preserve"> </w:t>
      </w:r>
      <w:r w:rsidRPr="0046311E">
        <w:rPr>
          <w:rFonts w:ascii="Times New Roman" w:hAnsi="Times New Roman" w:cs="Times New Roman"/>
          <w:spacing w:val="1"/>
          <w:w w:val="90"/>
        </w:rPr>
        <w:t>д</w:t>
      </w:r>
      <w:r w:rsidRPr="0046311E">
        <w:rPr>
          <w:rFonts w:ascii="Times New Roman" w:hAnsi="Times New Roman" w:cs="Times New Roman"/>
          <w:spacing w:val="-4"/>
          <w:w w:val="90"/>
        </w:rPr>
        <w:t>а</w:t>
      </w:r>
      <w:r w:rsidRPr="0046311E">
        <w:rPr>
          <w:rFonts w:ascii="Times New Roman" w:hAnsi="Times New Roman" w:cs="Times New Roman"/>
          <w:w w:val="90"/>
        </w:rPr>
        <w:t>н</w:t>
      </w:r>
      <w:r w:rsidRPr="0046311E">
        <w:rPr>
          <w:rFonts w:ascii="Times New Roman" w:hAnsi="Times New Roman" w:cs="Times New Roman"/>
          <w:spacing w:val="-2"/>
          <w:w w:val="90"/>
        </w:rPr>
        <w:t>н</w:t>
      </w:r>
      <w:r w:rsidRPr="0046311E">
        <w:rPr>
          <w:rFonts w:ascii="Times New Roman" w:hAnsi="Times New Roman" w:cs="Times New Roman"/>
          <w:spacing w:val="3"/>
          <w:w w:val="90"/>
        </w:rPr>
        <w:t>о</w:t>
      </w:r>
      <w:r w:rsidRPr="0046311E">
        <w:rPr>
          <w:rFonts w:ascii="Times New Roman" w:hAnsi="Times New Roman" w:cs="Times New Roman"/>
          <w:w w:val="90"/>
        </w:rPr>
        <w:t>е</w:t>
      </w:r>
      <w:r w:rsidR="00573358">
        <w:rPr>
          <w:rFonts w:ascii="Times New Roman" w:hAnsi="Times New Roman" w:cs="Times New Roman"/>
          <w:w w:val="90"/>
        </w:rPr>
        <w:t xml:space="preserve"> </w:t>
      </w:r>
      <w:r w:rsidRPr="0046311E">
        <w:rPr>
          <w:rFonts w:ascii="Times New Roman" w:hAnsi="Times New Roman" w:cs="Times New Roman"/>
          <w:spacing w:val="-1"/>
          <w:w w:val="90"/>
        </w:rPr>
        <w:t>в</w:t>
      </w:r>
      <w:r w:rsidRPr="0046311E">
        <w:rPr>
          <w:rFonts w:ascii="Times New Roman" w:hAnsi="Times New Roman" w:cs="Times New Roman"/>
          <w:spacing w:val="1"/>
          <w:w w:val="90"/>
        </w:rPr>
        <w:t>р</w:t>
      </w:r>
      <w:r w:rsidRPr="0046311E">
        <w:rPr>
          <w:rFonts w:ascii="Times New Roman" w:hAnsi="Times New Roman" w:cs="Times New Roman"/>
          <w:spacing w:val="-4"/>
          <w:w w:val="90"/>
        </w:rPr>
        <w:t>е</w:t>
      </w:r>
      <w:r w:rsidRPr="0046311E">
        <w:rPr>
          <w:rFonts w:ascii="Times New Roman" w:hAnsi="Times New Roman" w:cs="Times New Roman"/>
          <w:spacing w:val="-3"/>
          <w:w w:val="90"/>
        </w:rPr>
        <w:t>м</w:t>
      </w:r>
      <w:r w:rsidRPr="0046311E">
        <w:rPr>
          <w:rFonts w:ascii="Times New Roman" w:hAnsi="Times New Roman" w:cs="Times New Roman"/>
          <w:w w:val="90"/>
        </w:rPr>
        <w:t>я</w:t>
      </w:r>
      <w:r w:rsidR="00573358">
        <w:rPr>
          <w:rFonts w:ascii="Times New Roman" w:hAnsi="Times New Roman" w:cs="Times New Roman"/>
          <w:w w:val="90"/>
        </w:rPr>
        <w:t xml:space="preserve"> </w:t>
      </w:r>
      <w:r w:rsidRPr="0046311E">
        <w:rPr>
          <w:rFonts w:ascii="Times New Roman" w:hAnsi="Times New Roman" w:cs="Times New Roman"/>
          <w:w w:val="90"/>
        </w:rPr>
        <w:t>н</w:t>
      </w:r>
      <w:r w:rsidRPr="0046311E">
        <w:rPr>
          <w:rFonts w:ascii="Times New Roman" w:hAnsi="Times New Roman" w:cs="Times New Roman"/>
          <w:spacing w:val="-6"/>
          <w:w w:val="90"/>
        </w:rPr>
        <w:t>а</w:t>
      </w:r>
      <w:r w:rsidRPr="0046311E">
        <w:rPr>
          <w:rFonts w:ascii="Times New Roman" w:hAnsi="Times New Roman" w:cs="Times New Roman"/>
          <w:spacing w:val="-2"/>
          <w:w w:val="90"/>
        </w:rPr>
        <w:t>п</w:t>
      </w:r>
      <w:r w:rsidRPr="0046311E">
        <w:rPr>
          <w:rFonts w:ascii="Times New Roman" w:hAnsi="Times New Roman" w:cs="Times New Roman"/>
          <w:spacing w:val="1"/>
          <w:w w:val="90"/>
        </w:rPr>
        <w:t>р</w:t>
      </w:r>
      <w:r w:rsidRPr="0046311E">
        <w:rPr>
          <w:rFonts w:ascii="Times New Roman" w:hAnsi="Times New Roman" w:cs="Times New Roman"/>
          <w:w w:val="90"/>
        </w:rPr>
        <w:t>а</w:t>
      </w:r>
      <w:r w:rsidRPr="0046311E">
        <w:rPr>
          <w:rFonts w:ascii="Times New Roman" w:hAnsi="Times New Roman" w:cs="Times New Roman"/>
          <w:spacing w:val="-7"/>
          <w:w w:val="90"/>
        </w:rPr>
        <w:t>в</w:t>
      </w:r>
      <w:r w:rsidRPr="0046311E">
        <w:rPr>
          <w:rFonts w:ascii="Times New Roman" w:hAnsi="Times New Roman" w:cs="Times New Roman"/>
          <w:spacing w:val="-2"/>
          <w:w w:val="90"/>
        </w:rPr>
        <w:t>л</w:t>
      </w:r>
      <w:r w:rsidRPr="0046311E">
        <w:rPr>
          <w:rFonts w:ascii="Times New Roman" w:hAnsi="Times New Roman" w:cs="Times New Roman"/>
          <w:w w:val="90"/>
        </w:rPr>
        <w:t>ено</w:t>
      </w:r>
      <w:r w:rsidR="00573358">
        <w:rPr>
          <w:rFonts w:ascii="Times New Roman" w:hAnsi="Times New Roman" w:cs="Times New Roman"/>
          <w:w w:val="90"/>
        </w:rPr>
        <w:t xml:space="preserve"> </w:t>
      </w:r>
      <w:r w:rsidRPr="0046311E">
        <w:rPr>
          <w:rFonts w:ascii="Times New Roman" w:hAnsi="Times New Roman" w:cs="Times New Roman"/>
          <w:w w:val="90"/>
        </w:rPr>
        <w:t>на</w:t>
      </w:r>
      <w:r w:rsidR="00573358">
        <w:rPr>
          <w:rFonts w:ascii="Times New Roman" w:hAnsi="Times New Roman" w:cs="Times New Roman"/>
          <w:w w:val="90"/>
        </w:rPr>
        <w:t xml:space="preserve"> </w:t>
      </w:r>
      <w:r w:rsidRPr="0046311E">
        <w:rPr>
          <w:rFonts w:ascii="Times New Roman" w:hAnsi="Times New Roman" w:cs="Times New Roman"/>
          <w:spacing w:val="8"/>
          <w:w w:val="90"/>
        </w:rPr>
        <w:t>о</w:t>
      </w:r>
      <w:r w:rsidRPr="0046311E">
        <w:rPr>
          <w:rFonts w:ascii="Times New Roman" w:hAnsi="Times New Roman" w:cs="Times New Roman"/>
          <w:w w:val="90"/>
        </w:rPr>
        <w:t>с</w:t>
      </w:r>
      <w:r w:rsidRPr="0046311E">
        <w:rPr>
          <w:rFonts w:ascii="Times New Roman" w:hAnsi="Times New Roman" w:cs="Times New Roman"/>
          <w:spacing w:val="-4"/>
          <w:w w:val="90"/>
        </w:rPr>
        <w:t>в</w:t>
      </w:r>
      <w:r w:rsidRPr="0046311E">
        <w:rPr>
          <w:rFonts w:ascii="Times New Roman" w:hAnsi="Times New Roman" w:cs="Times New Roman"/>
          <w:spacing w:val="3"/>
          <w:w w:val="90"/>
        </w:rPr>
        <w:t>о</w:t>
      </w:r>
      <w:r w:rsidRPr="0046311E">
        <w:rPr>
          <w:rFonts w:ascii="Times New Roman" w:hAnsi="Times New Roman" w:cs="Times New Roman"/>
          <w:spacing w:val="-4"/>
          <w:w w:val="90"/>
        </w:rPr>
        <w:t>е</w:t>
      </w:r>
      <w:r w:rsidRPr="0046311E">
        <w:rPr>
          <w:rFonts w:ascii="Times New Roman" w:hAnsi="Times New Roman" w:cs="Times New Roman"/>
          <w:w w:val="90"/>
        </w:rPr>
        <w:t>ния</w:t>
      </w:r>
      <w:r w:rsidR="00573358">
        <w:rPr>
          <w:rFonts w:ascii="Times New Roman" w:hAnsi="Times New Roman" w:cs="Times New Roman"/>
          <w:w w:val="90"/>
        </w:rPr>
        <w:t xml:space="preserve"> </w:t>
      </w:r>
      <w:r w:rsidRPr="0046311E">
        <w:rPr>
          <w:rFonts w:ascii="Times New Roman" w:hAnsi="Times New Roman" w:cs="Times New Roman"/>
          <w:spacing w:val="-4"/>
          <w:w w:val="90"/>
        </w:rPr>
        <w:t>у</w:t>
      </w:r>
      <w:r w:rsidRPr="0046311E">
        <w:rPr>
          <w:rFonts w:ascii="Times New Roman" w:hAnsi="Times New Roman" w:cs="Times New Roman"/>
          <w:w w:val="90"/>
        </w:rPr>
        <w:t>че</w:t>
      </w:r>
      <w:r w:rsidRPr="0046311E">
        <w:rPr>
          <w:rFonts w:ascii="Times New Roman" w:hAnsi="Times New Roman" w:cs="Times New Roman"/>
          <w:spacing w:val="-3"/>
          <w:w w:val="90"/>
        </w:rPr>
        <w:t>б</w:t>
      </w:r>
      <w:r w:rsidRPr="0046311E">
        <w:rPr>
          <w:rFonts w:ascii="Times New Roman" w:hAnsi="Times New Roman" w:cs="Times New Roman"/>
          <w:w w:val="90"/>
        </w:rPr>
        <w:t>н</w:t>
      </w:r>
      <w:r w:rsidRPr="0046311E">
        <w:rPr>
          <w:rFonts w:ascii="Times New Roman" w:hAnsi="Times New Roman" w:cs="Times New Roman"/>
          <w:spacing w:val="1"/>
          <w:w w:val="90"/>
        </w:rPr>
        <w:t>о</w:t>
      </w:r>
      <w:r w:rsidRPr="0046311E">
        <w:rPr>
          <w:rFonts w:ascii="Times New Roman" w:hAnsi="Times New Roman" w:cs="Times New Roman"/>
          <w:spacing w:val="-9"/>
          <w:w w:val="90"/>
        </w:rPr>
        <w:t>г</w:t>
      </w:r>
      <w:r w:rsidRPr="0046311E">
        <w:rPr>
          <w:rFonts w:ascii="Times New Roman" w:hAnsi="Times New Roman" w:cs="Times New Roman"/>
          <w:w w:val="90"/>
        </w:rPr>
        <w:t>о</w:t>
      </w:r>
      <w:r w:rsidR="00573358">
        <w:rPr>
          <w:rFonts w:ascii="Times New Roman" w:hAnsi="Times New Roman" w:cs="Times New Roman"/>
          <w:w w:val="90"/>
        </w:rPr>
        <w:t xml:space="preserve"> </w:t>
      </w:r>
      <w:r w:rsidRPr="0046311E">
        <w:rPr>
          <w:rFonts w:ascii="Times New Roman" w:hAnsi="Times New Roman" w:cs="Times New Roman"/>
          <w:spacing w:val="-3"/>
          <w:w w:val="90"/>
        </w:rPr>
        <w:t>м</w:t>
      </w:r>
      <w:r w:rsidRPr="0046311E">
        <w:rPr>
          <w:rFonts w:ascii="Times New Roman" w:hAnsi="Times New Roman" w:cs="Times New Roman"/>
          <w:spacing w:val="-8"/>
          <w:w w:val="90"/>
        </w:rPr>
        <w:t>а</w:t>
      </w:r>
      <w:r w:rsidRPr="0046311E">
        <w:rPr>
          <w:rFonts w:ascii="Times New Roman" w:hAnsi="Times New Roman" w:cs="Times New Roman"/>
          <w:spacing w:val="-1"/>
          <w:w w:val="90"/>
        </w:rPr>
        <w:t>т</w:t>
      </w:r>
      <w:r w:rsidRPr="0046311E">
        <w:rPr>
          <w:rFonts w:ascii="Times New Roman" w:hAnsi="Times New Roman" w:cs="Times New Roman"/>
          <w:spacing w:val="-3"/>
          <w:w w:val="90"/>
        </w:rPr>
        <w:t>е</w:t>
      </w:r>
      <w:r w:rsidRPr="0046311E">
        <w:rPr>
          <w:rFonts w:ascii="Times New Roman" w:hAnsi="Times New Roman" w:cs="Times New Roman"/>
          <w:spacing w:val="-2"/>
          <w:w w:val="90"/>
        </w:rPr>
        <w:t>р</w:t>
      </w:r>
      <w:r w:rsidRPr="0046311E">
        <w:rPr>
          <w:rFonts w:ascii="Times New Roman" w:hAnsi="Times New Roman" w:cs="Times New Roman"/>
          <w:w w:val="90"/>
        </w:rPr>
        <w:t>и</w:t>
      </w:r>
      <w:r w:rsidRPr="0046311E">
        <w:rPr>
          <w:rFonts w:ascii="Times New Roman" w:hAnsi="Times New Roman" w:cs="Times New Roman"/>
          <w:spacing w:val="2"/>
          <w:w w:val="90"/>
        </w:rPr>
        <w:t>а</w:t>
      </w:r>
      <w:r w:rsidRPr="0046311E">
        <w:rPr>
          <w:rFonts w:ascii="Times New Roman" w:hAnsi="Times New Roman" w:cs="Times New Roman"/>
          <w:spacing w:val="-2"/>
          <w:w w:val="90"/>
        </w:rPr>
        <w:t>л</w:t>
      </w:r>
      <w:r w:rsidRPr="0046311E">
        <w:rPr>
          <w:rFonts w:ascii="Times New Roman" w:hAnsi="Times New Roman" w:cs="Times New Roman"/>
          <w:w w:val="90"/>
        </w:rPr>
        <w:t>а.</w:t>
      </w:r>
    </w:p>
    <w:p w:rsidR="00786BA7" w:rsidRPr="0046311E" w:rsidRDefault="00786BA7" w:rsidP="00786BA7">
      <w:pPr>
        <w:pStyle w:val="a3"/>
        <w:kinsoku w:val="0"/>
        <w:overflowPunct w:val="0"/>
        <w:spacing w:before="3"/>
        <w:ind w:left="916"/>
        <w:rPr>
          <w:rFonts w:ascii="Times New Roman" w:hAnsi="Times New Roman" w:cs="Times New Roman"/>
        </w:rPr>
      </w:pPr>
      <w:r w:rsidRPr="0046311E">
        <w:rPr>
          <w:rFonts w:ascii="Times New Roman" w:hAnsi="Times New Roman" w:cs="Times New Roman"/>
          <w:spacing w:val="-3"/>
          <w:w w:val="95"/>
        </w:rPr>
        <w:t>В</w:t>
      </w:r>
      <w:r w:rsidRPr="0046311E">
        <w:rPr>
          <w:rFonts w:ascii="Times New Roman" w:hAnsi="Times New Roman" w:cs="Times New Roman"/>
          <w:spacing w:val="1"/>
          <w:w w:val="95"/>
        </w:rPr>
        <w:t>и</w:t>
      </w:r>
      <w:r w:rsidRPr="0046311E">
        <w:rPr>
          <w:rFonts w:ascii="Times New Roman" w:hAnsi="Times New Roman" w:cs="Times New Roman"/>
          <w:spacing w:val="-2"/>
          <w:w w:val="95"/>
        </w:rPr>
        <w:t>д</w:t>
      </w:r>
      <w:r w:rsidRPr="0046311E">
        <w:rPr>
          <w:rFonts w:ascii="Times New Roman" w:hAnsi="Times New Roman" w:cs="Times New Roman"/>
          <w:w w:val="95"/>
        </w:rPr>
        <w:t>ы</w:t>
      </w:r>
      <w:r w:rsidR="00573358">
        <w:rPr>
          <w:rFonts w:ascii="Times New Roman" w:hAnsi="Times New Roman" w:cs="Times New Roman"/>
          <w:w w:val="95"/>
        </w:rPr>
        <w:t xml:space="preserve"> </w:t>
      </w:r>
      <w:r w:rsidRPr="0046311E">
        <w:rPr>
          <w:rFonts w:ascii="Times New Roman" w:hAnsi="Times New Roman" w:cs="Times New Roman"/>
          <w:w w:val="95"/>
        </w:rPr>
        <w:t>в</w:t>
      </w:r>
      <w:r w:rsidRPr="0046311E">
        <w:rPr>
          <w:rFonts w:ascii="Times New Roman" w:hAnsi="Times New Roman" w:cs="Times New Roman"/>
          <w:spacing w:val="-2"/>
          <w:w w:val="95"/>
        </w:rPr>
        <w:t>н</w:t>
      </w:r>
      <w:r w:rsidRPr="0046311E">
        <w:rPr>
          <w:rFonts w:ascii="Times New Roman" w:hAnsi="Times New Roman" w:cs="Times New Roman"/>
          <w:spacing w:val="-6"/>
          <w:w w:val="95"/>
        </w:rPr>
        <w:t>е</w:t>
      </w:r>
      <w:r w:rsidRPr="0046311E">
        <w:rPr>
          <w:rFonts w:ascii="Times New Roman" w:hAnsi="Times New Roman" w:cs="Times New Roman"/>
          <w:spacing w:val="-5"/>
          <w:w w:val="95"/>
        </w:rPr>
        <w:t>а</w:t>
      </w:r>
      <w:r w:rsidRPr="0046311E">
        <w:rPr>
          <w:rFonts w:ascii="Times New Roman" w:hAnsi="Times New Roman" w:cs="Times New Roman"/>
          <w:w w:val="95"/>
        </w:rPr>
        <w:t>у</w:t>
      </w:r>
      <w:r w:rsidRPr="0046311E">
        <w:rPr>
          <w:rFonts w:ascii="Times New Roman" w:hAnsi="Times New Roman" w:cs="Times New Roman"/>
          <w:spacing w:val="-4"/>
          <w:w w:val="95"/>
        </w:rPr>
        <w:t>д</w:t>
      </w:r>
      <w:r w:rsidRPr="0046311E">
        <w:rPr>
          <w:rFonts w:ascii="Times New Roman" w:hAnsi="Times New Roman" w:cs="Times New Roman"/>
          <w:spacing w:val="1"/>
          <w:w w:val="95"/>
        </w:rPr>
        <w:t>и</w:t>
      </w:r>
      <w:r w:rsidRPr="0046311E">
        <w:rPr>
          <w:rFonts w:ascii="Times New Roman" w:hAnsi="Times New Roman" w:cs="Times New Roman"/>
          <w:spacing w:val="-2"/>
          <w:w w:val="95"/>
        </w:rPr>
        <w:t>то</w:t>
      </w:r>
      <w:r w:rsidRPr="0046311E">
        <w:rPr>
          <w:rFonts w:ascii="Times New Roman" w:hAnsi="Times New Roman" w:cs="Times New Roman"/>
          <w:spacing w:val="1"/>
          <w:w w:val="95"/>
        </w:rPr>
        <w:t>р</w:t>
      </w:r>
      <w:r w:rsidRPr="0046311E">
        <w:rPr>
          <w:rFonts w:ascii="Times New Roman" w:hAnsi="Times New Roman" w:cs="Times New Roman"/>
          <w:spacing w:val="-4"/>
          <w:w w:val="95"/>
        </w:rPr>
        <w:t>н</w:t>
      </w:r>
      <w:r w:rsidRPr="0046311E">
        <w:rPr>
          <w:rFonts w:ascii="Times New Roman" w:hAnsi="Times New Roman" w:cs="Times New Roman"/>
          <w:spacing w:val="-3"/>
          <w:w w:val="95"/>
        </w:rPr>
        <w:t>о</w:t>
      </w:r>
      <w:r w:rsidRPr="0046311E">
        <w:rPr>
          <w:rFonts w:ascii="Times New Roman" w:hAnsi="Times New Roman" w:cs="Times New Roman"/>
          <w:w w:val="95"/>
        </w:rPr>
        <w:t>й</w:t>
      </w:r>
      <w:r w:rsidR="00573358">
        <w:rPr>
          <w:rFonts w:ascii="Times New Roman" w:hAnsi="Times New Roman" w:cs="Times New Roman"/>
          <w:w w:val="95"/>
        </w:rPr>
        <w:t xml:space="preserve"> </w:t>
      </w:r>
      <w:r w:rsidRPr="0046311E">
        <w:rPr>
          <w:rFonts w:ascii="Times New Roman" w:hAnsi="Times New Roman" w:cs="Times New Roman"/>
          <w:spacing w:val="-3"/>
          <w:w w:val="95"/>
        </w:rPr>
        <w:t>р</w:t>
      </w:r>
      <w:r w:rsidRPr="0046311E">
        <w:rPr>
          <w:rFonts w:ascii="Times New Roman" w:hAnsi="Times New Roman" w:cs="Times New Roman"/>
          <w:spacing w:val="1"/>
          <w:w w:val="95"/>
        </w:rPr>
        <w:t>а</w:t>
      </w:r>
      <w:r w:rsidRPr="0046311E">
        <w:rPr>
          <w:rFonts w:ascii="Times New Roman" w:hAnsi="Times New Roman" w:cs="Times New Roman"/>
          <w:spacing w:val="-6"/>
          <w:w w:val="95"/>
        </w:rPr>
        <w:t>б</w:t>
      </w:r>
      <w:r w:rsidRPr="0046311E">
        <w:rPr>
          <w:rFonts w:ascii="Times New Roman" w:hAnsi="Times New Roman" w:cs="Times New Roman"/>
          <w:spacing w:val="1"/>
          <w:w w:val="95"/>
        </w:rPr>
        <w:t>о</w:t>
      </w:r>
      <w:r w:rsidRPr="0046311E">
        <w:rPr>
          <w:rFonts w:ascii="Times New Roman" w:hAnsi="Times New Roman" w:cs="Times New Roman"/>
          <w:spacing w:val="-2"/>
          <w:w w:val="95"/>
        </w:rPr>
        <w:t>т</w:t>
      </w:r>
      <w:r w:rsidRPr="0046311E">
        <w:rPr>
          <w:rFonts w:ascii="Times New Roman" w:hAnsi="Times New Roman" w:cs="Times New Roman"/>
          <w:spacing w:val="-1"/>
          <w:w w:val="95"/>
        </w:rPr>
        <w:t>ы</w:t>
      </w:r>
      <w:r w:rsidRPr="0046311E">
        <w:rPr>
          <w:rFonts w:ascii="Times New Roman" w:hAnsi="Times New Roman" w:cs="Times New Roman"/>
          <w:i/>
          <w:iCs/>
          <w:w w:val="95"/>
        </w:rPr>
        <w:t>:</w:t>
      </w:r>
    </w:p>
    <w:p w:rsidR="00786BA7" w:rsidRPr="0046311E" w:rsidRDefault="00786BA7" w:rsidP="00786BA7">
      <w:pPr>
        <w:kinsoku w:val="0"/>
        <w:overflowPunct w:val="0"/>
        <w:spacing w:before="9" w:line="150" w:lineRule="exact"/>
        <w:rPr>
          <w:sz w:val="15"/>
          <w:szCs w:val="15"/>
        </w:rPr>
      </w:pPr>
    </w:p>
    <w:p w:rsidR="00786BA7" w:rsidRPr="0046311E" w:rsidRDefault="00573358" w:rsidP="00786BA7">
      <w:pPr>
        <w:pStyle w:val="a3"/>
        <w:numPr>
          <w:ilvl w:val="0"/>
          <w:numId w:val="1"/>
        </w:numPr>
        <w:tabs>
          <w:tab w:val="left" w:pos="373"/>
        </w:tabs>
        <w:kinsoku w:val="0"/>
        <w:overflowPunct w:val="0"/>
        <w:ind w:firstLine="0"/>
        <w:rPr>
          <w:rFonts w:ascii="Times New Roman" w:hAnsi="Times New Roman" w:cs="Times New Roman"/>
        </w:rPr>
      </w:pPr>
      <w:r w:rsidRPr="0046311E">
        <w:rPr>
          <w:rFonts w:ascii="Times New Roman" w:hAnsi="Times New Roman" w:cs="Times New Roman"/>
          <w:spacing w:val="-8"/>
          <w:w w:val="95"/>
        </w:rPr>
        <w:t>С</w:t>
      </w:r>
      <w:r w:rsidR="00786BA7" w:rsidRPr="0046311E">
        <w:rPr>
          <w:rFonts w:ascii="Times New Roman" w:hAnsi="Times New Roman" w:cs="Times New Roman"/>
          <w:spacing w:val="1"/>
          <w:w w:val="95"/>
        </w:rPr>
        <w:t>а</w:t>
      </w:r>
      <w:r w:rsidR="00786BA7" w:rsidRPr="0046311E">
        <w:rPr>
          <w:rFonts w:ascii="Times New Roman" w:hAnsi="Times New Roman" w:cs="Times New Roman"/>
          <w:spacing w:val="-3"/>
          <w:w w:val="95"/>
        </w:rPr>
        <w:t>м</w:t>
      </w:r>
      <w:r w:rsidR="00786BA7" w:rsidRPr="0046311E">
        <w:rPr>
          <w:rFonts w:ascii="Times New Roman" w:hAnsi="Times New Roman" w:cs="Times New Roman"/>
          <w:spacing w:val="1"/>
          <w:w w:val="95"/>
        </w:rPr>
        <w:t>о</w:t>
      </w:r>
      <w:r w:rsidR="00786BA7" w:rsidRPr="0046311E">
        <w:rPr>
          <w:rFonts w:ascii="Times New Roman" w:hAnsi="Times New Roman" w:cs="Times New Roman"/>
          <w:w w:val="95"/>
        </w:rPr>
        <w:t>с</w:t>
      </w:r>
      <w:r w:rsidR="00786BA7" w:rsidRPr="0046311E">
        <w:rPr>
          <w:rFonts w:ascii="Times New Roman" w:hAnsi="Times New Roman" w:cs="Times New Roman"/>
          <w:spacing w:val="-2"/>
          <w:w w:val="95"/>
        </w:rPr>
        <w:t>т</w:t>
      </w:r>
      <w:r w:rsidR="00786BA7" w:rsidRPr="0046311E">
        <w:rPr>
          <w:rFonts w:ascii="Times New Roman" w:hAnsi="Times New Roman" w:cs="Times New Roman"/>
          <w:spacing w:val="-5"/>
          <w:w w:val="95"/>
        </w:rPr>
        <w:t>о</w:t>
      </w:r>
      <w:r w:rsidR="00786BA7" w:rsidRPr="0046311E">
        <w:rPr>
          <w:rFonts w:ascii="Times New Roman" w:hAnsi="Times New Roman" w:cs="Times New Roman"/>
          <w:spacing w:val="-2"/>
          <w:w w:val="95"/>
        </w:rPr>
        <w:t>ят</w:t>
      </w:r>
      <w:r w:rsidR="00786BA7" w:rsidRPr="0046311E">
        <w:rPr>
          <w:rFonts w:ascii="Times New Roman" w:hAnsi="Times New Roman" w:cs="Times New Roman"/>
          <w:spacing w:val="-9"/>
          <w:w w:val="95"/>
        </w:rPr>
        <w:t>е</w:t>
      </w:r>
      <w:r w:rsidR="00786BA7" w:rsidRPr="0046311E">
        <w:rPr>
          <w:rFonts w:ascii="Times New Roman" w:hAnsi="Times New Roman" w:cs="Times New Roman"/>
          <w:spacing w:val="-2"/>
          <w:w w:val="95"/>
        </w:rPr>
        <w:t>льн</w:t>
      </w:r>
      <w:r w:rsidR="00786BA7" w:rsidRPr="0046311E">
        <w:rPr>
          <w:rFonts w:ascii="Times New Roman" w:hAnsi="Times New Roman" w:cs="Times New Roman"/>
          <w:spacing w:val="-1"/>
          <w:w w:val="95"/>
        </w:rPr>
        <w:t>ы</w:t>
      </w:r>
      <w:r w:rsidR="00786BA7" w:rsidRPr="0046311E">
        <w:rPr>
          <w:rFonts w:ascii="Times New Roman" w:hAnsi="Times New Roman" w:cs="Times New Roman"/>
          <w:w w:val="95"/>
        </w:rPr>
        <w:t>е</w:t>
      </w:r>
      <w:r>
        <w:rPr>
          <w:rFonts w:ascii="Times New Roman" w:hAnsi="Times New Roman" w:cs="Times New Roman"/>
          <w:w w:val="95"/>
        </w:rPr>
        <w:t xml:space="preserve"> </w:t>
      </w:r>
      <w:r w:rsidR="00786BA7" w:rsidRPr="0046311E">
        <w:rPr>
          <w:rFonts w:ascii="Times New Roman" w:hAnsi="Times New Roman" w:cs="Times New Roman"/>
          <w:w w:val="95"/>
        </w:rPr>
        <w:t>з</w:t>
      </w:r>
      <w:r w:rsidR="00786BA7" w:rsidRPr="0046311E">
        <w:rPr>
          <w:rFonts w:ascii="Times New Roman" w:hAnsi="Times New Roman" w:cs="Times New Roman"/>
          <w:spacing w:val="1"/>
          <w:w w:val="95"/>
        </w:rPr>
        <w:t>а</w:t>
      </w:r>
      <w:r w:rsidR="00786BA7" w:rsidRPr="0046311E">
        <w:rPr>
          <w:rFonts w:ascii="Times New Roman" w:hAnsi="Times New Roman" w:cs="Times New Roman"/>
          <w:w w:val="95"/>
        </w:rPr>
        <w:t>н</w:t>
      </w:r>
      <w:r w:rsidR="00786BA7" w:rsidRPr="0046311E">
        <w:rPr>
          <w:rFonts w:ascii="Times New Roman" w:hAnsi="Times New Roman" w:cs="Times New Roman"/>
          <w:spacing w:val="-2"/>
          <w:w w:val="95"/>
        </w:rPr>
        <w:t>ят</w:t>
      </w:r>
      <w:r w:rsidR="00786BA7" w:rsidRPr="0046311E">
        <w:rPr>
          <w:rFonts w:ascii="Times New Roman" w:hAnsi="Times New Roman" w:cs="Times New Roman"/>
          <w:spacing w:val="1"/>
          <w:w w:val="95"/>
        </w:rPr>
        <w:t>и</w:t>
      </w:r>
      <w:r w:rsidR="00786BA7" w:rsidRPr="0046311E">
        <w:rPr>
          <w:rFonts w:ascii="Times New Roman" w:hAnsi="Times New Roman" w:cs="Times New Roman"/>
          <w:w w:val="95"/>
        </w:rPr>
        <w:t>я</w:t>
      </w:r>
      <w:r>
        <w:rPr>
          <w:rFonts w:ascii="Times New Roman" w:hAnsi="Times New Roman" w:cs="Times New Roman"/>
          <w:w w:val="95"/>
        </w:rPr>
        <w:t xml:space="preserve"> </w:t>
      </w:r>
      <w:r w:rsidR="00786BA7" w:rsidRPr="0046311E">
        <w:rPr>
          <w:rFonts w:ascii="Times New Roman" w:hAnsi="Times New Roman" w:cs="Times New Roman"/>
          <w:spacing w:val="1"/>
          <w:w w:val="95"/>
        </w:rPr>
        <w:t>п</w:t>
      </w:r>
      <w:r w:rsidR="00786BA7" w:rsidRPr="0046311E">
        <w:rPr>
          <w:rFonts w:ascii="Times New Roman" w:hAnsi="Times New Roman" w:cs="Times New Roman"/>
          <w:w w:val="95"/>
        </w:rPr>
        <w:t>о</w:t>
      </w:r>
      <w:r>
        <w:rPr>
          <w:rFonts w:ascii="Times New Roman" w:hAnsi="Times New Roman" w:cs="Times New Roman"/>
          <w:w w:val="95"/>
        </w:rPr>
        <w:t xml:space="preserve"> </w:t>
      </w:r>
      <w:r w:rsidR="00786BA7" w:rsidRPr="0046311E">
        <w:rPr>
          <w:rFonts w:ascii="Times New Roman" w:hAnsi="Times New Roman" w:cs="Times New Roman"/>
          <w:spacing w:val="1"/>
          <w:w w:val="95"/>
        </w:rPr>
        <w:t>п</w:t>
      </w:r>
      <w:r w:rsidR="00786BA7" w:rsidRPr="0046311E">
        <w:rPr>
          <w:rFonts w:ascii="Times New Roman" w:hAnsi="Times New Roman" w:cs="Times New Roman"/>
          <w:spacing w:val="-5"/>
          <w:w w:val="95"/>
        </w:rPr>
        <w:t>о</w:t>
      </w:r>
      <w:r w:rsidR="00786BA7" w:rsidRPr="0046311E">
        <w:rPr>
          <w:rFonts w:ascii="Times New Roman" w:hAnsi="Times New Roman" w:cs="Times New Roman"/>
          <w:spacing w:val="-2"/>
          <w:w w:val="95"/>
        </w:rPr>
        <w:t>дг</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3"/>
          <w:w w:val="95"/>
        </w:rPr>
        <w:t>то</w:t>
      </w:r>
      <w:r w:rsidR="00786BA7" w:rsidRPr="0046311E">
        <w:rPr>
          <w:rFonts w:ascii="Times New Roman" w:hAnsi="Times New Roman" w:cs="Times New Roman"/>
          <w:w w:val="95"/>
        </w:rPr>
        <w:t>в</w:t>
      </w:r>
      <w:r w:rsidR="00786BA7" w:rsidRPr="0046311E">
        <w:rPr>
          <w:rFonts w:ascii="Times New Roman" w:hAnsi="Times New Roman" w:cs="Times New Roman"/>
          <w:spacing w:val="-7"/>
          <w:w w:val="95"/>
        </w:rPr>
        <w:t>к</w:t>
      </w:r>
      <w:r w:rsidR="00786BA7" w:rsidRPr="0046311E">
        <w:rPr>
          <w:rFonts w:ascii="Times New Roman" w:hAnsi="Times New Roman" w:cs="Times New Roman"/>
          <w:w w:val="95"/>
        </w:rPr>
        <w:t>е</w:t>
      </w:r>
      <w:r>
        <w:rPr>
          <w:rFonts w:ascii="Times New Roman" w:hAnsi="Times New Roman" w:cs="Times New Roman"/>
          <w:w w:val="95"/>
        </w:rPr>
        <w:t xml:space="preserve"> </w:t>
      </w:r>
      <w:r w:rsidR="00786BA7" w:rsidRPr="0046311E">
        <w:rPr>
          <w:rFonts w:ascii="Times New Roman" w:hAnsi="Times New Roman" w:cs="Times New Roman"/>
          <w:w w:val="95"/>
        </w:rPr>
        <w:t>уч</w:t>
      </w:r>
      <w:r w:rsidR="00786BA7" w:rsidRPr="0046311E">
        <w:rPr>
          <w:rFonts w:ascii="Times New Roman" w:hAnsi="Times New Roman" w:cs="Times New Roman"/>
          <w:spacing w:val="-6"/>
          <w:w w:val="95"/>
        </w:rPr>
        <w:t>е</w:t>
      </w:r>
      <w:r w:rsidR="00786BA7" w:rsidRPr="0046311E">
        <w:rPr>
          <w:rFonts w:ascii="Times New Roman" w:hAnsi="Times New Roman" w:cs="Times New Roman"/>
          <w:w w:val="95"/>
        </w:rPr>
        <w:t>б</w:t>
      </w:r>
      <w:r w:rsidR="00786BA7" w:rsidRPr="0046311E">
        <w:rPr>
          <w:rFonts w:ascii="Times New Roman" w:hAnsi="Times New Roman" w:cs="Times New Roman"/>
          <w:spacing w:val="-4"/>
          <w:w w:val="95"/>
        </w:rPr>
        <w:t>н</w:t>
      </w:r>
      <w:r w:rsidR="00786BA7" w:rsidRPr="0046311E">
        <w:rPr>
          <w:rFonts w:ascii="Times New Roman" w:hAnsi="Times New Roman" w:cs="Times New Roman"/>
          <w:spacing w:val="-3"/>
          <w:w w:val="95"/>
        </w:rPr>
        <w:t>о</w:t>
      </w:r>
      <w:r w:rsidR="00786BA7" w:rsidRPr="0046311E">
        <w:rPr>
          <w:rFonts w:ascii="Times New Roman" w:hAnsi="Times New Roman" w:cs="Times New Roman"/>
          <w:w w:val="95"/>
        </w:rPr>
        <w:t>й</w:t>
      </w:r>
      <w:r>
        <w:rPr>
          <w:rFonts w:ascii="Times New Roman" w:hAnsi="Times New Roman" w:cs="Times New Roman"/>
          <w:w w:val="95"/>
        </w:rPr>
        <w:t xml:space="preserve"> </w:t>
      </w:r>
      <w:r w:rsidR="00786BA7" w:rsidRPr="0046311E">
        <w:rPr>
          <w:rFonts w:ascii="Times New Roman" w:hAnsi="Times New Roman" w:cs="Times New Roman"/>
          <w:spacing w:val="-2"/>
          <w:w w:val="95"/>
        </w:rPr>
        <w:t>п</w:t>
      </w:r>
      <w:r w:rsidR="00786BA7" w:rsidRPr="0046311E">
        <w:rPr>
          <w:rFonts w:ascii="Times New Roman" w:hAnsi="Times New Roman" w:cs="Times New Roman"/>
          <w:spacing w:val="-3"/>
          <w:w w:val="95"/>
        </w:rPr>
        <w:t>р</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г</w:t>
      </w:r>
      <w:r w:rsidR="00786BA7" w:rsidRPr="0046311E">
        <w:rPr>
          <w:rFonts w:ascii="Times New Roman" w:hAnsi="Times New Roman" w:cs="Times New Roman"/>
          <w:spacing w:val="1"/>
          <w:w w:val="95"/>
        </w:rPr>
        <w:t>р</w:t>
      </w:r>
      <w:r w:rsidR="00786BA7" w:rsidRPr="0046311E">
        <w:rPr>
          <w:rFonts w:ascii="Times New Roman" w:hAnsi="Times New Roman" w:cs="Times New Roman"/>
          <w:spacing w:val="-2"/>
          <w:w w:val="95"/>
        </w:rPr>
        <w:t>а</w:t>
      </w:r>
      <w:r w:rsidR="00786BA7" w:rsidRPr="0046311E">
        <w:rPr>
          <w:rFonts w:ascii="Times New Roman" w:hAnsi="Times New Roman" w:cs="Times New Roman"/>
          <w:spacing w:val="-3"/>
          <w:w w:val="95"/>
        </w:rPr>
        <w:t>м</w:t>
      </w:r>
      <w:r w:rsidR="00786BA7" w:rsidRPr="0046311E">
        <w:rPr>
          <w:rFonts w:ascii="Times New Roman" w:hAnsi="Times New Roman" w:cs="Times New Roman"/>
          <w:w w:val="95"/>
        </w:rPr>
        <w:t>м</w:t>
      </w:r>
      <w:r w:rsidR="00786BA7" w:rsidRPr="0046311E">
        <w:rPr>
          <w:rFonts w:ascii="Times New Roman" w:hAnsi="Times New Roman" w:cs="Times New Roman"/>
          <w:spacing w:val="-1"/>
          <w:w w:val="95"/>
        </w:rPr>
        <w:t>ы</w:t>
      </w:r>
      <w:r w:rsidR="00786BA7" w:rsidRPr="0046311E">
        <w:rPr>
          <w:rFonts w:ascii="Times New Roman" w:hAnsi="Times New Roman" w:cs="Times New Roman"/>
          <w:i/>
          <w:iCs/>
          <w:w w:val="95"/>
        </w:rPr>
        <w:t>;</w:t>
      </w:r>
    </w:p>
    <w:p w:rsidR="00786BA7" w:rsidRPr="0046311E" w:rsidRDefault="00786BA7" w:rsidP="00786BA7">
      <w:pPr>
        <w:kinsoku w:val="0"/>
        <w:overflowPunct w:val="0"/>
        <w:spacing w:before="2" w:line="160" w:lineRule="exact"/>
        <w:rPr>
          <w:sz w:val="16"/>
          <w:szCs w:val="16"/>
        </w:rPr>
      </w:pPr>
    </w:p>
    <w:p w:rsidR="00786BA7" w:rsidRPr="0046311E" w:rsidRDefault="00573358" w:rsidP="00786BA7">
      <w:pPr>
        <w:pStyle w:val="a3"/>
        <w:numPr>
          <w:ilvl w:val="0"/>
          <w:numId w:val="1"/>
        </w:numPr>
        <w:tabs>
          <w:tab w:val="left" w:pos="373"/>
        </w:tabs>
        <w:kinsoku w:val="0"/>
        <w:overflowPunct w:val="0"/>
        <w:ind w:left="373"/>
        <w:rPr>
          <w:rFonts w:ascii="Times New Roman" w:hAnsi="Times New Roman" w:cs="Times New Roman"/>
        </w:rPr>
      </w:pPr>
      <w:r w:rsidRPr="0046311E">
        <w:rPr>
          <w:rFonts w:ascii="Times New Roman" w:hAnsi="Times New Roman" w:cs="Times New Roman"/>
          <w:spacing w:val="1"/>
          <w:w w:val="95"/>
        </w:rPr>
        <w:t>П</w:t>
      </w:r>
      <w:r w:rsidR="00786BA7" w:rsidRPr="0046311E">
        <w:rPr>
          <w:rFonts w:ascii="Times New Roman" w:hAnsi="Times New Roman" w:cs="Times New Roman"/>
          <w:spacing w:val="-5"/>
          <w:w w:val="95"/>
        </w:rPr>
        <w:t>о</w:t>
      </w:r>
      <w:r w:rsidR="00786BA7" w:rsidRPr="0046311E">
        <w:rPr>
          <w:rFonts w:ascii="Times New Roman" w:hAnsi="Times New Roman" w:cs="Times New Roman"/>
          <w:spacing w:val="-2"/>
          <w:w w:val="95"/>
        </w:rPr>
        <w:t>дг</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т</w:t>
      </w:r>
      <w:r w:rsidR="00786BA7" w:rsidRPr="0046311E">
        <w:rPr>
          <w:rFonts w:ascii="Times New Roman" w:hAnsi="Times New Roman" w:cs="Times New Roman"/>
          <w:spacing w:val="-3"/>
          <w:w w:val="95"/>
        </w:rPr>
        <w:t>о</w:t>
      </w:r>
      <w:r w:rsidR="00786BA7" w:rsidRPr="0046311E">
        <w:rPr>
          <w:rFonts w:ascii="Times New Roman" w:hAnsi="Times New Roman" w:cs="Times New Roman"/>
          <w:w w:val="95"/>
        </w:rPr>
        <w:t>в</w:t>
      </w:r>
      <w:r w:rsidR="00786BA7" w:rsidRPr="0046311E">
        <w:rPr>
          <w:rFonts w:ascii="Times New Roman" w:hAnsi="Times New Roman" w:cs="Times New Roman"/>
          <w:spacing w:val="-8"/>
          <w:w w:val="95"/>
        </w:rPr>
        <w:t>к</w:t>
      </w:r>
      <w:r w:rsidR="00786BA7" w:rsidRPr="0046311E">
        <w:rPr>
          <w:rFonts w:ascii="Times New Roman" w:hAnsi="Times New Roman" w:cs="Times New Roman"/>
          <w:w w:val="95"/>
        </w:rPr>
        <w:t>а</w:t>
      </w:r>
      <w:r>
        <w:rPr>
          <w:rFonts w:ascii="Times New Roman" w:hAnsi="Times New Roman" w:cs="Times New Roman"/>
          <w:w w:val="95"/>
        </w:rPr>
        <w:t xml:space="preserve"> </w:t>
      </w:r>
      <w:r w:rsidR="00786BA7" w:rsidRPr="0046311E">
        <w:rPr>
          <w:rFonts w:ascii="Times New Roman" w:hAnsi="Times New Roman" w:cs="Times New Roman"/>
          <w:w w:val="95"/>
        </w:rPr>
        <w:t>к</w:t>
      </w:r>
      <w:r w:rsidR="00786BA7" w:rsidRPr="0046311E">
        <w:rPr>
          <w:rFonts w:ascii="Times New Roman" w:hAnsi="Times New Roman" w:cs="Times New Roman"/>
          <w:spacing w:val="-8"/>
          <w:w w:val="95"/>
        </w:rPr>
        <w:t xml:space="preserve"> к</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3"/>
          <w:w w:val="95"/>
        </w:rPr>
        <w:t>т</w:t>
      </w:r>
      <w:r w:rsidR="00786BA7" w:rsidRPr="0046311E">
        <w:rPr>
          <w:rFonts w:ascii="Times New Roman" w:hAnsi="Times New Roman" w:cs="Times New Roman"/>
          <w:spacing w:val="1"/>
          <w:w w:val="95"/>
        </w:rPr>
        <w:t>р</w:t>
      </w:r>
      <w:r w:rsidR="00786BA7" w:rsidRPr="0046311E">
        <w:rPr>
          <w:rFonts w:ascii="Times New Roman" w:hAnsi="Times New Roman" w:cs="Times New Roman"/>
          <w:spacing w:val="-7"/>
          <w:w w:val="95"/>
        </w:rPr>
        <w:t>о</w:t>
      </w:r>
      <w:r w:rsidR="00786BA7" w:rsidRPr="0046311E">
        <w:rPr>
          <w:rFonts w:ascii="Times New Roman" w:hAnsi="Times New Roman" w:cs="Times New Roman"/>
          <w:spacing w:val="-2"/>
          <w:w w:val="95"/>
        </w:rPr>
        <w:t>льн</w:t>
      </w:r>
      <w:r w:rsidR="00786BA7" w:rsidRPr="0046311E">
        <w:rPr>
          <w:rFonts w:ascii="Times New Roman" w:hAnsi="Times New Roman" w:cs="Times New Roman"/>
          <w:spacing w:val="-4"/>
          <w:w w:val="95"/>
        </w:rPr>
        <w:t>ы</w:t>
      </w:r>
      <w:r w:rsidR="00786BA7" w:rsidRPr="0046311E">
        <w:rPr>
          <w:rFonts w:ascii="Times New Roman" w:hAnsi="Times New Roman" w:cs="Times New Roman"/>
          <w:w w:val="95"/>
        </w:rPr>
        <w:t>м</w:t>
      </w:r>
      <w:r>
        <w:rPr>
          <w:rFonts w:ascii="Times New Roman" w:hAnsi="Times New Roman" w:cs="Times New Roman"/>
          <w:w w:val="95"/>
        </w:rPr>
        <w:t xml:space="preserve"> </w:t>
      </w:r>
      <w:r w:rsidR="00786BA7" w:rsidRPr="0046311E">
        <w:rPr>
          <w:rFonts w:ascii="Times New Roman" w:hAnsi="Times New Roman" w:cs="Times New Roman"/>
          <w:spacing w:val="-6"/>
          <w:w w:val="95"/>
        </w:rPr>
        <w:t>у</w:t>
      </w:r>
      <w:r w:rsidR="00786BA7" w:rsidRPr="0046311E">
        <w:rPr>
          <w:rFonts w:ascii="Times New Roman" w:hAnsi="Times New Roman" w:cs="Times New Roman"/>
          <w:spacing w:val="-3"/>
          <w:w w:val="95"/>
        </w:rPr>
        <w:t>р</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8"/>
          <w:w w:val="95"/>
        </w:rPr>
        <w:t>к</w:t>
      </w:r>
      <w:r w:rsidR="00786BA7" w:rsidRPr="0046311E">
        <w:rPr>
          <w:rFonts w:ascii="Times New Roman" w:hAnsi="Times New Roman" w:cs="Times New Roman"/>
          <w:spacing w:val="1"/>
          <w:w w:val="95"/>
        </w:rPr>
        <w:t>а</w:t>
      </w:r>
      <w:r w:rsidR="00786BA7" w:rsidRPr="0046311E">
        <w:rPr>
          <w:rFonts w:ascii="Times New Roman" w:hAnsi="Times New Roman" w:cs="Times New Roman"/>
          <w:w w:val="95"/>
        </w:rPr>
        <w:t>м</w:t>
      </w:r>
      <w:r>
        <w:rPr>
          <w:rFonts w:ascii="Times New Roman" w:hAnsi="Times New Roman" w:cs="Times New Roman"/>
          <w:w w:val="95"/>
        </w:rPr>
        <w:t xml:space="preserve"> </w:t>
      </w:r>
      <w:r w:rsidR="00786BA7" w:rsidRPr="0046311E">
        <w:rPr>
          <w:rFonts w:ascii="Times New Roman" w:hAnsi="Times New Roman" w:cs="Times New Roman"/>
          <w:i/>
          <w:iCs/>
          <w:w w:val="95"/>
        </w:rPr>
        <w:t>,</w:t>
      </w:r>
      <w:r w:rsidR="00786BA7" w:rsidRPr="0046311E">
        <w:rPr>
          <w:rFonts w:ascii="Times New Roman" w:hAnsi="Times New Roman" w:cs="Times New Roman"/>
          <w:spacing w:val="-3"/>
          <w:w w:val="95"/>
        </w:rPr>
        <w:t>з</w:t>
      </w:r>
      <w:r w:rsidR="00786BA7" w:rsidRPr="0046311E">
        <w:rPr>
          <w:rFonts w:ascii="Times New Roman" w:hAnsi="Times New Roman" w:cs="Times New Roman"/>
          <w:spacing w:val="-7"/>
          <w:w w:val="95"/>
        </w:rPr>
        <w:t>а</w:t>
      </w:r>
      <w:r w:rsidR="00786BA7" w:rsidRPr="0046311E">
        <w:rPr>
          <w:rFonts w:ascii="Times New Roman" w:hAnsi="Times New Roman" w:cs="Times New Roman"/>
          <w:w w:val="95"/>
        </w:rPr>
        <w:t>ч</w:t>
      </w:r>
      <w:r w:rsidR="00786BA7" w:rsidRPr="0046311E">
        <w:rPr>
          <w:rFonts w:ascii="Times New Roman" w:hAnsi="Times New Roman" w:cs="Times New Roman"/>
          <w:spacing w:val="-6"/>
          <w:w w:val="95"/>
        </w:rPr>
        <w:t>е</w:t>
      </w:r>
      <w:r w:rsidR="00786BA7" w:rsidRPr="0046311E">
        <w:rPr>
          <w:rFonts w:ascii="Times New Roman" w:hAnsi="Times New Roman" w:cs="Times New Roman"/>
          <w:w w:val="95"/>
        </w:rPr>
        <w:t>т</w:t>
      </w:r>
      <w:r w:rsidR="00786BA7" w:rsidRPr="0046311E">
        <w:rPr>
          <w:rFonts w:ascii="Times New Roman" w:hAnsi="Times New Roman" w:cs="Times New Roman"/>
          <w:spacing w:val="1"/>
          <w:w w:val="95"/>
        </w:rPr>
        <w:t>а</w:t>
      </w:r>
      <w:r w:rsidR="00786BA7" w:rsidRPr="0046311E">
        <w:rPr>
          <w:rFonts w:ascii="Times New Roman" w:hAnsi="Times New Roman" w:cs="Times New Roman"/>
          <w:w w:val="95"/>
        </w:rPr>
        <w:t>м</w:t>
      </w:r>
      <w:r>
        <w:rPr>
          <w:rFonts w:ascii="Times New Roman" w:hAnsi="Times New Roman" w:cs="Times New Roman"/>
          <w:w w:val="95"/>
        </w:rPr>
        <w:t xml:space="preserve"> </w:t>
      </w:r>
      <w:r w:rsidR="00786BA7" w:rsidRPr="0046311E">
        <w:rPr>
          <w:rFonts w:ascii="Times New Roman" w:hAnsi="Times New Roman" w:cs="Times New Roman"/>
          <w:w w:val="95"/>
        </w:rPr>
        <w:t>и</w:t>
      </w:r>
      <w:r>
        <w:rPr>
          <w:rFonts w:ascii="Times New Roman" w:hAnsi="Times New Roman" w:cs="Times New Roman"/>
          <w:w w:val="95"/>
        </w:rPr>
        <w:t xml:space="preserve"> </w:t>
      </w:r>
      <w:r w:rsidR="00786BA7" w:rsidRPr="0046311E">
        <w:rPr>
          <w:rFonts w:ascii="Times New Roman" w:hAnsi="Times New Roman" w:cs="Times New Roman"/>
          <w:spacing w:val="1"/>
          <w:w w:val="95"/>
        </w:rPr>
        <w:t>э</w:t>
      </w:r>
      <w:r w:rsidR="00786BA7" w:rsidRPr="0046311E">
        <w:rPr>
          <w:rFonts w:ascii="Times New Roman" w:hAnsi="Times New Roman" w:cs="Times New Roman"/>
          <w:spacing w:val="-7"/>
          <w:w w:val="95"/>
        </w:rPr>
        <w:t>к</w:t>
      </w:r>
      <w:r w:rsidR="00786BA7" w:rsidRPr="0046311E">
        <w:rPr>
          <w:rFonts w:ascii="Times New Roman" w:hAnsi="Times New Roman" w:cs="Times New Roman"/>
          <w:spacing w:val="-3"/>
          <w:w w:val="95"/>
        </w:rPr>
        <w:t>з</w:t>
      </w:r>
      <w:r w:rsidR="00786BA7" w:rsidRPr="0046311E">
        <w:rPr>
          <w:rFonts w:ascii="Times New Roman" w:hAnsi="Times New Roman" w:cs="Times New Roman"/>
          <w:spacing w:val="1"/>
          <w:w w:val="95"/>
        </w:rPr>
        <w:t>а</w:t>
      </w:r>
      <w:r w:rsidR="00786BA7" w:rsidRPr="0046311E">
        <w:rPr>
          <w:rFonts w:ascii="Times New Roman" w:hAnsi="Times New Roman" w:cs="Times New Roman"/>
          <w:w w:val="95"/>
        </w:rPr>
        <w:t>ме</w:t>
      </w:r>
      <w:r w:rsidR="00786BA7" w:rsidRPr="0046311E">
        <w:rPr>
          <w:rFonts w:ascii="Times New Roman" w:hAnsi="Times New Roman" w:cs="Times New Roman"/>
          <w:spacing w:val="-4"/>
          <w:w w:val="95"/>
        </w:rPr>
        <w:t>н</w:t>
      </w:r>
      <w:r w:rsidR="00786BA7" w:rsidRPr="0046311E">
        <w:rPr>
          <w:rFonts w:ascii="Times New Roman" w:hAnsi="Times New Roman" w:cs="Times New Roman"/>
          <w:spacing w:val="-2"/>
          <w:w w:val="95"/>
        </w:rPr>
        <w:t>а</w:t>
      </w:r>
      <w:r w:rsidR="00786BA7" w:rsidRPr="0046311E">
        <w:rPr>
          <w:rFonts w:ascii="Times New Roman" w:hAnsi="Times New Roman" w:cs="Times New Roman"/>
          <w:w w:val="95"/>
        </w:rPr>
        <w:t>м</w:t>
      </w:r>
      <w:r w:rsidR="00786BA7" w:rsidRPr="0046311E">
        <w:rPr>
          <w:rFonts w:ascii="Times New Roman" w:hAnsi="Times New Roman" w:cs="Times New Roman"/>
          <w:i/>
          <w:iCs/>
          <w:w w:val="95"/>
        </w:rPr>
        <w:t>;</w:t>
      </w:r>
    </w:p>
    <w:p w:rsidR="00786BA7" w:rsidRPr="0046311E" w:rsidRDefault="00786BA7" w:rsidP="00786BA7">
      <w:pPr>
        <w:kinsoku w:val="0"/>
        <w:overflowPunct w:val="0"/>
        <w:spacing w:before="9" w:line="150" w:lineRule="exact"/>
        <w:rPr>
          <w:sz w:val="15"/>
          <w:szCs w:val="15"/>
        </w:rPr>
      </w:pPr>
    </w:p>
    <w:p w:rsidR="00786BA7" w:rsidRPr="0046311E" w:rsidRDefault="00573358" w:rsidP="00786BA7">
      <w:pPr>
        <w:pStyle w:val="a3"/>
        <w:numPr>
          <w:ilvl w:val="0"/>
          <w:numId w:val="1"/>
        </w:numPr>
        <w:tabs>
          <w:tab w:val="left" w:pos="373"/>
        </w:tabs>
        <w:kinsoku w:val="0"/>
        <w:overflowPunct w:val="0"/>
        <w:ind w:left="373"/>
        <w:rPr>
          <w:rFonts w:ascii="Times New Roman" w:hAnsi="Times New Roman" w:cs="Times New Roman"/>
          <w:w w:val="95"/>
        </w:rPr>
      </w:pPr>
      <w:r w:rsidRPr="0046311E">
        <w:rPr>
          <w:rFonts w:ascii="Times New Roman" w:hAnsi="Times New Roman" w:cs="Times New Roman"/>
          <w:spacing w:val="1"/>
          <w:w w:val="95"/>
        </w:rPr>
        <w:t>П</w:t>
      </w:r>
      <w:r w:rsidR="00786BA7" w:rsidRPr="0046311E">
        <w:rPr>
          <w:rFonts w:ascii="Times New Roman" w:hAnsi="Times New Roman" w:cs="Times New Roman"/>
          <w:spacing w:val="-5"/>
          <w:w w:val="95"/>
        </w:rPr>
        <w:t>о</w:t>
      </w:r>
      <w:r w:rsidR="00786BA7" w:rsidRPr="0046311E">
        <w:rPr>
          <w:rFonts w:ascii="Times New Roman" w:hAnsi="Times New Roman" w:cs="Times New Roman"/>
          <w:spacing w:val="-2"/>
          <w:w w:val="95"/>
        </w:rPr>
        <w:t>дг</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т</w:t>
      </w:r>
      <w:r w:rsidR="00786BA7" w:rsidRPr="0046311E">
        <w:rPr>
          <w:rFonts w:ascii="Times New Roman" w:hAnsi="Times New Roman" w:cs="Times New Roman"/>
          <w:spacing w:val="-3"/>
          <w:w w:val="95"/>
        </w:rPr>
        <w:t>о</w:t>
      </w:r>
      <w:r w:rsidR="00786BA7" w:rsidRPr="0046311E">
        <w:rPr>
          <w:rFonts w:ascii="Times New Roman" w:hAnsi="Times New Roman" w:cs="Times New Roman"/>
          <w:w w:val="95"/>
        </w:rPr>
        <w:t>в</w:t>
      </w:r>
      <w:r w:rsidR="00786BA7" w:rsidRPr="0046311E">
        <w:rPr>
          <w:rFonts w:ascii="Times New Roman" w:hAnsi="Times New Roman" w:cs="Times New Roman"/>
          <w:spacing w:val="-8"/>
          <w:w w:val="95"/>
        </w:rPr>
        <w:t>к</w:t>
      </w:r>
      <w:r w:rsidR="00786BA7" w:rsidRPr="0046311E">
        <w:rPr>
          <w:rFonts w:ascii="Times New Roman" w:hAnsi="Times New Roman" w:cs="Times New Roman"/>
          <w:w w:val="95"/>
        </w:rPr>
        <w:t>а</w:t>
      </w:r>
      <w:r>
        <w:rPr>
          <w:rFonts w:ascii="Times New Roman" w:hAnsi="Times New Roman" w:cs="Times New Roman"/>
          <w:w w:val="95"/>
        </w:rPr>
        <w:t xml:space="preserve"> </w:t>
      </w:r>
      <w:r w:rsidR="00786BA7" w:rsidRPr="0046311E">
        <w:rPr>
          <w:rFonts w:ascii="Times New Roman" w:hAnsi="Times New Roman" w:cs="Times New Roman"/>
          <w:w w:val="95"/>
        </w:rPr>
        <w:t>к</w:t>
      </w:r>
      <w:r>
        <w:rPr>
          <w:rFonts w:ascii="Times New Roman" w:hAnsi="Times New Roman" w:cs="Times New Roman"/>
          <w:w w:val="95"/>
        </w:rPr>
        <w:t xml:space="preserve"> </w:t>
      </w:r>
      <w:r w:rsidR="00786BA7" w:rsidRPr="0046311E">
        <w:rPr>
          <w:rFonts w:ascii="Times New Roman" w:hAnsi="Times New Roman" w:cs="Times New Roman"/>
          <w:spacing w:val="-8"/>
          <w:w w:val="95"/>
        </w:rPr>
        <w:t>к</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4"/>
          <w:w w:val="95"/>
        </w:rPr>
        <w:t>н</w:t>
      </w:r>
      <w:r w:rsidR="00786BA7" w:rsidRPr="0046311E">
        <w:rPr>
          <w:rFonts w:ascii="Times New Roman" w:hAnsi="Times New Roman" w:cs="Times New Roman"/>
          <w:spacing w:val="6"/>
          <w:w w:val="95"/>
        </w:rPr>
        <w:t>ц</w:t>
      </w:r>
      <w:r w:rsidR="00786BA7" w:rsidRPr="0046311E">
        <w:rPr>
          <w:rFonts w:ascii="Times New Roman" w:hAnsi="Times New Roman" w:cs="Times New Roman"/>
          <w:w w:val="95"/>
        </w:rPr>
        <w:t>е</w:t>
      </w:r>
      <w:r w:rsidR="00786BA7" w:rsidRPr="0046311E">
        <w:rPr>
          <w:rFonts w:ascii="Times New Roman" w:hAnsi="Times New Roman" w:cs="Times New Roman"/>
          <w:spacing w:val="-5"/>
          <w:w w:val="95"/>
        </w:rPr>
        <w:t>р</w:t>
      </w:r>
      <w:r w:rsidR="00786BA7" w:rsidRPr="0046311E">
        <w:rPr>
          <w:rFonts w:ascii="Times New Roman" w:hAnsi="Times New Roman" w:cs="Times New Roman"/>
          <w:spacing w:val="-2"/>
          <w:w w:val="95"/>
        </w:rPr>
        <w:t>тн</w:t>
      </w:r>
      <w:r w:rsidR="00786BA7" w:rsidRPr="0046311E">
        <w:rPr>
          <w:rFonts w:ascii="Times New Roman" w:hAnsi="Times New Roman" w:cs="Times New Roman"/>
          <w:spacing w:val="-1"/>
          <w:w w:val="95"/>
        </w:rPr>
        <w:t>ы</w:t>
      </w:r>
      <w:r w:rsidR="00786BA7" w:rsidRPr="0046311E">
        <w:rPr>
          <w:rFonts w:ascii="Times New Roman" w:hAnsi="Times New Roman" w:cs="Times New Roman"/>
          <w:w w:val="95"/>
        </w:rPr>
        <w:t>м</w:t>
      </w:r>
      <w:r w:rsidR="00786BA7" w:rsidRPr="0046311E">
        <w:rPr>
          <w:rFonts w:ascii="Times New Roman" w:hAnsi="Times New Roman" w:cs="Times New Roman"/>
          <w:i/>
          <w:iCs/>
          <w:w w:val="95"/>
        </w:rPr>
        <w:t>,</w:t>
      </w:r>
      <w:r>
        <w:rPr>
          <w:rFonts w:ascii="Times New Roman" w:hAnsi="Times New Roman" w:cs="Times New Roman"/>
          <w:i/>
          <w:iCs/>
          <w:w w:val="95"/>
        </w:rPr>
        <w:t xml:space="preserve"> </w:t>
      </w:r>
      <w:r w:rsidR="00786BA7" w:rsidRPr="0046311E">
        <w:rPr>
          <w:rFonts w:ascii="Times New Roman" w:hAnsi="Times New Roman" w:cs="Times New Roman"/>
          <w:spacing w:val="-11"/>
          <w:w w:val="95"/>
        </w:rPr>
        <w:t>к</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4"/>
          <w:w w:val="95"/>
        </w:rPr>
        <w:t>н</w:t>
      </w:r>
      <w:r w:rsidR="00786BA7" w:rsidRPr="0046311E">
        <w:rPr>
          <w:rFonts w:ascii="Times New Roman" w:hAnsi="Times New Roman" w:cs="Times New Roman"/>
          <w:w w:val="95"/>
        </w:rPr>
        <w:t>к</w:t>
      </w:r>
      <w:r w:rsidR="00786BA7" w:rsidRPr="0046311E">
        <w:rPr>
          <w:rFonts w:ascii="Times New Roman" w:hAnsi="Times New Roman" w:cs="Times New Roman"/>
          <w:spacing w:val="-6"/>
          <w:w w:val="95"/>
        </w:rPr>
        <w:t>у</w:t>
      </w:r>
      <w:r w:rsidR="00786BA7" w:rsidRPr="0046311E">
        <w:rPr>
          <w:rFonts w:ascii="Times New Roman" w:hAnsi="Times New Roman" w:cs="Times New Roman"/>
          <w:spacing w:val="1"/>
          <w:w w:val="95"/>
        </w:rPr>
        <w:t>р</w:t>
      </w:r>
      <w:r w:rsidR="00786BA7" w:rsidRPr="0046311E">
        <w:rPr>
          <w:rFonts w:ascii="Times New Roman" w:hAnsi="Times New Roman" w:cs="Times New Roman"/>
          <w:w w:val="95"/>
        </w:rPr>
        <w:t>с</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4"/>
          <w:w w:val="95"/>
        </w:rPr>
        <w:t>ы</w:t>
      </w:r>
      <w:r w:rsidR="00786BA7" w:rsidRPr="0046311E">
        <w:rPr>
          <w:rFonts w:ascii="Times New Roman" w:hAnsi="Times New Roman" w:cs="Times New Roman"/>
          <w:w w:val="95"/>
        </w:rPr>
        <w:t>м</w:t>
      </w:r>
      <w:r>
        <w:rPr>
          <w:rFonts w:ascii="Times New Roman" w:hAnsi="Times New Roman" w:cs="Times New Roman"/>
          <w:w w:val="95"/>
        </w:rPr>
        <w:t xml:space="preserve"> </w:t>
      </w:r>
      <w:r w:rsidR="00786BA7" w:rsidRPr="0046311E">
        <w:rPr>
          <w:rFonts w:ascii="Times New Roman" w:hAnsi="Times New Roman" w:cs="Times New Roman"/>
          <w:w w:val="95"/>
        </w:rPr>
        <w:t>в</w:t>
      </w:r>
      <w:r w:rsidR="00786BA7" w:rsidRPr="0046311E">
        <w:rPr>
          <w:rFonts w:ascii="Times New Roman" w:hAnsi="Times New Roman" w:cs="Times New Roman"/>
          <w:spacing w:val="-1"/>
          <w:w w:val="95"/>
        </w:rPr>
        <w:t>ы</w:t>
      </w:r>
      <w:r w:rsidR="00786BA7" w:rsidRPr="0046311E">
        <w:rPr>
          <w:rFonts w:ascii="Times New Roman" w:hAnsi="Times New Roman" w:cs="Times New Roman"/>
          <w:w w:val="95"/>
        </w:rPr>
        <w:t>с</w:t>
      </w:r>
      <w:r w:rsidR="00786BA7" w:rsidRPr="0046311E">
        <w:rPr>
          <w:rFonts w:ascii="Times New Roman" w:hAnsi="Times New Roman" w:cs="Times New Roman"/>
          <w:spacing w:val="-6"/>
          <w:w w:val="95"/>
        </w:rPr>
        <w:t>т</w:t>
      </w:r>
      <w:r w:rsidR="00786BA7" w:rsidRPr="0046311E">
        <w:rPr>
          <w:rFonts w:ascii="Times New Roman" w:hAnsi="Times New Roman" w:cs="Times New Roman"/>
          <w:w w:val="95"/>
        </w:rPr>
        <w:t>у</w:t>
      </w:r>
      <w:r w:rsidR="00786BA7" w:rsidRPr="0046311E">
        <w:rPr>
          <w:rFonts w:ascii="Times New Roman" w:hAnsi="Times New Roman" w:cs="Times New Roman"/>
          <w:spacing w:val="-2"/>
          <w:w w:val="95"/>
        </w:rPr>
        <w:t>п</w:t>
      </w:r>
      <w:r w:rsidR="00786BA7" w:rsidRPr="0046311E">
        <w:rPr>
          <w:rFonts w:ascii="Times New Roman" w:hAnsi="Times New Roman" w:cs="Times New Roman"/>
          <w:spacing w:val="8"/>
          <w:w w:val="95"/>
        </w:rPr>
        <w:t>л</w:t>
      </w:r>
      <w:r w:rsidR="00786BA7" w:rsidRPr="0046311E">
        <w:rPr>
          <w:rFonts w:ascii="Times New Roman" w:hAnsi="Times New Roman" w:cs="Times New Roman"/>
          <w:w w:val="95"/>
        </w:rPr>
        <w:t>е</w:t>
      </w:r>
      <w:r w:rsidR="00786BA7" w:rsidRPr="0046311E">
        <w:rPr>
          <w:rFonts w:ascii="Times New Roman" w:hAnsi="Times New Roman" w:cs="Times New Roman"/>
          <w:spacing w:val="-4"/>
          <w:w w:val="95"/>
        </w:rPr>
        <w:t>н</w:t>
      </w:r>
      <w:r w:rsidR="00786BA7" w:rsidRPr="0046311E">
        <w:rPr>
          <w:rFonts w:ascii="Times New Roman" w:hAnsi="Times New Roman" w:cs="Times New Roman"/>
          <w:spacing w:val="1"/>
          <w:w w:val="95"/>
        </w:rPr>
        <w:t>и</w:t>
      </w:r>
      <w:r w:rsidR="00786BA7" w:rsidRPr="0046311E">
        <w:rPr>
          <w:rFonts w:ascii="Times New Roman" w:hAnsi="Times New Roman" w:cs="Times New Roman"/>
          <w:spacing w:val="-2"/>
          <w:w w:val="95"/>
        </w:rPr>
        <w:t>я</w:t>
      </w:r>
      <w:r w:rsidR="00786BA7" w:rsidRPr="0046311E">
        <w:rPr>
          <w:rFonts w:ascii="Times New Roman" w:hAnsi="Times New Roman" w:cs="Times New Roman"/>
          <w:spacing w:val="-3"/>
          <w:w w:val="95"/>
        </w:rPr>
        <w:t>м</w:t>
      </w:r>
      <w:r w:rsidR="00786BA7" w:rsidRPr="0046311E">
        <w:rPr>
          <w:rFonts w:ascii="Times New Roman" w:hAnsi="Times New Roman" w:cs="Times New Roman"/>
          <w:w w:val="95"/>
        </w:rPr>
        <w:t>;</w:t>
      </w:r>
    </w:p>
    <w:p w:rsidR="00786BA7" w:rsidRPr="0046311E" w:rsidRDefault="00786BA7" w:rsidP="00786BA7">
      <w:pPr>
        <w:kinsoku w:val="0"/>
        <w:overflowPunct w:val="0"/>
        <w:spacing w:before="9" w:line="150" w:lineRule="exact"/>
        <w:rPr>
          <w:sz w:val="15"/>
          <w:szCs w:val="15"/>
        </w:rPr>
      </w:pPr>
    </w:p>
    <w:p w:rsidR="00786BA7" w:rsidRPr="0046311E" w:rsidRDefault="00573358" w:rsidP="00786BA7">
      <w:pPr>
        <w:pStyle w:val="a3"/>
        <w:numPr>
          <w:ilvl w:val="0"/>
          <w:numId w:val="1"/>
        </w:numPr>
        <w:tabs>
          <w:tab w:val="left" w:pos="407"/>
        </w:tabs>
        <w:kinsoku w:val="0"/>
        <w:overflowPunct w:val="0"/>
        <w:spacing w:line="358" w:lineRule="auto"/>
        <w:ind w:right="122" w:firstLine="0"/>
        <w:rPr>
          <w:rFonts w:ascii="Times New Roman" w:hAnsi="Times New Roman" w:cs="Times New Roman"/>
        </w:rPr>
      </w:pPr>
      <w:r w:rsidRPr="0046311E">
        <w:rPr>
          <w:rFonts w:ascii="Times New Roman" w:hAnsi="Times New Roman" w:cs="Times New Roman"/>
          <w:spacing w:val="1"/>
          <w:w w:val="95"/>
        </w:rPr>
        <w:t>П</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6"/>
          <w:w w:val="95"/>
        </w:rPr>
        <w:t>с</w:t>
      </w:r>
      <w:r w:rsidR="00786BA7" w:rsidRPr="0046311E">
        <w:rPr>
          <w:rFonts w:ascii="Times New Roman" w:hAnsi="Times New Roman" w:cs="Times New Roman"/>
          <w:w w:val="95"/>
        </w:rPr>
        <w:t>е</w:t>
      </w:r>
      <w:r w:rsidR="00786BA7" w:rsidRPr="0046311E">
        <w:rPr>
          <w:rFonts w:ascii="Times New Roman" w:hAnsi="Times New Roman" w:cs="Times New Roman"/>
          <w:spacing w:val="4"/>
          <w:w w:val="95"/>
        </w:rPr>
        <w:t>щ</w:t>
      </w:r>
      <w:r w:rsidR="00786BA7" w:rsidRPr="0046311E">
        <w:rPr>
          <w:rFonts w:ascii="Times New Roman" w:hAnsi="Times New Roman" w:cs="Times New Roman"/>
          <w:w w:val="95"/>
        </w:rPr>
        <w:t>е</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3"/>
          <w:w w:val="95"/>
        </w:rPr>
        <w:t>и</w:t>
      </w:r>
      <w:r w:rsidR="00786BA7" w:rsidRPr="0046311E">
        <w:rPr>
          <w:rFonts w:ascii="Times New Roman" w:hAnsi="Times New Roman" w:cs="Times New Roman"/>
          <w:w w:val="95"/>
        </w:rPr>
        <w:t>е</w:t>
      </w:r>
      <w:r>
        <w:rPr>
          <w:rFonts w:ascii="Times New Roman" w:hAnsi="Times New Roman" w:cs="Times New Roman"/>
          <w:w w:val="95"/>
        </w:rPr>
        <w:t xml:space="preserve"> </w:t>
      </w:r>
      <w:r w:rsidR="00786BA7" w:rsidRPr="0046311E">
        <w:rPr>
          <w:rFonts w:ascii="Times New Roman" w:hAnsi="Times New Roman" w:cs="Times New Roman"/>
          <w:w w:val="95"/>
        </w:rPr>
        <w:t>у</w:t>
      </w:r>
      <w:r w:rsidR="00786BA7" w:rsidRPr="0046311E">
        <w:rPr>
          <w:rFonts w:ascii="Times New Roman" w:hAnsi="Times New Roman" w:cs="Times New Roman"/>
          <w:spacing w:val="-3"/>
          <w:w w:val="95"/>
        </w:rPr>
        <w:t>ч</w:t>
      </w:r>
      <w:r w:rsidR="00786BA7" w:rsidRPr="0046311E">
        <w:rPr>
          <w:rFonts w:ascii="Times New Roman" w:hAnsi="Times New Roman" w:cs="Times New Roman"/>
          <w:spacing w:val="1"/>
          <w:w w:val="95"/>
        </w:rPr>
        <w:t>р</w:t>
      </w:r>
      <w:r w:rsidR="00786BA7" w:rsidRPr="0046311E">
        <w:rPr>
          <w:rFonts w:ascii="Times New Roman" w:hAnsi="Times New Roman" w:cs="Times New Roman"/>
          <w:spacing w:val="-9"/>
          <w:w w:val="95"/>
        </w:rPr>
        <w:t>е</w:t>
      </w:r>
      <w:r w:rsidR="00786BA7" w:rsidRPr="0046311E">
        <w:rPr>
          <w:rFonts w:ascii="Times New Roman" w:hAnsi="Times New Roman" w:cs="Times New Roman"/>
          <w:spacing w:val="-3"/>
          <w:w w:val="95"/>
        </w:rPr>
        <w:t>ж</w:t>
      </w:r>
      <w:r w:rsidR="00786BA7" w:rsidRPr="0046311E">
        <w:rPr>
          <w:rFonts w:ascii="Times New Roman" w:hAnsi="Times New Roman" w:cs="Times New Roman"/>
          <w:spacing w:val="2"/>
          <w:w w:val="95"/>
        </w:rPr>
        <w:t>д</w:t>
      </w:r>
      <w:r w:rsidR="00786BA7" w:rsidRPr="0046311E">
        <w:rPr>
          <w:rFonts w:ascii="Times New Roman" w:hAnsi="Times New Roman" w:cs="Times New Roman"/>
          <w:w w:val="95"/>
        </w:rPr>
        <w:t>е</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1"/>
          <w:w w:val="95"/>
        </w:rPr>
        <w:t>и</w:t>
      </w:r>
      <w:r w:rsidR="00786BA7" w:rsidRPr="0046311E">
        <w:rPr>
          <w:rFonts w:ascii="Times New Roman" w:hAnsi="Times New Roman" w:cs="Times New Roman"/>
          <w:w w:val="95"/>
        </w:rPr>
        <w:t>й</w:t>
      </w:r>
      <w:r>
        <w:rPr>
          <w:rFonts w:ascii="Times New Roman" w:hAnsi="Times New Roman" w:cs="Times New Roman"/>
          <w:w w:val="95"/>
        </w:rPr>
        <w:t xml:space="preserve"> </w:t>
      </w:r>
      <w:r w:rsidR="00786BA7" w:rsidRPr="0046311E">
        <w:rPr>
          <w:rFonts w:ascii="Times New Roman" w:hAnsi="Times New Roman" w:cs="Times New Roman"/>
          <w:w w:val="95"/>
        </w:rPr>
        <w:t>к</w:t>
      </w:r>
      <w:r w:rsidR="00786BA7" w:rsidRPr="0046311E">
        <w:rPr>
          <w:rFonts w:ascii="Times New Roman" w:hAnsi="Times New Roman" w:cs="Times New Roman"/>
          <w:spacing w:val="-8"/>
          <w:w w:val="95"/>
        </w:rPr>
        <w:t>у</w:t>
      </w:r>
      <w:r w:rsidR="00786BA7" w:rsidRPr="0046311E">
        <w:rPr>
          <w:rFonts w:ascii="Times New Roman" w:hAnsi="Times New Roman" w:cs="Times New Roman"/>
          <w:spacing w:val="-2"/>
          <w:w w:val="95"/>
        </w:rPr>
        <w:t>л</w:t>
      </w:r>
      <w:r w:rsidR="00786BA7" w:rsidRPr="0046311E">
        <w:rPr>
          <w:rFonts w:ascii="Times New Roman" w:hAnsi="Times New Roman" w:cs="Times New Roman"/>
          <w:spacing w:val="-7"/>
          <w:w w:val="95"/>
        </w:rPr>
        <w:t>ь</w:t>
      </w:r>
      <w:r w:rsidR="00786BA7" w:rsidRPr="0046311E">
        <w:rPr>
          <w:rFonts w:ascii="Times New Roman" w:hAnsi="Times New Roman" w:cs="Times New Roman"/>
          <w:spacing w:val="-6"/>
          <w:w w:val="95"/>
        </w:rPr>
        <w:t>ту</w:t>
      </w:r>
      <w:r w:rsidR="00786BA7" w:rsidRPr="0046311E">
        <w:rPr>
          <w:rFonts w:ascii="Times New Roman" w:hAnsi="Times New Roman" w:cs="Times New Roman"/>
          <w:spacing w:val="1"/>
          <w:w w:val="95"/>
        </w:rPr>
        <w:t>р</w:t>
      </w:r>
      <w:r w:rsidR="00786BA7" w:rsidRPr="0046311E">
        <w:rPr>
          <w:rFonts w:ascii="Times New Roman" w:hAnsi="Times New Roman" w:cs="Times New Roman"/>
          <w:w w:val="95"/>
        </w:rPr>
        <w:t>ы</w:t>
      </w:r>
      <w:r>
        <w:rPr>
          <w:rFonts w:ascii="Times New Roman" w:hAnsi="Times New Roman" w:cs="Times New Roman"/>
          <w:w w:val="95"/>
        </w:rPr>
        <w:t xml:space="preserve"> </w:t>
      </w:r>
      <w:r w:rsidR="00786BA7" w:rsidRPr="0046311E">
        <w:rPr>
          <w:rFonts w:ascii="Times New Roman" w:hAnsi="Times New Roman" w:cs="Times New Roman"/>
          <w:i/>
          <w:iCs/>
          <w:w w:val="95"/>
        </w:rPr>
        <w:t>(</w:t>
      </w:r>
      <w:r w:rsidR="00786BA7" w:rsidRPr="0046311E">
        <w:rPr>
          <w:rFonts w:ascii="Times New Roman" w:hAnsi="Times New Roman" w:cs="Times New Roman"/>
          <w:spacing w:val="-4"/>
          <w:w w:val="95"/>
        </w:rPr>
        <w:t>ф</w:t>
      </w:r>
      <w:r w:rsidR="00786BA7" w:rsidRPr="0046311E">
        <w:rPr>
          <w:rFonts w:ascii="Times New Roman" w:hAnsi="Times New Roman" w:cs="Times New Roman"/>
          <w:spacing w:val="1"/>
          <w:w w:val="95"/>
        </w:rPr>
        <w:t>и</w:t>
      </w:r>
      <w:r w:rsidR="00786BA7" w:rsidRPr="0046311E">
        <w:rPr>
          <w:rFonts w:ascii="Times New Roman" w:hAnsi="Times New Roman" w:cs="Times New Roman"/>
          <w:spacing w:val="2"/>
          <w:w w:val="95"/>
        </w:rPr>
        <w:t>л</w:t>
      </w:r>
      <w:r w:rsidR="00786BA7" w:rsidRPr="0046311E">
        <w:rPr>
          <w:rFonts w:ascii="Times New Roman" w:hAnsi="Times New Roman" w:cs="Times New Roman"/>
          <w:spacing w:val="1"/>
          <w:w w:val="95"/>
        </w:rPr>
        <w:t>а</w:t>
      </w:r>
      <w:r w:rsidR="00786BA7" w:rsidRPr="0046311E">
        <w:rPr>
          <w:rFonts w:ascii="Times New Roman" w:hAnsi="Times New Roman" w:cs="Times New Roman"/>
          <w:spacing w:val="-17"/>
          <w:w w:val="95"/>
        </w:rPr>
        <w:t>р</w:t>
      </w:r>
      <w:r w:rsidR="00786BA7" w:rsidRPr="0046311E">
        <w:rPr>
          <w:rFonts w:ascii="Times New Roman" w:hAnsi="Times New Roman" w:cs="Times New Roman"/>
          <w:spacing w:val="-3"/>
          <w:w w:val="95"/>
        </w:rPr>
        <w:t>м</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2"/>
          <w:w w:val="95"/>
        </w:rPr>
        <w:t>н</w:t>
      </w:r>
      <w:r w:rsidR="00786BA7" w:rsidRPr="0046311E">
        <w:rPr>
          <w:rFonts w:ascii="Times New Roman" w:hAnsi="Times New Roman" w:cs="Times New Roman"/>
          <w:spacing w:val="-3"/>
          <w:w w:val="95"/>
        </w:rPr>
        <w:t>и</w:t>
      </w:r>
      <w:r w:rsidR="00786BA7" w:rsidRPr="0046311E">
        <w:rPr>
          <w:rFonts w:ascii="Times New Roman" w:hAnsi="Times New Roman" w:cs="Times New Roman"/>
          <w:spacing w:val="1"/>
          <w:w w:val="95"/>
        </w:rPr>
        <w:t>й</w:t>
      </w:r>
      <w:r w:rsidR="00786BA7" w:rsidRPr="0046311E">
        <w:rPr>
          <w:rFonts w:ascii="Times New Roman" w:hAnsi="Times New Roman" w:cs="Times New Roman"/>
          <w:i/>
          <w:iCs/>
          <w:w w:val="95"/>
        </w:rPr>
        <w:t>,</w:t>
      </w:r>
      <w:r>
        <w:rPr>
          <w:rFonts w:ascii="Times New Roman" w:hAnsi="Times New Roman" w:cs="Times New Roman"/>
          <w:i/>
          <w:iCs/>
          <w:w w:val="95"/>
        </w:rPr>
        <w:t xml:space="preserve"> </w:t>
      </w:r>
      <w:r w:rsidR="00786BA7" w:rsidRPr="0046311E">
        <w:rPr>
          <w:rFonts w:ascii="Times New Roman" w:hAnsi="Times New Roman" w:cs="Times New Roman"/>
          <w:spacing w:val="-2"/>
          <w:w w:val="95"/>
        </w:rPr>
        <w:t>т</w:t>
      </w:r>
      <w:r w:rsidR="00786BA7" w:rsidRPr="0046311E">
        <w:rPr>
          <w:rFonts w:ascii="Times New Roman" w:hAnsi="Times New Roman" w:cs="Times New Roman"/>
          <w:spacing w:val="-6"/>
          <w:w w:val="95"/>
        </w:rPr>
        <w:t>е</w:t>
      </w:r>
      <w:r w:rsidR="00786BA7" w:rsidRPr="0046311E">
        <w:rPr>
          <w:rFonts w:ascii="Times New Roman" w:hAnsi="Times New Roman" w:cs="Times New Roman"/>
          <w:spacing w:val="1"/>
          <w:w w:val="95"/>
        </w:rPr>
        <w:t>а</w:t>
      </w:r>
      <w:r w:rsidR="00786BA7" w:rsidRPr="0046311E">
        <w:rPr>
          <w:rFonts w:ascii="Times New Roman" w:hAnsi="Times New Roman" w:cs="Times New Roman"/>
          <w:spacing w:val="-3"/>
          <w:w w:val="95"/>
        </w:rPr>
        <w:t>т</w:t>
      </w:r>
      <w:r w:rsidR="00786BA7" w:rsidRPr="0046311E">
        <w:rPr>
          <w:rFonts w:ascii="Times New Roman" w:hAnsi="Times New Roman" w:cs="Times New Roman"/>
          <w:spacing w:val="1"/>
          <w:w w:val="95"/>
        </w:rPr>
        <w:t>р</w:t>
      </w:r>
      <w:r w:rsidR="00786BA7" w:rsidRPr="0046311E">
        <w:rPr>
          <w:rFonts w:ascii="Times New Roman" w:hAnsi="Times New Roman" w:cs="Times New Roman"/>
          <w:spacing w:val="-3"/>
          <w:w w:val="95"/>
        </w:rPr>
        <w:t>о</w:t>
      </w:r>
      <w:r w:rsidR="00786BA7" w:rsidRPr="0046311E">
        <w:rPr>
          <w:rFonts w:ascii="Times New Roman" w:hAnsi="Times New Roman" w:cs="Times New Roman"/>
          <w:w w:val="95"/>
        </w:rPr>
        <w:t>в</w:t>
      </w:r>
      <w:r>
        <w:rPr>
          <w:rFonts w:ascii="Times New Roman" w:hAnsi="Times New Roman" w:cs="Times New Roman"/>
          <w:w w:val="95"/>
        </w:rPr>
        <w:t xml:space="preserve"> </w:t>
      </w:r>
      <w:r w:rsidR="00786BA7" w:rsidRPr="0046311E">
        <w:rPr>
          <w:rFonts w:ascii="Times New Roman" w:hAnsi="Times New Roman" w:cs="Times New Roman"/>
          <w:i/>
          <w:iCs/>
          <w:w w:val="95"/>
        </w:rPr>
        <w:t>,</w:t>
      </w:r>
      <w:r w:rsidR="00786BA7" w:rsidRPr="0046311E">
        <w:rPr>
          <w:rFonts w:ascii="Times New Roman" w:hAnsi="Times New Roman" w:cs="Times New Roman"/>
          <w:spacing w:val="-11"/>
          <w:w w:val="95"/>
        </w:rPr>
        <w:t>к</w:t>
      </w:r>
      <w:r w:rsidR="00786BA7" w:rsidRPr="0046311E">
        <w:rPr>
          <w:rFonts w:ascii="Times New Roman" w:hAnsi="Times New Roman" w:cs="Times New Roman"/>
          <w:spacing w:val="1"/>
          <w:w w:val="95"/>
        </w:rPr>
        <w:t>о</w:t>
      </w:r>
      <w:r w:rsidR="00786BA7" w:rsidRPr="0046311E">
        <w:rPr>
          <w:rFonts w:ascii="Times New Roman" w:hAnsi="Times New Roman" w:cs="Times New Roman"/>
          <w:spacing w:val="-4"/>
          <w:w w:val="95"/>
        </w:rPr>
        <w:t>н</w:t>
      </w:r>
      <w:r w:rsidR="00786BA7" w:rsidRPr="0046311E">
        <w:rPr>
          <w:rFonts w:ascii="Times New Roman" w:hAnsi="Times New Roman" w:cs="Times New Roman"/>
          <w:spacing w:val="8"/>
          <w:w w:val="95"/>
        </w:rPr>
        <w:t>ц</w:t>
      </w:r>
      <w:r w:rsidR="00786BA7" w:rsidRPr="0046311E">
        <w:rPr>
          <w:rFonts w:ascii="Times New Roman" w:hAnsi="Times New Roman" w:cs="Times New Roman"/>
          <w:w w:val="95"/>
        </w:rPr>
        <w:t>е</w:t>
      </w:r>
      <w:r w:rsidR="00786BA7" w:rsidRPr="0046311E">
        <w:rPr>
          <w:rFonts w:ascii="Times New Roman" w:hAnsi="Times New Roman" w:cs="Times New Roman"/>
          <w:spacing w:val="-5"/>
          <w:w w:val="95"/>
        </w:rPr>
        <w:t>р</w:t>
      </w:r>
      <w:r w:rsidR="00786BA7" w:rsidRPr="0046311E">
        <w:rPr>
          <w:rFonts w:ascii="Times New Roman" w:hAnsi="Times New Roman" w:cs="Times New Roman"/>
          <w:spacing w:val="-2"/>
          <w:w w:val="95"/>
        </w:rPr>
        <w:t>тн</w:t>
      </w:r>
      <w:r w:rsidR="00786BA7" w:rsidRPr="0046311E">
        <w:rPr>
          <w:rFonts w:ascii="Times New Roman" w:hAnsi="Times New Roman" w:cs="Times New Roman"/>
          <w:spacing w:val="-1"/>
          <w:w w:val="95"/>
        </w:rPr>
        <w:t>ы</w:t>
      </w:r>
      <w:r w:rsidR="00786BA7" w:rsidRPr="0046311E">
        <w:rPr>
          <w:rFonts w:ascii="Times New Roman" w:hAnsi="Times New Roman" w:cs="Times New Roman"/>
          <w:w w:val="95"/>
        </w:rPr>
        <w:t>х</w:t>
      </w:r>
      <w:r>
        <w:rPr>
          <w:rFonts w:ascii="Times New Roman" w:hAnsi="Times New Roman" w:cs="Times New Roman"/>
          <w:w w:val="95"/>
        </w:rPr>
        <w:t xml:space="preserve"> </w:t>
      </w:r>
      <w:r w:rsidR="00786BA7" w:rsidRPr="0046311E">
        <w:rPr>
          <w:rFonts w:ascii="Times New Roman" w:hAnsi="Times New Roman" w:cs="Times New Roman"/>
          <w:w w:val="95"/>
        </w:rPr>
        <w:t>з</w:t>
      </w:r>
      <w:r w:rsidR="00786BA7" w:rsidRPr="0046311E">
        <w:rPr>
          <w:rFonts w:ascii="Times New Roman" w:hAnsi="Times New Roman" w:cs="Times New Roman"/>
          <w:spacing w:val="1"/>
          <w:w w:val="95"/>
        </w:rPr>
        <w:t>а</w:t>
      </w:r>
      <w:r w:rsidR="00786BA7" w:rsidRPr="0046311E">
        <w:rPr>
          <w:rFonts w:ascii="Times New Roman" w:hAnsi="Times New Roman" w:cs="Times New Roman"/>
          <w:spacing w:val="-2"/>
          <w:w w:val="95"/>
        </w:rPr>
        <w:t>л</w:t>
      </w:r>
      <w:r w:rsidR="00786BA7" w:rsidRPr="0046311E">
        <w:rPr>
          <w:rFonts w:ascii="Times New Roman" w:hAnsi="Times New Roman" w:cs="Times New Roman"/>
          <w:spacing w:val="-3"/>
          <w:w w:val="95"/>
        </w:rPr>
        <w:t>о</w:t>
      </w:r>
      <w:r w:rsidR="00786BA7" w:rsidRPr="0046311E">
        <w:rPr>
          <w:rFonts w:ascii="Times New Roman" w:hAnsi="Times New Roman" w:cs="Times New Roman"/>
          <w:w w:val="95"/>
        </w:rPr>
        <w:t>в</w:t>
      </w:r>
      <w:r w:rsidR="00786BA7" w:rsidRPr="0046311E">
        <w:rPr>
          <w:rFonts w:ascii="Times New Roman" w:hAnsi="Times New Roman" w:cs="Times New Roman"/>
          <w:i/>
          <w:iCs/>
          <w:w w:val="95"/>
        </w:rPr>
        <w:t>,</w:t>
      </w:r>
      <w:r>
        <w:rPr>
          <w:rFonts w:ascii="Times New Roman" w:hAnsi="Times New Roman" w:cs="Times New Roman"/>
          <w:i/>
          <w:iCs/>
          <w:w w:val="95"/>
        </w:rPr>
        <w:t xml:space="preserve"> </w:t>
      </w:r>
      <w:r w:rsidR="00786BA7" w:rsidRPr="0046311E">
        <w:rPr>
          <w:rFonts w:ascii="Times New Roman" w:hAnsi="Times New Roman" w:cs="Times New Roman"/>
          <w:w w:val="90"/>
        </w:rPr>
        <w:t>м</w:t>
      </w:r>
      <w:r w:rsidR="00786BA7" w:rsidRPr="0046311E">
        <w:rPr>
          <w:rFonts w:ascii="Times New Roman" w:hAnsi="Times New Roman" w:cs="Times New Roman"/>
          <w:spacing w:val="-6"/>
          <w:w w:val="90"/>
        </w:rPr>
        <w:t>у</w:t>
      </w:r>
      <w:r w:rsidR="00786BA7" w:rsidRPr="0046311E">
        <w:rPr>
          <w:rFonts w:ascii="Times New Roman" w:hAnsi="Times New Roman" w:cs="Times New Roman"/>
          <w:w w:val="90"/>
        </w:rPr>
        <w:t>зе</w:t>
      </w:r>
      <w:r w:rsidR="00786BA7" w:rsidRPr="0046311E">
        <w:rPr>
          <w:rFonts w:ascii="Times New Roman" w:hAnsi="Times New Roman" w:cs="Times New Roman"/>
          <w:spacing w:val="-4"/>
          <w:w w:val="90"/>
        </w:rPr>
        <w:t>е</w:t>
      </w:r>
      <w:r w:rsidR="00786BA7" w:rsidRPr="0046311E">
        <w:rPr>
          <w:rFonts w:ascii="Times New Roman" w:hAnsi="Times New Roman" w:cs="Times New Roman"/>
          <w:w w:val="90"/>
        </w:rPr>
        <w:t>в</w:t>
      </w:r>
      <w:r>
        <w:rPr>
          <w:rFonts w:ascii="Times New Roman" w:hAnsi="Times New Roman" w:cs="Times New Roman"/>
          <w:w w:val="90"/>
        </w:rPr>
        <w:t xml:space="preserve"> </w:t>
      </w:r>
      <w:r w:rsidR="00786BA7" w:rsidRPr="0046311E">
        <w:rPr>
          <w:rFonts w:ascii="Times New Roman" w:hAnsi="Times New Roman" w:cs="Times New Roman"/>
          <w:w w:val="90"/>
        </w:rPr>
        <w:t>и</w:t>
      </w:r>
      <w:r>
        <w:rPr>
          <w:rFonts w:ascii="Times New Roman" w:hAnsi="Times New Roman" w:cs="Times New Roman"/>
          <w:w w:val="90"/>
        </w:rPr>
        <w:t xml:space="preserve"> </w:t>
      </w:r>
      <w:r w:rsidR="00786BA7" w:rsidRPr="0046311E">
        <w:rPr>
          <w:rFonts w:ascii="Times New Roman" w:hAnsi="Times New Roman" w:cs="Times New Roman"/>
          <w:spacing w:val="-4"/>
          <w:w w:val="90"/>
        </w:rPr>
        <w:t>д</w:t>
      </w:r>
      <w:r w:rsidR="00786BA7" w:rsidRPr="0046311E">
        <w:rPr>
          <w:rFonts w:ascii="Times New Roman" w:hAnsi="Times New Roman" w:cs="Times New Roman"/>
          <w:spacing w:val="1"/>
          <w:w w:val="90"/>
        </w:rPr>
        <w:t>р</w:t>
      </w:r>
      <w:r w:rsidR="00786BA7" w:rsidRPr="0046311E">
        <w:rPr>
          <w:rFonts w:ascii="Times New Roman" w:hAnsi="Times New Roman" w:cs="Times New Roman"/>
          <w:i/>
          <w:iCs/>
          <w:spacing w:val="-1"/>
          <w:w w:val="90"/>
        </w:rPr>
        <w:t>.</w:t>
      </w:r>
      <w:r w:rsidR="00786BA7" w:rsidRPr="0046311E">
        <w:rPr>
          <w:rFonts w:ascii="Times New Roman" w:hAnsi="Times New Roman" w:cs="Times New Roman"/>
          <w:i/>
          <w:iCs/>
          <w:w w:val="90"/>
        </w:rPr>
        <w:t>),</w:t>
      </w:r>
    </w:p>
    <w:p w:rsidR="00786BA7" w:rsidRPr="00863E15" w:rsidRDefault="006361B7" w:rsidP="00786BA7">
      <w:pPr>
        <w:pStyle w:val="a3"/>
        <w:numPr>
          <w:ilvl w:val="0"/>
          <w:numId w:val="1"/>
        </w:numPr>
        <w:tabs>
          <w:tab w:val="left" w:pos="628"/>
          <w:tab w:val="left" w:pos="1943"/>
          <w:tab w:val="left" w:pos="3858"/>
          <w:tab w:val="left" w:pos="4304"/>
          <w:tab w:val="left" w:pos="5996"/>
          <w:tab w:val="left" w:pos="8051"/>
          <w:tab w:val="left" w:pos="8516"/>
          <w:tab w:val="left" w:pos="9214"/>
          <w:tab w:val="left" w:pos="9355"/>
        </w:tabs>
        <w:kinsoku w:val="0"/>
        <w:overflowPunct w:val="0"/>
        <w:spacing w:before="56" w:line="359" w:lineRule="auto"/>
        <w:ind w:left="110" w:right="-143" w:hanging="110"/>
        <w:rPr>
          <w:rFonts w:ascii="Times New Roman" w:hAnsi="Times New Roman" w:cs="Times New Roman"/>
          <w:b/>
          <w:i/>
          <w:spacing w:val="-21"/>
          <w:w w:val="95"/>
        </w:rPr>
      </w:pPr>
      <w:r w:rsidRPr="00863E15">
        <w:rPr>
          <w:rFonts w:ascii="Times New Roman" w:hAnsi="Times New Roman" w:cs="Times New Roman"/>
          <w:w w:val="90"/>
        </w:rPr>
        <w:t>У</w:t>
      </w:r>
      <w:r w:rsidR="00786BA7" w:rsidRPr="00863E15">
        <w:rPr>
          <w:rFonts w:ascii="Times New Roman" w:hAnsi="Times New Roman" w:cs="Times New Roman"/>
          <w:w w:val="90"/>
        </w:rPr>
        <w:t>ч</w:t>
      </w:r>
      <w:r w:rsidR="00786BA7" w:rsidRPr="00863E15">
        <w:rPr>
          <w:rFonts w:ascii="Times New Roman" w:hAnsi="Times New Roman" w:cs="Times New Roman"/>
          <w:spacing w:val="-2"/>
          <w:w w:val="90"/>
        </w:rPr>
        <w:t>а</w:t>
      </w:r>
      <w:r w:rsidR="00786BA7" w:rsidRPr="00863E15">
        <w:rPr>
          <w:rFonts w:ascii="Times New Roman" w:hAnsi="Times New Roman" w:cs="Times New Roman"/>
          <w:w w:val="90"/>
        </w:rPr>
        <w:t>с</w:t>
      </w:r>
      <w:r w:rsidR="00786BA7" w:rsidRPr="00863E15">
        <w:rPr>
          <w:rFonts w:ascii="Times New Roman" w:hAnsi="Times New Roman" w:cs="Times New Roman"/>
          <w:spacing w:val="-2"/>
          <w:w w:val="90"/>
        </w:rPr>
        <w:t>т</w:t>
      </w:r>
      <w:r w:rsidR="00786BA7" w:rsidRPr="00863E15">
        <w:rPr>
          <w:rFonts w:ascii="Times New Roman" w:hAnsi="Times New Roman" w:cs="Times New Roman"/>
          <w:spacing w:val="1"/>
          <w:w w:val="90"/>
        </w:rPr>
        <w:t>и</w:t>
      </w:r>
      <w:r w:rsidR="00786BA7" w:rsidRPr="00863E15">
        <w:rPr>
          <w:rFonts w:ascii="Times New Roman" w:hAnsi="Times New Roman" w:cs="Times New Roman"/>
          <w:w w:val="90"/>
        </w:rPr>
        <w:t>е</w:t>
      </w:r>
      <w:r>
        <w:rPr>
          <w:rFonts w:ascii="Times New Roman" w:hAnsi="Times New Roman" w:cs="Times New Roman"/>
          <w:w w:val="90"/>
        </w:rPr>
        <w:t xml:space="preserve"> </w:t>
      </w:r>
      <w:r w:rsidR="00786BA7" w:rsidRPr="00863E15">
        <w:rPr>
          <w:rFonts w:ascii="Times New Roman" w:hAnsi="Times New Roman" w:cs="Times New Roman"/>
          <w:spacing w:val="-4"/>
          <w:w w:val="90"/>
        </w:rPr>
        <w:t>о</w:t>
      </w:r>
      <w:r w:rsidR="00786BA7" w:rsidRPr="00863E15">
        <w:rPr>
          <w:rFonts w:ascii="Times New Roman" w:hAnsi="Times New Roman" w:cs="Times New Roman"/>
          <w:spacing w:val="-6"/>
          <w:w w:val="90"/>
        </w:rPr>
        <w:t>б</w:t>
      </w:r>
      <w:r w:rsidR="00786BA7" w:rsidRPr="00863E15">
        <w:rPr>
          <w:rFonts w:ascii="Times New Roman" w:hAnsi="Times New Roman" w:cs="Times New Roman"/>
          <w:spacing w:val="-4"/>
          <w:w w:val="90"/>
        </w:rPr>
        <w:t>у</w:t>
      </w:r>
      <w:r w:rsidR="00786BA7" w:rsidRPr="00863E15">
        <w:rPr>
          <w:rFonts w:ascii="Times New Roman" w:hAnsi="Times New Roman" w:cs="Times New Roman"/>
          <w:w w:val="90"/>
        </w:rPr>
        <w:t>ч</w:t>
      </w:r>
      <w:r w:rsidR="00786BA7" w:rsidRPr="00863E15">
        <w:rPr>
          <w:rFonts w:ascii="Times New Roman" w:hAnsi="Times New Roman" w:cs="Times New Roman"/>
          <w:spacing w:val="-2"/>
          <w:w w:val="90"/>
        </w:rPr>
        <w:t>аю</w:t>
      </w:r>
      <w:r w:rsidR="00786BA7" w:rsidRPr="00863E15">
        <w:rPr>
          <w:rFonts w:ascii="Times New Roman" w:hAnsi="Times New Roman" w:cs="Times New Roman"/>
          <w:spacing w:val="-1"/>
          <w:w w:val="90"/>
        </w:rPr>
        <w:t>щ</w:t>
      </w:r>
      <w:r w:rsidR="00786BA7" w:rsidRPr="00863E15">
        <w:rPr>
          <w:rFonts w:ascii="Times New Roman" w:hAnsi="Times New Roman" w:cs="Times New Roman"/>
          <w:spacing w:val="1"/>
          <w:w w:val="90"/>
        </w:rPr>
        <w:t>и</w:t>
      </w:r>
      <w:r w:rsidR="00786BA7" w:rsidRPr="00863E15">
        <w:rPr>
          <w:rFonts w:ascii="Times New Roman" w:hAnsi="Times New Roman" w:cs="Times New Roman"/>
          <w:spacing w:val="-9"/>
          <w:w w:val="90"/>
        </w:rPr>
        <w:t>х</w:t>
      </w:r>
      <w:r w:rsidR="00786BA7" w:rsidRPr="00863E15">
        <w:rPr>
          <w:rFonts w:ascii="Times New Roman" w:hAnsi="Times New Roman" w:cs="Times New Roman"/>
          <w:w w:val="90"/>
        </w:rPr>
        <w:t>ся</w:t>
      </w:r>
      <w:r>
        <w:rPr>
          <w:rFonts w:ascii="Times New Roman" w:hAnsi="Times New Roman" w:cs="Times New Roman"/>
          <w:w w:val="90"/>
        </w:rPr>
        <w:t xml:space="preserve"> </w:t>
      </w:r>
      <w:r w:rsidR="00786BA7" w:rsidRPr="00863E15">
        <w:rPr>
          <w:rFonts w:ascii="Times New Roman" w:hAnsi="Times New Roman" w:cs="Times New Roman"/>
          <w:w w:val="90"/>
        </w:rPr>
        <w:t>в</w:t>
      </w:r>
      <w:r>
        <w:rPr>
          <w:rFonts w:ascii="Times New Roman" w:hAnsi="Times New Roman" w:cs="Times New Roman"/>
          <w:w w:val="90"/>
        </w:rPr>
        <w:t xml:space="preserve"> </w:t>
      </w:r>
      <w:r w:rsidR="00786BA7" w:rsidRPr="00863E15">
        <w:rPr>
          <w:rFonts w:ascii="Times New Roman" w:hAnsi="Times New Roman" w:cs="Times New Roman"/>
          <w:spacing w:val="-2"/>
          <w:w w:val="90"/>
        </w:rPr>
        <w:t>т</w:t>
      </w:r>
      <w:r w:rsidR="00786BA7" w:rsidRPr="00863E15">
        <w:rPr>
          <w:rFonts w:ascii="Times New Roman" w:hAnsi="Times New Roman" w:cs="Times New Roman"/>
          <w:spacing w:val="-6"/>
          <w:w w:val="90"/>
        </w:rPr>
        <w:t>в</w:t>
      </w:r>
      <w:r w:rsidR="00786BA7" w:rsidRPr="00863E15">
        <w:rPr>
          <w:rFonts w:ascii="Times New Roman" w:hAnsi="Times New Roman" w:cs="Times New Roman"/>
          <w:spacing w:val="1"/>
          <w:w w:val="90"/>
        </w:rPr>
        <w:t>о</w:t>
      </w:r>
      <w:r w:rsidR="00786BA7" w:rsidRPr="00863E15">
        <w:rPr>
          <w:rFonts w:ascii="Times New Roman" w:hAnsi="Times New Roman" w:cs="Times New Roman"/>
          <w:spacing w:val="-7"/>
          <w:w w:val="90"/>
        </w:rPr>
        <w:t>р</w:t>
      </w:r>
      <w:r w:rsidR="00786BA7" w:rsidRPr="00863E15">
        <w:rPr>
          <w:rFonts w:ascii="Times New Roman" w:hAnsi="Times New Roman" w:cs="Times New Roman"/>
          <w:spacing w:val="-2"/>
          <w:w w:val="90"/>
        </w:rPr>
        <w:t>ч</w:t>
      </w:r>
      <w:r w:rsidR="00786BA7" w:rsidRPr="00863E15">
        <w:rPr>
          <w:rFonts w:ascii="Times New Roman" w:hAnsi="Times New Roman" w:cs="Times New Roman"/>
          <w:spacing w:val="-6"/>
          <w:w w:val="90"/>
        </w:rPr>
        <w:t>е</w:t>
      </w:r>
      <w:r w:rsidR="00786BA7" w:rsidRPr="00863E15">
        <w:rPr>
          <w:rFonts w:ascii="Times New Roman" w:hAnsi="Times New Roman" w:cs="Times New Roman"/>
          <w:w w:val="90"/>
        </w:rPr>
        <w:t>ск</w:t>
      </w:r>
      <w:r w:rsidR="00786BA7" w:rsidRPr="00863E15">
        <w:rPr>
          <w:rFonts w:ascii="Times New Roman" w:hAnsi="Times New Roman" w:cs="Times New Roman"/>
          <w:spacing w:val="1"/>
          <w:w w:val="90"/>
        </w:rPr>
        <w:t>и</w:t>
      </w:r>
      <w:r w:rsidR="00786BA7" w:rsidRPr="00863E15">
        <w:rPr>
          <w:rFonts w:ascii="Times New Roman" w:hAnsi="Times New Roman" w:cs="Times New Roman"/>
          <w:w w:val="90"/>
        </w:rPr>
        <w:t>х</w:t>
      </w:r>
      <w:r>
        <w:rPr>
          <w:rFonts w:ascii="Times New Roman" w:hAnsi="Times New Roman" w:cs="Times New Roman"/>
          <w:w w:val="90"/>
        </w:rPr>
        <w:t xml:space="preserve"> </w:t>
      </w:r>
      <w:r w:rsidR="00786BA7" w:rsidRPr="00863E15">
        <w:rPr>
          <w:rFonts w:ascii="Times New Roman" w:hAnsi="Times New Roman" w:cs="Times New Roman"/>
          <w:w w:val="90"/>
        </w:rPr>
        <w:t>м</w:t>
      </w:r>
      <w:r w:rsidR="00786BA7" w:rsidRPr="00863E15">
        <w:rPr>
          <w:rFonts w:ascii="Times New Roman" w:hAnsi="Times New Roman" w:cs="Times New Roman"/>
          <w:spacing w:val="-3"/>
          <w:w w:val="90"/>
        </w:rPr>
        <w:t>е</w:t>
      </w:r>
      <w:r w:rsidR="00786BA7" w:rsidRPr="00863E15">
        <w:rPr>
          <w:rFonts w:ascii="Times New Roman" w:hAnsi="Times New Roman" w:cs="Times New Roman"/>
          <w:spacing w:val="1"/>
          <w:w w:val="90"/>
        </w:rPr>
        <w:t>р</w:t>
      </w:r>
      <w:r w:rsidR="00786BA7" w:rsidRPr="00863E15">
        <w:rPr>
          <w:rFonts w:ascii="Times New Roman" w:hAnsi="Times New Roman" w:cs="Times New Roman"/>
          <w:spacing w:val="-2"/>
          <w:w w:val="90"/>
        </w:rPr>
        <w:t>о</w:t>
      </w:r>
      <w:r w:rsidR="00786BA7" w:rsidRPr="00863E15">
        <w:rPr>
          <w:rFonts w:ascii="Times New Roman" w:hAnsi="Times New Roman" w:cs="Times New Roman"/>
          <w:spacing w:val="-1"/>
          <w:w w:val="90"/>
        </w:rPr>
        <w:t>п</w:t>
      </w:r>
      <w:r w:rsidR="00786BA7" w:rsidRPr="00863E15">
        <w:rPr>
          <w:rFonts w:ascii="Times New Roman" w:hAnsi="Times New Roman" w:cs="Times New Roman"/>
          <w:spacing w:val="1"/>
          <w:w w:val="90"/>
        </w:rPr>
        <w:t>ри</w:t>
      </w:r>
      <w:r w:rsidR="00786BA7" w:rsidRPr="00863E15">
        <w:rPr>
          <w:rFonts w:ascii="Times New Roman" w:hAnsi="Times New Roman" w:cs="Times New Roman"/>
          <w:spacing w:val="-2"/>
          <w:w w:val="90"/>
        </w:rPr>
        <w:t>ят</w:t>
      </w:r>
      <w:r w:rsidR="00786BA7" w:rsidRPr="00863E15">
        <w:rPr>
          <w:rFonts w:ascii="Times New Roman" w:hAnsi="Times New Roman" w:cs="Times New Roman"/>
          <w:spacing w:val="-1"/>
          <w:w w:val="90"/>
        </w:rPr>
        <w:t>и</w:t>
      </w:r>
      <w:r w:rsidR="00786BA7" w:rsidRPr="00863E15">
        <w:rPr>
          <w:rFonts w:ascii="Times New Roman" w:hAnsi="Times New Roman" w:cs="Times New Roman"/>
          <w:spacing w:val="-2"/>
          <w:w w:val="90"/>
        </w:rPr>
        <w:t>я</w:t>
      </w:r>
      <w:r w:rsidR="00786BA7" w:rsidRPr="00863E15">
        <w:rPr>
          <w:rFonts w:ascii="Times New Roman" w:hAnsi="Times New Roman" w:cs="Times New Roman"/>
          <w:w w:val="90"/>
        </w:rPr>
        <w:t>х</w:t>
      </w:r>
      <w:r>
        <w:rPr>
          <w:rFonts w:ascii="Times New Roman" w:hAnsi="Times New Roman" w:cs="Times New Roman"/>
          <w:w w:val="90"/>
        </w:rPr>
        <w:t xml:space="preserve"> </w:t>
      </w:r>
      <w:r w:rsidR="00786BA7" w:rsidRPr="00863E15">
        <w:rPr>
          <w:rFonts w:ascii="Times New Roman" w:hAnsi="Times New Roman" w:cs="Times New Roman"/>
          <w:w w:val="90"/>
        </w:rPr>
        <w:t>и</w:t>
      </w:r>
      <w:r>
        <w:rPr>
          <w:rFonts w:ascii="Times New Roman" w:hAnsi="Times New Roman" w:cs="Times New Roman"/>
          <w:w w:val="90"/>
        </w:rPr>
        <w:t xml:space="preserve">  </w:t>
      </w:r>
      <w:r w:rsidR="00786BA7" w:rsidRPr="00863E15">
        <w:rPr>
          <w:rFonts w:ascii="Times New Roman" w:hAnsi="Times New Roman" w:cs="Times New Roman"/>
          <w:w w:val="90"/>
        </w:rPr>
        <w:t>к</w:t>
      </w:r>
      <w:r w:rsidR="00786BA7" w:rsidRPr="00863E15">
        <w:rPr>
          <w:rFonts w:ascii="Times New Roman" w:hAnsi="Times New Roman" w:cs="Times New Roman"/>
          <w:spacing w:val="-8"/>
          <w:w w:val="90"/>
        </w:rPr>
        <w:t>у</w:t>
      </w:r>
      <w:r w:rsidR="00786BA7" w:rsidRPr="00863E15">
        <w:rPr>
          <w:rFonts w:ascii="Times New Roman" w:hAnsi="Times New Roman" w:cs="Times New Roman"/>
          <w:spacing w:val="-2"/>
          <w:w w:val="90"/>
        </w:rPr>
        <w:t>л</w:t>
      </w:r>
      <w:r w:rsidR="00786BA7" w:rsidRPr="00863E15">
        <w:rPr>
          <w:rFonts w:ascii="Times New Roman" w:hAnsi="Times New Roman" w:cs="Times New Roman"/>
          <w:spacing w:val="-7"/>
          <w:w w:val="90"/>
        </w:rPr>
        <w:t>ь</w:t>
      </w:r>
      <w:r w:rsidR="00786BA7" w:rsidRPr="00863E15">
        <w:rPr>
          <w:rFonts w:ascii="Times New Roman" w:hAnsi="Times New Roman" w:cs="Times New Roman"/>
          <w:spacing w:val="-6"/>
          <w:w w:val="90"/>
        </w:rPr>
        <w:t>ту</w:t>
      </w:r>
      <w:r w:rsidR="00786BA7" w:rsidRPr="00863E15">
        <w:rPr>
          <w:rFonts w:ascii="Times New Roman" w:hAnsi="Times New Roman" w:cs="Times New Roman"/>
          <w:spacing w:val="1"/>
          <w:w w:val="90"/>
        </w:rPr>
        <w:t>р</w:t>
      </w:r>
      <w:r w:rsidR="00786BA7" w:rsidRPr="00863E15">
        <w:rPr>
          <w:rFonts w:ascii="Times New Roman" w:hAnsi="Times New Roman" w:cs="Times New Roman"/>
          <w:spacing w:val="-3"/>
          <w:w w:val="90"/>
        </w:rPr>
        <w:t>н</w:t>
      </w:r>
      <w:r w:rsidR="00786BA7" w:rsidRPr="00863E15">
        <w:rPr>
          <w:rFonts w:ascii="Times New Roman" w:hAnsi="Times New Roman" w:cs="Times New Roman"/>
          <w:spacing w:val="1"/>
          <w:w w:val="90"/>
        </w:rPr>
        <w:t>о</w:t>
      </w:r>
      <w:r w:rsidR="00786BA7" w:rsidRPr="00863E15">
        <w:rPr>
          <w:rFonts w:ascii="Times New Roman" w:hAnsi="Times New Roman" w:cs="Times New Roman"/>
          <w:i/>
          <w:iCs/>
          <w:w w:val="90"/>
        </w:rPr>
        <w:t>-</w:t>
      </w:r>
      <w:r w:rsidR="00786BA7" w:rsidRPr="00863E15">
        <w:rPr>
          <w:rFonts w:ascii="Times New Roman" w:hAnsi="Times New Roman" w:cs="Times New Roman"/>
          <w:w w:val="90"/>
        </w:rPr>
        <w:t>п</w:t>
      </w:r>
      <w:r w:rsidR="00786BA7" w:rsidRPr="00863E15">
        <w:rPr>
          <w:rFonts w:ascii="Times New Roman" w:hAnsi="Times New Roman" w:cs="Times New Roman"/>
          <w:spacing w:val="-2"/>
          <w:w w:val="90"/>
        </w:rPr>
        <w:t>р</w:t>
      </w:r>
      <w:r w:rsidR="00786BA7" w:rsidRPr="00863E15">
        <w:rPr>
          <w:rFonts w:ascii="Times New Roman" w:hAnsi="Times New Roman" w:cs="Times New Roman"/>
          <w:spacing w:val="1"/>
          <w:w w:val="90"/>
        </w:rPr>
        <w:t>о</w:t>
      </w:r>
      <w:r w:rsidR="00786BA7" w:rsidRPr="00863E15">
        <w:rPr>
          <w:rFonts w:ascii="Times New Roman" w:hAnsi="Times New Roman" w:cs="Times New Roman"/>
          <w:spacing w:val="-4"/>
          <w:w w:val="90"/>
        </w:rPr>
        <w:t>с</w:t>
      </w:r>
      <w:r w:rsidR="00786BA7" w:rsidRPr="00863E15">
        <w:rPr>
          <w:rFonts w:ascii="Times New Roman" w:hAnsi="Times New Roman" w:cs="Times New Roman"/>
          <w:w w:val="90"/>
        </w:rPr>
        <w:t>в</w:t>
      </w:r>
      <w:r w:rsidR="00786BA7" w:rsidRPr="00863E15">
        <w:rPr>
          <w:rFonts w:ascii="Times New Roman" w:hAnsi="Times New Roman" w:cs="Times New Roman"/>
          <w:spacing w:val="-6"/>
          <w:w w:val="90"/>
        </w:rPr>
        <w:t>е</w:t>
      </w:r>
      <w:r w:rsidR="00786BA7" w:rsidRPr="00863E15">
        <w:rPr>
          <w:rFonts w:ascii="Times New Roman" w:hAnsi="Times New Roman" w:cs="Times New Roman"/>
          <w:spacing w:val="-2"/>
          <w:w w:val="90"/>
        </w:rPr>
        <w:t>т</w:t>
      </w:r>
      <w:r w:rsidR="00786BA7" w:rsidRPr="00863E15">
        <w:rPr>
          <w:rFonts w:ascii="Times New Roman" w:hAnsi="Times New Roman" w:cs="Times New Roman"/>
          <w:spacing w:val="1"/>
          <w:w w:val="90"/>
        </w:rPr>
        <w:t>и</w:t>
      </w:r>
      <w:r w:rsidR="00786BA7" w:rsidRPr="00863E15">
        <w:rPr>
          <w:rFonts w:ascii="Times New Roman" w:hAnsi="Times New Roman" w:cs="Times New Roman"/>
          <w:spacing w:val="-2"/>
          <w:w w:val="90"/>
        </w:rPr>
        <w:t>т</w:t>
      </w:r>
      <w:r w:rsidR="00786BA7" w:rsidRPr="00863E15">
        <w:rPr>
          <w:rFonts w:ascii="Times New Roman" w:hAnsi="Times New Roman" w:cs="Times New Roman"/>
          <w:spacing w:val="-8"/>
          <w:w w:val="90"/>
        </w:rPr>
        <w:t>е</w:t>
      </w:r>
      <w:r w:rsidR="00786BA7" w:rsidRPr="00863E15">
        <w:rPr>
          <w:rFonts w:ascii="Times New Roman" w:hAnsi="Times New Roman" w:cs="Times New Roman"/>
          <w:spacing w:val="-2"/>
          <w:w w:val="90"/>
        </w:rPr>
        <w:t>ль</w:t>
      </w:r>
      <w:r w:rsidR="00786BA7" w:rsidRPr="00863E15">
        <w:rPr>
          <w:rFonts w:ascii="Times New Roman" w:hAnsi="Times New Roman" w:cs="Times New Roman"/>
          <w:spacing w:val="-4"/>
          <w:w w:val="90"/>
        </w:rPr>
        <w:t>с</w:t>
      </w:r>
      <w:r w:rsidR="00786BA7" w:rsidRPr="00863E15">
        <w:rPr>
          <w:rFonts w:ascii="Times New Roman" w:hAnsi="Times New Roman" w:cs="Times New Roman"/>
          <w:spacing w:val="-8"/>
          <w:w w:val="90"/>
        </w:rPr>
        <w:t>к</w:t>
      </w:r>
      <w:r w:rsidR="00786BA7" w:rsidRPr="00863E15">
        <w:rPr>
          <w:rFonts w:ascii="Times New Roman" w:hAnsi="Times New Roman" w:cs="Times New Roman"/>
          <w:spacing w:val="-2"/>
          <w:w w:val="90"/>
        </w:rPr>
        <w:t>о</w:t>
      </w:r>
      <w:r w:rsidR="00786BA7" w:rsidRPr="00863E15">
        <w:rPr>
          <w:rFonts w:ascii="Times New Roman" w:hAnsi="Times New Roman" w:cs="Times New Roman"/>
          <w:w w:val="90"/>
        </w:rPr>
        <w:t>й</w:t>
      </w:r>
      <w:r>
        <w:rPr>
          <w:rFonts w:ascii="Times New Roman" w:hAnsi="Times New Roman" w:cs="Times New Roman"/>
          <w:w w:val="90"/>
        </w:rPr>
        <w:t xml:space="preserve"> </w:t>
      </w:r>
      <w:r w:rsidR="00786BA7" w:rsidRPr="00863E15">
        <w:rPr>
          <w:rFonts w:ascii="Times New Roman" w:hAnsi="Times New Roman" w:cs="Times New Roman"/>
          <w:spacing w:val="2"/>
          <w:w w:val="90"/>
        </w:rPr>
        <w:lastRenderedPageBreak/>
        <w:t>д</w:t>
      </w:r>
      <w:r w:rsidR="00786BA7" w:rsidRPr="00863E15">
        <w:rPr>
          <w:rFonts w:ascii="Times New Roman" w:hAnsi="Times New Roman" w:cs="Times New Roman"/>
          <w:w w:val="90"/>
        </w:rPr>
        <w:t>е</w:t>
      </w:r>
      <w:r w:rsidR="00786BA7" w:rsidRPr="00863E15">
        <w:rPr>
          <w:rFonts w:ascii="Times New Roman" w:hAnsi="Times New Roman" w:cs="Times New Roman"/>
          <w:spacing w:val="-2"/>
          <w:w w:val="90"/>
        </w:rPr>
        <w:t>ят</w:t>
      </w:r>
      <w:r w:rsidR="00786BA7" w:rsidRPr="00863E15">
        <w:rPr>
          <w:rFonts w:ascii="Times New Roman" w:hAnsi="Times New Roman" w:cs="Times New Roman"/>
          <w:spacing w:val="-8"/>
          <w:w w:val="90"/>
        </w:rPr>
        <w:t>е</w:t>
      </w:r>
      <w:r w:rsidR="00786BA7" w:rsidRPr="00863E15">
        <w:rPr>
          <w:rFonts w:ascii="Times New Roman" w:hAnsi="Times New Roman" w:cs="Times New Roman"/>
          <w:spacing w:val="-2"/>
          <w:w w:val="90"/>
        </w:rPr>
        <w:t>ль</w:t>
      </w:r>
      <w:r w:rsidR="00786BA7" w:rsidRPr="00863E15">
        <w:rPr>
          <w:rFonts w:ascii="Times New Roman" w:hAnsi="Times New Roman" w:cs="Times New Roman"/>
          <w:spacing w:val="-1"/>
          <w:w w:val="90"/>
        </w:rPr>
        <w:t>н</w:t>
      </w:r>
      <w:r w:rsidR="00786BA7" w:rsidRPr="00863E15">
        <w:rPr>
          <w:rFonts w:ascii="Times New Roman" w:hAnsi="Times New Roman" w:cs="Times New Roman"/>
          <w:spacing w:val="1"/>
          <w:w w:val="90"/>
        </w:rPr>
        <w:t>о</w:t>
      </w:r>
      <w:r w:rsidR="00786BA7" w:rsidRPr="00863E15">
        <w:rPr>
          <w:rFonts w:ascii="Times New Roman" w:hAnsi="Times New Roman" w:cs="Times New Roman"/>
          <w:w w:val="90"/>
        </w:rPr>
        <w:t>с</w:t>
      </w:r>
      <w:r w:rsidR="00786BA7" w:rsidRPr="00863E15">
        <w:rPr>
          <w:rFonts w:ascii="Times New Roman" w:hAnsi="Times New Roman" w:cs="Times New Roman"/>
          <w:spacing w:val="-2"/>
          <w:w w:val="90"/>
        </w:rPr>
        <w:t>т</w:t>
      </w:r>
      <w:r w:rsidR="00786BA7" w:rsidRPr="00863E15">
        <w:rPr>
          <w:rFonts w:ascii="Times New Roman" w:hAnsi="Times New Roman" w:cs="Times New Roman"/>
          <w:w w:val="90"/>
        </w:rPr>
        <w:t>и</w:t>
      </w:r>
      <w:r>
        <w:rPr>
          <w:rFonts w:ascii="Times New Roman" w:hAnsi="Times New Roman" w:cs="Times New Roman"/>
          <w:w w:val="90"/>
        </w:rPr>
        <w:t xml:space="preserve">  </w:t>
      </w:r>
      <w:r w:rsidR="00786BA7" w:rsidRPr="00863E15">
        <w:rPr>
          <w:rFonts w:ascii="Times New Roman" w:hAnsi="Times New Roman" w:cs="Times New Roman"/>
          <w:spacing w:val="-6"/>
          <w:w w:val="90"/>
        </w:rPr>
        <w:t>о</w:t>
      </w:r>
      <w:r w:rsidR="00786BA7" w:rsidRPr="00863E15">
        <w:rPr>
          <w:rFonts w:ascii="Times New Roman" w:hAnsi="Times New Roman" w:cs="Times New Roman"/>
          <w:w w:val="90"/>
        </w:rPr>
        <w:t>б</w:t>
      </w:r>
      <w:r w:rsidR="00786BA7" w:rsidRPr="00863E15">
        <w:rPr>
          <w:rFonts w:ascii="Times New Roman" w:hAnsi="Times New Roman" w:cs="Times New Roman"/>
          <w:spacing w:val="-2"/>
          <w:w w:val="90"/>
        </w:rPr>
        <w:t>р</w:t>
      </w:r>
      <w:r w:rsidR="00786BA7" w:rsidRPr="00863E15">
        <w:rPr>
          <w:rFonts w:ascii="Times New Roman" w:hAnsi="Times New Roman" w:cs="Times New Roman"/>
          <w:spacing w:val="1"/>
          <w:w w:val="90"/>
        </w:rPr>
        <w:t>а</w:t>
      </w:r>
      <w:r w:rsidR="00786BA7" w:rsidRPr="00863E15">
        <w:rPr>
          <w:rFonts w:ascii="Times New Roman" w:hAnsi="Times New Roman" w:cs="Times New Roman"/>
          <w:spacing w:val="-8"/>
          <w:w w:val="90"/>
        </w:rPr>
        <w:t>з</w:t>
      </w:r>
      <w:r w:rsidR="00786BA7" w:rsidRPr="00863E15">
        <w:rPr>
          <w:rFonts w:ascii="Times New Roman" w:hAnsi="Times New Roman" w:cs="Times New Roman"/>
          <w:spacing w:val="-2"/>
          <w:w w:val="90"/>
        </w:rPr>
        <w:t>о</w:t>
      </w:r>
      <w:r w:rsidR="00786BA7" w:rsidRPr="00863E15">
        <w:rPr>
          <w:rFonts w:ascii="Times New Roman" w:hAnsi="Times New Roman" w:cs="Times New Roman"/>
          <w:spacing w:val="-3"/>
          <w:w w:val="90"/>
        </w:rPr>
        <w:t>в</w:t>
      </w:r>
      <w:r w:rsidR="00786BA7" w:rsidRPr="00863E15">
        <w:rPr>
          <w:rFonts w:ascii="Times New Roman" w:hAnsi="Times New Roman" w:cs="Times New Roman"/>
          <w:spacing w:val="1"/>
          <w:w w:val="90"/>
        </w:rPr>
        <w:t>а</w:t>
      </w:r>
      <w:r w:rsidR="00786BA7" w:rsidRPr="00863E15">
        <w:rPr>
          <w:rFonts w:ascii="Times New Roman" w:hAnsi="Times New Roman" w:cs="Times New Roman"/>
          <w:spacing w:val="-2"/>
          <w:w w:val="90"/>
        </w:rPr>
        <w:t>т</w:t>
      </w:r>
      <w:r w:rsidR="00786BA7" w:rsidRPr="00863E15">
        <w:rPr>
          <w:rFonts w:ascii="Times New Roman" w:hAnsi="Times New Roman" w:cs="Times New Roman"/>
          <w:spacing w:val="-8"/>
          <w:w w:val="90"/>
        </w:rPr>
        <w:t>е</w:t>
      </w:r>
      <w:r w:rsidR="00786BA7" w:rsidRPr="00863E15">
        <w:rPr>
          <w:rFonts w:ascii="Times New Roman" w:hAnsi="Times New Roman" w:cs="Times New Roman"/>
          <w:spacing w:val="-2"/>
          <w:w w:val="90"/>
        </w:rPr>
        <w:t>ль</w:t>
      </w:r>
      <w:r w:rsidR="00786BA7" w:rsidRPr="00863E15">
        <w:rPr>
          <w:rFonts w:ascii="Times New Roman" w:hAnsi="Times New Roman" w:cs="Times New Roman"/>
          <w:spacing w:val="-1"/>
          <w:w w:val="90"/>
        </w:rPr>
        <w:t>н</w:t>
      </w:r>
      <w:r>
        <w:rPr>
          <w:rFonts w:ascii="Times New Roman" w:hAnsi="Times New Roman" w:cs="Times New Roman"/>
          <w:spacing w:val="-2"/>
          <w:w w:val="90"/>
        </w:rPr>
        <w:t>ог</w:t>
      </w:r>
      <w:r w:rsidR="00786BA7" w:rsidRPr="00863E15">
        <w:rPr>
          <w:rFonts w:ascii="Times New Roman" w:hAnsi="Times New Roman" w:cs="Times New Roman"/>
          <w:w w:val="90"/>
        </w:rPr>
        <w:t>о</w:t>
      </w:r>
      <w:r>
        <w:rPr>
          <w:rFonts w:ascii="Times New Roman" w:hAnsi="Times New Roman" w:cs="Times New Roman"/>
          <w:w w:val="90"/>
        </w:rPr>
        <w:t xml:space="preserve">  </w:t>
      </w:r>
      <w:r w:rsidR="00786BA7" w:rsidRPr="00863E15">
        <w:rPr>
          <w:rFonts w:ascii="Times New Roman" w:hAnsi="Times New Roman" w:cs="Times New Roman"/>
          <w:w w:val="90"/>
        </w:rPr>
        <w:t>у</w:t>
      </w:r>
      <w:r w:rsidR="00786BA7" w:rsidRPr="00863E15">
        <w:rPr>
          <w:rFonts w:ascii="Times New Roman" w:hAnsi="Times New Roman" w:cs="Times New Roman"/>
          <w:spacing w:val="-2"/>
          <w:w w:val="90"/>
        </w:rPr>
        <w:t>ч</w:t>
      </w:r>
      <w:r w:rsidR="00786BA7" w:rsidRPr="00863E15">
        <w:rPr>
          <w:rFonts w:ascii="Times New Roman" w:hAnsi="Times New Roman" w:cs="Times New Roman"/>
          <w:spacing w:val="1"/>
          <w:w w:val="90"/>
        </w:rPr>
        <w:t>р</w:t>
      </w:r>
      <w:r w:rsidR="00786BA7" w:rsidRPr="00863E15">
        <w:rPr>
          <w:rFonts w:ascii="Times New Roman" w:hAnsi="Times New Roman" w:cs="Times New Roman"/>
          <w:spacing w:val="-8"/>
          <w:w w:val="90"/>
        </w:rPr>
        <w:t>е</w:t>
      </w:r>
      <w:r w:rsidR="00786BA7" w:rsidRPr="00863E15">
        <w:rPr>
          <w:rFonts w:ascii="Times New Roman" w:hAnsi="Times New Roman" w:cs="Times New Roman"/>
          <w:w w:val="90"/>
        </w:rPr>
        <w:t>ж</w:t>
      </w:r>
      <w:r w:rsidR="00786BA7" w:rsidRPr="00863E15">
        <w:rPr>
          <w:rFonts w:ascii="Times New Roman" w:hAnsi="Times New Roman" w:cs="Times New Roman"/>
          <w:spacing w:val="-2"/>
          <w:w w:val="90"/>
        </w:rPr>
        <w:t>д</w:t>
      </w:r>
      <w:r w:rsidR="00786BA7" w:rsidRPr="00863E15">
        <w:rPr>
          <w:rFonts w:ascii="Times New Roman" w:hAnsi="Times New Roman" w:cs="Times New Roman"/>
          <w:w w:val="90"/>
        </w:rPr>
        <w:t>е</w:t>
      </w:r>
      <w:r w:rsidR="00786BA7" w:rsidRPr="00863E15">
        <w:rPr>
          <w:rFonts w:ascii="Times New Roman" w:hAnsi="Times New Roman" w:cs="Times New Roman"/>
          <w:spacing w:val="-1"/>
          <w:w w:val="90"/>
        </w:rPr>
        <w:t>н</w:t>
      </w:r>
      <w:r w:rsidR="00786BA7" w:rsidRPr="00863E15">
        <w:rPr>
          <w:rFonts w:ascii="Times New Roman" w:hAnsi="Times New Roman" w:cs="Times New Roman"/>
          <w:spacing w:val="1"/>
          <w:w w:val="90"/>
        </w:rPr>
        <w:t>и</w:t>
      </w:r>
      <w:r w:rsidR="00786BA7" w:rsidRPr="00863E15">
        <w:rPr>
          <w:rFonts w:ascii="Times New Roman" w:hAnsi="Times New Roman" w:cs="Times New Roman"/>
          <w:w w:val="90"/>
        </w:rPr>
        <w:t>я</w:t>
      </w:r>
      <w:r>
        <w:rPr>
          <w:rFonts w:ascii="Times New Roman" w:hAnsi="Times New Roman" w:cs="Times New Roman"/>
          <w:w w:val="90"/>
        </w:rPr>
        <w:t xml:space="preserve">  </w:t>
      </w:r>
      <w:r w:rsidR="00786BA7" w:rsidRPr="00863E15">
        <w:rPr>
          <w:rFonts w:ascii="Times New Roman" w:hAnsi="Times New Roman" w:cs="Times New Roman"/>
          <w:w w:val="90"/>
        </w:rPr>
        <w:t>и</w:t>
      </w:r>
      <w:r>
        <w:rPr>
          <w:rFonts w:ascii="Times New Roman" w:hAnsi="Times New Roman" w:cs="Times New Roman"/>
          <w:w w:val="90"/>
        </w:rPr>
        <w:t xml:space="preserve">  </w:t>
      </w:r>
      <w:r w:rsidR="00786BA7" w:rsidRPr="00863E15">
        <w:rPr>
          <w:rFonts w:ascii="Times New Roman" w:hAnsi="Times New Roman" w:cs="Times New Roman"/>
          <w:spacing w:val="-4"/>
          <w:w w:val="90"/>
        </w:rPr>
        <w:t>д</w:t>
      </w:r>
      <w:r w:rsidR="00786BA7" w:rsidRPr="00863E15">
        <w:rPr>
          <w:rFonts w:ascii="Times New Roman" w:hAnsi="Times New Roman" w:cs="Times New Roman"/>
          <w:spacing w:val="1"/>
          <w:w w:val="90"/>
        </w:rPr>
        <w:t>р</w:t>
      </w:r>
      <w:r w:rsidR="00786BA7" w:rsidRPr="00863E15">
        <w:rPr>
          <w:rFonts w:ascii="Times New Roman" w:hAnsi="Times New Roman" w:cs="Times New Roman"/>
          <w:i/>
          <w:iCs/>
          <w:w w:val="90"/>
        </w:rPr>
        <w:t>.</w:t>
      </w:r>
    </w:p>
    <w:p w:rsidR="00786BA7" w:rsidRDefault="00786BA7" w:rsidP="00786BA7">
      <w:pPr>
        <w:pStyle w:val="a3"/>
        <w:kinsoku w:val="0"/>
        <w:overflowPunct w:val="0"/>
        <w:spacing w:before="56" w:line="359" w:lineRule="auto"/>
        <w:ind w:left="110" w:right="2571" w:hanging="110"/>
        <w:jc w:val="both"/>
        <w:rPr>
          <w:rFonts w:ascii="Times New Roman" w:hAnsi="Times New Roman" w:cs="Times New Roman"/>
          <w:b/>
          <w:w w:val="99"/>
        </w:rPr>
      </w:pPr>
      <w:r w:rsidRPr="001A075D">
        <w:rPr>
          <w:rFonts w:ascii="Times New Roman" w:hAnsi="Times New Roman" w:cs="Times New Roman"/>
          <w:b/>
          <w:i/>
          <w:spacing w:val="-21"/>
          <w:w w:val="95"/>
        </w:rPr>
        <w:t>2.</w:t>
      </w:r>
      <w:r w:rsidR="006361B7">
        <w:rPr>
          <w:rFonts w:ascii="Times New Roman" w:hAnsi="Times New Roman" w:cs="Times New Roman"/>
          <w:b/>
          <w:i/>
          <w:spacing w:val="-21"/>
          <w:w w:val="95"/>
        </w:rPr>
        <w:t xml:space="preserve">  </w:t>
      </w:r>
      <w:r w:rsidRPr="001A075D">
        <w:rPr>
          <w:rFonts w:ascii="Times New Roman" w:hAnsi="Times New Roman" w:cs="Times New Roman"/>
          <w:b/>
          <w:i/>
          <w:spacing w:val="-21"/>
          <w:w w:val="95"/>
        </w:rPr>
        <w:t>Г</w:t>
      </w:r>
      <w:r w:rsidRPr="001A075D">
        <w:rPr>
          <w:rFonts w:ascii="Times New Roman" w:hAnsi="Times New Roman" w:cs="Times New Roman"/>
          <w:b/>
          <w:i/>
          <w:spacing w:val="-7"/>
          <w:w w:val="95"/>
        </w:rPr>
        <w:t>о</w:t>
      </w:r>
      <w:r w:rsidRPr="001A075D">
        <w:rPr>
          <w:rFonts w:ascii="Times New Roman" w:hAnsi="Times New Roman" w:cs="Times New Roman"/>
          <w:b/>
          <w:i/>
          <w:spacing w:val="-4"/>
          <w:w w:val="95"/>
        </w:rPr>
        <w:t>д</w:t>
      </w:r>
      <w:r w:rsidRPr="001A075D">
        <w:rPr>
          <w:rFonts w:ascii="Times New Roman" w:hAnsi="Times New Roman" w:cs="Times New Roman"/>
          <w:b/>
          <w:i/>
          <w:spacing w:val="-7"/>
          <w:w w:val="95"/>
        </w:rPr>
        <w:t>о</w:t>
      </w:r>
      <w:r w:rsidRPr="001A075D">
        <w:rPr>
          <w:rFonts w:ascii="Times New Roman" w:hAnsi="Times New Roman" w:cs="Times New Roman"/>
          <w:b/>
          <w:i/>
          <w:spacing w:val="-1"/>
          <w:w w:val="95"/>
        </w:rPr>
        <w:t>вы</w:t>
      </w:r>
      <w:r w:rsidRPr="001A075D">
        <w:rPr>
          <w:rFonts w:ascii="Times New Roman" w:hAnsi="Times New Roman" w:cs="Times New Roman"/>
          <w:b/>
          <w:i/>
          <w:w w:val="95"/>
        </w:rPr>
        <w:t>е</w:t>
      </w:r>
      <w:r w:rsidR="00175D65">
        <w:rPr>
          <w:rFonts w:ascii="Times New Roman" w:hAnsi="Times New Roman" w:cs="Times New Roman"/>
          <w:b/>
          <w:i/>
          <w:w w:val="95"/>
        </w:rPr>
        <w:t xml:space="preserve"> </w:t>
      </w:r>
      <w:r w:rsidRPr="001A075D">
        <w:rPr>
          <w:rFonts w:ascii="Times New Roman" w:hAnsi="Times New Roman" w:cs="Times New Roman"/>
          <w:b/>
          <w:i/>
          <w:spacing w:val="2"/>
          <w:w w:val="95"/>
        </w:rPr>
        <w:t>т</w:t>
      </w:r>
      <w:r w:rsidRPr="001A075D">
        <w:rPr>
          <w:rFonts w:ascii="Times New Roman" w:hAnsi="Times New Roman" w:cs="Times New Roman"/>
          <w:b/>
          <w:i/>
          <w:spacing w:val="-1"/>
          <w:w w:val="95"/>
        </w:rPr>
        <w:t>р</w:t>
      </w:r>
      <w:r w:rsidRPr="001A075D">
        <w:rPr>
          <w:rFonts w:ascii="Times New Roman" w:hAnsi="Times New Roman" w:cs="Times New Roman"/>
          <w:b/>
          <w:i/>
          <w:w w:val="95"/>
        </w:rPr>
        <w:t>е</w:t>
      </w:r>
      <w:r w:rsidRPr="001A075D">
        <w:rPr>
          <w:rFonts w:ascii="Times New Roman" w:hAnsi="Times New Roman" w:cs="Times New Roman"/>
          <w:b/>
          <w:i/>
          <w:spacing w:val="-7"/>
          <w:w w:val="95"/>
        </w:rPr>
        <w:t>бо</w:t>
      </w:r>
      <w:r w:rsidRPr="001A075D">
        <w:rPr>
          <w:rFonts w:ascii="Times New Roman" w:hAnsi="Times New Roman" w:cs="Times New Roman"/>
          <w:b/>
          <w:i/>
          <w:spacing w:val="-3"/>
          <w:w w:val="95"/>
        </w:rPr>
        <w:t>в</w:t>
      </w:r>
      <w:r w:rsidRPr="001A075D">
        <w:rPr>
          <w:rFonts w:ascii="Times New Roman" w:hAnsi="Times New Roman" w:cs="Times New Roman"/>
          <w:b/>
          <w:i/>
          <w:spacing w:val="1"/>
          <w:w w:val="95"/>
        </w:rPr>
        <w:t>а</w:t>
      </w:r>
      <w:r w:rsidRPr="001A075D">
        <w:rPr>
          <w:rFonts w:ascii="Times New Roman" w:hAnsi="Times New Roman" w:cs="Times New Roman"/>
          <w:b/>
          <w:i/>
          <w:spacing w:val="-1"/>
          <w:w w:val="95"/>
        </w:rPr>
        <w:t>ни</w:t>
      </w:r>
      <w:r w:rsidRPr="001A075D">
        <w:rPr>
          <w:rFonts w:ascii="Times New Roman" w:hAnsi="Times New Roman" w:cs="Times New Roman"/>
          <w:b/>
          <w:i/>
          <w:w w:val="95"/>
        </w:rPr>
        <w:t>я</w:t>
      </w:r>
      <w:r w:rsidR="006361B7">
        <w:rPr>
          <w:rFonts w:ascii="Times New Roman" w:hAnsi="Times New Roman" w:cs="Times New Roman"/>
          <w:b/>
          <w:i/>
          <w:w w:val="95"/>
        </w:rPr>
        <w:t xml:space="preserve"> </w:t>
      </w:r>
      <w:r w:rsidRPr="001A075D">
        <w:rPr>
          <w:rFonts w:ascii="Times New Roman" w:hAnsi="Times New Roman" w:cs="Times New Roman"/>
          <w:b/>
          <w:i/>
          <w:spacing w:val="-1"/>
          <w:w w:val="95"/>
        </w:rPr>
        <w:t>п</w:t>
      </w:r>
      <w:r w:rsidRPr="001A075D">
        <w:rPr>
          <w:rFonts w:ascii="Times New Roman" w:hAnsi="Times New Roman" w:cs="Times New Roman"/>
          <w:b/>
          <w:i/>
          <w:w w:val="95"/>
        </w:rPr>
        <w:t>о</w:t>
      </w:r>
      <w:r w:rsidR="00175D65">
        <w:rPr>
          <w:rFonts w:ascii="Times New Roman" w:hAnsi="Times New Roman" w:cs="Times New Roman"/>
          <w:b/>
          <w:i/>
          <w:w w:val="95"/>
        </w:rPr>
        <w:t xml:space="preserve"> </w:t>
      </w:r>
      <w:r w:rsidRPr="001A075D">
        <w:rPr>
          <w:rFonts w:ascii="Times New Roman" w:hAnsi="Times New Roman" w:cs="Times New Roman"/>
          <w:b/>
          <w:i/>
          <w:spacing w:val="-1"/>
          <w:w w:val="95"/>
        </w:rPr>
        <w:t>к</w:t>
      </w:r>
      <w:r w:rsidRPr="001A075D">
        <w:rPr>
          <w:rFonts w:ascii="Times New Roman" w:hAnsi="Times New Roman" w:cs="Times New Roman"/>
          <w:b/>
          <w:i/>
          <w:w w:val="95"/>
        </w:rPr>
        <w:t>л</w:t>
      </w:r>
      <w:r w:rsidRPr="001A075D">
        <w:rPr>
          <w:rFonts w:ascii="Times New Roman" w:hAnsi="Times New Roman" w:cs="Times New Roman"/>
          <w:b/>
          <w:i/>
          <w:spacing w:val="1"/>
          <w:w w:val="95"/>
        </w:rPr>
        <w:t>а</w:t>
      </w:r>
      <w:r w:rsidRPr="001A075D">
        <w:rPr>
          <w:rFonts w:ascii="Times New Roman" w:hAnsi="Times New Roman" w:cs="Times New Roman"/>
          <w:b/>
          <w:i/>
          <w:w w:val="95"/>
        </w:rPr>
        <w:t>сс</w:t>
      </w:r>
      <w:r w:rsidRPr="001A075D">
        <w:rPr>
          <w:rFonts w:ascii="Times New Roman" w:hAnsi="Times New Roman" w:cs="Times New Roman"/>
          <w:b/>
          <w:i/>
          <w:spacing w:val="1"/>
          <w:w w:val="95"/>
        </w:rPr>
        <w:t>а</w:t>
      </w:r>
      <w:r w:rsidRPr="001A075D">
        <w:rPr>
          <w:rFonts w:ascii="Times New Roman" w:hAnsi="Times New Roman" w:cs="Times New Roman"/>
          <w:b/>
          <w:i/>
          <w:w w:val="95"/>
        </w:rPr>
        <w:t>м</w:t>
      </w:r>
    </w:p>
    <w:p w:rsidR="00786BA7" w:rsidRDefault="00786BA7" w:rsidP="00786BA7">
      <w:pPr>
        <w:pStyle w:val="a3"/>
        <w:kinsoku w:val="0"/>
        <w:overflowPunct w:val="0"/>
        <w:spacing w:before="56" w:line="359" w:lineRule="auto"/>
        <w:ind w:left="110" w:right="2571" w:hanging="110"/>
        <w:jc w:val="both"/>
        <w:rPr>
          <w:rFonts w:ascii="Times New Roman" w:hAnsi="Times New Roman" w:cs="Times New Roman"/>
          <w:b/>
        </w:rPr>
      </w:pPr>
      <w:r w:rsidRPr="005A047F">
        <w:rPr>
          <w:rFonts w:ascii="Times New Roman" w:hAnsi="Times New Roman" w:cs="Times New Roman"/>
          <w:b/>
          <w:spacing w:val="-2"/>
          <w:w w:val="95"/>
        </w:rPr>
        <w:t>С</w:t>
      </w:r>
      <w:r w:rsidRPr="005A047F">
        <w:rPr>
          <w:rFonts w:ascii="Times New Roman" w:hAnsi="Times New Roman" w:cs="Times New Roman"/>
          <w:b/>
          <w:spacing w:val="-1"/>
          <w:w w:val="95"/>
        </w:rPr>
        <w:t>р</w:t>
      </w:r>
      <w:r w:rsidRPr="005A047F">
        <w:rPr>
          <w:rFonts w:ascii="Times New Roman" w:hAnsi="Times New Roman" w:cs="Times New Roman"/>
          <w:b/>
          <w:spacing w:val="1"/>
          <w:w w:val="95"/>
        </w:rPr>
        <w:t>о</w:t>
      </w:r>
      <w:r w:rsidRPr="005A047F">
        <w:rPr>
          <w:rFonts w:ascii="Times New Roman" w:hAnsi="Times New Roman" w:cs="Times New Roman"/>
          <w:b/>
          <w:w w:val="95"/>
        </w:rPr>
        <w:t>к</w:t>
      </w:r>
      <w:r w:rsidR="006361B7">
        <w:rPr>
          <w:rFonts w:ascii="Times New Roman" w:hAnsi="Times New Roman" w:cs="Times New Roman"/>
          <w:b/>
          <w:w w:val="95"/>
        </w:rPr>
        <w:t xml:space="preserve"> </w:t>
      </w:r>
      <w:r w:rsidRPr="005A047F">
        <w:rPr>
          <w:rFonts w:ascii="Times New Roman" w:hAnsi="Times New Roman" w:cs="Times New Roman"/>
          <w:b/>
          <w:spacing w:val="-3"/>
          <w:w w:val="95"/>
        </w:rPr>
        <w:t>о</w:t>
      </w:r>
      <w:r w:rsidRPr="005A047F">
        <w:rPr>
          <w:rFonts w:ascii="Times New Roman" w:hAnsi="Times New Roman" w:cs="Times New Roman"/>
          <w:b/>
          <w:spacing w:val="-12"/>
          <w:w w:val="95"/>
        </w:rPr>
        <w:t>б</w:t>
      </w:r>
      <w:r w:rsidRPr="005A047F">
        <w:rPr>
          <w:rFonts w:ascii="Times New Roman" w:hAnsi="Times New Roman" w:cs="Times New Roman"/>
          <w:b/>
          <w:w w:val="95"/>
        </w:rPr>
        <w:t>уче</w:t>
      </w:r>
      <w:r w:rsidRPr="005A047F">
        <w:rPr>
          <w:rFonts w:ascii="Times New Roman" w:hAnsi="Times New Roman" w:cs="Times New Roman"/>
          <w:b/>
          <w:spacing w:val="-1"/>
          <w:w w:val="95"/>
        </w:rPr>
        <w:t>ни</w:t>
      </w:r>
      <w:r w:rsidRPr="005A047F">
        <w:rPr>
          <w:rFonts w:ascii="Times New Roman" w:hAnsi="Times New Roman" w:cs="Times New Roman"/>
          <w:b/>
          <w:w w:val="95"/>
        </w:rPr>
        <w:t>я</w:t>
      </w:r>
      <w:r w:rsidR="006361B7">
        <w:rPr>
          <w:rFonts w:ascii="Times New Roman" w:hAnsi="Times New Roman" w:cs="Times New Roman"/>
          <w:b/>
          <w:w w:val="95"/>
        </w:rPr>
        <w:t xml:space="preserve"> </w:t>
      </w:r>
      <w:r w:rsidRPr="005A047F">
        <w:rPr>
          <w:rFonts w:ascii="Times New Roman" w:hAnsi="Times New Roman" w:cs="Times New Roman"/>
          <w:b/>
          <w:bCs/>
          <w:w w:val="95"/>
        </w:rPr>
        <w:t>–</w:t>
      </w:r>
      <w:r w:rsidR="006361B7">
        <w:rPr>
          <w:rFonts w:ascii="Times New Roman" w:hAnsi="Times New Roman" w:cs="Times New Roman"/>
          <w:b/>
          <w:bCs/>
          <w:w w:val="95"/>
        </w:rPr>
        <w:t xml:space="preserve"> </w:t>
      </w:r>
      <w:r>
        <w:rPr>
          <w:rFonts w:ascii="Times New Roman" w:hAnsi="Times New Roman" w:cs="Times New Roman"/>
          <w:b/>
          <w:bCs/>
          <w:spacing w:val="24"/>
          <w:w w:val="95"/>
        </w:rPr>
        <w:t>8(</w:t>
      </w:r>
      <w:r w:rsidRPr="005A047F">
        <w:rPr>
          <w:rFonts w:ascii="Times New Roman" w:hAnsi="Times New Roman" w:cs="Times New Roman"/>
          <w:b/>
          <w:bCs/>
          <w:w w:val="95"/>
        </w:rPr>
        <w:t>9</w:t>
      </w:r>
      <w:r>
        <w:rPr>
          <w:rFonts w:ascii="Times New Roman" w:hAnsi="Times New Roman" w:cs="Times New Roman"/>
          <w:b/>
          <w:bCs/>
          <w:w w:val="95"/>
        </w:rPr>
        <w:t>)</w:t>
      </w:r>
      <w:r w:rsidR="006361B7">
        <w:rPr>
          <w:rFonts w:ascii="Times New Roman" w:hAnsi="Times New Roman" w:cs="Times New Roman"/>
          <w:b/>
          <w:bCs/>
          <w:w w:val="95"/>
        </w:rPr>
        <w:t xml:space="preserve"> </w:t>
      </w:r>
      <w:r w:rsidRPr="005A047F">
        <w:rPr>
          <w:rFonts w:ascii="Times New Roman" w:hAnsi="Times New Roman" w:cs="Times New Roman"/>
          <w:b/>
          <w:w w:val="95"/>
        </w:rPr>
        <w:t>лет</w:t>
      </w:r>
    </w:p>
    <w:p w:rsidR="00786BA7" w:rsidRDefault="00786BA7" w:rsidP="00786BA7">
      <w:pPr>
        <w:pStyle w:val="a3"/>
        <w:rPr>
          <w:rFonts w:ascii="Times New Roman" w:hAnsi="Times New Roman" w:cs="Times New Roman"/>
          <w:b/>
        </w:rPr>
      </w:pPr>
      <w:r w:rsidRPr="00025B40">
        <w:rPr>
          <w:rFonts w:ascii="Times New Roman" w:hAnsi="Times New Roman" w:cs="Times New Roman"/>
          <w:b/>
        </w:rPr>
        <w:t>1 класс</w:t>
      </w:r>
      <w:r>
        <w:rPr>
          <w:rFonts w:ascii="Times New Roman" w:hAnsi="Times New Roman" w:cs="Times New Roman"/>
          <w:b/>
        </w:rPr>
        <w:t xml:space="preserve"> (2 час в неделю)</w:t>
      </w:r>
    </w:p>
    <w:p w:rsidR="00786BA7" w:rsidRDefault="00786BA7" w:rsidP="00786BA7">
      <w:pPr>
        <w:pStyle w:val="a3"/>
        <w:rPr>
          <w:rFonts w:ascii="Times New Roman" w:hAnsi="Times New Roman" w:cs="Times New Roman"/>
          <w:b/>
        </w:rPr>
      </w:pPr>
    </w:p>
    <w:p w:rsidR="00786BA7" w:rsidRPr="00334715" w:rsidRDefault="00786BA7" w:rsidP="00786BA7">
      <w:pPr>
        <w:spacing w:line="360" w:lineRule="auto"/>
        <w:rPr>
          <w:w w:val="90"/>
          <w:sz w:val="28"/>
          <w:szCs w:val="28"/>
        </w:rPr>
      </w:pPr>
      <w:r w:rsidRPr="00334715">
        <w:rPr>
          <w:w w:val="90"/>
          <w:sz w:val="28"/>
          <w:szCs w:val="28"/>
        </w:rPr>
        <w:t>Освоение и развитие первоначальных навыков игры на гитаре.</w:t>
      </w:r>
    </w:p>
    <w:p w:rsidR="00786BA7" w:rsidRDefault="00786BA7" w:rsidP="00786BA7">
      <w:pPr>
        <w:spacing w:line="360" w:lineRule="auto"/>
        <w:rPr>
          <w:w w:val="90"/>
          <w:sz w:val="28"/>
          <w:szCs w:val="28"/>
        </w:rPr>
      </w:pPr>
      <w:r>
        <w:rPr>
          <w:w w:val="90"/>
          <w:sz w:val="28"/>
          <w:szCs w:val="28"/>
        </w:rPr>
        <w:t>Донотный период: а</w:t>
      </w:r>
      <w:r w:rsidRPr="00AA3DF2">
        <w:rPr>
          <w:w w:val="90"/>
          <w:sz w:val="28"/>
          <w:szCs w:val="28"/>
        </w:rPr>
        <w:t>ктивное слушание музыки с последующим эмоциональным откликом уче</w:t>
      </w:r>
      <w:r>
        <w:rPr>
          <w:w w:val="90"/>
          <w:sz w:val="28"/>
          <w:szCs w:val="28"/>
        </w:rPr>
        <w:t>ника (в виде рисунка, рассказа); у</w:t>
      </w:r>
      <w:r w:rsidRPr="00AA3DF2">
        <w:rPr>
          <w:w w:val="90"/>
          <w:sz w:val="28"/>
          <w:szCs w:val="28"/>
        </w:rPr>
        <w:t>пражнения без инструмента, направленные на освоение движений, ис</w:t>
      </w:r>
      <w:r>
        <w:rPr>
          <w:w w:val="90"/>
          <w:sz w:val="28"/>
          <w:szCs w:val="28"/>
        </w:rPr>
        <w:t>пользуемых в дальнейшем на гитаре</w:t>
      </w:r>
      <w:r w:rsidRPr="00AA3DF2">
        <w:rPr>
          <w:w w:val="90"/>
          <w:sz w:val="28"/>
          <w:szCs w:val="28"/>
        </w:rPr>
        <w:t>.</w:t>
      </w:r>
    </w:p>
    <w:p w:rsidR="00786BA7" w:rsidRPr="00DC2829" w:rsidRDefault="00786BA7" w:rsidP="00786BA7">
      <w:pPr>
        <w:spacing w:line="360" w:lineRule="auto"/>
        <w:rPr>
          <w:w w:val="90"/>
          <w:sz w:val="28"/>
          <w:szCs w:val="28"/>
        </w:rPr>
      </w:pPr>
      <w:r w:rsidRPr="00AA3DF2">
        <w:rPr>
          <w:w w:val="90"/>
          <w:sz w:val="28"/>
          <w:szCs w:val="28"/>
        </w:rPr>
        <w:t>Знакомство с инст</w:t>
      </w:r>
      <w:r>
        <w:rPr>
          <w:w w:val="90"/>
          <w:sz w:val="28"/>
          <w:szCs w:val="28"/>
        </w:rPr>
        <w:t xml:space="preserve">рументом. </w:t>
      </w:r>
      <w:r w:rsidRPr="00A4176D">
        <w:rPr>
          <w:w w:val="90"/>
          <w:sz w:val="28"/>
          <w:szCs w:val="28"/>
        </w:rPr>
        <w:t>Посадка и постановка игрового аппарата. О</w:t>
      </w:r>
      <w:r w:rsidRPr="00DC2829">
        <w:rPr>
          <w:w w:val="90"/>
          <w:sz w:val="28"/>
          <w:szCs w:val="28"/>
        </w:rPr>
        <w:t>с</w:t>
      </w:r>
      <w:r w:rsidRPr="00A4176D">
        <w:rPr>
          <w:w w:val="90"/>
          <w:sz w:val="28"/>
          <w:szCs w:val="28"/>
        </w:rPr>
        <w:t>во</w:t>
      </w:r>
      <w:r w:rsidRPr="00DC2829">
        <w:rPr>
          <w:w w:val="90"/>
          <w:sz w:val="28"/>
          <w:szCs w:val="28"/>
        </w:rPr>
        <w:t>ение</w:t>
      </w:r>
      <w:r w:rsidR="003B2401">
        <w:rPr>
          <w:w w:val="90"/>
          <w:sz w:val="28"/>
          <w:szCs w:val="28"/>
        </w:rPr>
        <w:t xml:space="preserve"> </w:t>
      </w:r>
      <w:r w:rsidRPr="00DC2829">
        <w:rPr>
          <w:w w:val="90"/>
          <w:sz w:val="28"/>
          <w:szCs w:val="28"/>
        </w:rPr>
        <w:t>п</w:t>
      </w:r>
      <w:r w:rsidRPr="00A4176D">
        <w:rPr>
          <w:w w:val="90"/>
          <w:sz w:val="28"/>
          <w:szCs w:val="28"/>
        </w:rPr>
        <w:t>р</w:t>
      </w:r>
      <w:r w:rsidRPr="00DC2829">
        <w:rPr>
          <w:w w:val="90"/>
          <w:sz w:val="28"/>
          <w:szCs w:val="28"/>
        </w:rPr>
        <w:t>ие</w:t>
      </w:r>
      <w:r w:rsidRPr="00A4176D">
        <w:rPr>
          <w:w w:val="90"/>
          <w:sz w:val="28"/>
          <w:szCs w:val="28"/>
        </w:rPr>
        <w:t>мо</w:t>
      </w:r>
      <w:r w:rsidRPr="00DC2829">
        <w:rPr>
          <w:w w:val="90"/>
          <w:sz w:val="28"/>
          <w:szCs w:val="28"/>
        </w:rPr>
        <w:t>в</w:t>
      </w:r>
      <w:r w:rsidR="003B2401">
        <w:rPr>
          <w:w w:val="90"/>
          <w:sz w:val="28"/>
          <w:szCs w:val="28"/>
        </w:rPr>
        <w:t xml:space="preserve"> </w:t>
      </w:r>
      <w:r w:rsidRPr="00DC2829">
        <w:rPr>
          <w:w w:val="90"/>
          <w:sz w:val="28"/>
          <w:szCs w:val="28"/>
        </w:rPr>
        <w:t>иг</w:t>
      </w:r>
      <w:r w:rsidRPr="00A4176D">
        <w:rPr>
          <w:w w:val="90"/>
          <w:sz w:val="28"/>
          <w:szCs w:val="28"/>
        </w:rPr>
        <w:t>ры</w:t>
      </w:r>
      <w:r>
        <w:rPr>
          <w:w w:val="90"/>
          <w:sz w:val="28"/>
          <w:szCs w:val="28"/>
        </w:rPr>
        <w:t xml:space="preserve">: тирандо и апояндо. Игра </w:t>
      </w:r>
      <w:r w:rsidRPr="00DC2829">
        <w:rPr>
          <w:w w:val="90"/>
          <w:sz w:val="28"/>
          <w:szCs w:val="28"/>
        </w:rPr>
        <w:t xml:space="preserve"> основных видов арпеджио на открытых струнах.</w:t>
      </w:r>
    </w:p>
    <w:p w:rsidR="00786BA7" w:rsidRPr="003B5EB4" w:rsidRDefault="00786BA7" w:rsidP="00786BA7">
      <w:pPr>
        <w:spacing w:line="360" w:lineRule="auto"/>
        <w:rPr>
          <w:w w:val="90"/>
          <w:sz w:val="28"/>
          <w:szCs w:val="28"/>
        </w:rPr>
      </w:pPr>
      <w:r w:rsidRPr="00AA3DF2">
        <w:rPr>
          <w:w w:val="90"/>
          <w:sz w:val="28"/>
          <w:szCs w:val="28"/>
        </w:rPr>
        <w:t>Знакомство с элементами музыкальной грамо</w:t>
      </w:r>
      <w:r>
        <w:rPr>
          <w:w w:val="90"/>
          <w:sz w:val="28"/>
          <w:szCs w:val="28"/>
        </w:rPr>
        <w:t xml:space="preserve">ты. Слуховой контроль за  качеством звучания и ритма. </w:t>
      </w:r>
      <w:r w:rsidRPr="00AA3DF2">
        <w:rPr>
          <w:w w:val="90"/>
          <w:sz w:val="28"/>
          <w:szCs w:val="28"/>
        </w:rPr>
        <w:t>Игра ритмически</w:t>
      </w:r>
      <w:r>
        <w:rPr>
          <w:w w:val="90"/>
          <w:sz w:val="28"/>
          <w:szCs w:val="28"/>
        </w:rPr>
        <w:t xml:space="preserve">х рисунков на открытых струнах </w:t>
      </w:r>
      <w:r w:rsidRPr="00AA3DF2">
        <w:rPr>
          <w:w w:val="90"/>
          <w:sz w:val="28"/>
          <w:szCs w:val="28"/>
        </w:rPr>
        <w:t xml:space="preserve"> с чередован</w:t>
      </w:r>
      <w:r>
        <w:rPr>
          <w:w w:val="90"/>
          <w:sz w:val="28"/>
          <w:szCs w:val="28"/>
        </w:rPr>
        <w:t>ием пальцев правой руки. (</w:t>
      </w:r>
      <w:r>
        <w:rPr>
          <w:w w:val="90"/>
          <w:sz w:val="28"/>
          <w:szCs w:val="28"/>
          <w:lang w:val="en-US"/>
        </w:rPr>
        <w:t>im</w:t>
      </w:r>
      <w:r>
        <w:rPr>
          <w:w w:val="90"/>
          <w:sz w:val="28"/>
          <w:szCs w:val="28"/>
        </w:rPr>
        <w:t>,</w:t>
      </w:r>
      <w:r>
        <w:rPr>
          <w:w w:val="90"/>
          <w:sz w:val="28"/>
          <w:szCs w:val="28"/>
          <w:lang w:val="en-US"/>
        </w:rPr>
        <w:t>mi</w:t>
      </w:r>
      <w:r>
        <w:rPr>
          <w:w w:val="90"/>
          <w:sz w:val="28"/>
          <w:szCs w:val="28"/>
        </w:rPr>
        <w:t xml:space="preserve">, </w:t>
      </w:r>
      <w:r>
        <w:rPr>
          <w:w w:val="90"/>
          <w:sz w:val="28"/>
          <w:szCs w:val="28"/>
          <w:lang w:val="en-US"/>
        </w:rPr>
        <w:t>ima</w:t>
      </w:r>
      <w:r w:rsidRPr="0013386D">
        <w:rPr>
          <w:w w:val="90"/>
          <w:sz w:val="28"/>
          <w:szCs w:val="28"/>
        </w:rPr>
        <w:t>)</w:t>
      </w:r>
      <w:r>
        <w:rPr>
          <w:w w:val="90"/>
          <w:sz w:val="28"/>
          <w:szCs w:val="28"/>
        </w:rPr>
        <w:t>.</w:t>
      </w:r>
    </w:p>
    <w:p w:rsidR="00786BA7" w:rsidRPr="00AA3DF2" w:rsidRDefault="00786BA7" w:rsidP="00786BA7">
      <w:pPr>
        <w:spacing w:line="360" w:lineRule="auto"/>
        <w:ind w:firstLine="708"/>
        <w:rPr>
          <w:w w:val="90"/>
          <w:sz w:val="28"/>
          <w:szCs w:val="28"/>
        </w:rPr>
      </w:pPr>
      <w:r w:rsidRPr="00AA3DF2">
        <w:rPr>
          <w:w w:val="90"/>
          <w:sz w:val="28"/>
          <w:szCs w:val="28"/>
        </w:rPr>
        <w:t>Игра упражнений, песенок-прибауток на отдельно взятой ноте.</w:t>
      </w:r>
    </w:p>
    <w:p w:rsidR="00786BA7" w:rsidRDefault="00786BA7" w:rsidP="00786BA7">
      <w:pPr>
        <w:spacing w:line="360" w:lineRule="auto"/>
        <w:ind w:firstLine="708"/>
        <w:rPr>
          <w:w w:val="90"/>
          <w:sz w:val="28"/>
          <w:szCs w:val="28"/>
        </w:rPr>
      </w:pPr>
      <w:r w:rsidRPr="00AA3DF2">
        <w:rPr>
          <w:w w:val="90"/>
          <w:sz w:val="28"/>
          <w:szCs w:val="28"/>
        </w:rPr>
        <w:t xml:space="preserve">Подбор по слуху небольших попевок, народных мелодий, </w:t>
      </w:r>
      <w:r>
        <w:rPr>
          <w:w w:val="90"/>
          <w:sz w:val="28"/>
          <w:szCs w:val="28"/>
        </w:rPr>
        <w:t>знакомых песен. Чтение нот с листа.</w:t>
      </w:r>
    </w:p>
    <w:p w:rsidR="00786BA7" w:rsidRDefault="00786BA7" w:rsidP="00786BA7">
      <w:pPr>
        <w:spacing w:line="360" w:lineRule="auto"/>
        <w:ind w:firstLine="708"/>
        <w:rPr>
          <w:w w:val="90"/>
          <w:sz w:val="28"/>
          <w:szCs w:val="28"/>
        </w:rPr>
      </w:pPr>
      <w:r>
        <w:rPr>
          <w:w w:val="90"/>
          <w:sz w:val="28"/>
          <w:szCs w:val="28"/>
        </w:rPr>
        <w:t xml:space="preserve">За год ученик должен пройти  </w:t>
      </w:r>
      <w:r w:rsidRPr="00334715">
        <w:rPr>
          <w:w w:val="90"/>
          <w:sz w:val="28"/>
          <w:szCs w:val="28"/>
        </w:rPr>
        <w:t>14-16 песен - прибауток на открытых струнах и пьес разного характера.</w:t>
      </w:r>
    </w:p>
    <w:p w:rsidR="00786BA7" w:rsidRDefault="00786BA7" w:rsidP="00786BA7">
      <w:pPr>
        <w:shd w:val="clear" w:color="auto" w:fill="FFFFFF"/>
        <w:spacing w:line="514" w:lineRule="exact"/>
        <w:ind w:left="120" w:right="518" w:firstLine="701"/>
      </w:pPr>
      <w:r>
        <w:rPr>
          <w:b/>
          <w:bCs/>
          <w:color w:val="000000"/>
          <w:spacing w:val="-2"/>
          <w:sz w:val="28"/>
          <w:szCs w:val="28"/>
        </w:rPr>
        <w:t xml:space="preserve">За учебный год </w:t>
      </w:r>
      <w:r w:rsidR="00726E81">
        <w:rPr>
          <w:b/>
          <w:bCs/>
          <w:color w:val="000000"/>
          <w:spacing w:val="-2"/>
          <w:sz w:val="28"/>
          <w:szCs w:val="28"/>
        </w:rPr>
        <w:t>об</w:t>
      </w:r>
      <w:r>
        <w:rPr>
          <w:b/>
          <w:bCs/>
          <w:color w:val="000000"/>
          <w:spacing w:val="-2"/>
          <w:sz w:val="28"/>
          <w:szCs w:val="28"/>
        </w:rPr>
        <w:t>уча</w:t>
      </w:r>
      <w:r w:rsidR="00726E81">
        <w:rPr>
          <w:b/>
          <w:bCs/>
          <w:color w:val="000000"/>
          <w:spacing w:val="-2"/>
          <w:sz w:val="28"/>
          <w:szCs w:val="28"/>
        </w:rPr>
        <w:t>ю</w:t>
      </w:r>
      <w:r>
        <w:rPr>
          <w:b/>
          <w:bCs/>
          <w:color w:val="000000"/>
          <w:spacing w:val="-2"/>
          <w:sz w:val="28"/>
          <w:szCs w:val="28"/>
        </w:rPr>
        <w:t>щийся должен исполнить:</w:t>
      </w:r>
    </w:p>
    <w:p w:rsidR="00786BA7" w:rsidRDefault="00786BA7" w:rsidP="00786BA7">
      <w:pPr>
        <w:shd w:val="clear" w:color="auto" w:fill="FFFFFF"/>
        <w:spacing w:line="514" w:lineRule="exact"/>
        <w:ind w:left="8080"/>
        <w:rPr>
          <w:b/>
          <w:i/>
          <w:iCs/>
          <w:color w:val="000000"/>
          <w:spacing w:val="2"/>
          <w:sz w:val="28"/>
          <w:szCs w:val="28"/>
        </w:rPr>
      </w:pPr>
      <w:r w:rsidRPr="0085112E">
        <w:rPr>
          <w:b/>
          <w:i/>
          <w:iCs/>
          <w:color w:val="000000"/>
          <w:spacing w:val="2"/>
          <w:sz w:val="28"/>
          <w:szCs w:val="28"/>
        </w:rPr>
        <w:t>Таблица 4</w:t>
      </w:r>
    </w:p>
    <w:tbl>
      <w:tblPr>
        <w:tblW w:w="0" w:type="auto"/>
        <w:tblInd w:w="40" w:type="dxa"/>
        <w:tblLayout w:type="fixed"/>
        <w:tblCellMar>
          <w:left w:w="40" w:type="dxa"/>
          <w:right w:w="40" w:type="dxa"/>
        </w:tblCellMar>
        <w:tblLook w:val="0000"/>
      </w:tblPr>
      <w:tblGrid>
        <w:gridCol w:w="4934"/>
        <w:gridCol w:w="4934"/>
      </w:tblGrid>
      <w:tr w:rsidR="00786BA7" w:rsidTr="00E2629D">
        <w:trPr>
          <w:trHeight w:hRule="exact" w:val="53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pPr>
            <w:r>
              <w:rPr>
                <w:color w:val="000000"/>
                <w:spacing w:val="-5"/>
                <w:sz w:val="28"/>
                <w:szCs w:val="28"/>
              </w:rPr>
              <w:t>2 полугодие</w:t>
            </w:r>
          </w:p>
        </w:tc>
      </w:tr>
      <w:tr w:rsidR="00786BA7" w:rsidTr="00E2629D">
        <w:trPr>
          <w:trHeight w:hRule="exact" w:val="1471"/>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spacing w:line="480" w:lineRule="exact"/>
              <w:ind w:left="5" w:right="5" w:hanging="5"/>
            </w:pP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26E81" w:rsidRDefault="00E2629D" w:rsidP="00726E81">
            <w:pPr>
              <w:shd w:val="clear" w:color="auto" w:fill="FFFFFF"/>
              <w:ind w:right="24" w:hanging="5"/>
              <w:rPr>
                <w:color w:val="000000"/>
                <w:spacing w:val="1"/>
                <w:sz w:val="28"/>
                <w:szCs w:val="28"/>
              </w:rPr>
            </w:pPr>
            <w:r>
              <w:rPr>
                <w:color w:val="000000"/>
                <w:spacing w:val="1"/>
                <w:sz w:val="28"/>
                <w:szCs w:val="28"/>
              </w:rPr>
              <w:t xml:space="preserve">Май   - зачёт   </w:t>
            </w:r>
          </w:p>
          <w:p w:rsidR="00786BA7" w:rsidRDefault="00E2629D" w:rsidP="00726E81">
            <w:pPr>
              <w:shd w:val="clear" w:color="auto" w:fill="FFFFFF"/>
              <w:ind w:right="24" w:hanging="5"/>
            </w:pPr>
            <w:r>
              <w:rPr>
                <w:color w:val="000000"/>
                <w:spacing w:val="1"/>
                <w:sz w:val="28"/>
                <w:szCs w:val="28"/>
              </w:rPr>
              <w:t xml:space="preserve">(3 </w:t>
            </w:r>
            <w:r w:rsidR="00786BA7">
              <w:rPr>
                <w:color w:val="000000"/>
                <w:spacing w:val="-1"/>
                <w:sz w:val="28"/>
                <w:szCs w:val="28"/>
              </w:rPr>
              <w:t>разнохарактерные пьесы).</w:t>
            </w:r>
          </w:p>
        </w:tc>
      </w:tr>
    </w:tbl>
    <w:p w:rsidR="00786BA7" w:rsidRPr="00E741BB" w:rsidRDefault="00786BA7" w:rsidP="00786BA7"/>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t>1. В.Калинин  «Часы».</w:t>
      </w:r>
    </w:p>
    <w:p w:rsidR="00786BA7" w:rsidRDefault="00786BA7" w:rsidP="00786BA7">
      <w:pPr>
        <w:rPr>
          <w:sz w:val="28"/>
          <w:szCs w:val="28"/>
        </w:rPr>
      </w:pPr>
      <w:r w:rsidRPr="008D01E3">
        <w:rPr>
          <w:sz w:val="28"/>
          <w:szCs w:val="28"/>
        </w:rPr>
        <w:t>2. Р.н.п. «Во саду ли, в огороде».</w:t>
      </w:r>
    </w:p>
    <w:p w:rsidR="00786BA7" w:rsidRPr="008D01E3" w:rsidRDefault="00786BA7" w:rsidP="00786BA7">
      <w:pPr>
        <w:rPr>
          <w:sz w:val="28"/>
          <w:szCs w:val="28"/>
        </w:rPr>
      </w:pPr>
    </w:p>
    <w:p w:rsidR="00786BA7" w:rsidRPr="008D01E3" w:rsidRDefault="00786BA7" w:rsidP="00786BA7">
      <w:pPr>
        <w:rPr>
          <w:b/>
          <w:sz w:val="28"/>
          <w:szCs w:val="28"/>
        </w:rPr>
      </w:pPr>
      <w:r w:rsidRPr="008D01E3">
        <w:rPr>
          <w:b/>
          <w:sz w:val="28"/>
          <w:szCs w:val="28"/>
        </w:rPr>
        <w:lastRenderedPageBreak/>
        <w:t xml:space="preserve">Б. </w:t>
      </w:r>
    </w:p>
    <w:p w:rsidR="00786BA7" w:rsidRPr="008D01E3" w:rsidRDefault="00786BA7" w:rsidP="00786BA7">
      <w:pPr>
        <w:rPr>
          <w:sz w:val="28"/>
          <w:szCs w:val="28"/>
        </w:rPr>
      </w:pPr>
      <w:r w:rsidRPr="008D01E3">
        <w:rPr>
          <w:sz w:val="28"/>
          <w:szCs w:val="28"/>
        </w:rPr>
        <w:t>1. Л.Шитте «Любопытная курочка».</w:t>
      </w:r>
    </w:p>
    <w:p w:rsidR="00786BA7" w:rsidRPr="008D01E3" w:rsidRDefault="00786BA7" w:rsidP="00786BA7">
      <w:pPr>
        <w:rPr>
          <w:sz w:val="28"/>
          <w:szCs w:val="28"/>
        </w:rPr>
      </w:pPr>
      <w:r w:rsidRPr="008D01E3">
        <w:rPr>
          <w:sz w:val="28"/>
          <w:szCs w:val="28"/>
        </w:rPr>
        <w:t>2. Укр.н.п. «Дударик».</w:t>
      </w: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Н.Метлов «Паук и мухи».</w:t>
      </w:r>
    </w:p>
    <w:p w:rsidR="00786BA7" w:rsidRPr="00F2179A" w:rsidRDefault="00786BA7" w:rsidP="00786BA7">
      <w:r w:rsidRPr="008D01E3">
        <w:rPr>
          <w:sz w:val="28"/>
          <w:szCs w:val="28"/>
        </w:rPr>
        <w:t>2. Р.н.п. «Ах, по морю».</w:t>
      </w:r>
    </w:p>
    <w:p w:rsidR="00786BA7" w:rsidRDefault="00786BA7" w:rsidP="00786BA7">
      <w:pPr>
        <w:pStyle w:val="a3"/>
        <w:rPr>
          <w:rFonts w:ascii="Times New Roman" w:hAnsi="Times New Roman" w:cs="Times New Roman"/>
          <w:b/>
        </w:rPr>
      </w:pPr>
    </w:p>
    <w:p w:rsidR="00786BA7" w:rsidRDefault="00786BA7" w:rsidP="00786BA7">
      <w:pPr>
        <w:pStyle w:val="a3"/>
        <w:rPr>
          <w:rFonts w:ascii="Times New Roman" w:hAnsi="Times New Roman" w:cs="Times New Roman"/>
          <w:b/>
        </w:rPr>
      </w:pPr>
      <w:r>
        <w:rPr>
          <w:rFonts w:ascii="Times New Roman" w:hAnsi="Times New Roman" w:cs="Times New Roman"/>
          <w:b/>
        </w:rPr>
        <w:t>2</w:t>
      </w:r>
      <w:r w:rsidRPr="00025B40">
        <w:rPr>
          <w:rFonts w:ascii="Times New Roman" w:hAnsi="Times New Roman" w:cs="Times New Roman"/>
          <w:b/>
        </w:rPr>
        <w:t xml:space="preserve"> класс</w:t>
      </w:r>
      <w:r>
        <w:rPr>
          <w:rFonts w:ascii="Times New Roman" w:hAnsi="Times New Roman" w:cs="Times New Roman"/>
          <w:b/>
        </w:rPr>
        <w:t xml:space="preserve"> (2 час в неделю)</w:t>
      </w:r>
    </w:p>
    <w:p w:rsidR="00786BA7" w:rsidRPr="00AA3DF2" w:rsidRDefault="00786BA7" w:rsidP="00786BA7">
      <w:pPr>
        <w:shd w:val="clear" w:color="auto" w:fill="FFFFFF"/>
        <w:spacing w:before="53" w:line="480" w:lineRule="exact"/>
        <w:ind w:firstLine="701"/>
        <w:jc w:val="both"/>
        <w:rPr>
          <w:w w:val="90"/>
          <w:sz w:val="28"/>
          <w:szCs w:val="28"/>
        </w:rPr>
      </w:pPr>
      <w:r>
        <w:rPr>
          <w:w w:val="90"/>
          <w:sz w:val="28"/>
          <w:szCs w:val="28"/>
        </w:rPr>
        <w:t>Продолжение</w:t>
      </w:r>
      <w:r w:rsidRPr="00A4176D">
        <w:rPr>
          <w:w w:val="90"/>
          <w:sz w:val="28"/>
          <w:szCs w:val="28"/>
        </w:rPr>
        <w:t xml:space="preserve"> работы над постановочно - двигательными навыками, звукоизвлечением и ритмом.</w:t>
      </w:r>
      <w:r w:rsidRPr="00AA3DF2">
        <w:rPr>
          <w:w w:val="90"/>
          <w:sz w:val="28"/>
          <w:szCs w:val="28"/>
        </w:rPr>
        <w:t xml:space="preserve"> Освоение более сложных ритмич</w:t>
      </w:r>
      <w:r>
        <w:rPr>
          <w:w w:val="90"/>
          <w:sz w:val="28"/>
          <w:szCs w:val="28"/>
        </w:rPr>
        <w:t xml:space="preserve">еских рисунков. </w:t>
      </w:r>
    </w:p>
    <w:p w:rsidR="00786BA7" w:rsidRDefault="00786BA7" w:rsidP="00786BA7">
      <w:pPr>
        <w:shd w:val="clear" w:color="auto" w:fill="FFFFFF"/>
        <w:spacing w:before="53" w:line="360" w:lineRule="auto"/>
        <w:ind w:firstLine="701"/>
        <w:jc w:val="both"/>
      </w:pPr>
      <w:r w:rsidRPr="00AA3DF2">
        <w:rPr>
          <w:w w:val="90"/>
          <w:sz w:val="28"/>
          <w:szCs w:val="28"/>
        </w:rPr>
        <w:t>Применение динамики как средства музыкальной выразительности для создания яркого художественного образа. Контроль над свободой игровых</w:t>
      </w:r>
      <w:r>
        <w:rPr>
          <w:w w:val="90"/>
          <w:sz w:val="28"/>
          <w:szCs w:val="28"/>
        </w:rPr>
        <w:t xml:space="preserve"> движений и</w:t>
      </w:r>
      <w:r w:rsidRPr="00AA3DF2">
        <w:rPr>
          <w:w w:val="90"/>
          <w:sz w:val="28"/>
          <w:szCs w:val="28"/>
        </w:rPr>
        <w:t xml:space="preserve"> качеством звука. Знакомство с основными музыкальными терминами.</w:t>
      </w:r>
      <w:r>
        <w:rPr>
          <w:w w:val="90"/>
          <w:sz w:val="28"/>
          <w:szCs w:val="28"/>
        </w:rPr>
        <w:t xml:space="preserve"> Развитие начальных навыков смены позиций. Подготовка к игре в ансамбле.</w:t>
      </w:r>
    </w:p>
    <w:p w:rsidR="00786BA7" w:rsidRPr="00A41C62" w:rsidRDefault="00786BA7" w:rsidP="00786BA7">
      <w:pPr>
        <w:spacing w:line="360" w:lineRule="auto"/>
        <w:rPr>
          <w:w w:val="90"/>
          <w:sz w:val="28"/>
          <w:szCs w:val="28"/>
        </w:rPr>
      </w:pPr>
      <w:r>
        <w:rPr>
          <w:w w:val="90"/>
          <w:sz w:val="28"/>
          <w:szCs w:val="28"/>
        </w:rPr>
        <w:t xml:space="preserve">     В течение второго года обучения ученик должен пройти:</w:t>
      </w:r>
    </w:p>
    <w:p w:rsidR="00786BA7" w:rsidRPr="004B2475" w:rsidRDefault="00175D65" w:rsidP="00786BA7">
      <w:pPr>
        <w:spacing w:line="360" w:lineRule="auto"/>
        <w:rPr>
          <w:w w:val="90"/>
          <w:sz w:val="28"/>
          <w:szCs w:val="28"/>
        </w:rPr>
      </w:pPr>
      <w:r>
        <w:rPr>
          <w:w w:val="90"/>
          <w:sz w:val="28"/>
          <w:szCs w:val="28"/>
        </w:rPr>
        <w:t>М</w:t>
      </w:r>
      <w:r w:rsidR="00786BA7" w:rsidRPr="00334715">
        <w:rPr>
          <w:w w:val="90"/>
          <w:sz w:val="28"/>
          <w:szCs w:val="28"/>
        </w:rPr>
        <w:t>ажорные</w:t>
      </w:r>
      <w:r>
        <w:rPr>
          <w:w w:val="90"/>
          <w:sz w:val="28"/>
          <w:szCs w:val="28"/>
        </w:rPr>
        <w:t xml:space="preserve"> </w:t>
      </w:r>
      <w:r w:rsidR="00786BA7" w:rsidRPr="00334715">
        <w:rPr>
          <w:w w:val="90"/>
          <w:sz w:val="28"/>
          <w:szCs w:val="28"/>
        </w:rPr>
        <w:t>и</w:t>
      </w:r>
      <w:r>
        <w:rPr>
          <w:w w:val="90"/>
          <w:sz w:val="28"/>
          <w:szCs w:val="28"/>
        </w:rPr>
        <w:t xml:space="preserve"> </w:t>
      </w:r>
      <w:r w:rsidR="00786BA7" w:rsidRPr="00334715">
        <w:rPr>
          <w:w w:val="90"/>
          <w:sz w:val="28"/>
          <w:szCs w:val="28"/>
        </w:rPr>
        <w:t>минорные</w:t>
      </w:r>
      <w:r>
        <w:rPr>
          <w:w w:val="90"/>
          <w:sz w:val="28"/>
          <w:szCs w:val="28"/>
        </w:rPr>
        <w:t xml:space="preserve"> </w:t>
      </w:r>
      <w:r w:rsidR="00786BA7" w:rsidRPr="00334715">
        <w:rPr>
          <w:w w:val="90"/>
          <w:sz w:val="28"/>
          <w:szCs w:val="28"/>
        </w:rPr>
        <w:t>гаммы</w:t>
      </w:r>
      <w:r>
        <w:rPr>
          <w:w w:val="90"/>
          <w:sz w:val="28"/>
          <w:szCs w:val="28"/>
        </w:rPr>
        <w:t xml:space="preserve"> </w:t>
      </w:r>
      <w:r w:rsidR="00786BA7" w:rsidRPr="00191F93">
        <w:rPr>
          <w:w w:val="90"/>
          <w:sz w:val="28"/>
          <w:szCs w:val="28"/>
          <w:lang w:val="en-US"/>
        </w:rPr>
        <w:t>C</w:t>
      </w:r>
      <w:r w:rsidR="00786BA7" w:rsidRPr="004B2475">
        <w:rPr>
          <w:w w:val="90"/>
          <w:sz w:val="28"/>
          <w:szCs w:val="28"/>
        </w:rPr>
        <w:t>-</w:t>
      </w:r>
      <w:r w:rsidR="00786BA7" w:rsidRPr="00191F93">
        <w:rPr>
          <w:w w:val="90"/>
          <w:sz w:val="28"/>
          <w:szCs w:val="28"/>
          <w:lang w:val="en-US"/>
        </w:rPr>
        <w:t>dur</w:t>
      </w:r>
      <w:r w:rsidR="00786BA7" w:rsidRPr="004B2475">
        <w:rPr>
          <w:w w:val="90"/>
          <w:sz w:val="28"/>
          <w:szCs w:val="28"/>
        </w:rPr>
        <w:t xml:space="preserve">, </w:t>
      </w:r>
      <w:r w:rsidR="00786BA7" w:rsidRPr="00191F93">
        <w:rPr>
          <w:w w:val="90"/>
          <w:sz w:val="28"/>
          <w:szCs w:val="28"/>
          <w:lang w:val="en-US"/>
        </w:rPr>
        <w:t>F</w:t>
      </w:r>
      <w:r w:rsidR="00786BA7" w:rsidRPr="004B2475">
        <w:rPr>
          <w:w w:val="90"/>
          <w:sz w:val="28"/>
          <w:szCs w:val="28"/>
        </w:rPr>
        <w:t>-</w:t>
      </w:r>
      <w:r w:rsidR="00786BA7" w:rsidRPr="00191F93">
        <w:rPr>
          <w:w w:val="90"/>
          <w:sz w:val="28"/>
          <w:szCs w:val="28"/>
          <w:lang w:val="en-US"/>
        </w:rPr>
        <w:t>dur</w:t>
      </w:r>
      <w:r w:rsidR="00786BA7" w:rsidRPr="004B2475">
        <w:rPr>
          <w:w w:val="90"/>
          <w:sz w:val="28"/>
          <w:szCs w:val="28"/>
        </w:rPr>
        <w:t xml:space="preserve">, </w:t>
      </w:r>
      <w:r w:rsidR="00786BA7" w:rsidRPr="00191F93">
        <w:rPr>
          <w:w w:val="90"/>
          <w:sz w:val="28"/>
          <w:szCs w:val="28"/>
          <w:lang w:val="en-US"/>
        </w:rPr>
        <w:t>G</w:t>
      </w:r>
      <w:r w:rsidR="00786BA7" w:rsidRPr="004B2475">
        <w:rPr>
          <w:w w:val="90"/>
          <w:sz w:val="28"/>
          <w:szCs w:val="28"/>
        </w:rPr>
        <w:t>-</w:t>
      </w:r>
      <w:r w:rsidR="00786BA7" w:rsidRPr="00191F93">
        <w:rPr>
          <w:w w:val="90"/>
          <w:sz w:val="28"/>
          <w:szCs w:val="28"/>
          <w:lang w:val="en-US"/>
        </w:rPr>
        <w:t>dur</w:t>
      </w:r>
      <w:r w:rsidR="00786BA7" w:rsidRPr="004B2475">
        <w:rPr>
          <w:w w:val="90"/>
          <w:sz w:val="28"/>
          <w:szCs w:val="28"/>
        </w:rPr>
        <w:t xml:space="preserve">, </w:t>
      </w:r>
      <w:r w:rsidR="00786BA7">
        <w:rPr>
          <w:w w:val="90"/>
          <w:sz w:val="28"/>
          <w:szCs w:val="28"/>
          <w:lang w:val="en-US"/>
        </w:rPr>
        <w:t>e</w:t>
      </w:r>
      <w:r w:rsidR="00786BA7" w:rsidRPr="004B2475">
        <w:rPr>
          <w:w w:val="90"/>
          <w:sz w:val="28"/>
          <w:szCs w:val="28"/>
        </w:rPr>
        <w:t>-</w:t>
      </w:r>
      <w:r w:rsidR="00786BA7">
        <w:rPr>
          <w:w w:val="90"/>
          <w:sz w:val="28"/>
          <w:szCs w:val="28"/>
          <w:lang w:val="en-US"/>
        </w:rPr>
        <w:t>moll</w:t>
      </w:r>
      <w:r w:rsidR="00786BA7" w:rsidRPr="004B2475">
        <w:rPr>
          <w:w w:val="90"/>
          <w:sz w:val="28"/>
          <w:szCs w:val="28"/>
        </w:rPr>
        <w:t xml:space="preserve">, </w:t>
      </w:r>
      <w:r w:rsidR="00786BA7">
        <w:rPr>
          <w:w w:val="90"/>
          <w:sz w:val="28"/>
          <w:szCs w:val="28"/>
          <w:lang w:val="en-US"/>
        </w:rPr>
        <w:t>a</w:t>
      </w:r>
      <w:r w:rsidR="00786BA7" w:rsidRPr="004B2475">
        <w:rPr>
          <w:w w:val="90"/>
          <w:sz w:val="28"/>
          <w:szCs w:val="28"/>
        </w:rPr>
        <w:t>-</w:t>
      </w:r>
      <w:r w:rsidR="00786BA7">
        <w:rPr>
          <w:w w:val="90"/>
          <w:sz w:val="28"/>
          <w:szCs w:val="28"/>
          <w:lang w:val="en-US"/>
        </w:rPr>
        <w:t>moll</w:t>
      </w:r>
      <w:r w:rsidR="00786BA7">
        <w:rPr>
          <w:w w:val="90"/>
          <w:sz w:val="28"/>
          <w:szCs w:val="28"/>
        </w:rPr>
        <w:t xml:space="preserve"> различными штрихами</w:t>
      </w:r>
      <w:r w:rsidR="00786BA7" w:rsidRPr="004B2475">
        <w:rPr>
          <w:w w:val="90"/>
          <w:sz w:val="28"/>
          <w:szCs w:val="28"/>
        </w:rPr>
        <w:t xml:space="preserve"> (</w:t>
      </w:r>
      <w:r w:rsidR="00786BA7" w:rsidRPr="00191F93">
        <w:rPr>
          <w:w w:val="90"/>
          <w:sz w:val="28"/>
          <w:szCs w:val="28"/>
          <w:lang w:val="en-US"/>
        </w:rPr>
        <w:t>legato</w:t>
      </w:r>
      <w:r w:rsidR="00786BA7" w:rsidRPr="004B2475">
        <w:rPr>
          <w:w w:val="90"/>
          <w:sz w:val="28"/>
          <w:szCs w:val="28"/>
        </w:rPr>
        <w:t xml:space="preserve">, </w:t>
      </w:r>
      <w:r w:rsidR="00786BA7" w:rsidRPr="00191F93">
        <w:rPr>
          <w:w w:val="90"/>
          <w:sz w:val="28"/>
          <w:szCs w:val="28"/>
          <w:lang w:val="en-US"/>
        </w:rPr>
        <w:t>nonlegato</w:t>
      </w:r>
      <w:r w:rsidR="00786BA7" w:rsidRPr="004B2475">
        <w:rPr>
          <w:w w:val="90"/>
          <w:sz w:val="28"/>
          <w:szCs w:val="28"/>
        </w:rPr>
        <w:t xml:space="preserve">, </w:t>
      </w:r>
      <w:r w:rsidR="00786BA7" w:rsidRPr="00191F93">
        <w:rPr>
          <w:w w:val="90"/>
          <w:sz w:val="28"/>
          <w:szCs w:val="28"/>
          <w:lang w:val="en-US"/>
        </w:rPr>
        <w:t>staccato</w:t>
      </w:r>
      <w:r w:rsidR="00786BA7" w:rsidRPr="004B2475">
        <w:rPr>
          <w:w w:val="90"/>
          <w:sz w:val="28"/>
          <w:szCs w:val="28"/>
        </w:rPr>
        <w:t>).</w:t>
      </w:r>
    </w:p>
    <w:p w:rsidR="00786BA7" w:rsidRPr="00467811" w:rsidRDefault="00786BA7" w:rsidP="00786BA7">
      <w:pPr>
        <w:spacing w:line="360" w:lineRule="auto"/>
        <w:rPr>
          <w:w w:val="90"/>
          <w:sz w:val="28"/>
          <w:szCs w:val="28"/>
        </w:rPr>
      </w:pPr>
      <w:r w:rsidRPr="00467811">
        <w:rPr>
          <w:w w:val="90"/>
          <w:sz w:val="28"/>
          <w:szCs w:val="28"/>
        </w:rPr>
        <w:t xml:space="preserve">-   4 </w:t>
      </w:r>
      <w:r w:rsidRPr="00334715">
        <w:rPr>
          <w:w w:val="90"/>
          <w:sz w:val="28"/>
          <w:szCs w:val="28"/>
        </w:rPr>
        <w:t>этюда</w:t>
      </w:r>
      <w:r w:rsidRPr="00467811">
        <w:rPr>
          <w:w w:val="90"/>
          <w:sz w:val="28"/>
          <w:szCs w:val="28"/>
        </w:rPr>
        <w:t>.</w:t>
      </w:r>
    </w:p>
    <w:p w:rsidR="00786BA7" w:rsidRDefault="00786BA7" w:rsidP="00786BA7">
      <w:pPr>
        <w:spacing w:line="360" w:lineRule="auto"/>
        <w:rPr>
          <w:w w:val="90"/>
          <w:sz w:val="28"/>
          <w:szCs w:val="28"/>
        </w:rPr>
      </w:pPr>
      <w:r w:rsidRPr="00334715">
        <w:rPr>
          <w:w w:val="90"/>
          <w:sz w:val="28"/>
          <w:szCs w:val="28"/>
        </w:rPr>
        <w:t>-   12-14 пьес разного характера.</w:t>
      </w:r>
    </w:p>
    <w:p w:rsidR="00786BA7" w:rsidRDefault="00786BA7" w:rsidP="00786BA7">
      <w:pPr>
        <w:spacing w:line="360" w:lineRule="auto"/>
        <w:rPr>
          <w:w w:val="90"/>
          <w:sz w:val="28"/>
          <w:szCs w:val="28"/>
        </w:rPr>
      </w:pPr>
      <w:r>
        <w:rPr>
          <w:w w:val="90"/>
          <w:sz w:val="28"/>
          <w:szCs w:val="28"/>
        </w:rPr>
        <w:t>Чтение нот с листа .</w:t>
      </w:r>
    </w:p>
    <w:p w:rsidR="00786BA7" w:rsidRDefault="00786BA7" w:rsidP="00786BA7">
      <w:pPr>
        <w:shd w:val="clear" w:color="auto" w:fill="FFFFFF"/>
        <w:ind w:left="120"/>
        <w:rPr>
          <w:b/>
          <w:bCs/>
          <w:color w:val="000000"/>
          <w:spacing w:val="-3"/>
          <w:sz w:val="28"/>
          <w:szCs w:val="28"/>
        </w:rPr>
      </w:pPr>
      <w:r>
        <w:rPr>
          <w:b/>
          <w:bCs/>
          <w:color w:val="000000"/>
          <w:spacing w:val="-3"/>
          <w:sz w:val="28"/>
          <w:szCs w:val="28"/>
        </w:rPr>
        <w:t>За учебный год учащийся должен исполнить:</w:t>
      </w:r>
    </w:p>
    <w:p w:rsidR="00786BA7" w:rsidRDefault="00786BA7" w:rsidP="00786BA7">
      <w:pPr>
        <w:shd w:val="clear" w:color="auto" w:fill="FFFFFF"/>
        <w:ind w:left="120"/>
      </w:pPr>
    </w:p>
    <w:p w:rsidR="00786BA7" w:rsidRDefault="00786BA7" w:rsidP="00786BA7">
      <w:pPr>
        <w:shd w:val="clear" w:color="auto" w:fill="FFFFFF"/>
        <w:ind w:left="120"/>
        <w:jc w:val="right"/>
        <w:rPr>
          <w:b/>
          <w:i/>
          <w:iCs/>
          <w:color w:val="000000"/>
          <w:sz w:val="28"/>
          <w:szCs w:val="28"/>
        </w:rPr>
      </w:pPr>
      <w:r>
        <w:rPr>
          <w:b/>
          <w:i/>
          <w:iCs/>
          <w:color w:val="000000"/>
          <w:sz w:val="28"/>
          <w:szCs w:val="28"/>
        </w:rPr>
        <w:t>Таблица 5</w:t>
      </w:r>
    </w:p>
    <w:tbl>
      <w:tblPr>
        <w:tblStyle w:val="aa"/>
        <w:tblW w:w="0" w:type="auto"/>
        <w:tblLook w:val="04A0"/>
      </w:tblPr>
      <w:tblGrid>
        <w:gridCol w:w="4785"/>
        <w:gridCol w:w="4786"/>
      </w:tblGrid>
      <w:tr w:rsidR="00786BA7" w:rsidTr="00E2629D">
        <w:tc>
          <w:tcPr>
            <w:tcW w:w="4785" w:type="dxa"/>
          </w:tcPr>
          <w:p w:rsidR="00786BA7" w:rsidRPr="00A4176D" w:rsidRDefault="00786BA7" w:rsidP="00E2629D">
            <w:pPr>
              <w:rPr>
                <w:b/>
                <w:i/>
                <w:iCs/>
                <w:color w:val="000000"/>
                <w:sz w:val="28"/>
                <w:szCs w:val="28"/>
              </w:rPr>
            </w:pPr>
            <w:r w:rsidRPr="00A4176D">
              <w:rPr>
                <w:b/>
                <w:i/>
                <w:iCs/>
                <w:color w:val="000000"/>
                <w:sz w:val="28"/>
                <w:szCs w:val="28"/>
              </w:rPr>
              <w:t>1 полугодие.</w:t>
            </w:r>
          </w:p>
        </w:tc>
        <w:tc>
          <w:tcPr>
            <w:tcW w:w="4786" w:type="dxa"/>
          </w:tcPr>
          <w:p w:rsidR="00786BA7" w:rsidRPr="00A4176D" w:rsidRDefault="00786BA7" w:rsidP="00E2629D">
            <w:pPr>
              <w:rPr>
                <w:b/>
                <w:i/>
                <w:iCs/>
                <w:color w:val="000000"/>
                <w:sz w:val="28"/>
                <w:szCs w:val="28"/>
              </w:rPr>
            </w:pPr>
            <w:r w:rsidRPr="00A4176D">
              <w:rPr>
                <w:b/>
                <w:i/>
                <w:iCs/>
                <w:color w:val="000000"/>
                <w:sz w:val="28"/>
                <w:szCs w:val="28"/>
              </w:rPr>
              <w:t>2 полугодие.</w:t>
            </w:r>
          </w:p>
        </w:tc>
      </w:tr>
      <w:tr w:rsidR="00786BA7" w:rsidTr="00E2629D">
        <w:tc>
          <w:tcPr>
            <w:tcW w:w="4785" w:type="dxa"/>
          </w:tcPr>
          <w:p w:rsidR="00786BA7" w:rsidRPr="00A4176D" w:rsidRDefault="00786BA7" w:rsidP="00E2629D">
            <w:pPr>
              <w:rPr>
                <w:iCs/>
                <w:color w:val="000000"/>
                <w:sz w:val="28"/>
                <w:szCs w:val="28"/>
              </w:rPr>
            </w:pPr>
            <w:r w:rsidRPr="00A4176D">
              <w:rPr>
                <w:iCs/>
                <w:color w:val="000000"/>
                <w:sz w:val="28"/>
                <w:szCs w:val="28"/>
              </w:rPr>
              <w:t>Октябрь – технический зачет (1 гамма, 1 этюд).</w:t>
            </w:r>
          </w:p>
          <w:p w:rsidR="00786BA7" w:rsidRPr="00A4176D" w:rsidRDefault="00786BA7" w:rsidP="00E2629D">
            <w:pPr>
              <w:rPr>
                <w:iCs/>
                <w:color w:val="000000"/>
                <w:sz w:val="28"/>
                <w:szCs w:val="28"/>
              </w:rPr>
            </w:pPr>
            <w:r w:rsidRPr="00A4176D">
              <w:rPr>
                <w:iCs/>
                <w:color w:val="000000"/>
                <w:sz w:val="28"/>
                <w:szCs w:val="28"/>
              </w:rPr>
              <w:t xml:space="preserve">Декабрь – </w:t>
            </w:r>
            <w:r w:rsidR="00E2629D">
              <w:rPr>
                <w:iCs/>
                <w:color w:val="000000"/>
                <w:sz w:val="28"/>
                <w:szCs w:val="28"/>
              </w:rPr>
              <w:t xml:space="preserve">зачёт </w:t>
            </w:r>
            <w:r w:rsidRPr="00A4176D">
              <w:rPr>
                <w:iCs/>
                <w:color w:val="000000"/>
                <w:sz w:val="28"/>
                <w:szCs w:val="28"/>
              </w:rPr>
              <w:t>(2 разнохарактерных произведения).</w:t>
            </w:r>
          </w:p>
        </w:tc>
        <w:tc>
          <w:tcPr>
            <w:tcW w:w="4786" w:type="dxa"/>
          </w:tcPr>
          <w:p w:rsidR="00786BA7" w:rsidRPr="00A4176D" w:rsidRDefault="00786BA7" w:rsidP="00E2629D">
            <w:pPr>
              <w:rPr>
                <w:iCs/>
                <w:color w:val="000000"/>
                <w:sz w:val="28"/>
                <w:szCs w:val="28"/>
              </w:rPr>
            </w:pPr>
            <w:r w:rsidRPr="00A4176D">
              <w:rPr>
                <w:iCs/>
                <w:color w:val="000000"/>
                <w:sz w:val="28"/>
                <w:szCs w:val="28"/>
              </w:rPr>
              <w:t>Март - технический зачет (1 гамма, 1 этюд).</w:t>
            </w:r>
          </w:p>
          <w:p w:rsidR="00786BA7" w:rsidRPr="00A4176D" w:rsidRDefault="00E2629D" w:rsidP="00E2629D">
            <w:pPr>
              <w:rPr>
                <w:iCs/>
                <w:color w:val="000000"/>
                <w:sz w:val="28"/>
                <w:szCs w:val="28"/>
              </w:rPr>
            </w:pPr>
            <w:r>
              <w:rPr>
                <w:iCs/>
                <w:color w:val="000000"/>
                <w:sz w:val="28"/>
                <w:szCs w:val="28"/>
              </w:rPr>
              <w:t xml:space="preserve">Май – зачёт </w:t>
            </w:r>
            <w:r w:rsidR="00786BA7" w:rsidRPr="00A4176D">
              <w:rPr>
                <w:iCs/>
                <w:color w:val="000000"/>
                <w:sz w:val="28"/>
                <w:szCs w:val="28"/>
              </w:rPr>
              <w:t>(2 разнохарактерных произведения).</w:t>
            </w:r>
          </w:p>
        </w:tc>
      </w:tr>
    </w:tbl>
    <w:p w:rsidR="00786BA7" w:rsidRDefault="00786BA7" w:rsidP="00786BA7">
      <w:pPr>
        <w:shd w:val="clear" w:color="auto" w:fill="FFFFFF"/>
        <w:rPr>
          <w:b/>
          <w:i/>
          <w:iCs/>
          <w:color w:val="000000"/>
          <w:sz w:val="28"/>
          <w:szCs w:val="28"/>
        </w:rPr>
      </w:pPr>
    </w:p>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t>1. В.Калинин  «Прелюдия».</w:t>
      </w:r>
    </w:p>
    <w:p w:rsidR="00786BA7" w:rsidRPr="008D01E3" w:rsidRDefault="00786BA7" w:rsidP="00786BA7">
      <w:pPr>
        <w:rPr>
          <w:sz w:val="28"/>
          <w:szCs w:val="28"/>
        </w:rPr>
      </w:pPr>
      <w:r w:rsidRPr="008D01E3">
        <w:rPr>
          <w:sz w:val="28"/>
          <w:szCs w:val="28"/>
        </w:rPr>
        <w:t>2.Ч.н.п. «Аннушка».</w:t>
      </w: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sidRPr="008D01E3">
        <w:rPr>
          <w:sz w:val="28"/>
          <w:szCs w:val="28"/>
        </w:rPr>
        <w:t>1. В.Калинин  «Вальс».</w:t>
      </w:r>
    </w:p>
    <w:p w:rsidR="00786BA7" w:rsidRPr="008D01E3" w:rsidRDefault="00786BA7" w:rsidP="00786BA7">
      <w:pPr>
        <w:rPr>
          <w:sz w:val="28"/>
          <w:szCs w:val="28"/>
        </w:rPr>
      </w:pPr>
      <w:r w:rsidRPr="008D01E3">
        <w:rPr>
          <w:sz w:val="28"/>
          <w:szCs w:val="28"/>
        </w:rPr>
        <w:t>2. Укр.н.п. «Ойти, дiвчi</w:t>
      </w:r>
      <w:r>
        <w:rPr>
          <w:sz w:val="28"/>
          <w:szCs w:val="28"/>
        </w:rPr>
        <w:t>нозару</w:t>
      </w:r>
      <w:r w:rsidRPr="008D01E3">
        <w:rPr>
          <w:sz w:val="28"/>
          <w:szCs w:val="28"/>
        </w:rPr>
        <w:t>чёная».</w:t>
      </w: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П.н.т. «Мазурка».</w:t>
      </w:r>
    </w:p>
    <w:p w:rsidR="00786BA7" w:rsidRDefault="00786BA7" w:rsidP="00786BA7">
      <w:pPr>
        <w:rPr>
          <w:rFonts w:ascii="Calibri" w:hAnsi="Calibri"/>
          <w:sz w:val="36"/>
          <w:szCs w:val="36"/>
        </w:rPr>
      </w:pPr>
      <w:r w:rsidRPr="008D01E3">
        <w:rPr>
          <w:sz w:val="28"/>
          <w:szCs w:val="28"/>
        </w:rPr>
        <w:lastRenderedPageBreak/>
        <w:t>2. Р.н.п. «Эй, ухнем»</w:t>
      </w:r>
      <w:r w:rsidRPr="008D01E3">
        <w:rPr>
          <w:rFonts w:ascii="Calibri" w:hAnsi="Calibri"/>
          <w:sz w:val="36"/>
          <w:szCs w:val="36"/>
        </w:rPr>
        <w:t>.</w:t>
      </w:r>
    </w:p>
    <w:p w:rsidR="00786BA7" w:rsidRPr="008D01E3" w:rsidRDefault="00786BA7" w:rsidP="00786BA7">
      <w:pPr>
        <w:rPr>
          <w:rFonts w:ascii="Calibri" w:hAnsi="Calibri"/>
          <w:sz w:val="36"/>
          <w:szCs w:val="36"/>
        </w:rPr>
      </w:pPr>
    </w:p>
    <w:p w:rsidR="00786BA7" w:rsidRDefault="00786BA7" w:rsidP="00786BA7">
      <w:pPr>
        <w:pStyle w:val="a3"/>
        <w:rPr>
          <w:rFonts w:ascii="Times New Roman" w:hAnsi="Times New Roman" w:cs="Times New Roman"/>
          <w:b/>
        </w:rPr>
      </w:pPr>
      <w:r>
        <w:rPr>
          <w:rFonts w:ascii="Times New Roman" w:hAnsi="Times New Roman" w:cs="Times New Roman"/>
          <w:b/>
        </w:rPr>
        <w:t>3</w:t>
      </w:r>
      <w:r w:rsidRPr="00025B40">
        <w:rPr>
          <w:rFonts w:ascii="Times New Roman" w:hAnsi="Times New Roman" w:cs="Times New Roman"/>
          <w:b/>
        </w:rPr>
        <w:t xml:space="preserve"> класс</w:t>
      </w:r>
      <w:r>
        <w:rPr>
          <w:rFonts w:ascii="Times New Roman" w:hAnsi="Times New Roman" w:cs="Times New Roman"/>
          <w:b/>
        </w:rPr>
        <w:t xml:space="preserve"> (2 час в неделю)</w:t>
      </w:r>
    </w:p>
    <w:p w:rsidR="00786BA7" w:rsidRPr="00A4176D" w:rsidRDefault="00786BA7" w:rsidP="00786BA7">
      <w:pPr>
        <w:shd w:val="clear" w:color="auto" w:fill="FFFFFF"/>
        <w:spacing w:before="53" w:line="480" w:lineRule="exact"/>
        <w:ind w:firstLine="701"/>
        <w:jc w:val="both"/>
        <w:rPr>
          <w:w w:val="90"/>
          <w:sz w:val="28"/>
          <w:szCs w:val="28"/>
        </w:rPr>
      </w:pPr>
      <w:r w:rsidRPr="00A4176D">
        <w:rPr>
          <w:w w:val="90"/>
          <w:sz w:val="28"/>
          <w:szCs w:val="28"/>
        </w:rPr>
        <w:t>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баррэ. Подготовка к изучению навыков исполнения натуральных флажолетов, вибрации.</w:t>
      </w:r>
    </w:p>
    <w:p w:rsidR="00786BA7" w:rsidRDefault="00786BA7" w:rsidP="00786BA7">
      <w:pPr>
        <w:shd w:val="clear" w:color="auto" w:fill="FFFFFF"/>
        <w:spacing w:before="53" w:line="360" w:lineRule="auto"/>
        <w:ind w:firstLine="701"/>
        <w:jc w:val="both"/>
        <w:rPr>
          <w:w w:val="90"/>
          <w:sz w:val="28"/>
          <w:szCs w:val="28"/>
        </w:rPr>
      </w:pPr>
      <w:r>
        <w:rPr>
          <w:w w:val="90"/>
          <w:sz w:val="28"/>
          <w:szCs w:val="28"/>
        </w:rPr>
        <w:t>Дальнейшее освоение</w:t>
      </w:r>
      <w:r w:rsidRPr="00A4176D">
        <w:rPr>
          <w:w w:val="90"/>
          <w:sz w:val="28"/>
          <w:szCs w:val="28"/>
        </w:rPr>
        <w:t xml:space="preserve"> приемов тирандо и апояндо.</w:t>
      </w:r>
    </w:p>
    <w:p w:rsidR="00786BA7" w:rsidRDefault="00786BA7" w:rsidP="00786BA7">
      <w:pPr>
        <w:spacing w:line="360" w:lineRule="auto"/>
        <w:rPr>
          <w:w w:val="90"/>
          <w:sz w:val="28"/>
          <w:szCs w:val="28"/>
        </w:rPr>
      </w:pPr>
      <w:r>
        <w:rPr>
          <w:w w:val="90"/>
          <w:sz w:val="28"/>
          <w:szCs w:val="28"/>
        </w:rPr>
        <w:t>В течение года ученик должен пройти:</w:t>
      </w:r>
    </w:p>
    <w:p w:rsidR="00786BA7" w:rsidRPr="004B2475" w:rsidRDefault="00786BA7" w:rsidP="00786BA7">
      <w:pPr>
        <w:spacing w:line="360" w:lineRule="auto"/>
        <w:rPr>
          <w:w w:val="90"/>
          <w:sz w:val="28"/>
          <w:szCs w:val="28"/>
          <w:lang w:val="en-US"/>
        </w:rPr>
      </w:pPr>
      <w:r w:rsidRPr="00334715">
        <w:rPr>
          <w:w w:val="90"/>
          <w:sz w:val="28"/>
          <w:szCs w:val="28"/>
        </w:rPr>
        <w:t>Мажорные</w:t>
      </w:r>
      <w:r w:rsidR="006361B7" w:rsidRPr="006361B7">
        <w:rPr>
          <w:w w:val="90"/>
          <w:sz w:val="28"/>
          <w:szCs w:val="28"/>
          <w:lang w:val="en-US"/>
        </w:rPr>
        <w:t xml:space="preserve"> </w:t>
      </w:r>
      <w:r w:rsidRPr="00334715">
        <w:rPr>
          <w:w w:val="90"/>
          <w:sz w:val="28"/>
          <w:szCs w:val="28"/>
        </w:rPr>
        <w:t>и</w:t>
      </w:r>
      <w:r w:rsidR="006361B7" w:rsidRPr="006361B7">
        <w:rPr>
          <w:w w:val="90"/>
          <w:sz w:val="28"/>
          <w:szCs w:val="28"/>
          <w:lang w:val="en-US"/>
        </w:rPr>
        <w:t xml:space="preserve"> </w:t>
      </w:r>
      <w:r w:rsidRPr="00334715">
        <w:rPr>
          <w:w w:val="90"/>
          <w:sz w:val="28"/>
          <w:szCs w:val="28"/>
        </w:rPr>
        <w:t>минорные</w:t>
      </w:r>
      <w:r w:rsidRPr="004B2475">
        <w:rPr>
          <w:w w:val="90"/>
          <w:sz w:val="28"/>
          <w:szCs w:val="28"/>
          <w:lang w:val="en-US"/>
        </w:rPr>
        <w:t xml:space="preserve"> (3-</w:t>
      </w:r>
      <w:r w:rsidRPr="00334715">
        <w:rPr>
          <w:w w:val="90"/>
          <w:sz w:val="28"/>
          <w:szCs w:val="28"/>
        </w:rPr>
        <w:t>хвидов</w:t>
      </w:r>
      <w:r w:rsidRPr="004B2475">
        <w:rPr>
          <w:w w:val="90"/>
          <w:sz w:val="28"/>
          <w:szCs w:val="28"/>
          <w:lang w:val="en-US"/>
        </w:rPr>
        <w:t xml:space="preserve">) </w:t>
      </w:r>
      <w:r w:rsidRPr="00334715">
        <w:rPr>
          <w:w w:val="90"/>
          <w:sz w:val="28"/>
          <w:szCs w:val="28"/>
        </w:rPr>
        <w:t>гаммы</w:t>
      </w:r>
      <w:r w:rsidRPr="00191F93">
        <w:rPr>
          <w:w w:val="90"/>
          <w:sz w:val="28"/>
          <w:szCs w:val="28"/>
          <w:lang w:val="en-US"/>
        </w:rPr>
        <w:t>E</w:t>
      </w:r>
      <w:r w:rsidRPr="004B2475">
        <w:rPr>
          <w:w w:val="90"/>
          <w:sz w:val="28"/>
          <w:szCs w:val="28"/>
          <w:lang w:val="en-US"/>
        </w:rPr>
        <w:t>-</w:t>
      </w:r>
      <w:r w:rsidRPr="00191F93">
        <w:rPr>
          <w:w w:val="90"/>
          <w:sz w:val="28"/>
          <w:szCs w:val="28"/>
          <w:lang w:val="en-US"/>
        </w:rPr>
        <w:t>dur</w:t>
      </w:r>
      <w:r w:rsidRPr="004B2475">
        <w:rPr>
          <w:w w:val="90"/>
          <w:sz w:val="28"/>
          <w:szCs w:val="28"/>
          <w:lang w:val="en-US"/>
        </w:rPr>
        <w:t xml:space="preserve">, </w:t>
      </w:r>
      <w:r w:rsidRPr="00191F93">
        <w:rPr>
          <w:w w:val="90"/>
          <w:sz w:val="28"/>
          <w:szCs w:val="28"/>
          <w:lang w:val="en-US"/>
        </w:rPr>
        <w:t>F</w:t>
      </w:r>
      <w:r w:rsidRPr="004B2475">
        <w:rPr>
          <w:w w:val="90"/>
          <w:sz w:val="28"/>
          <w:szCs w:val="28"/>
          <w:lang w:val="en-US"/>
        </w:rPr>
        <w:t>-</w:t>
      </w:r>
      <w:r w:rsidRPr="00191F93">
        <w:rPr>
          <w:w w:val="90"/>
          <w:sz w:val="28"/>
          <w:szCs w:val="28"/>
          <w:lang w:val="en-US"/>
        </w:rPr>
        <w:t>dur</w:t>
      </w:r>
      <w:r w:rsidRPr="004B2475">
        <w:rPr>
          <w:w w:val="90"/>
          <w:sz w:val="28"/>
          <w:szCs w:val="28"/>
          <w:lang w:val="en-US"/>
        </w:rPr>
        <w:t xml:space="preserve">, </w:t>
      </w:r>
      <w:r w:rsidRPr="00191F93">
        <w:rPr>
          <w:w w:val="90"/>
          <w:sz w:val="28"/>
          <w:szCs w:val="28"/>
          <w:lang w:val="en-US"/>
        </w:rPr>
        <w:t>G</w:t>
      </w:r>
      <w:r w:rsidRPr="004B2475">
        <w:rPr>
          <w:w w:val="90"/>
          <w:sz w:val="28"/>
          <w:szCs w:val="28"/>
          <w:lang w:val="en-US"/>
        </w:rPr>
        <w:t>-</w:t>
      </w:r>
      <w:r w:rsidRPr="00191F93">
        <w:rPr>
          <w:w w:val="90"/>
          <w:sz w:val="28"/>
          <w:szCs w:val="28"/>
          <w:lang w:val="en-US"/>
        </w:rPr>
        <w:t>dur</w:t>
      </w:r>
      <w:r w:rsidRPr="004B2475">
        <w:rPr>
          <w:w w:val="90"/>
          <w:sz w:val="28"/>
          <w:szCs w:val="28"/>
          <w:lang w:val="en-US"/>
        </w:rPr>
        <w:t xml:space="preserve">, </w:t>
      </w:r>
      <w:r w:rsidRPr="00191F93">
        <w:rPr>
          <w:w w:val="90"/>
          <w:sz w:val="28"/>
          <w:szCs w:val="28"/>
          <w:lang w:val="en-US"/>
        </w:rPr>
        <w:t>A</w:t>
      </w:r>
      <w:r w:rsidRPr="004B2475">
        <w:rPr>
          <w:w w:val="90"/>
          <w:sz w:val="28"/>
          <w:szCs w:val="28"/>
          <w:lang w:val="en-US"/>
        </w:rPr>
        <w:t xml:space="preserve"> -</w:t>
      </w:r>
      <w:r w:rsidRPr="00191F93">
        <w:rPr>
          <w:w w:val="90"/>
          <w:sz w:val="28"/>
          <w:szCs w:val="28"/>
          <w:lang w:val="en-US"/>
        </w:rPr>
        <w:t>dur</w:t>
      </w:r>
      <w:r w:rsidRPr="004B2475">
        <w:rPr>
          <w:w w:val="90"/>
          <w:sz w:val="28"/>
          <w:szCs w:val="28"/>
          <w:lang w:val="en-US"/>
        </w:rPr>
        <w:t xml:space="preserve">, </w:t>
      </w:r>
      <w:r w:rsidRPr="00191F93">
        <w:rPr>
          <w:w w:val="90"/>
          <w:sz w:val="28"/>
          <w:szCs w:val="28"/>
          <w:lang w:val="en-US"/>
        </w:rPr>
        <w:t>e</w:t>
      </w:r>
      <w:r w:rsidRPr="004B2475">
        <w:rPr>
          <w:w w:val="90"/>
          <w:sz w:val="28"/>
          <w:szCs w:val="28"/>
          <w:lang w:val="en-US"/>
        </w:rPr>
        <w:t>-</w:t>
      </w:r>
      <w:r w:rsidRPr="00191F93">
        <w:rPr>
          <w:w w:val="90"/>
          <w:sz w:val="28"/>
          <w:szCs w:val="28"/>
          <w:lang w:val="en-US"/>
        </w:rPr>
        <w:t>moll</w:t>
      </w:r>
      <w:r w:rsidRPr="004B2475">
        <w:rPr>
          <w:w w:val="90"/>
          <w:sz w:val="28"/>
          <w:szCs w:val="28"/>
          <w:lang w:val="en-US"/>
        </w:rPr>
        <w:t xml:space="preserve">, </w:t>
      </w:r>
      <w:r w:rsidRPr="00191F93">
        <w:rPr>
          <w:w w:val="90"/>
          <w:sz w:val="28"/>
          <w:szCs w:val="28"/>
          <w:lang w:val="en-US"/>
        </w:rPr>
        <w:t>a</w:t>
      </w:r>
      <w:r w:rsidRPr="004B2475">
        <w:rPr>
          <w:w w:val="90"/>
          <w:sz w:val="28"/>
          <w:szCs w:val="28"/>
          <w:lang w:val="en-US"/>
        </w:rPr>
        <w:t>-</w:t>
      </w:r>
      <w:r w:rsidRPr="00191F93">
        <w:rPr>
          <w:w w:val="90"/>
          <w:sz w:val="28"/>
          <w:szCs w:val="28"/>
          <w:lang w:val="en-US"/>
        </w:rPr>
        <w:t>mo</w:t>
      </w:r>
      <w:r>
        <w:rPr>
          <w:w w:val="90"/>
          <w:sz w:val="28"/>
          <w:szCs w:val="28"/>
          <w:lang w:val="en-US"/>
        </w:rPr>
        <w:t>ll</w:t>
      </w:r>
      <w:r w:rsidRPr="004B2475">
        <w:rPr>
          <w:w w:val="90"/>
          <w:sz w:val="28"/>
          <w:szCs w:val="28"/>
          <w:lang w:val="en-US"/>
        </w:rPr>
        <w:t xml:space="preserve">  (</w:t>
      </w:r>
      <w:r w:rsidRPr="00191F93">
        <w:rPr>
          <w:w w:val="90"/>
          <w:sz w:val="28"/>
          <w:szCs w:val="28"/>
          <w:lang w:val="en-US"/>
        </w:rPr>
        <w:t>legato</w:t>
      </w:r>
      <w:r w:rsidRPr="004B2475">
        <w:rPr>
          <w:w w:val="90"/>
          <w:sz w:val="28"/>
          <w:szCs w:val="28"/>
          <w:lang w:val="en-US"/>
        </w:rPr>
        <w:t xml:space="preserve">, </w:t>
      </w:r>
      <w:r w:rsidRPr="00191F93">
        <w:rPr>
          <w:w w:val="90"/>
          <w:sz w:val="28"/>
          <w:szCs w:val="28"/>
          <w:lang w:val="en-US"/>
        </w:rPr>
        <w:t>nonlegato</w:t>
      </w:r>
      <w:r w:rsidRPr="004B2475">
        <w:rPr>
          <w:w w:val="90"/>
          <w:sz w:val="28"/>
          <w:szCs w:val="28"/>
          <w:lang w:val="en-US"/>
        </w:rPr>
        <w:t xml:space="preserve">, </w:t>
      </w:r>
      <w:r w:rsidRPr="00191F93">
        <w:rPr>
          <w:w w:val="90"/>
          <w:sz w:val="28"/>
          <w:szCs w:val="28"/>
          <w:lang w:val="en-US"/>
        </w:rPr>
        <w:t>staccato</w:t>
      </w:r>
      <w:r w:rsidRPr="004B2475">
        <w:rPr>
          <w:w w:val="90"/>
          <w:sz w:val="28"/>
          <w:szCs w:val="28"/>
          <w:lang w:val="en-US"/>
        </w:rPr>
        <w:t>).</w:t>
      </w:r>
    </w:p>
    <w:p w:rsidR="00786BA7" w:rsidRPr="00334715" w:rsidRDefault="00786BA7" w:rsidP="00786BA7">
      <w:pPr>
        <w:spacing w:line="360" w:lineRule="auto"/>
        <w:rPr>
          <w:w w:val="90"/>
          <w:sz w:val="28"/>
          <w:szCs w:val="28"/>
        </w:rPr>
      </w:pPr>
      <w:r w:rsidRPr="00334715">
        <w:rPr>
          <w:w w:val="90"/>
          <w:sz w:val="28"/>
          <w:szCs w:val="28"/>
        </w:rPr>
        <w:t>Знание основных музыкальных терминов.</w:t>
      </w:r>
    </w:p>
    <w:p w:rsidR="00786BA7" w:rsidRPr="00334715" w:rsidRDefault="00786BA7" w:rsidP="00786BA7">
      <w:pPr>
        <w:spacing w:line="360" w:lineRule="auto"/>
        <w:rPr>
          <w:w w:val="90"/>
          <w:sz w:val="28"/>
          <w:szCs w:val="28"/>
        </w:rPr>
      </w:pPr>
      <w:r w:rsidRPr="00334715">
        <w:rPr>
          <w:w w:val="90"/>
          <w:sz w:val="28"/>
          <w:szCs w:val="28"/>
        </w:rPr>
        <w:t>- 4-6 этюдов.</w:t>
      </w:r>
    </w:p>
    <w:p w:rsidR="00786BA7" w:rsidRDefault="00786BA7" w:rsidP="00786BA7">
      <w:pPr>
        <w:spacing w:line="360" w:lineRule="auto"/>
        <w:rPr>
          <w:w w:val="90"/>
          <w:sz w:val="28"/>
          <w:szCs w:val="28"/>
        </w:rPr>
      </w:pPr>
      <w:r w:rsidRPr="00334715">
        <w:rPr>
          <w:w w:val="90"/>
          <w:sz w:val="28"/>
          <w:szCs w:val="28"/>
        </w:rPr>
        <w:t>- 10-12 пьес разного характера.</w:t>
      </w:r>
    </w:p>
    <w:p w:rsidR="00786BA7" w:rsidRDefault="00786BA7" w:rsidP="00786BA7">
      <w:pPr>
        <w:spacing w:line="360" w:lineRule="auto"/>
        <w:rPr>
          <w:w w:val="90"/>
          <w:sz w:val="28"/>
          <w:szCs w:val="28"/>
        </w:rPr>
      </w:pPr>
      <w:r w:rsidRPr="00334715">
        <w:rPr>
          <w:w w:val="90"/>
          <w:sz w:val="28"/>
          <w:szCs w:val="28"/>
        </w:rPr>
        <w:t>Чтение с листа</w:t>
      </w:r>
      <w:r>
        <w:rPr>
          <w:w w:val="90"/>
          <w:sz w:val="28"/>
          <w:szCs w:val="28"/>
        </w:rPr>
        <w:t xml:space="preserve">  произведений из репертуара 1 класса</w:t>
      </w:r>
      <w:r w:rsidRPr="00334715">
        <w:rPr>
          <w:w w:val="90"/>
          <w:sz w:val="28"/>
          <w:szCs w:val="28"/>
        </w:rPr>
        <w:t>.</w:t>
      </w:r>
    </w:p>
    <w:p w:rsidR="00786BA7" w:rsidRDefault="00786BA7" w:rsidP="00786BA7">
      <w:pPr>
        <w:shd w:val="clear" w:color="auto" w:fill="FFFFFF"/>
        <w:spacing w:line="514" w:lineRule="exact"/>
        <w:ind w:left="120" w:right="-54" w:firstLine="701"/>
        <w:jc w:val="center"/>
      </w:pPr>
      <w:r>
        <w:rPr>
          <w:b/>
          <w:bCs/>
          <w:color w:val="000000"/>
          <w:spacing w:val="-3"/>
          <w:sz w:val="28"/>
          <w:szCs w:val="28"/>
        </w:rPr>
        <w:t>За учебный год учащийся должен исполнить:</w:t>
      </w:r>
    </w:p>
    <w:p w:rsidR="00786BA7" w:rsidRPr="008B4EAA" w:rsidRDefault="00786BA7" w:rsidP="00786BA7">
      <w:pPr>
        <w:shd w:val="clear" w:color="auto" w:fill="FFFFFF"/>
        <w:spacing w:line="514" w:lineRule="exact"/>
        <w:ind w:left="7925"/>
        <w:rPr>
          <w:b/>
          <w:i/>
          <w:iCs/>
          <w:color w:val="000000"/>
          <w:spacing w:val="3"/>
          <w:sz w:val="28"/>
          <w:szCs w:val="28"/>
        </w:rPr>
      </w:pPr>
      <w:r w:rsidRPr="008B4EAA">
        <w:rPr>
          <w:b/>
          <w:i/>
          <w:iCs/>
          <w:color w:val="000000"/>
          <w:spacing w:val="3"/>
          <w:sz w:val="28"/>
          <w:szCs w:val="28"/>
        </w:rPr>
        <w:t>Таблица 6</w:t>
      </w:r>
    </w:p>
    <w:tbl>
      <w:tblPr>
        <w:tblpPr w:leftFromText="180" w:rightFromText="180" w:vertAnchor="text" w:horzAnchor="margin" w:tblpY="270"/>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6"/>
        <w:gridCol w:w="4995"/>
      </w:tblGrid>
      <w:tr w:rsidR="00786BA7" w:rsidTr="00E2629D">
        <w:trPr>
          <w:trHeight w:val="360"/>
        </w:trPr>
        <w:tc>
          <w:tcPr>
            <w:tcW w:w="4886" w:type="dxa"/>
          </w:tcPr>
          <w:p w:rsidR="00786BA7" w:rsidRPr="00A4176D" w:rsidRDefault="00786BA7" w:rsidP="00E2629D">
            <w:pPr>
              <w:spacing w:before="5" w:line="485" w:lineRule="exact"/>
              <w:rPr>
                <w:b/>
                <w:i/>
              </w:rPr>
            </w:pPr>
            <w:r w:rsidRPr="00A4176D">
              <w:rPr>
                <w:b/>
                <w:i/>
                <w:color w:val="000000"/>
                <w:spacing w:val="-7"/>
                <w:sz w:val="28"/>
                <w:szCs w:val="28"/>
              </w:rPr>
              <w:t>1 полугодие</w:t>
            </w:r>
          </w:p>
        </w:tc>
        <w:tc>
          <w:tcPr>
            <w:tcW w:w="4995" w:type="dxa"/>
          </w:tcPr>
          <w:p w:rsidR="00786BA7" w:rsidRPr="00A4176D" w:rsidRDefault="00786BA7" w:rsidP="00E2629D">
            <w:pPr>
              <w:spacing w:before="5" w:line="485" w:lineRule="exact"/>
              <w:rPr>
                <w:b/>
                <w:i/>
              </w:rPr>
            </w:pPr>
            <w:r w:rsidRPr="00A4176D">
              <w:rPr>
                <w:b/>
                <w:i/>
                <w:color w:val="000000"/>
                <w:spacing w:val="-5"/>
                <w:sz w:val="28"/>
                <w:szCs w:val="28"/>
              </w:rPr>
              <w:t>2 полугодие</w:t>
            </w:r>
          </w:p>
        </w:tc>
      </w:tr>
      <w:tr w:rsidR="00786BA7" w:rsidTr="00E2629D">
        <w:trPr>
          <w:trHeight w:val="2605"/>
        </w:trPr>
        <w:tc>
          <w:tcPr>
            <w:tcW w:w="4886" w:type="dxa"/>
          </w:tcPr>
          <w:p w:rsidR="00786BA7" w:rsidRDefault="00786BA7" w:rsidP="00E2629D">
            <w:pPr>
              <w:shd w:val="clear" w:color="auto" w:fill="FFFFFF"/>
              <w:spacing w:line="490" w:lineRule="exact"/>
              <w:rPr>
                <w:color w:val="000000"/>
                <w:spacing w:val="-2"/>
                <w:sz w:val="28"/>
                <w:szCs w:val="28"/>
              </w:rPr>
            </w:pPr>
            <w:r>
              <w:rPr>
                <w:color w:val="000000"/>
                <w:spacing w:val="1"/>
                <w:sz w:val="28"/>
                <w:szCs w:val="28"/>
              </w:rPr>
              <w:t xml:space="preserve">Октябрь - технический зачет (1 гамма, </w:t>
            </w:r>
            <w:r w:rsidR="00E2629D">
              <w:rPr>
                <w:color w:val="000000"/>
                <w:spacing w:val="-2"/>
                <w:sz w:val="28"/>
                <w:szCs w:val="28"/>
              </w:rPr>
              <w:t>2</w:t>
            </w:r>
            <w:r>
              <w:rPr>
                <w:color w:val="000000"/>
                <w:spacing w:val="-2"/>
                <w:sz w:val="28"/>
                <w:szCs w:val="28"/>
              </w:rPr>
              <w:t xml:space="preserve"> этюд</w:t>
            </w:r>
            <w:r w:rsidR="00E2629D">
              <w:rPr>
                <w:color w:val="000000"/>
                <w:spacing w:val="-2"/>
                <w:sz w:val="28"/>
                <w:szCs w:val="28"/>
              </w:rPr>
              <w:t>а</w:t>
            </w:r>
            <w:r>
              <w:rPr>
                <w:color w:val="000000"/>
                <w:spacing w:val="-2"/>
                <w:sz w:val="28"/>
                <w:szCs w:val="28"/>
              </w:rPr>
              <w:t>).</w:t>
            </w:r>
          </w:p>
          <w:p w:rsidR="00786BA7" w:rsidRDefault="00E2629D" w:rsidP="00E2629D">
            <w:pPr>
              <w:shd w:val="clear" w:color="auto" w:fill="FFFFFF"/>
              <w:spacing w:line="490" w:lineRule="exact"/>
            </w:pPr>
            <w:r>
              <w:rPr>
                <w:color w:val="000000"/>
                <w:spacing w:val="6"/>
                <w:sz w:val="28"/>
                <w:szCs w:val="28"/>
              </w:rPr>
              <w:t xml:space="preserve">Декабрь – зачёт </w:t>
            </w:r>
            <w:r w:rsidR="00786BA7">
              <w:rPr>
                <w:color w:val="000000"/>
                <w:spacing w:val="6"/>
                <w:sz w:val="28"/>
                <w:szCs w:val="28"/>
              </w:rPr>
              <w:t xml:space="preserve">(2 разнохарактерные </w:t>
            </w:r>
            <w:r w:rsidR="00786BA7">
              <w:rPr>
                <w:color w:val="000000"/>
                <w:spacing w:val="-3"/>
                <w:sz w:val="28"/>
                <w:szCs w:val="28"/>
              </w:rPr>
              <w:t>пьесы).</w:t>
            </w:r>
          </w:p>
          <w:p w:rsidR="00786BA7" w:rsidRDefault="00786BA7" w:rsidP="00E2629D">
            <w:pPr>
              <w:spacing w:before="5" w:line="485" w:lineRule="exact"/>
            </w:pPr>
          </w:p>
        </w:tc>
        <w:tc>
          <w:tcPr>
            <w:tcW w:w="4995" w:type="dxa"/>
          </w:tcPr>
          <w:p w:rsidR="00786BA7" w:rsidRDefault="00786BA7" w:rsidP="00E2629D">
            <w:pPr>
              <w:shd w:val="clear" w:color="auto" w:fill="FFFFFF"/>
              <w:spacing w:before="5" w:line="485" w:lineRule="exact"/>
              <w:ind w:left="10"/>
            </w:pPr>
            <w:r>
              <w:rPr>
                <w:color w:val="000000"/>
                <w:spacing w:val="-1"/>
                <w:sz w:val="28"/>
                <w:szCs w:val="28"/>
              </w:rPr>
              <w:t xml:space="preserve">Март - технический зачет (1 гамма, </w:t>
            </w:r>
            <w:r>
              <w:rPr>
                <w:color w:val="000000"/>
                <w:spacing w:val="-6"/>
                <w:sz w:val="28"/>
                <w:szCs w:val="28"/>
              </w:rPr>
              <w:t>1 этюд).</w:t>
            </w:r>
          </w:p>
          <w:p w:rsidR="00786BA7" w:rsidRDefault="00786BA7" w:rsidP="00E2629D">
            <w:pPr>
              <w:shd w:val="clear" w:color="auto" w:fill="FFFFFF"/>
              <w:spacing w:before="24" w:line="480" w:lineRule="exact"/>
            </w:pPr>
            <w:r>
              <w:rPr>
                <w:color w:val="000000"/>
                <w:spacing w:val="1"/>
                <w:sz w:val="28"/>
                <w:szCs w:val="28"/>
              </w:rPr>
              <w:t xml:space="preserve">Май       - </w:t>
            </w:r>
            <w:r w:rsidR="00E2629D">
              <w:rPr>
                <w:color w:val="000000"/>
                <w:spacing w:val="1"/>
                <w:sz w:val="28"/>
                <w:szCs w:val="28"/>
              </w:rPr>
              <w:t xml:space="preserve">зачёт </w:t>
            </w:r>
            <w:r>
              <w:rPr>
                <w:color w:val="000000"/>
                <w:spacing w:val="1"/>
                <w:sz w:val="28"/>
                <w:szCs w:val="28"/>
              </w:rPr>
              <w:t xml:space="preserve">(2 </w:t>
            </w:r>
            <w:r>
              <w:rPr>
                <w:color w:val="000000"/>
                <w:spacing w:val="-2"/>
                <w:sz w:val="28"/>
                <w:szCs w:val="28"/>
              </w:rPr>
              <w:t>разнохарактерных произведения).</w:t>
            </w:r>
          </w:p>
          <w:p w:rsidR="00786BA7" w:rsidRDefault="00786BA7" w:rsidP="00E2629D">
            <w:pPr>
              <w:widowControl/>
              <w:autoSpaceDE/>
              <w:autoSpaceDN/>
              <w:adjustRightInd/>
            </w:pPr>
          </w:p>
          <w:p w:rsidR="00786BA7" w:rsidRDefault="00786BA7" w:rsidP="00E2629D">
            <w:pPr>
              <w:spacing w:before="5" w:line="485" w:lineRule="exact"/>
            </w:pPr>
          </w:p>
        </w:tc>
      </w:tr>
    </w:tbl>
    <w:p w:rsidR="00786BA7" w:rsidRPr="00F2179A"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8D01E3" w:rsidRDefault="00786BA7" w:rsidP="00786BA7">
      <w:pPr>
        <w:rPr>
          <w:b/>
          <w:sz w:val="28"/>
          <w:szCs w:val="28"/>
        </w:rPr>
      </w:pPr>
      <w:r w:rsidRPr="008D01E3">
        <w:rPr>
          <w:b/>
          <w:sz w:val="28"/>
          <w:szCs w:val="28"/>
        </w:rPr>
        <w:t>А.</w:t>
      </w:r>
    </w:p>
    <w:p w:rsidR="00786BA7" w:rsidRPr="008D01E3" w:rsidRDefault="00786BA7" w:rsidP="00786BA7">
      <w:pPr>
        <w:rPr>
          <w:sz w:val="28"/>
          <w:szCs w:val="28"/>
        </w:rPr>
      </w:pPr>
      <w:r w:rsidRPr="008D01E3">
        <w:rPr>
          <w:sz w:val="28"/>
          <w:szCs w:val="28"/>
        </w:rPr>
        <w:t>1. Ф.Карулли «Вальс».</w:t>
      </w:r>
    </w:p>
    <w:p w:rsidR="00786BA7" w:rsidRPr="008D01E3" w:rsidRDefault="00786BA7" w:rsidP="00786BA7">
      <w:pPr>
        <w:rPr>
          <w:sz w:val="28"/>
          <w:szCs w:val="28"/>
        </w:rPr>
      </w:pPr>
      <w:r w:rsidRPr="008D01E3">
        <w:rPr>
          <w:sz w:val="28"/>
          <w:szCs w:val="28"/>
        </w:rPr>
        <w:t>2. Обр. В.Калинина «Частушка».</w:t>
      </w:r>
    </w:p>
    <w:p w:rsidR="00786BA7" w:rsidRDefault="00786BA7" w:rsidP="00786BA7">
      <w:pPr>
        <w:rPr>
          <w:b/>
          <w:sz w:val="28"/>
          <w:szCs w:val="28"/>
        </w:rPr>
      </w:pP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sidRPr="008D01E3">
        <w:rPr>
          <w:sz w:val="28"/>
          <w:szCs w:val="28"/>
        </w:rPr>
        <w:t>1. М.Каркасси «Прелюдия».</w:t>
      </w:r>
    </w:p>
    <w:p w:rsidR="00786BA7" w:rsidRPr="008D01E3" w:rsidRDefault="00786BA7" w:rsidP="00786BA7">
      <w:pPr>
        <w:rPr>
          <w:sz w:val="28"/>
          <w:szCs w:val="28"/>
        </w:rPr>
      </w:pPr>
      <w:r w:rsidRPr="008D01E3">
        <w:rPr>
          <w:sz w:val="28"/>
          <w:szCs w:val="28"/>
        </w:rPr>
        <w:lastRenderedPageBreak/>
        <w:t>2. А.Иванов-Крамской «Танец».</w:t>
      </w:r>
    </w:p>
    <w:p w:rsidR="00786BA7" w:rsidRPr="008D01E3" w:rsidRDefault="00786BA7" w:rsidP="00786BA7">
      <w:pPr>
        <w:rPr>
          <w:b/>
          <w:sz w:val="28"/>
          <w:szCs w:val="28"/>
        </w:rPr>
      </w:pPr>
      <w:r w:rsidRPr="008D01E3">
        <w:rPr>
          <w:b/>
          <w:sz w:val="28"/>
          <w:szCs w:val="28"/>
        </w:rPr>
        <w:t xml:space="preserve">В. </w:t>
      </w:r>
    </w:p>
    <w:p w:rsidR="00786BA7" w:rsidRDefault="00786BA7" w:rsidP="00786BA7">
      <w:pPr>
        <w:rPr>
          <w:sz w:val="28"/>
          <w:szCs w:val="28"/>
        </w:rPr>
      </w:pPr>
      <w:r w:rsidRPr="008D01E3">
        <w:rPr>
          <w:sz w:val="28"/>
          <w:szCs w:val="28"/>
        </w:rPr>
        <w:t>1. В.Козлов «Грустная песенка».</w:t>
      </w:r>
    </w:p>
    <w:p w:rsidR="00786BA7" w:rsidRDefault="00786BA7" w:rsidP="00786BA7">
      <w:pPr>
        <w:rPr>
          <w:sz w:val="28"/>
          <w:szCs w:val="28"/>
        </w:rPr>
      </w:pPr>
      <w:r w:rsidRPr="008D01E3">
        <w:rPr>
          <w:sz w:val="28"/>
          <w:szCs w:val="28"/>
        </w:rPr>
        <w:t>2. М.Каркасси «</w:t>
      </w:r>
      <w:r w:rsidRPr="008D01E3">
        <w:rPr>
          <w:sz w:val="28"/>
          <w:szCs w:val="28"/>
          <w:lang w:val="en-US"/>
        </w:rPr>
        <w:t>Andantino</w:t>
      </w:r>
      <w:r w:rsidRPr="008D01E3">
        <w:rPr>
          <w:sz w:val="28"/>
          <w:szCs w:val="28"/>
        </w:rPr>
        <w:t>»</w:t>
      </w:r>
    </w:p>
    <w:p w:rsidR="00786BA7" w:rsidRPr="00F2179A" w:rsidRDefault="00786BA7" w:rsidP="00786BA7">
      <w:pPr>
        <w:rPr>
          <w:sz w:val="28"/>
          <w:szCs w:val="28"/>
        </w:rPr>
      </w:pPr>
    </w:p>
    <w:p w:rsidR="00786BA7" w:rsidRDefault="00786BA7" w:rsidP="00786BA7">
      <w:pPr>
        <w:pStyle w:val="a3"/>
        <w:rPr>
          <w:rFonts w:ascii="Times New Roman" w:hAnsi="Times New Roman" w:cs="Times New Roman"/>
          <w:b/>
        </w:rPr>
      </w:pPr>
      <w:r>
        <w:rPr>
          <w:rFonts w:ascii="Times New Roman" w:hAnsi="Times New Roman" w:cs="Times New Roman"/>
          <w:b/>
        </w:rPr>
        <w:t>4</w:t>
      </w:r>
      <w:r w:rsidRPr="00025B40">
        <w:rPr>
          <w:rFonts w:ascii="Times New Roman" w:hAnsi="Times New Roman" w:cs="Times New Roman"/>
          <w:b/>
        </w:rPr>
        <w:t xml:space="preserve"> класс</w:t>
      </w:r>
      <w:r>
        <w:rPr>
          <w:rFonts w:ascii="Times New Roman" w:hAnsi="Times New Roman" w:cs="Times New Roman"/>
          <w:b/>
        </w:rPr>
        <w:t xml:space="preserve"> (2 час в неделю)</w:t>
      </w:r>
    </w:p>
    <w:p w:rsidR="00786BA7" w:rsidRDefault="00786BA7" w:rsidP="00786BA7">
      <w:pPr>
        <w:pStyle w:val="a3"/>
        <w:rPr>
          <w:rFonts w:ascii="Times New Roman" w:hAnsi="Times New Roman" w:cs="Times New Roman"/>
          <w:b/>
        </w:rPr>
      </w:pPr>
    </w:p>
    <w:p w:rsidR="00786BA7" w:rsidRPr="004B36FC" w:rsidRDefault="00786BA7" w:rsidP="00786BA7">
      <w:pPr>
        <w:shd w:val="clear" w:color="auto" w:fill="FFFFFF"/>
        <w:spacing w:line="360" w:lineRule="auto"/>
        <w:ind w:left="115" w:right="139" w:firstLine="593"/>
        <w:jc w:val="both"/>
        <w:rPr>
          <w:w w:val="90"/>
          <w:sz w:val="28"/>
          <w:szCs w:val="28"/>
        </w:rPr>
      </w:pPr>
      <w:r>
        <w:rPr>
          <w:w w:val="90"/>
          <w:sz w:val="28"/>
          <w:szCs w:val="28"/>
        </w:rPr>
        <w:t>Дальнейшее 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Развитие беглости пальцев обеих рук. Изучение техники аккордовой игры, баррэ, вибрации,  легато. Мелизмы. Искусственные флажолеты. Закрепление навыков игры в позициях.</w:t>
      </w:r>
    </w:p>
    <w:p w:rsidR="00786BA7" w:rsidRPr="004B36FC" w:rsidRDefault="00786BA7" w:rsidP="00786BA7">
      <w:pPr>
        <w:shd w:val="clear" w:color="auto" w:fill="FFFFFF"/>
        <w:spacing w:before="5" w:line="360" w:lineRule="auto"/>
        <w:ind w:left="821"/>
        <w:rPr>
          <w:w w:val="90"/>
        </w:rPr>
      </w:pPr>
      <w:r w:rsidRPr="004B36FC">
        <w:rPr>
          <w:w w:val="90"/>
          <w:sz w:val="28"/>
          <w:szCs w:val="28"/>
        </w:rPr>
        <w:t>В течение 4 года обучения ученик должен пройти:</w:t>
      </w:r>
    </w:p>
    <w:p w:rsidR="00786BA7" w:rsidRPr="00334715" w:rsidRDefault="00786BA7" w:rsidP="00786BA7">
      <w:pPr>
        <w:spacing w:line="360" w:lineRule="auto"/>
        <w:rPr>
          <w:w w:val="90"/>
          <w:sz w:val="28"/>
          <w:szCs w:val="28"/>
        </w:rPr>
      </w:pPr>
      <w:r>
        <w:rPr>
          <w:w w:val="90"/>
          <w:sz w:val="28"/>
          <w:szCs w:val="28"/>
        </w:rPr>
        <w:t>м</w:t>
      </w:r>
      <w:r w:rsidRPr="00334715">
        <w:rPr>
          <w:w w:val="90"/>
          <w:sz w:val="28"/>
          <w:szCs w:val="28"/>
        </w:rPr>
        <w:t>ажорные и минорные (3-х видов) гаммы: E-dur, F-dur, G-dur, A-dur, e- moll, g-moll, a-moll. Игра гамм с динамическим развитием (crescendo, diminuendo</w:t>
      </w:r>
      <w:r>
        <w:rPr>
          <w:w w:val="90"/>
          <w:sz w:val="28"/>
          <w:szCs w:val="28"/>
        </w:rPr>
        <w:t>), штрихи legato, nonlegato, staccato</w:t>
      </w:r>
      <w:r w:rsidRPr="00334715">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Знание основных музыкальных терминов.</w:t>
      </w:r>
    </w:p>
    <w:p w:rsidR="00786BA7" w:rsidRPr="00334715" w:rsidRDefault="00786BA7" w:rsidP="00786BA7">
      <w:pPr>
        <w:spacing w:line="360" w:lineRule="auto"/>
        <w:rPr>
          <w:w w:val="90"/>
          <w:sz w:val="28"/>
          <w:szCs w:val="28"/>
        </w:rPr>
      </w:pPr>
      <w:r>
        <w:rPr>
          <w:w w:val="90"/>
          <w:sz w:val="28"/>
          <w:szCs w:val="28"/>
        </w:rPr>
        <w:t>- 2-4 этюда</w:t>
      </w:r>
      <w:r w:rsidRPr="00334715">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- 10-12 пьес разного характера.</w:t>
      </w:r>
    </w:p>
    <w:p w:rsidR="00786BA7" w:rsidRDefault="00786BA7" w:rsidP="00786BA7">
      <w:pPr>
        <w:spacing w:line="360" w:lineRule="auto"/>
        <w:rPr>
          <w:w w:val="90"/>
          <w:sz w:val="28"/>
          <w:szCs w:val="28"/>
        </w:rPr>
      </w:pPr>
      <w:r w:rsidRPr="00334715">
        <w:rPr>
          <w:w w:val="90"/>
          <w:sz w:val="28"/>
          <w:szCs w:val="28"/>
        </w:rPr>
        <w:t xml:space="preserve">  Знакомство с крупной формой: сонатиной, рондо, вариациями, сюитой.</w:t>
      </w:r>
    </w:p>
    <w:p w:rsidR="00786BA7" w:rsidRDefault="00786BA7" w:rsidP="00786BA7">
      <w:pPr>
        <w:spacing w:line="360" w:lineRule="auto"/>
        <w:rPr>
          <w:b/>
          <w:bCs/>
          <w:color w:val="000000"/>
          <w:spacing w:val="-3"/>
          <w:sz w:val="28"/>
          <w:szCs w:val="28"/>
        </w:rPr>
      </w:pPr>
      <w:r w:rsidRPr="00334715">
        <w:rPr>
          <w:w w:val="90"/>
          <w:sz w:val="28"/>
          <w:szCs w:val="28"/>
        </w:rPr>
        <w:t>Чтение с листа</w:t>
      </w:r>
      <w:r>
        <w:rPr>
          <w:w w:val="90"/>
          <w:sz w:val="28"/>
          <w:szCs w:val="28"/>
        </w:rPr>
        <w:t xml:space="preserve"> произведений из репертуара 1-2 класса с учетом способностей учащегося</w:t>
      </w:r>
      <w:r w:rsidRPr="00334715">
        <w:rPr>
          <w:w w:val="90"/>
          <w:sz w:val="28"/>
          <w:szCs w:val="28"/>
        </w:rPr>
        <w:t>.</w:t>
      </w:r>
    </w:p>
    <w:p w:rsidR="00786BA7" w:rsidRDefault="00786BA7" w:rsidP="00786BA7">
      <w:pPr>
        <w:shd w:val="clear" w:color="auto" w:fill="FFFFFF"/>
        <w:spacing w:before="10" w:line="480" w:lineRule="exact"/>
        <w:ind w:left="821"/>
      </w:pPr>
      <w:r>
        <w:rPr>
          <w:b/>
          <w:bCs/>
          <w:color w:val="000000"/>
          <w:spacing w:val="-3"/>
          <w:sz w:val="28"/>
          <w:szCs w:val="28"/>
        </w:rPr>
        <w:t>За учебный год учащийся должен исполнить:</w:t>
      </w:r>
    </w:p>
    <w:p w:rsidR="00786BA7" w:rsidRDefault="003B2401" w:rsidP="00786BA7">
      <w:pPr>
        <w:spacing w:line="360" w:lineRule="auto"/>
        <w:rPr>
          <w:b/>
          <w:i/>
          <w:iCs/>
          <w:color w:val="000000"/>
          <w:spacing w:val="2"/>
          <w:sz w:val="28"/>
          <w:szCs w:val="28"/>
        </w:rPr>
      </w:pPr>
      <w:r>
        <w:rPr>
          <w:b/>
          <w:i/>
          <w:iCs/>
          <w:color w:val="000000"/>
          <w:spacing w:val="2"/>
          <w:sz w:val="28"/>
          <w:szCs w:val="28"/>
        </w:rPr>
        <w:t xml:space="preserve">                                                                                                             </w:t>
      </w:r>
      <w:r w:rsidR="00786BA7" w:rsidRPr="0085112E">
        <w:rPr>
          <w:b/>
          <w:i/>
          <w:iCs/>
          <w:color w:val="000000"/>
          <w:spacing w:val="2"/>
          <w:sz w:val="28"/>
          <w:szCs w:val="28"/>
        </w:rPr>
        <w:t>Таблица 7</w:t>
      </w:r>
      <w:bookmarkStart w:id="0" w:name="_GoBack"/>
      <w:bookmarkEnd w:id="0"/>
    </w:p>
    <w:tbl>
      <w:tblPr>
        <w:tblpPr w:leftFromText="180" w:rightFromText="180" w:vertAnchor="text" w:horzAnchor="margin" w:tblpY="27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0"/>
        <w:gridCol w:w="4995"/>
      </w:tblGrid>
      <w:tr w:rsidR="00786BA7" w:rsidTr="00E2629D">
        <w:trPr>
          <w:trHeight w:val="360"/>
        </w:trPr>
        <w:tc>
          <w:tcPr>
            <w:tcW w:w="4650" w:type="dxa"/>
          </w:tcPr>
          <w:p w:rsidR="00786BA7" w:rsidRDefault="00786BA7" w:rsidP="00E2629D">
            <w:pPr>
              <w:spacing w:before="5" w:line="485" w:lineRule="exact"/>
            </w:pPr>
            <w:r>
              <w:rPr>
                <w:color w:val="000000"/>
                <w:spacing w:val="-7"/>
                <w:sz w:val="28"/>
                <w:szCs w:val="28"/>
              </w:rPr>
              <w:t>1 полугодие</w:t>
            </w:r>
          </w:p>
        </w:tc>
        <w:tc>
          <w:tcPr>
            <w:tcW w:w="4995" w:type="dxa"/>
          </w:tcPr>
          <w:p w:rsidR="00786BA7" w:rsidRDefault="00786BA7" w:rsidP="00E2629D">
            <w:pPr>
              <w:spacing w:before="5" w:line="485" w:lineRule="exact"/>
            </w:pPr>
            <w:r>
              <w:rPr>
                <w:color w:val="000000"/>
                <w:spacing w:val="-5"/>
                <w:sz w:val="28"/>
                <w:szCs w:val="28"/>
              </w:rPr>
              <w:t>2 полугодие</w:t>
            </w:r>
          </w:p>
        </w:tc>
      </w:tr>
      <w:tr w:rsidR="00786BA7" w:rsidTr="00E2629D">
        <w:trPr>
          <w:trHeight w:val="564"/>
        </w:trPr>
        <w:tc>
          <w:tcPr>
            <w:tcW w:w="4650" w:type="dxa"/>
          </w:tcPr>
          <w:p w:rsidR="00786BA7" w:rsidRDefault="00786BA7" w:rsidP="00E2629D">
            <w:pPr>
              <w:shd w:val="clear" w:color="auto" w:fill="FFFFFF"/>
              <w:spacing w:line="490" w:lineRule="exact"/>
              <w:rPr>
                <w:color w:val="000000"/>
                <w:spacing w:val="-2"/>
                <w:sz w:val="28"/>
                <w:szCs w:val="28"/>
              </w:rPr>
            </w:pPr>
            <w:r>
              <w:rPr>
                <w:color w:val="000000"/>
                <w:spacing w:val="1"/>
                <w:sz w:val="28"/>
                <w:szCs w:val="28"/>
              </w:rPr>
              <w:t xml:space="preserve">Октябрь - технический зачет (1 гамма, </w:t>
            </w:r>
            <w:r w:rsidR="00E2629D">
              <w:rPr>
                <w:color w:val="000000"/>
                <w:spacing w:val="-2"/>
                <w:sz w:val="28"/>
                <w:szCs w:val="28"/>
              </w:rPr>
              <w:t xml:space="preserve">2 </w:t>
            </w:r>
            <w:r>
              <w:rPr>
                <w:color w:val="000000"/>
                <w:spacing w:val="-2"/>
                <w:sz w:val="28"/>
                <w:szCs w:val="28"/>
              </w:rPr>
              <w:t>этюд</w:t>
            </w:r>
            <w:r w:rsidR="00E2629D">
              <w:rPr>
                <w:color w:val="000000"/>
                <w:spacing w:val="-2"/>
                <w:sz w:val="28"/>
                <w:szCs w:val="28"/>
              </w:rPr>
              <w:t>а</w:t>
            </w:r>
            <w:r>
              <w:rPr>
                <w:color w:val="000000"/>
                <w:spacing w:val="-2"/>
                <w:sz w:val="28"/>
                <w:szCs w:val="28"/>
              </w:rPr>
              <w:t>).</w:t>
            </w:r>
          </w:p>
          <w:p w:rsidR="00786BA7" w:rsidRDefault="00786BA7" w:rsidP="00E2629D">
            <w:pPr>
              <w:shd w:val="clear" w:color="auto" w:fill="FFFFFF"/>
              <w:spacing w:line="490" w:lineRule="exact"/>
            </w:pPr>
            <w:r>
              <w:rPr>
                <w:color w:val="000000"/>
                <w:spacing w:val="6"/>
                <w:sz w:val="28"/>
                <w:szCs w:val="28"/>
              </w:rPr>
              <w:t>Декабрь –</w:t>
            </w:r>
            <w:r w:rsidR="006361B7">
              <w:rPr>
                <w:color w:val="000000"/>
                <w:spacing w:val="6"/>
                <w:sz w:val="28"/>
                <w:szCs w:val="28"/>
              </w:rPr>
              <w:t xml:space="preserve"> </w:t>
            </w:r>
            <w:r w:rsidR="00E2629D">
              <w:rPr>
                <w:color w:val="000000"/>
                <w:spacing w:val="6"/>
                <w:sz w:val="28"/>
                <w:szCs w:val="28"/>
              </w:rPr>
              <w:t xml:space="preserve">зачёт (2 разнохарактерных </w:t>
            </w:r>
            <w:r w:rsidR="00E2629D">
              <w:rPr>
                <w:color w:val="000000"/>
                <w:spacing w:val="-3"/>
                <w:sz w:val="28"/>
                <w:szCs w:val="28"/>
              </w:rPr>
              <w:t>произведения</w:t>
            </w:r>
            <w:r>
              <w:rPr>
                <w:color w:val="000000"/>
                <w:spacing w:val="-3"/>
                <w:sz w:val="28"/>
                <w:szCs w:val="28"/>
              </w:rPr>
              <w:t>).</w:t>
            </w:r>
          </w:p>
          <w:p w:rsidR="00786BA7" w:rsidRDefault="00786BA7" w:rsidP="00E2629D">
            <w:pPr>
              <w:spacing w:before="5" w:line="485" w:lineRule="exact"/>
            </w:pPr>
          </w:p>
        </w:tc>
        <w:tc>
          <w:tcPr>
            <w:tcW w:w="4995" w:type="dxa"/>
          </w:tcPr>
          <w:p w:rsidR="00786BA7" w:rsidRDefault="00786BA7" w:rsidP="00E2629D">
            <w:pPr>
              <w:shd w:val="clear" w:color="auto" w:fill="FFFFFF"/>
              <w:spacing w:before="5" w:line="485" w:lineRule="exact"/>
              <w:ind w:left="10"/>
            </w:pPr>
            <w:r>
              <w:rPr>
                <w:color w:val="000000"/>
                <w:spacing w:val="-1"/>
                <w:sz w:val="28"/>
                <w:szCs w:val="28"/>
              </w:rPr>
              <w:t xml:space="preserve">Март - технический зачет (1 гамма, </w:t>
            </w:r>
            <w:r>
              <w:rPr>
                <w:color w:val="000000"/>
                <w:spacing w:val="-6"/>
                <w:sz w:val="28"/>
                <w:szCs w:val="28"/>
              </w:rPr>
              <w:t>1 этюд,).</w:t>
            </w:r>
          </w:p>
          <w:p w:rsidR="00786BA7" w:rsidRDefault="00786BA7" w:rsidP="00E2629D">
            <w:pPr>
              <w:shd w:val="clear" w:color="auto" w:fill="FFFFFF"/>
              <w:spacing w:before="24" w:line="480" w:lineRule="exact"/>
              <w:rPr>
                <w:color w:val="000000"/>
                <w:spacing w:val="1"/>
                <w:sz w:val="28"/>
                <w:szCs w:val="28"/>
              </w:rPr>
            </w:pPr>
            <w:r>
              <w:rPr>
                <w:color w:val="000000"/>
                <w:spacing w:val="1"/>
                <w:sz w:val="28"/>
                <w:szCs w:val="28"/>
              </w:rPr>
              <w:t xml:space="preserve">Май       - </w:t>
            </w:r>
            <w:r w:rsidR="006361B7">
              <w:rPr>
                <w:color w:val="000000"/>
                <w:spacing w:val="1"/>
                <w:sz w:val="28"/>
                <w:szCs w:val="28"/>
              </w:rPr>
              <w:t xml:space="preserve">  </w:t>
            </w:r>
            <w:r w:rsidR="00E2629D">
              <w:rPr>
                <w:color w:val="000000"/>
                <w:spacing w:val="1"/>
                <w:sz w:val="28"/>
                <w:szCs w:val="28"/>
              </w:rPr>
              <w:t xml:space="preserve">академический концерт </w:t>
            </w:r>
            <w:r>
              <w:rPr>
                <w:color w:val="000000"/>
                <w:spacing w:val="1"/>
                <w:sz w:val="28"/>
                <w:szCs w:val="28"/>
              </w:rPr>
              <w:t>(3</w:t>
            </w:r>
          </w:p>
          <w:p w:rsidR="00786BA7" w:rsidRDefault="00786BA7" w:rsidP="00E2629D">
            <w:pPr>
              <w:shd w:val="clear" w:color="auto" w:fill="FFFFFF"/>
              <w:spacing w:before="24" w:line="480" w:lineRule="exact"/>
            </w:pPr>
            <w:r>
              <w:rPr>
                <w:color w:val="000000"/>
                <w:spacing w:val="-2"/>
                <w:sz w:val="28"/>
                <w:szCs w:val="28"/>
              </w:rPr>
              <w:t xml:space="preserve">разнохарактерных </w:t>
            </w:r>
            <w:r w:rsidR="006361B7">
              <w:rPr>
                <w:color w:val="000000"/>
                <w:spacing w:val="-2"/>
                <w:sz w:val="28"/>
                <w:szCs w:val="28"/>
              </w:rPr>
              <w:t xml:space="preserve"> </w:t>
            </w:r>
            <w:r>
              <w:rPr>
                <w:color w:val="000000"/>
                <w:spacing w:val="-2"/>
                <w:sz w:val="28"/>
                <w:szCs w:val="28"/>
              </w:rPr>
              <w:t>произведения,).</w:t>
            </w:r>
          </w:p>
        </w:tc>
      </w:tr>
    </w:tbl>
    <w:p w:rsidR="00786BA7" w:rsidRPr="008D01E3" w:rsidRDefault="00786BA7" w:rsidP="00786BA7">
      <w:pPr>
        <w:rPr>
          <w:b/>
          <w:i/>
          <w:sz w:val="28"/>
          <w:szCs w:val="28"/>
        </w:rPr>
      </w:pPr>
      <w:r w:rsidRPr="008D01E3">
        <w:rPr>
          <w:b/>
          <w:i/>
          <w:sz w:val="28"/>
          <w:szCs w:val="28"/>
        </w:rPr>
        <w:t>Примерн</w:t>
      </w:r>
      <w:r>
        <w:rPr>
          <w:b/>
          <w:i/>
          <w:sz w:val="28"/>
          <w:szCs w:val="28"/>
        </w:rPr>
        <w:t>ая программа</w:t>
      </w:r>
      <w:r w:rsidRPr="00E410BD">
        <w:rPr>
          <w:b/>
          <w:i/>
          <w:sz w:val="28"/>
          <w:szCs w:val="28"/>
        </w:rPr>
        <w:t xml:space="preserve"> переводного экзамена</w:t>
      </w:r>
      <w:r w:rsidRPr="008D01E3">
        <w:rPr>
          <w:b/>
          <w:i/>
          <w:sz w:val="28"/>
          <w:szCs w:val="28"/>
        </w:rPr>
        <w:t>.</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lastRenderedPageBreak/>
        <w:t>1. Р.н.п. обр. С.Кочетова «Как ходил, гулял Ванюша».</w:t>
      </w:r>
    </w:p>
    <w:p w:rsidR="00786BA7" w:rsidRPr="00F2179A" w:rsidRDefault="00786BA7" w:rsidP="00786BA7">
      <w:pPr>
        <w:rPr>
          <w:sz w:val="28"/>
          <w:szCs w:val="28"/>
        </w:rPr>
      </w:pPr>
      <w:r w:rsidRPr="008D01E3">
        <w:rPr>
          <w:sz w:val="28"/>
          <w:szCs w:val="28"/>
        </w:rPr>
        <w:t>2. В.Козлов. Полька «Топ-топ-топ».</w:t>
      </w:r>
    </w:p>
    <w:p w:rsidR="00786BA7" w:rsidRPr="00F2179A" w:rsidRDefault="00786BA7" w:rsidP="00786BA7">
      <w:pPr>
        <w:rPr>
          <w:sz w:val="28"/>
          <w:szCs w:val="28"/>
        </w:rPr>
      </w:pPr>
      <w:r w:rsidRPr="00AF7496">
        <w:rPr>
          <w:sz w:val="28"/>
          <w:szCs w:val="28"/>
        </w:rPr>
        <w:t>3</w:t>
      </w:r>
      <w:r>
        <w:rPr>
          <w:sz w:val="28"/>
          <w:szCs w:val="28"/>
        </w:rPr>
        <w:t>.</w:t>
      </w:r>
      <w:r w:rsidRPr="00F2179A">
        <w:rPr>
          <w:sz w:val="28"/>
          <w:szCs w:val="28"/>
        </w:rPr>
        <w:t>М.Каркасси «Рондо».</w:t>
      </w:r>
    </w:p>
    <w:p w:rsidR="00786BA7" w:rsidRPr="00F2179A" w:rsidRDefault="00786BA7" w:rsidP="00786BA7">
      <w:pPr>
        <w:rPr>
          <w:sz w:val="28"/>
          <w:szCs w:val="28"/>
        </w:rPr>
      </w:pP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sidRPr="008D01E3">
        <w:rPr>
          <w:sz w:val="28"/>
          <w:szCs w:val="28"/>
        </w:rPr>
        <w:t>1. Обр. П.Иванникова «Клён ты мой, опавший».</w:t>
      </w:r>
    </w:p>
    <w:p w:rsidR="00786BA7" w:rsidRDefault="00786BA7" w:rsidP="00786BA7">
      <w:pPr>
        <w:rPr>
          <w:sz w:val="28"/>
          <w:szCs w:val="28"/>
        </w:rPr>
      </w:pPr>
      <w:r w:rsidRPr="008D01E3">
        <w:rPr>
          <w:sz w:val="28"/>
          <w:szCs w:val="28"/>
        </w:rPr>
        <w:t xml:space="preserve">2. Обр. Й.Поврожняка «Вальс». </w:t>
      </w:r>
    </w:p>
    <w:p w:rsidR="00786BA7" w:rsidRPr="008D01E3" w:rsidRDefault="00786BA7" w:rsidP="00786BA7">
      <w:pPr>
        <w:rPr>
          <w:sz w:val="28"/>
          <w:szCs w:val="28"/>
        </w:rPr>
      </w:pPr>
      <w:r>
        <w:rPr>
          <w:sz w:val="28"/>
          <w:szCs w:val="28"/>
        </w:rPr>
        <w:t>3.Д.Кельнер «Рондо»</w:t>
      </w: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М.Джулиани «</w:t>
      </w:r>
      <w:r w:rsidRPr="008D01E3">
        <w:rPr>
          <w:sz w:val="28"/>
          <w:szCs w:val="28"/>
          <w:lang w:val="en-US"/>
        </w:rPr>
        <w:t>Allegro</w:t>
      </w:r>
      <w:r w:rsidRPr="008D01E3">
        <w:rPr>
          <w:sz w:val="28"/>
          <w:szCs w:val="28"/>
        </w:rPr>
        <w:t>».</w:t>
      </w:r>
    </w:p>
    <w:p w:rsidR="00786BA7" w:rsidRDefault="00786BA7" w:rsidP="00786BA7">
      <w:pPr>
        <w:pStyle w:val="a3"/>
        <w:ind w:left="0"/>
        <w:rPr>
          <w:rFonts w:ascii="Times New Roman" w:hAnsi="Times New Roman" w:cs="Times New Roman"/>
        </w:rPr>
      </w:pPr>
      <w:r w:rsidRPr="008D01E3">
        <w:rPr>
          <w:rFonts w:ascii="Times New Roman" w:hAnsi="Times New Roman" w:cs="Times New Roman"/>
        </w:rPr>
        <w:t>2.Р.н.п. обр. А.Иванова-Крамского «Утушкалуговая».</w:t>
      </w:r>
    </w:p>
    <w:p w:rsidR="00786BA7" w:rsidRPr="00F2179A" w:rsidRDefault="00786BA7" w:rsidP="00786BA7">
      <w:pPr>
        <w:pStyle w:val="a3"/>
        <w:ind w:left="0"/>
        <w:rPr>
          <w:rFonts w:ascii="Times New Roman" w:hAnsi="Times New Roman" w:cs="Times New Roman"/>
        </w:rPr>
      </w:pPr>
      <w:r>
        <w:rPr>
          <w:rFonts w:ascii="Times New Roman" w:hAnsi="Times New Roman" w:cs="Times New Roman"/>
        </w:rPr>
        <w:t>3.Й.Кюффнер «Сонатина».</w:t>
      </w:r>
    </w:p>
    <w:p w:rsidR="00786BA7" w:rsidRDefault="00786BA7" w:rsidP="00786BA7">
      <w:pPr>
        <w:pStyle w:val="a3"/>
        <w:rPr>
          <w:rFonts w:ascii="Times New Roman" w:hAnsi="Times New Roman" w:cs="Times New Roman"/>
          <w:b/>
        </w:rPr>
      </w:pPr>
    </w:p>
    <w:p w:rsidR="00786BA7" w:rsidRDefault="00786BA7" w:rsidP="00786BA7">
      <w:pPr>
        <w:pStyle w:val="a3"/>
        <w:rPr>
          <w:rFonts w:ascii="Times New Roman" w:hAnsi="Times New Roman" w:cs="Times New Roman"/>
          <w:b/>
        </w:rPr>
      </w:pPr>
      <w:r>
        <w:rPr>
          <w:rFonts w:ascii="Times New Roman" w:hAnsi="Times New Roman" w:cs="Times New Roman"/>
          <w:b/>
        </w:rPr>
        <w:t>5</w:t>
      </w:r>
      <w:r w:rsidRPr="00025B40">
        <w:rPr>
          <w:rFonts w:ascii="Times New Roman" w:hAnsi="Times New Roman" w:cs="Times New Roman"/>
          <w:b/>
        </w:rPr>
        <w:t xml:space="preserve"> класс</w:t>
      </w:r>
      <w:r>
        <w:rPr>
          <w:rFonts w:ascii="Times New Roman" w:hAnsi="Times New Roman" w:cs="Times New Roman"/>
          <w:b/>
        </w:rPr>
        <w:t xml:space="preserve"> (2 час в неделю)</w:t>
      </w:r>
    </w:p>
    <w:p w:rsidR="00786BA7" w:rsidRDefault="00786BA7" w:rsidP="00786BA7">
      <w:pPr>
        <w:pStyle w:val="a3"/>
        <w:rPr>
          <w:rFonts w:ascii="Times New Roman" w:hAnsi="Times New Roman" w:cs="Times New Roman"/>
          <w:b/>
        </w:rPr>
      </w:pPr>
    </w:p>
    <w:p w:rsidR="00786BA7" w:rsidRDefault="00786BA7" w:rsidP="00786BA7">
      <w:pPr>
        <w:shd w:val="clear" w:color="auto" w:fill="FFFFFF"/>
        <w:spacing w:before="5" w:line="360" w:lineRule="auto"/>
        <w:ind w:left="5" w:right="5" w:firstLine="710"/>
        <w:jc w:val="both"/>
        <w:rPr>
          <w:w w:val="90"/>
          <w:sz w:val="28"/>
          <w:szCs w:val="28"/>
        </w:rPr>
      </w:pPr>
      <w:r>
        <w:rPr>
          <w:w w:val="90"/>
          <w:sz w:val="28"/>
          <w:szCs w:val="28"/>
        </w:rPr>
        <w:t>Дальнейшее развитие музыкально - художественного мышления, исполнительских навыков и самостоятельности учащегося. Повышение требовательности к выразительному исполнению. Работа над звукоизвлечением и беглостью пальцев правой руки, совершенствование техники их чередования в различных видах арпеджио и гамм. Закрепление навыков игры в высоких позициях. Мелизмы. Натуральные и искусственные флажолеты.</w:t>
      </w:r>
    </w:p>
    <w:p w:rsidR="00786BA7" w:rsidRDefault="00786BA7" w:rsidP="00786BA7">
      <w:pPr>
        <w:shd w:val="clear" w:color="auto" w:fill="FFFFFF"/>
        <w:spacing w:before="5" w:line="360" w:lineRule="auto"/>
        <w:ind w:left="5" w:right="5" w:firstLine="710"/>
        <w:jc w:val="both"/>
        <w:rPr>
          <w:b/>
        </w:rPr>
      </w:pPr>
      <w:r w:rsidRPr="00941406">
        <w:rPr>
          <w:w w:val="90"/>
          <w:sz w:val="28"/>
          <w:szCs w:val="28"/>
        </w:rPr>
        <w:t>В течение 5 года обучения ученик должен пройти:</w:t>
      </w:r>
    </w:p>
    <w:p w:rsidR="00786BA7" w:rsidRPr="00334715" w:rsidRDefault="00786BA7" w:rsidP="00786BA7">
      <w:pPr>
        <w:spacing w:line="360" w:lineRule="auto"/>
        <w:rPr>
          <w:w w:val="90"/>
          <w:sz w:val="28"/>
          <w:szCs w:val="28"/>
        </w:rPr>
      </w:pPr>
      <w:r w:rsidRPr="00334715">
        <w:rPr>
          <w:w w:val="90"/>
          <w:sz w:val="28"/>
          <w:szCs w:val="28"/>
        </w:rPr>
        <w:t>Мажорные и минорные (3-видов) гаммы: E-dur, F-dur, G-dur, A-dur, B-dur, H-dur, f-moll, fis-moll, g-moll, a-moll, h-moll. Продолжение изучения основных музыкальных терминов.</w:t>
      </w:r>
    </w:p>
    <w:p w:rsidR="00786BA7" w:rsidRPr="00334715" w:rsidRDefault="00786BA7" w:rsidP="00786BA7">
      <w:pPr>
        <w:spacing w:line="360" w:lineRule="auto"/>
        <w:rPr>
          <w:w w:val="90"/>
          <w:sz w:val="28"/>
          <w:szCs w:val="28"/>
        </w:rPr>
      </w:pPr>
      <w:r>
        <w:rPr>
          <w:w w:val="90"/>
          <w:sz w:val="28"/>
          <w:szCs w:val="28"/>
        </w:rPr>
        <w:t>- 2-4</w:t>
      </w:r>
      <w:r w:rsidRPr="00334715">
        <w:rPr>
          <w:w w:val="90"/>
          <w:sz w:val="28"/>
          <w:szCs w:val="28"/>
        </w:rPr>
        <w:t xml:space="preserve"> этюда.</w:t>
      </w:r>
    </w:p>
    <w:p w:rsidR="00786BA7" w:rsidRPr="00F07F4B" w:rsidRDefault="00786BA7" w:rsidP="00786BA7">
      <w:pPr>
        <w:spacing w:line="360" w:lineRule="auto"/>
        <w:rPr>
          <w:w w:val="90"/>
          <w:sz w:val="28"/>
          <w:szCs w:val="28"/>
        </w:rPr>
      </w:pPr>
      <w:r w:rsidRPr="00334715">
        <w:rPr>
          <w:w w:val="90"/>
          <w:sz w:val="28"/>
          <w:szCs w:val="28"/>
        </w:rPr>
        <w:t>- 8-10 произведений разного характера.</w:t>
      </w:r>
    </w:p>
    <w:p w:rsidR="00786BA7" w:rsidRPr="00334715" w:rsidRDefault="00786BA7" w:rsidP="00786BA7">
      <w:pPr>
        <w:tabs>
          <w:tab w:val="left" w:pos="7590"/>
        </w:tabs>
        <w:spacing w:line="360" w:lineRule="auto"/>
        <w:rPr>
          <w:w w:val="90"/>
          <w:sz w:val="28"/>
          <w:szCs w:val="28"/>
        </w:rPr>
      </w:pPr>
      <w:r>
        <w:rPr>
          <w:w w:val="90"/>
          <w:sz w:val="28"/>
          <w:szCs w:val="28"/>
        </w:rPr>
        <w:t>Произведение</w:t>
      </w:r>
      <w:r w:rsidRPr="00334715">
        <w:rPr>
          <w:w w:val="90"/>
          <w:sz w:val="28"/>
          <w:szCs w:val="28"/>
        </w:rPr>
        <w:t xml:space="preserve"> крупной формы: сонатина, рондо, вариации, сюита.</w:t>
      </w:r>
      <w:r>
        <w:rPr>
          <w:w w:val="90"/>
          <w:sz w:val="28"/>
          <w:szCs w:val="28"/>
        </w:rPr>
        <w:tab/>
      </w:r>
    </w:p>
    <w:p w:rsidR="00786BA7" w:rsidRDefault="00786BA7" w:rsidP="00786BA7">
      <w:pPr>
        <w:spacing w:line="360" w:lineRule="auto"/>
        <w:rPr>
          <w:w w:val="90"/>
          <w:sz w:val="28"/>
          <w:szCs w:val="28"/>
        </w:rPr>
      </w:pPr>
      <w:r w:rsidRPr="00334715">
        <w:rPr>
          <w:w w:val="90"/>
          <w:sz w:val="28"/>
          <w:szCs w:val="28"/>
        </w:rPr>
        <w:t>Чтение нот с листа</w:t>
      </w:r>
      <w:r>
        <w:rPr>
          <w:w w:val="90"/>
          <w:sz w:val="28"/>
          <w:szCs w:val="28"/>
        </w:rPr>
        <w:t xml:space="preserve"> произведений из репертуара </w:t>
      </w:r>
      <w:r w:rsidRPr="00F07F4B">
        <w:rPr>
          <w:w w:val="90"/>
          <w:sz w:val="28"/>
          <w:szCs w:val="28"/>
        </w:rPr>
        <w:t>1-</w:t>
      </w:r>
      <w:r>
        <w:rPr>
          <w:w w:val="90"/>
          <w:sz w:val="28"/>
          <w:szCs w:val="28"/>
        </w:rPr>
        <w:t xml:space="preserve"> 2 класса</w:t>
      </w:r>
      <w:r w:rsidRPr="00334715">
        <w:rPr>
          <w:w w:val="90"/>
          <w:sz w:val="28"/>
          <w:szCs w:val="28"/>
        </w:rPr>
        <w:t xml:space="preserve">. </w:t>
      </w:r>
    </w:p>
    <w:p w:rsidR="00175D65" w:rsidRDefault="00175D65" w:rsidP="00786BA7">
      <w:pPr>
        <w:spacing w:line="360" w:lineRule="auto"/>
        <w:rPr>
          <w:w w:val="90"/>
          <w:sz w:val="28"/>
          <w:szCs w:val="28"/>
        </w:rPr>
      </w:pPr>
    </w:p>
    <w:p w:rsidR="00175D65" w:rsidRDefault="00175D65" w:rsidP="00786BA7">
      <w:pPr>
        <w:spacing w:line="360" w:lineRule="auto"/>
        <w:rPr>
          <w:w w:val="90"/>
          <w:sz w:val="28"/>
          <w:szCs w:val="28"/>
        </w:rPr>
      </w:pPr>
    </w:p>
    <w:p w:rsidR="00175D65" w:rsidRDefault="00175D65" w:rsidP="00786BA7">
      <w:pPr>
        <w:spacing w:line="360" w:lineRule="auto"/>
        <w:rPr>
          <w:w w:val="90"/>
          <w:sz w:val="28"/>
          <w:szCs w:val="28"/>
        </w:rPr>
      </w:pPr>
    </w:p>
    <w:p w:rsidR="00175D65" w:rsidRDefault="00175D65" w:rsidP="00786BA7">
      <w:pPr>
        <w:spacing w:line="360" w:lineRule="auto"/>
        <w:rPr>
          <w:w w:val="90"/>
          <w:sz w:val="28"/>
          <w:szCs w:val="28"/>
        </w:rPr>
      </w:pPr>
    </w:p>
    <w:p w:rsidR="00175D65" w:rsidRPr="00334715" w:rsidRDefault="00175D65" w:rsidP="00786BA7">
      <w:pPr>
        <w:spacing w:line="360" w:lineRule="auto"/>
        <w:rPr>
          <w:w w:val="90"/>
          <w:sz w:val="28"/>
          <w:szCs w:val="28"/>
        </w:rPr>
      </w:pPr>
    </w:p>
    <w:p w:rsidR="00786BA7" w:rsidRDefault="00786BA7" w:rsidP="00786BA7">
      <w:pPr>
        <w:shd w:val="clear" w:color="auto" w:fill="FFFFFF"/>
        <w:spacing w:line="485" w:lineRule="exact"/>
        <w:ind w:left="821"/>
        <w:rPr>
          <w:sz w:val="2"/>
          <w:szCs w:val="2"/>
        </w:rPr>
      </w:pPr>
      <w:r>
        <w:rPr>
          <w:b/>
          <w:bCs/>
          <w:color w:val="000000"/>
          <w:spacing w:val="-1"/>
          <w:sz w:val="28"/>
          <w:szCs w:val="28"/>
        </w:rPr>
        <w:lastRenderedPageBreak/>
        <w:t>За учебный год учащийся должен исполнить:</w:t>
      </w:r>
    </w:p>
    <w:p w:rsidR="00786BA7" w:rsidRPr="003B2401" w:rsidRDefault="003B2401" w:rsidP="003B2401">
      <w:pPr>
        <w:pStyle w:val="TableParagraph"/>
        <w:rPr>
          <w:b/>
          <w:i/>
          <w:sz w:val="28"/>
          <w:szCs w:val="28"/>
        </w:rPr>
      </w:pPr>
      <w:r w:rsidRPr="003B2401">
        <w:rPr>
          <w:b/>
          <w:sz w:val="28"/>
          <w:szCs w:val="28"/>
        </w:rPr>
        <w:t xml:space="preserve">                                                                                            </w:t>
      </w:r>
      <w:r>
        <w:rPr>
          <w:b/>
          <w:sz w:val="28"/>
          <w:szCs w:val="28"/>
        </w:rPr>
        <w:t xml:space="preserve">         </w:t>
      </w:r>
      <w:r w:rsidRPr="003B2401">
        <w:rPr>
          <w:b/>
          <w:sz w:val="28"/>
          <w:szCs w:val="28"/>
        </w:rPr>
        <w:t xml:space="preserve"> </w:t>
      </w:r>
      <w:r w:rsidRPr="003B2401">
        <w:rPr>
          <w:b/>
          <w:i/>
          <w:sz w:val="28"/>
          <w:szCs w:val="28"/>
        </w:rPr>
        <w:t xml:space="preserve">Таблица 8                                                  </w:t>
      </w:r>
    </w:p>
    <w:tbl>
      <w:tblPr>
        <w:tblW w:w="10004" w:type="dxa"/>
        <w:tblInd w:w="40" w:type="dxa"/>
        <w:tblLayout w:type="fixed"/>
        <w:tblCellMar>
          <w:left w:w="40" w:type="dxa"/>
          <w:right w:w="40" w:type="dxa"/>
        </w:tblCellMar>
        <w:tblLook w:val="0000"/>
      </w:tblPr>
      <w:tblGrid>
        <w:gridCol w:w="5030"/>
        <w:gridCol w:w="2317"/>
        <w:gridCol w:w="2657"/>
      </w:tblGrid>
      <w:tr w:rsidR="00786BA7" w:rsidTr="003B2401">
        <w:trPr>
          <w:trHeight w:hRule="exact" w:val="537"/>
        </w:trPr>
        <w:tc>
          <w:tcPr>
            <w:tcW w:w="5030" w:type="dxa"/>
            <w:tcBorders>
              <w:top w:val="single" w:sz="6" w:space="0" w:color="auto"/>
              <w:left w:val="single" w:sz="6" w:space="0" w:color="auto"/>
              <w:bottom w:val="single" w:sz="6" w:space="0" w:color="auto"/>
              <w:right w:val="single" w:sz="6" w:space="0" w:color="auto"/>
            </w:tcBorders>
            <w:shd w:val="clear" w:color="auto" w:fill="FFFFFF"/>
          </w:tcPr>
          <w:p w:rsidR="00786BA7" w:rsidRPr="00A4176D" w:rsidRDefault="00786BA7" w:rsidP="003B2401">
            <w:pPr>
              <w:shd w:val="clear" w:color="auto" w:fill="FFFFFF"/>
              <w:ind w:left="29"/>
              <w:rPr>
                <w:b/>
                <w:i/>
              </w:rPr>
            </w:pPr>
            <w:r w:rsidRPr="00A4176D">
              <w:rPr>
                <w:b/>
                <w:i/>
                <w:color w:val="000000"/>
                <w:spacing w:val="-7"/>
                <w:sz w:val="28"/>
                <w:szCs w:val="28"/>
              </w:rPr>
              <w:t>1 полугодие</w:t>
            </w:r>
          </w:p>
        </w:tc>
        <w:tc>
          <w:tcPr>
            <w:tcW w:w="2317" w:type="dxa"/>
            <w:tcBorders>
              <w:top w:val="single" w:sz="6" w:space="0" w:color="auto"/>
              <w:left w:val="single" w:sz="6" w:space="0" w:color="auto"/>
              <w:bottom w:val="single" w:sz="6" w:space="0" w:color="auto"/>
              <w:right w:val="nil"/>
            </w:tcBorders>
            <w:shd w:val="clear" w:color="auto" w:fill="FFFFFF"/>
          </w:tcPr>
          <w:p w:rsidR="00786BA7" w:rsidRPr="00A4176D" w:rsidRDefault="00786BA7" w:rsidP="003B2401">
            <w:pPr>
              <w:shd w:val="clear" w:color="auto" w:fill="FFFFFF"/>
              <w:rPr>
                <w:b/>
                <w:i/>
              </w:rPr>
            </w:pPr>
            <w:r w:rsidRPr="00A4176D">
              <w:rPr>
                <w:b/>
                <w:i/>
                <w:color w:val="000000"/>
                <w:spacing w:val="-5"/>
                <w:sz w:val="28"/>
                <w:szCs w:val="28"/>
              </w:rPr>
              <w:t>2 полугодие</w:t>
            </w:r>
          </w:p>
        </w:tc>
        <w:tc>
          <w:tcPr>
            <w:tcW w:w="2657" w:type="dxa"/>
            <w:tcBorders>
              <w:top w:val="single" w:sz="6" w:space="0" w:color="auto"/>
              <w:left w:val="nil"/>
              <w:bottom w:val="single" w:sz="6" w:space="0" w:color="auto"/>
              <w:right w:val="single" w:sz="6" w:space="0" w:color="auto"/>
            </w:tcBorders>
            <w:shd w:val="clear" w:color="auto" w:fill="FFFFFF"/>
          </w:tcPr>
          <w:p w:rsidR="00786BA7" w:rsidRDefault="00786BA7" w:rsidP="003C7E43">
            <w:pPr>
              <w:shd w:val="clear" w:color="auto" w:fill="FFFFFF"/>
              <w:ind w:left="1402"/>
            </w:pPr>
          </w:p>
        </w:tc>
      </w:tr>
      <w:tr w:rsidR="00786BA7" w:rsidTr="003B2401">
        <w:trPr>
          <w:trHeight w:hRule="exact" w:val="844"/>
        </w:trPr>
        <w:tc>
          <w:tcPr>
            <w:tcW w:w="5030" w:type="dxa"/>
            <w:tcBorders>
              <w:top w:val="single" w:sz="6" w:space="0" w:color="auto"/>
              <w:left w:val="single" w:sz="6" w:space="0" w:color="auto"/>
              <w:bottom w:val="nil"/>
              <w:right w:val="single" w:sz="6" w:space="0" w:color="auto"/>
            </w:tcBorders>
            <w:shd w:val="clear" w:color="auto" w:fill="FFFFFF"/>
          </w:tcPr>
          <w:p w:rsidR="00E2629D" w:rsidRDefault="00786BA7" w:rsidP="00E2629D">
            <w:pPr>
              <w:shd w:val="clear" w:color="auto" w:fill="FFFFFF"/>
              <w:ind w:left="10"/>
              <w:rPr>
                <w:color w:val="000000"/>
                <w:spacing w:val="1"/>
                <w:sz w:val="28"/>
                <w:szCs w:val="28"/>
              </w:rPr>
            </w:pPr>
            <w:r>
              <w:rPr>
                <w:color w:val="000000"/>
                <w:spacing w:val="1"/>
                <w:sz w:val="28"/>
                <w:szCs w:val="28"/>
              </w:rPr>
              <w:t xml:space="preserve">Октябрь - технический зачет (1 гамма, </w:t>
            </w:r>
            <w:r w:rsidR="00E2629D">
              <w:rPr>
                <w:color w:val="000000"/>
                <w:spacing w:val="1"/>
                <w:sz w:val="28"/>
                <w:szCs w:val="28"/>
              </w:rPr>
              <w:t>2 этюда).</w:t>
            </w:r>
          </w:p>
          <w:p w:rsidR="00786BA7" w:rsidRDefault="00786BA7" w:rsidP="00E2629D">
            <w:pPr>
              <w:shd w:val="clear" w:color="auto" w:fill="FFFFFF"/>
              <w:ind w:left="10"/>
            </w:pPr>
          </w:p>
        </w:tc>
        <w:tc>
          <w:tcPr>
            <w:tcW w:w="4974" w:type="dxa"/>
            <w:gridSpan w:val="2"/>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pPr>
            <w:r>
              <w:rPr>
                <w:color w:val="000000"/>
                <w:spacing w:val="-1"/>
                <w:sz w:val="28"/>
                <w:szCs w:val="28"/>
              </w:rPr>
              <w:t>Март - технический зачет (одна гамма,</w:t>
            </w:r>
            <w:r w:rsidR="00E2629D">
              <w:rPr>
                <w:color w:val="000000"/>
                <w:spacing w:val="-8"/>
                <w:sz w:val="28"/>
                <w:szCs w:val="28"/>
              </w:rPr>
              <w:t xml:space="preserve"> один этюд</w:t>
            </w:r>
            <w:r>
              <w:rPr>
                <w:color w:val="000000"/>
                <w:spacing w:val="-8"/>
                <w:sz w:val="28"/>
                <w:szCs w:val="28"/>
              </w:rPr>
              <w:t>).</w:t>
            </w:r>
          </w:p>
        </w:tc>
      </w:tr>
      <w:tr w:rsidR="00786BA7" w:rsidTr="003B2401">
        <w:trPr>
          <w:trHeight w:hRule="exact" w:val="508"/>
        </w:trPr>
        <w:tc>
          <w:tcPr>
            <w:tcW w:w="5030"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ind w:left="10"/>
            </w:pPr>
          </w:p>
        </w:tc>
        <w:tc>
          <w:tcPr>
            <w:tcW w:w="2317" w:type="dxa"/>
            <w:tcBorders>
              <w:top w:val="nil"/>
              <w:left w:val="single" w:sz="6" w:space="0" w:color="auto"/>
              <w:bottom w:val="nil"/>
              <w:right w:val="nil"/>
            </w:tcBorders>
            <w:shd w:val="clear" w:color="auto" w:fill="FFFFFF"/>
          </w:tcPr>
          <w:p w:rsidR="00786BA7" w:rsidRPr="004727A3" w:rsidRDefault="00786BA7" w:rsidP="004727A3">
            <w:pPr>
              <w:pStyle w:val="TableParagraph"/>
            </w:pPr>
          </w:p>
        </w:tc>
        <w:tc>
          <w:tcPr>
            <w:tcW w:w="2657" w:type="dxa"/>
            <w:tcBorders>
              <w:top w:val="nil"/>
              <w:left w:val="nil"/>
              <w:bottom w:val="nil"/>
              <w:right w:val="single" w:sz="6" w:space="0" w:color="auto"/>
            </w:tcBorders>
            <w:shd w:val="clear" w:color="auto" w:fill="FFFFFF"/>
          </w:tcPr>
          <w:p w:rsidR="00786BA7" w:rsidRDefault="00786BA7" w:rsidP="003B2401">
            <w:pPr>
              <w:shd w:val="clear" w:color="auto" w:fill="FFFFFF"/>
            </w:pPr>
          </w:p>
        </w:tc>
      </w:tr>
      <w:tr w:rsidR="00786BA7" w:rsidTr="003B2401">
        <w:trPr>
          <w:trHeight w:hRule="exact" w:val="527"/>
        </w:trPr>
        <w:tc>
          <w:tcPr>
            <w:tcW w:w="5030" w:type="dxa"/>
            <w:tcBorders>
              <w:top w:val="nil"/>
              <w:left w:val="single" w:sz="6" w:space="0" w:color="auto"/>
              <w:bottom w:val="nil"/>
              <w:right w:val="single" w:sz="6" w:space="0" w:color="auto"/>
            </w:tcBorders>
            <w:shd w:val="clear" w:color="auto" w:fill="FFFFFF"/>
          </w:tcPr>
          <w:p w:rsidR="003B2401" w:rsidRDefault="003B2401" w:rsidP="003B2401">
            <w:pPr>
              <w:pStyle w:val="TableParagraph"/>
              <w:rPr>
                <w:sz w:val="28"/>
                <w:szCs w:val="28"/>
              </w:rPr>
            </w:pPr>
            <w:r w:rsidRPr="003B2401">
              <w:rPr>
                <w:sz w:val="28"/>
                <w:szCs w:val="28"/>
              </w:rPr>
              <w:t xml:space="preserve">Декабрь – зачёт (2 разнохарактерных </w:t>
            </w:r>
            <w:r>
              <w:rPr>
                <w:sz w:val="28"/>
                <w:szCs w:val="28"/>
              </w:rPr>
              <w:t xml:space="preserve"> </w:t>
            </w:r>
          </w:p>
          <w:p w:rsidR="003B2401" w:rsidRDefault="003B2401" w:rsidP="003B2401">
            <w:pPr>
              <w:pStyle w:val="TableParagraph"/>
              <w:rPr>
                <w:sz w:val="28"/>
                <w:szCs w:val="28"/>
              </w:rPr>
            </w:pPr>
          </w:p>
          <w:p w:rsidR="003B2401" w:rsidRDefault="003B2401" w:rsidP="003B2401">
            <w:pPr>
              <w:pStyle w:val="TableParagraph"/>
              <w:rPr>
                <w:sz w:val="28"/>
                <w:szCs w:val="28"/>
              </w:rPr>
            </w:pPr>
          </w:p>
          <w:p w:rsidR="003B2401" w:rsidRDefault="003B2401" w:rsidP="003B2401">
            <w:pPr>
              <w:pStyle w:val="TableParagraph"/>
              <w:rPr>
                <w:sz w:val="28"/>
                <w:szCs w:val="28"/>
              </w:rPr>
            </w:pPr>
          </w:p>
          <w:p w:rsidR="00786BA7" w:rsidRPr="003B2401" w:rsidRDefault="003B2401" w:rsidP="003B2401">
            <w:pPr>
              <w:pStyle w:val="TableParagraph"/>
              <w:rPr>
                <w:sz w:val="28"/>
                <w:szCs w:val="28"/>
              </w:rPr>
            </w:pPr>
            <w:r w:rsidRPr="003B2401">
              <w:rPr>
                <w:sz w:val="28"/>
                <w:szCs w:val="28"/>
              </w:rPr>
              <w:t>произведения)</w:t>
            </w:r>
          </w:p>
        </w:tc>
        <w:tc>
          <w:tcPr>
            <w:tcW w:w="4974" w:type="dxa"/>
            <w:gridSpan w:val="2"/>
            <w:tcBorders>
              <w:top w:val="nil"/>
              <w:left w:val="single" w:sz="6" w:space="0" w:color="auto"/>
              <w:bottom w:val="nil"/>
              <w:right w:val="single" w:sz="6" w:space="0" w:color="auto"/>
            </w:tcBorders>
            <w:shd w:val="clear" w:color="auto" w:fill="FFFFFF"/>
          </w:tcPr>
          <w:p w:rsidR="003C7E43" w:rsidRDefault="003B2401" w:rsidP="003B2401">
            <w:pPr>
              <w:pStyle w:val="TableParagraph"/>
              <w:rPr>
                <w:sz w:val="28"/>
                <w:szCs w:val="28"/>
              </w:rPr>
            </w:pPr>
            <w:r>
              <w:rPr>
                <w:sz w:val="28"/>
                <w:szCs w:val="28"/>
              </w:rPr>
              <w:t xml:space="preserve">Май – академический концерт (3 </w:t>
            </w:r>
          </w:p>
          <w:p w:rsidR="003C7E43" w:rsidRDefault="003C7E43" w:rsidP="003B2401">
            <w:pPr>
              <w:pStyle w:val="TableParagraph"/>
              <w:rPr>
                <w:sz w:val="28"/>
                <w:szCs w:val="28"/>
              </w:rPr>
            </w:pPr>
          </w:p>
          <w:p w:rsidR="00786BA7" w:rsidRPr="003B2401" w:rsidRDefault="003B2401" w:rsidP="003B2401">
            <w:pPr>
              <w:pStyle w:val="TableParagraph"/>
              <w:rPr>
                <w:sz w:val="28"/>
                <w:szCs w:val="28"/>
              </w:rPr>
            </w:pPr>
            <w:r>
              <w:rPr>
                <w:sz w:val="28"/>
                <w:szCs w:val="28"/>
              </w:rPr>
              <w:t>разнохарактерных</w:t>
            </w:r>
          </w:p>
        </w:tc>
      </w:tr>
      <w:tr w:rsidR="00786BA7" w:rsidTr="003B2401">
        <w:trPr>
          <w:trHeight w:hRule="exact" w:val="1007"/>
        </w:trPr>
        <w:tc>
          <w:tcPr>
            <w:tcW w:w="5030" w:type="dxa"/>
            <w:tcBorders>
              <w:top w:val="nil"/>
              <w:left w:val="single" w:sz="6" w:space="0" w:color="auto"/>
              <w:bottom w:val="nil"/>
              <w:right w:val="single" w:sz="6" w:space="0" w:color="auto"/>
            </w:tcBorders>
            <w:shd w:val="clear" w:color="auto" w:fill="FFFFFF"/>
          </w:tcPr>
          <w:p w:rsidR="00786BA7" w:rsidRDefault="00786BA7" w:rsidP="003B2401">
            <w:pPr>
              <w:shd w:val="clear" w:color="auto" w:fill="FFFFFF"/>
            </w:pPr>
          </w:p>
          <w:p w:rsidR="003B2401" w:rsidRPr="003B2401" w:rsidRDefault="003C7E43" w:rsidP="003B2401">
            <w:pPr>
              <w:shd w:val="clear" w:color="auto" w:fill="FFFFFF"/>
              <w:rPr>
                <w:sz w:val="28"/>
                <w:szCs w:val="28"/>
              </w:rPr>
            </w:pPr>
            <w:r>
              <w:rPr>
                <w:sz w:val="28"/>
                <w:szCs w:val="28"/>
              </w:rPr>
              <w:t>п</w:t>
            </w:r>
            <w:r w:rsidR="003B2401" w:rsidRPr="003B2401">
              <w:rPr>
                <w:sz w:val="28"/>
                <w:szCs w:val="28"/>
              </w:rPr>
              <w:t>роизведения</w:t>
            </w:r>
            <w:r w:rsidR="003B2401">
              <w:rPr>
                <w:sz w:val="28"/>
                <w:szCs w:val="28"/>
              </w:rPr>
              <w:t>)</w:t>
            </w:r>
          </w:p>
        </w:tc>
        <w:tc>
          <w:tcPr>
            <w:tcW w:w="2317" w:type="dxa"/>
            <w:tcBorders>
              <w:top w:val="nil"/>
              <w:left w:val="single" w:sz="6" w:space="0" w:color="auto"/>
              <w:bottom w:val="nil"/>
              <w:right w:val="nil"/>
            </w:tcBorders>
            <w:shd w:val="clear" w:color="auto" w:fill="FFFFFF"/>
          </w:tcPr>
          <w:p w:rsidR="00786BA7" w:rsidRPr="004727A3" w:rsidRDefault="003C7E43" w:rsidP="004727A3">
            <w:pPr>
              <w:pStyle w:val="TableParagraph"/>
              <w:ind w:right="-2715"/>
              <w:rPr>
                <w:sz w:val="28"/>
                <w:szCs w:val="28"/>
              </w:rPr>
            </w:pPr>
            <w:r>
              <w:rPr>
                <w:sz w:val="28"/>
                <w:szCs w:val="28"/>
              </w:rPr>
              <w:t>разнохарактерных произведения</w:t>
            </w:r>
          </w:p>
        </w:tc>
        <w:tc>
          <w:tcPr>
            <w:tcW w:w="2657" w:type="dxa"/>
            <w:tcBorders>
              <w:top w:val="nil"/>
              <w:left w:val="nil"/>
              <w:bottom w:val="nil"/>
              <w:right w:val="single" w:sz="6" w:space="0" w:color="auto"/>
            </w:tcBorders>
            <w:shd w:val="clear" w:color="auto" w:fill="FFFFFF"/>
          </w:tcPr>
          <w:p w:rsidR="00786BA7" w:rsidRPr="006361B7" w:rsidRDefault="006361B7" w:rsidP="006361B7">
            <w:pPr>
              <w:rPr>
                <w:sz w:val="28"/>
                <w:szCs w:val="28"/>
              </w:rPr>
            </w:pPr>
            <w:r w:rsidRPr="006361B7">
              <w:rPr>
                <w:sz w:val="28"/>
                <w:szCs w:val="28"/>
              </w:rPr>
              <w:t>произведения)</w:t>
            </w:r>
          </w:p>
        </w:tc>
      </w:tr>
      <w:tr w:rsidR="00786BA7" w:rsidTr="003B2401">
        <w:trPr>
          <w:trHeight w:hRule="exact" w:val="459"/>
        </w:trPr>
        <w:tc>
          <w:tcPr>
            <w:tcW w:w="5030" w:type="dxa"/>
            <w:tcBorders>
              <w:top w:val="nil"/>
              <w:left w:val="single" w:sz="6" w:space="0" w:color="auto"/>
              <w:bottom w:val="nil"/>
              <w:right w:val="single" w:sz="6" w:space="0" w:color="auto"/>
            </w:tcBorders>
            <w:shd w:val="clear" w:color="auto" w:fill="FFFFFF"/>
          </w:tcPr>
          <w:p w:rsidR="00786BA7" w:rsidRDefault="00786BA7" w:rsidP="003B2401">
            <w:pPr>
              <w:shd w:val="clear" w:color="auto" w:fill="FFFFFF"/>
              <w:ind w:left="10"/>
            </w:pPr>
          </w:p>
        </w:tc>
        <w:tc>
          <w:tcPr>
            <w:tcW w:w="4974" w:type="dxa"/>
            <w:gridSpan w:val="2"/>
            <w:tcBorders>
              <w:top w:val="nil"/>
              <w:left w:val="single" w:sz="6" w:space="0" w:color="auto"/>
              <w:bottom w:val="nil"/>
              <w:right w:val="single" w:sz="6" w:space="0" w:color="auto"/>
            </w:tcBorders>
            <w:shd w:val="clear" w:color="auto" w:fill="FFFFFF"/>
          </w:tcPr>
          <w:p w:rsidR="00786BA7" w:rsidRDefault="00786BA7" w:rsidP="003B2401">
            <w:pPr>
              <w:shd w:val="clear" w:color="auto" w:fill="FFFFFF"/>
            </w:pPr>
          </w:p>
        </w:tc>
      </w:tr>
      <w:tr w:rsidR="00786BA7" w:rsidTr="003B2401">
        <w:trPr>
          <w:trHeight w:hRule="exact" w:val="81"/>
        </w:trPr>
        <w:tc>
          <w:tcPr>
            <w:tcW w:w="5030" w:type="dxa"/>
            <w:tcBorders>
              <w:top w:val="nil"/>
              <w:left w:val="single" w:sz="6" w:space="0" w:color="auto"/>
              <w:bottom w:val="single" w:sz="6" w:space="0" w:color="auto"/>
              <w:right w:val="single" w:sz="6" w:space="0" w:color="auto"/>
            </w:tcBorders>
            <w:shd w:val="clear" w:color="auto" w:fill="FFFFFF"/>
          </w:tcPr>
          <w:p w:rsidR="00786BA7" w:rsidRDefault="00786BA7" w:rsidP="003B2401">
            <w:pPr>
              <w:shd w:val="clear" w:color="auto" w:fill="FFFFFF"/>
              <w:ind w:left="5"/>
            </w:pPr>
          </w:p>
        </w:tc>
        <w:tc>
          <w:tcPr>
            <w:tcW w:w="2317" w:type="dxa"/>
            <w:tcBorders>
              <w:top w:val="nil"/>
              <w:left w:val="single" w:sz="6" w:space="0" w:color="auto"/>
              <w:bottom w:val="single" w:sz="6" w:space="0" w:color="auto"/>
              <w:right w:val="nil"/>
            </w:tcBorders>
            <w:shd w:val="clear" w:color="auto" w:fill="FFFFFF"/>
          </w:tcPr>
          <w:p w:rsidR="00786BA7" w:rsidRDefault="00786BA7" w:rsidP="003B2401">
            <w:pPr>
              <w:shd w:val="clear" w:color="auto" w:fill="FFFFFF"/>
            </w:pPr>
          </w:p>
        </w:tc>
        <w:tc>
          <w:tcPr>
            <w:tcW w:w="2657" w:type="dxa"/>
            <w:tcBorders>
              <w:top w:val="nil"/>
              <w:left w:val="nil"/>
              <w:bottom w:val="single" w:sz="6" w:space="0" w:color="auto"/>
              <w:right w:val="single" w:sz="6" w:space="0" w:color="auto"/>
            </w:tcBorders>
            <w:shd w:val="clear" w:color="auto" w:fill="FFFFFF"/>
          </w:tcPr>
          <w:p w:rsidR="00786BA7" w:rsidRDefault="00786BA7" w:rsidP="003B2401">
            <w:pPr>
              <w:shd w:val="clear" w:color="auto" w:fill="FFFFFF"/>
            </w:pPr>
          </w:p>
        </w:tc>
      </w:tr>
    </w:tbl>
    <w:p w:rsidR="00786BA7" w:rsidRDefault="00786BA7" w:rsidP="00786BA7">
      <w:pPr>
        <w:rPr>
          <w:b/>
          <w:i/>
          <w:sz w:val="28"/>
          <w:szCs w:val="28"/>
        </w:rPr>
      </w:pPr>
    </w:p>
    <w:p w:rsidR="00786BA7" w:rsidRDefault="00786BA7" w:rsidP="00786BA7">
      <w:pPr>
        <w:rPr>
          <w:b/>
          <w:i/>
          <w:sz w:val="28"/>
          <w:szCs w:val="28"/>
        </w:rPr>
      </w:pPr>
      <w:r w:rsidRPr="008D01E3">
        <w:rPr>
          <w:b/>
          <w:i/>
          <w:sz w:val="28"/>
          <w:szCs w:val="28"/>
        </w:rPr>
        <w:t>Примерная программа академического концерта.</w:t>
      </w:r>
    </w:p>
    <w:p w:rsidR="00786BA7" w:rsidRPr="006E7E10" w:rsidRDefault="00786BA7" w:rsidP="00786BA7">
      <w:pPr>
        <w:rPr>
          <w:b/>
          <w:sz w:val="28"/>
          <w:szCs w:val="28"/>
        </w:rPr>
      </w:pPr>
      <w:r w:rsidRPr="006E7E10">
        <w:rPr>
          <w:b/>
          <w:sz w:val="28"/>
          <w:szCs w:val="28"/>
        </w:rPr>
        <w:t xml:space="preserve">А. </w:t>
      </w:r>
    </w:p>
    <w:p w:rsidR="00786BA7" w:rsidRDefault="00786BA7" w:rsidP="00786BA7">
      <w:pPr>
        <w:rPr>
          <w:sz w:val="28"/>
          <w:szCs w:val="28"/>
        </w:rPr>
      </w:pPr>
      <w:r w:rsidRPr="006E7E10">
        <w:rPr>
          <w:sz w:val="28"/>
          <w:szCs w:val="28"/>
        </w:rPr>
        <w:t>1.</w:t>
      </w:r>
      <w:r>
        <w:rPr>
          <w:sz w:val="28"/>
          <w:szCs w:val="28"/>
        </w:rPr>
        <w:t xml:space="preserve">М.Джулиани «Сонатина </w:t>
      </w:r>
      <w:r>
        <w:rPr>
          <w:sz w:val="28"/>
          <w:szCs w:val="28"/>
          <w:lang w:val="en-US"/>
        </w:rPr>
        <w:t>C</w:t>
      </w:r>
      <w:r w:rsidRPr="00B57C1B">
        <w:rPr>
          <w:sz w:val="28"/>
          <w:szCs w:val="28"/>
        </w:rPr>
        <w:t>-</w:t>
      </w:r>
      <w:r>
        <w:rPr>
          <w:sz w:val="28"/>
          <w:szCs w:val="28"/>
          <w:lang w:val="en-US"/>
        </w:rPr>
        <w:t>dur</w:t>
      </w:r>
      <w:r>
        <w:rPr>
          <w:sz w:val="28"/>
          <w:szCs w:val="28"/>
        </w:rPr>
        <w:t>».</w:t>
      </w:r>
    </w:p>
    <w:p w:rsidR="00786BA7" w:rsidRPr="006E7E10" w:rsidRDefault="00786BA7" w:rsidP="00786BA7">
      <w:pPr>
        <w:rPr>
          <w:sz w:val="28"/>
          <w:szCs w:val="28"/>
        </w:rPr>
      </w:pPr>
      <w:r w:rsidRPr="006E7E10">
        <w:rPr>
          <w:sz w:val="28"/>
          <w:szCs w:val="28"/>
        </w:rPr>
        <w:t>2. Ф. да Милано «Канцона».</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1. Ф.Молино «Рондо».</w:t>
      </w:r>
    </w:p>
    <w:p w:rsidR="00786BA7" w:rsidRPr="006E7E10" w:rsidRDefault="00786BA7" w:rsidP="00786BA7">
      <w:pPr>
        <w:rPr>
          <w:sz w:val="28"/>
          <w:szCs w:val="28"/>
        </w:rPr>
      </w:pPr>
      <w:r w:rsidRPr="006E7E10">
        <w:rPr>
          <w:sz w:val="28"/>
          <w:szCs w:val="28"/>
        </w:rPr>
        <w:t>2. А.Иванов-Крамской «Грустный напев».</w:t>
      </w:r>
    </w:p>
    <w:p w:rsidR="00786BA7" w:rsidRPr="006E7E10" w:rsidRDefault="00786BA7" w:rsidP="00786BA7">
      <w:pPr>
        <w:rPr>
          <w:b/>
          <w:sz w:val="28"/>
          <w:szCs w:val="28"/>
        </w:rPr>
      </w:pPr>
      <w:r w:rsidRPr="006E7E10">
        <w:rPr>
          <w:b/>
          <w:sz w:val="28"/>
          <w:szCs w:val="28"/>
        </w:rPr>
        <w:t xml:space="preserve">В. </w:t>
      </w:r>
    </w:p>
    <w:p w:rsidR="00786BA7" w:rsidRPr="00B57C1B" w:rsidRDefault="00786BA7" w:rsidP="00786BA7">
      <w:pPr>
        <w:rPr>
          <w:sz w:val="28"/>
          <w:szCs w:val="28"/>
        </w:rPr>
      </w:pPr>
      <w:r w:rsidRPr="006E7E10">
        <w:rPr>
          <w:sz w:val="28"/>
          <w:szCs w:val="28"/>
        </w:rPr>
        <w:t xml:space="preserve">1. </w:t>
      </w:r>
      <w:r>
        <w:rPr>
          <w:sz w:val="28"/>
          <w:szCs w:val="28"/>
        </w:rPr>
        <w:t xml:space="preserve">Ф.Сор «Рондо </w:t>
      </w:r>
      <w:r>
        <w:rPr>
          <w:sz w:val="28"/>
          <w:szCs w:val="28"/>
          <w:lang w:val="en-US"/>
        </w:rPr>
        <w:t>D</w:t>
      </w:r>
      <w:r w:rsidRPr="00B57C1B">
        <w:rPr>
          <w:sz w:val="28"/>
          <w:szCs w:val="28"/>
        </w:rPr>
        <w:t>-</w:t>
      </w:r>
      <w:r>
        <w:rPr>
          <w:sz w:val="28"/>
          <w:szCs w:val="28"/>
          <w:lang w:val="en-US"/>
        </w:rPr>
        <w:t>dur</w:t>
      </w:r>
      <w:r>
        <w:rPr>
          <w:sz w:val="28"/>
          <w:szCs w:val="28"/>
        </w:rPr>
        <w:t>».</w:t>
      </w:r>
    </w:p>
    <w:p w:rsidR="00786BA7" w:rsidRDefault="00786BA7" w:rsidP="00786BA7">
      <w:pPr>
        <w:rPr>
          <w:b/>
        </w:rPr>
      </w:pPr>
      <w:r w:rsidRPr="006E7E10">
        <w:rPr>
          <w:sz w:val="28"/>
          <w:szCs w:val="28"/>
        </w:rPr>
        <w:t>2. Укр.н.п. обр. В.Калинина «Веч</w:t>
      </w:r>
      <w:r w:rsidRPr="006E7E10">
        <w:rPr>
          <w:sz w:val="28"/>
          <w:szCs w:val="28"/>
          <w:lang w:val="en-US"/>
        </w:rPr>
        <w:t>i</w:t>
      </w:r>
      <w:r w:rsidRPr="006E7E10">
        <w:rPr>
          <w:sz w:val="28"/>
          <w:szCs w:val="28"/>
        </w:rPr>
        <w:t>р на двор</w:t>
      </w:r>
      <w:r w:rsidRPr="006E7E10">
        <w:rPr>
          <w:sz w:val="28"/>
          <w:szCs w:val="28"/>
          <w:lang w:val="en-US"/>
        </w:rPr>
        <w:t>i</w:t>
      </w:r>
      <w:r w:rsidRPr="006E7E10">
        <w:rPr>
          <w:sz w:val="28"/>
          <w:szCs w:val="28"/>
        </w:rPr>
        <w:t>».</w:t>
      </w:r>
    </w:p>
    <w:p w:rsidR="00786BA7" w:rsidRPr="008D01E3" w:rsidRDefault="00786BA7" w:rsidP="00786BA7">
      <w:pPr>
        <w:rPr>
          <w:b/>
          <w:i/>
          <w:sz w:val="28"/>
          <w:szCs w:val="28"/>
        </w:rPr>
      </w:pPr>
    </w:p>
    <w:p w:rsidR="00786BA7" w:rsidRDefault="00786BA7" w:rsidP="00786BA7">
      <w:pPr>
        <w:pStyle w:val="a3"/>
        <w:rPr>
          <w:rFonts w:ascii="Times New Roman" w:hAnsi="Times New Roman" w:cs="Times New Roman"/>
          <w:b/>
        </w:rPr>
      </w:pPr>
    </w:p>
    <w:p w:rsidR="00786BA7" w:rsidRDefault="00786BA7" w:rsidP="00786BA7">
      <w:pPr>
        <w:pStyle w:val="a3"/>
        <w:rPr>
          <w:rFonts w:ascii="Times New Roman" w:hAnsi="Times New Roman" w:cs="Times New Roman"/>
          <w:b/>
        </w:rPr>
      </w:pPr>
      <w:r>
        <w:rPr>
          <w:rFonts w:ascii="Times New Roman" w:hAnsi="Times New Roman" w:cs="Times New Roman"/>
          <w:b/>
        </w:rPr>
        <w:t>6</w:t>
      </w:r>
      <w:r w:rsidRPr="00025B40">
        <w:rPr>
          <w:rFonts w:ascii="Times New Roman" w:hAnsi="Times New Roman" w:cs="Times New Roman"/>
          <w:b/>
        </w:rPr>
        <w:t xml:space="preserve"> класс</w:t>
      </w:r>
      <w:r w:rsidR="006361B7">
        <w:rPr>
          <w:rFonts w:ascii="Times New Roman" w:hAnsi="Times New Roman" w:cs="Times New Roman"/>
          <w:b/>
        </w:rPr>
        <w:t xml:space="preserve">  </w:t>
      </w:r>
      <w:r>
        <w:rPr>
          <w:rFonts w:ascii="Times New Roman" w:hAnsi="Times New Roman" w:cs="Times New Roman"/>
          <w:b/>
        </w:rPr>
        <w:t xml:space="preserve"> (2 час</w:t>
      </w:r>
      <w:r w:rsidR="006361B7">
        <w:rPr>
          <w:rFonts w:ascii="Times New Roman" w:hAnsi="Times New Roman" w:cs="Times New Roman"/>
          <w:b/>
        </w:rPr>
        <w:t xml:space="preserve">а </w:t>
      </w:r>
      <w:r>
        <w:rPr>
          <w:rFonts w:ascii="Times New Roman" w:hAnsi="Times New Roman" w:cs="Times New Roman"/>
          <w:b/>
        </w:rPr>
        <w:t xml:space="preserve"> в</w:t>
      </w:r>
      <w:r w:rsidR="006361B7">
        <w:rPr>
          <w:rFonts w:ascii="Times New Roman" w:hAnsi="Times New Roman" w:cs="Times New Roman"/>
          <w:b/>
        </w:rPr>
        <w:t xml:space="preserve"> </w:t>
      </w:r>
      <w:r>
        <w:rPr>
          <w:rFonts w:ascii="Times New Roman" w:hAnsi="Times New Roman" w:cs="Times New Roman"/>
          <w:b/>
        </w:rPr>
        <w:t xml:space="preserve"> неделю)</w:t>
      </w:r>
    </w:p>
    <w:p w:rsidR="00786BA7" w:rsidRDefault="00786BA7" w:rsidP="00786BA7">
      <w:pPr>
        <w:pStyle w:val="a3"/>
        <w:rPr>
          <w:rFonts w:ascii="Times New Roman" w:hAnsi="Times New Roman" w:cs="Times New Roman"/>
          <w:b/>
        </w:rPr>
      </w:pPr>
    </w:p>
    <w:p w:rsidR="00786BA7" w:rsidRDefault="00786BA7" w:rsidP="00786BA7">
      <w:pPr>
        <w:spacing w:line="360" w:lineRule="auto"/>
        <w:rPr>
          <w:w w:val="90"/>
          <w:sz w:val="28"/>
          <w:szCs w:val="28"/>
        </w:rPr>
      </w:pPr>
      <w:r>
        <w:rPr>
          <w:w w:val="90"/>
          <w:sz w:val="28"/>
          <w:szCs w:val="28"/>
        </w:rPr>
        <w:t xml:space="preserve">             Развитие музыкального мышления и исполнительских навыков. Совершенствование техники левой руки: легато, различные виды соединения позиций,  двойные ноты, аккордовая игра. Работа над качеством  звукоизвлечения и координацией обеих рук. </w:t>
      </w:r>
    </w:p>
    <w:p w:rsidR="00786BA7" w:rsidRPr="00941406" w:rsidRDefault="00786BA7" w:rsidP="00786BA7">
      <w:pPr>
        <w:spacing w:line="360" w:lineRule="auto"/>
        <w:ind w:firstLine="708"/>
        <w:rPr>
          <w:w w:val="90"/>
          <w:sz w:val="28"/>
          <w:szCs w:val="28"/>
        </w:rPr>
      </w:pPr>
      <w:r w:rsidRPr="00941406">
        <w:rPr>
          <w:w w:val="90"/>
          <w:sz w:val="28"/>
          <w:szCs w:val="28"/>
        </w:rPr>
        <w:t>В течение 6 года обучения ученик должен пройти:</w:t>
      </w:r>
    </w:p>
    <w:p w:rsidR="00786BA7" w:rsidRPr="00A4176D" w:rsidRDefault="00786BA7" w:rsidP="00786BA7">
      <w:pPr>
        <w:spacing w:line="360" w:lineRule="auto"/>
        <w:rPr>
          <w:w w:val="90"/>
          <w:sz w:val="28"/>
          <w:szCs w:val="28"/>
        </w:rPr>
      </w:pPr>
      <w:r w:rsidRPr="00334715">
        <w:rPr>
          <w:w w:val="90"/>
          <w:sz w:val="28"/>
          <w:szCs w:val="28"/>
        </w:rPr>
        <w:t xml:space="preserve">Мажорные и </w:t>
      </w:r>
      <w:r>
        <w:rPr>
          <w:w w:val="90"/>
          <w:sz w:val="28"/>
          <w:szCs w:val="28"/>
        </w:rPr>
        <w:t xml:space="preserve">минорные (3-видов) гаммы </w:t>
      </w:r>
      <w:r w:rsidRPr="00A4176D">
        <w:rPr>
          <w:w w:val="90"/>
          <w:sz w:val="28"/>
          <w:szCs w:val="28"/>
        </w:rPr>
        <w:t>(</w:t>
      </w:r>
      <w:r w:rsidRPr="008D01E3">
        <w:rPr>
          <w:w w:val="90"/>
          <w:sz w:val="28"/>
          <w:szCs w:val="28"/>
          <w:lang w:val="en-US"/>
        </w:rPr>
        <w:t>legato</w:t>
      </w:r>
      <w:r w:rsidRPr="00A4176D">
        <w:rPr>
          <w:w w:val="90"/>
          <w:sz w:val="28"/>
          <w:szCs w:val="28"/>
        </w:rPr>
        <w:t xml:space="preserve">, </w:t>
      </w:r>
      <w:r w:rsidRPr="008D01E3">
        <w:rPr>
          <w:w w:val="90"/>
          <w:sz w:val="28"/>
          <w:szCs w:val="28"/>
          <w:lang w:val="en-US"/>
        </w:rPr>
        <w:t>nonlegato</w:t>
      </w:r>
      <w:r w:rsidRPr="00A4176D">
        <w:rPr>
          <w:w w:val="90"/>
          <w:sz w:val="28"/>
          <w:szCs w:val="28"/>
        </w:rPr>
        <w:t xml:space="preserve">, </w:t>
      </w:r>
      <w:r w:rsidRPr="008D01E3">
        <w:rPr>
          <w:w w:val="90"/>
          <w:sz w:val="28"/>
          <w:szCs w:val="28"/>
          <w:lang w:val="en-US"/>
        </w:rPr>
        <w:t>staccato</w:t>
      </w:r>
      <w:r w:rsidRPr="00A4176D">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Совершенствование мелизмов.</w:t>
      </w:r>
    </w:p>
    <w:p w:rsidR="00786BA7" w:rsidRPr="00334715" w:rsidRDefault="00786BA7" w:rsidP="00786BA7">
      <w:pPr>
        <w:spacing w:line="360" w:lineRule="auto"/>
        <w:rPr>
          <w:w w:val="90"/>
          <w:sz w:val="28"/>
          <w:szCs w:val="28"/>
        </w:rPr>
      </w:pPr>
      <w:r w:rsidRPr="00334715">
        <w:rPr>
          <w:w w:val="90"/>
          <w:sz w:val="28"/>
          <w:szCs w:val="28"/>
        </w:rPr>
        <w:t xml:space="preserve">- </w:t>
      </w:r>
      <w:r>
        <w:rPr>
          <w:w w:val="90"/>
          <w:sz w:val="28"/>
          <w:szCs w:val="28"/>
        </w:rPr>
        <w:t>2-</w:t>
      </w:r>
      <w:r w:rsidRPr="00334715">
        <w:rPr>
          <w:w w:val="90"/>
          <w:sz w:val="28"/>
          <w:szCs w:val="28"/>
        </w:rPr>
        <w:t>4 этюда.</w:t>
      </w:r>
    </w:p>
    <w:p w:rsidR="00786BA7" w:rsidRDefault="00786BA7" w:rsidP="00786BA7">
      <w:pPr>
        <w:spacing w:line="360" w:lineRule="auto"/>
        <w:rPr>
          <w:w w:val="90"/>
          <w:sz w:val="28"/>
          <w:szCs w:val="28"/>
        </w:rPr>
      </w:pPr>
      <w:r w:rsidRPr="00334715">
        <w:rPr>
          <w:w w:val="90"/>
          <w:sz w:val="28"/>
          <w:szCs w:val="28"/>
        </w:rPr>
        <w:t>- 8-10 произведений разного характера.</w:t>
      </w:r>
    </w:p>
    <w:p w:rsidR="00786BA7" w:rsidRPr="00334715" w:rsidRDefault="00786BA7" w:rsidP="00786BA7">
      <w:pPr>
        <w:spacing w:line="360" w:lineRule="auto"/>
        <w:rPr>
          <w:w w:val="90"/>
          <w:sz w:val="28"/>
          <w:szCs w:val="28"/>
        </w:rPr>
      </w:pPr>
      <w:r>
        <w:rPr>
          <w:w w:val="90"/>
          <w:sz w:val="28"/>
          <w:szCs w:val="28"/>
        </w:rPr>
        <w:t>Произведение</w:t>
      </w:r>
      <w:r w:rsidRPr="00334715">
        <w:rPr>
          <w:w w:val="90"/>
          <w:sz w:val="28"/>
          <w:szCs w:val="28"/>
        </w:rPr>
        <w:t xml:space="preserve"> крупной формы: сонатина, рондо, вариации, сюита.</w:t>
      </w:r>
    </w:p>
    <w:p w:rsidR="00786BA7" w:rsidRPr="00467811" w:rsidRDefault="00786BA7" w:rsidP="00786BA7">
      <w:pPr>
        <w:spacing w:line="360" w:lineRule="auto"/>
        <w:rPr>
          <w:w w:val="90"/>
          <w:sz w:val="28"/>
          <w:szCs w:val="28"/>
        </w:rPr>
      </w:pPr>
      <w:r w:rsidRPr="00334715">
        <w:rPr>
          <w:w w:val="90"/>
          <w:sz w:val="28"/>
          <w:szCs w:val="28"/>
        </w:rPr>
        <w:lastRenderedPageBreak/>
        <w:t>Чтение нот с листа</w:t>
      </w:r>
      <w:r>
        <w:rPr>
          <w:w w:val="90"/>
          <w:sz w:val="28"/>
          <w:szCs w:val="28"/>
        </w:rPr>
        <w:t xml:space="preserve"> произведений из репертуара  2 класса</w:t>
      </w:r>
      <w:r w:rsidRPr="00334715">
        <w:rPr>
          <w:w w:val="90"/>
          <w:sz w:val="28"/>
          <w:szCs w:val="28"/>
        </w:rPr>
        <w:t xml:space="preserve">. </w:t>
      </w:r>
    </w:p>
    <w:p w:rsidR="00786BA7" w:rsidRDefault="00786BA7" w:rsidP="00786BA7">
      <w:pPr>
        <w:shd w:val="clear" w:color="auto" w:fill="FFFFFF"/>
        <w:spacing w:before="10" w:line="480" w:lineRule="exact"/>
        <w:ind w:left="120" w:right="371" w:firstLine="701"/>
        <w:jc w:val="center"/>
        <w:rPr>
          <w:b/>
          <w:bCs/>
          <w:color w:val="000000"/>
          <w:spacing w:val="-3"/>
          <w:sz w:val="28"/>
          <w:szCs w:val="28"/>
        </w:rPr>
      </w:pPr>
    </w:p>
    <w:p w:rsidR="00786BA7" w:rsidRDefault="00786BA7" w:rsidP="00786BA7">
      <w:pPr>
        <w:shd w:val="clear" w:color="auto" w:fill="FFFFFF"/>
        <w:spacing w:before="10" w:line="480" w:lineRule="exact"/>
        <w:ind w:left="120" w:right="371" w:firstLine="701"/>
        <w:jc w:val="center"/>
      </w:pPr>
      <w:r>
        <w:rPr>
          <w:b/>
          <w:bCs/>
          <w:color w:val="000000"/>
          <w:spacing w:val="-3"/>
          <w:sz w:val="28"/>
          <w:szCs w:val="28"/>
        </w:rPr>
        <w:t>За учебный год учащийся должен исполнить</w:t>
      </w:r>
    </w:p>
    <w:p w:rsidR="00786BA7" w:rsidRDefault="00786BA7" w:rsidP="00786BA7">
      <w:pPr>
        <w:shd w:val="clear" w:color="auto" w:fill="FFFFFF"/>
        <w:spacing w:before="10" w:line="480" w:lineRule="exact"/>
        <w:ind w:left="7925"/>
        <w:rPr>
          <w:b/>
          <w:i/>
          <w:iCs/>
          <w:color w:val="000000"/>
          <w:spacing w:val="2"/>
          <w:sz w:val="28"/>
          <w:szCs w:val="28"/>
        </w:rPr>
      </w:pPr>
      <w:r w:rsidRPr="00D701AF">
        <w:rPr>
          <w:b/>
          <w:i/>
          <w:iCs/>
          <w:color w:val="000000"/>
          <w:spacing w:val="2"/>
          <w:sz w:val="28"/>
          <w:szCs w:val="28"/>
        </w:rPr>
        <w:t>Таблица 9</w:t>
      </w:r>
    </w:p>
    <w:tbl>
      <w:tblPr>
        <w:tblW w:w="0" w:type="auto"/>
        <w:tblInd w:w="40" w:type="dxa"/>
        <w:tblLayout w:type="fixed"/>
        <w:tblCellMar>
          <w:left w:w="40" w:type="dxa"/>
          <w:right w:w="40" w:type="dxa"/>
        </w:tblCellMar>
        <w:tblLook w:val="0000"/>
      </w:tblPr>
      <w:tblGrid>
        <w:gridCol w:w="4934"/>
        <w:gridCol w:w="4934"/>
      </w:tblGrid>
      <w:tr w:rsidR="00786BA7" w:rsidTr="00E2629D">
        <w:trPr>
          <w:trHeight w:hRule="exact" w:val="334"/>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pPr>
            <w:r>
              <w:rPr>
                <w:color w:val="000000"/>
                <w:spacing w:val="-5"/>
                <w:sz w:val="28"/>
                <w:szCs w:val="28"/>
              </w:rPr>
              <w:t>2 полугодие</w:t>
            </w:r>
          </w:p>
        </w:tc>
      </w:tr>
      <w:tr w:rsidR="00786BA7" w:rsidTr="00E2629D">
        <w:trPr>
          <w:trHeight w:hRule="exact" w:val="461"/>
        </w:trPr>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ind w:left="10"/>
            </w:pPr>
            <w:r>
              <w:rPr>
                <w:color w:val="000000"/>
                <w:sz w:val="28"/>
                <w:szCs w:val="28"/>
              </w:rPr>
              <w:t>Октябрь - технический зачет (1 гамма,</w:t>
            </w:r>
          </w:p>
        </w:tc>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pPr>
            <w:r>
              <w:rPr>
                <w:color w:val="000000"/>
                <w:spacing w:val="-1"/>
                <w:sz w:val="28"/>
                <w:szCs w:val="28"/>
              </w:rPr>
              <w:t>Март - технический зачет (1 гамма,</w:t>
            </w:r>
          </w:p>
        </w:tc>
      </w:tr>
      <w:tr w:rsidR="00786BA7" w:rsidTr="00E2629D">
        <w:trPr>
          <w:trHeight w:hRule="exact" w:val="319"/>
        </w:trPr>
        <w:tc>
          <w:tcPr>
            <w:tcW w:w="4934" w:type="dxa"/>
            <w:tcBorders>
              <w:top w:val="nil"/>
              <w:left w:val="single" w:sz="6" w:space="0" w:color="auto"/>
              <w:bottom w:val="nil"/>
              <w:right w:val="single" w:sz="6" w:space="0" w:color="auto"/>
            </w:tcBorders>
            <w:shd w:val="clear" w:color="auto" w:fill="FFFFFF"/>
          </w:tcPr>
          <w:p w:rsidR="00786BA7" w:rsidRDefault="00BD71EF" w:rsidP="00E2629D">
            <w:pPr>
              <w:shd w:val="clear" w:color="auto" w:fill="FFFFFF"/>
              <w:ind w:left="5"/>
            </w:pPr>
            <w:r>
              <w:rPr>
                <w:color w:val="000000"/>
                <w:spacing w:val="-2"/>
                <w:sz w:val="28"/>
                <w:szCs w:val="28"/>
              </w:rPr>
              <w:t>2 этюда</w:t>
            </w:r>
            <w:r w:rsidR="00786BA7">
              <w:rPr>
                <w:color w:val="000000"/>
                <w:spacing w:val="-2"/>
                <w:sz w:val="28"/>
                <w:szCs w:val="28"/>
              </w:rPr>
              <w:t>)</w:t>
            </w:r>
          </w:p>
        </w:tc>
        <w:tc>
          <w:tcPr>
            <w:tcW w:w="4934" w:type="dxa"/>
            <w:tcBorders>
              <w:top w:val="nil"/>
              <w:left w:val="single" w:sz="6" w:space="0" w:color="auto"/>
              <w:bottom w:val="nil"/>
              <w:right w:val="single" w:sz="6" w:space="0" w:color="auto"/>
            </w:tcBorders>
            <w:shd w:val="clear" w:color="auto" w:fill="FFFFFF"/>
          </w:tcPr>
          <w:p w:rsidR="00786BA7" w:rsidRDefault="00BD71EF" w:rsidP="00E2629D">
            <w:pPr>
              <w:shd w:val="clear" w:color="auto" w:fill="FFFFFF"/>
            </w:pPr>
            <w:r>
              <w:rPr>
                <w:color w:val="000000"/>
                <w:sz w:val="28"/>
                <w:szCs w:val="28"/>
              </w:rPr>
              <w:t>1</w:t>
            </w:r>
            <w:r w:rsidR="00786BA7">
              <w:rPr>
                <w:color w:val="000000"/>
                <w:sz w:val="28"/>
                <w:szCs w:val="28"/>
              </w:rPr>
              <w:t>этюд, чтение с листа)</w:t>
            </w:r>
          </w:p>
        </w:tc>
      </w:tr>
      <w:tr w:rsidR="00786BA7" w:rsidTr="00E2629D">
        <w:trPr>
          <w:trHeight w:hRule="exact" w:val="1044"/>
        </w:trPr>
        <w:tc>
          <w:tcPr>
            <w:tcW w:w="4934" w:type="dxa"/>
            <w:tcBorders>
              <w:top w:val="nil"/>
              <w:left w:val="single" w:sz="6" w:space="0" w:color="auto"/>
              <w:bottom w:val="nil"/>
              <w:right w:val="single" w:sz="6" w:space="0" w:color="auto"/>
            </w:tcBorders>
            <w:shd w:val="clear" w:color="auto" w:fill="FFFFFF"/>
          </w:tcPr>
          <w:p w:rsidR="00786BA7" w:rsidRDefault="00786BA7" w:rsidP="00BD71EF">
            <w:pPr>
              <w:shd w:val="clear" w:color="auto" w:fill="FFFFFF"/>
            </w:pPr>
            <w:r>
              <w:rPr>
                <w:color w:val="000000"/>
                <w:spacing w:val="6"/>
                <w:sz w:val="28"/>
                <w:szCs w:val="28"/>
              </w:rPr>
              <w:t>Декабрь</w:t>
            </w:r>
            <w:r w:rsidR="006361B7">
              <w:rPr>
                <w:color w:val="000000"/>
                <w:spacing w:val="6"/>
                <w:sz w:val="28"/>
                <w:szCs w:val="28"/>
              </w:rPr>
              <w:t xml:space="preserve"> </w:t>
            </w:r>
            <w:r>
              <w:rPr>
                <w:color w:val="000000"/>
                <w:spacing w:val="6"/>
                <w:sz w:val="28"/>
                <w:szCs w:val="28"/>
              </w:rPr>
              <w:t>-</w:t>
            </w:r>
            <w:r w:rsidR="006361B7">
              <w:rPr>
                <w:color w:val="000000"/>
                <w:spacing w:val="6"/>
                <w:sz w:val="28"/>
                <w:szCs w:val="28"/>
              </w:rPr>
              <w:t xml:space="preserve"> </w:t>
            </w:r>
            <w:r w:rsidR="00BD71EF">
              <w:rPr>
                <w:color w:val="000000"/>
                <w:spacing w:val="6"/>
                <w:sz w:val="28"/>
                <w:szCs w:val="28"/>
              </w:rPr>
              <w:t xml:space="preserve">зачёт </w:t>
            </w:r>
            <w:r>
              <w:rPr>
                <w:color w:val="000000"/>
                <w:spacing w:val="6"/>
                <w:sz w:val="28"/>
                <w:szCs w:val="28"/>
              </w:rPr>
              <w:t xml:space="preserve"> (2 разнохарактерных</w:t>
            </w:r>
            <w:r>
              <w:rPr>
                <w:color w:val="000000"/>
                <w:spacing w:val="-5"/>
                <w:sz w:val="28"/>
                <w:szCs w:val="28"/>
              </w:rPr>
              <w:t xml:space="preserve"> произведения).</w:t>
            </w:r>
          </w:p>
        </w:tc>
        <w:tc>
          <w:tcPr>
            <w:tcW w:w="4934" w:type="dxa"/>
            <w:tcBorders>
              <w:top w:val="nil"/>
              <w:left w:val="single" w:sz="6" w:space="0" w:color="auto"/>
              <w:bottom w:val="nil"/>
              <w:right w:val="single" w:sz="6" w:space="0" w:color="auto"/>
            </w:tcBorders>
            <w:shd w:val="clear" w:color="auto" w:fill="FFFFFF"/>
          </w:tcPr>
          <w:p w:rsidR="00786BA7" w:rsidRPr="007A0335" w:rsidRDefault="00BD71EF" w:rsidP="00E2629D">
            <w:pPr>
              <w:shd w:val="clear" w:color="auto" w:fill="FFFFFF"/>
            </w:pPr>
            <w:r>
              <w:rPr>
                <w:color w:val="000000"/>
                <w:spacing w:val="1"/>
                <w:sz w:val="28"/>
                <w:szCs w:val="28"/>
              </w:rPr>
              <w:t>Май       -</w:t>
            </w:r>
            <w:r w:rsidR="006361B7">
              <w:rPr>
                <w:color w:val="000000"/>
                <w:spacing w:val="1"/>
                <w:sz w:val="28"/>
                <w:szCs w:val="28"/>
              </w:rPr>
              <w:t xml:space="preserve"> </w:t>
            </w:r>
            <w:r>
              <w:rPr>
                <w:color w:val="000000"/>
                <w:spacing w:val="1"/>
                <w:sz w:val="28"/>
                <w:szCs w:val="28"/>
              </w:rPr>
              <w:t xml:space="preserve"> академический</w:t>
            </w:r>
            <w:r w:rsidR="00786BA7">
              <w:rPr>
                <w:color w:val="000000"/>
                <w:spacing w:val="1"/>
                <w:sz w:val="28"/>
                <w:szCs w:val="28"/>
              </w:rPr>
              <w:t xml:space="preserve"> концерт       (</w:t>
            </w:r>
            <w:r>
              <w:rPr>
                <w:color w:val="000000"/>
                <w:spacing w:val="1"/>
                <w:sz w:val="28"/>
                <w:szCs w:val="28"/>
              </w:rPr>
              <w:t xml:space="preserve">3 </w:t>
            </w:r>
            <w:r w:rsidR="00786BA7">
              <w:rPr>
                <w:color w:val="000000"/>
                <w:spacing w:val="-2"/>
                <w:sz w:val="28"/>
                <w:szCs w:val="28"/>
              </w:rPr>
              <w:t>разнохарактерных           произведения, включая крупную форму</w:t>
            </w:r>
            <w:r w:rsidR="00786BA7" w:rsidRPr="007A0335">
              <w:rPr>
                <w:color w:val="000000"/>
                <w:spacing w:val="-2"/>
                <w:sz w:val="28"/>
                <w:szCs w:val="28"/>
              </w:rPr>
              <w:t>)</w:t>
            </w:r>
          </w:p>
        </w:tc>
      </w:tr>
      <w:tr w:rsidR="00786BA7" w:rsidTr="00E2629D">
        <w:trPr>
          <w:trHeight w:hRule="exact" w:val="499"/>
        </w:trPr>
        <w:tc>
          <w:tcPr>
            <w:tcW w:w="4934" w:type="dxa"/>
            <w:tcBorders>
              <w:top w:val="nil"/>
              <w:left w:val="single" w:sz="6" w:space="0" w:color="auto"/>
              <w:bottom w:val="single" w:sz="4" w:space="0" w:color="auto"/>
              <w:right w:val="single" w:sz="6" w:space="0" w:color="auto"/>
            </w:tcBorders>
            <w:shd w:val="clear" w:color="auto" w:fill="FFFFFF"/>
          </w:tcPr>
          <w:p w:rsidR="00786BA7" w:rsidRDefault="00786BA7" w:rsidP="00E2629D">
            <w:pPr>
              <w:shd w:val="clear" w:color="auto" w:fill="FFFFFF"/>
              <w:ind w:left="10"/>
            </w:pPr>
          </w:p>
        </w:tc>
        <w:tc>
          <w:tcPr>
            <w:tcW w:w="4934" w:type="dxa"/>
            <w:tcBorders>
              <w:top w:val="nil"/>
              <w:left w:val="single" w:sz="6" w:space="0" w:color="auto"/>
              <w:bottom w:val="single" w:sz="4" w:space="0" w:color="auto"/>
              <w:right w:val="single" w:sz="6" w:space="0" w:color="auto"/>
            </w:tcBorders>
            <w:shd w:val="clear" w:color="auto" w:fill="FFFFFF"/>
          </w:tcPr>
          <w:p w:rsidR="00786BA7" w:rsidRPr="007A0335" w:rsidRDefault="00786BA7" w:rsidP="00E2629D">
            <w:pPr>
              <w:shd w:val="clear" w:color="auto" w:fill="FFFFFF"/>
            </w:pPr>
          </w:p>
        </w:tc>
      </w:tr>
    </w:tbl>
    <w:p w:rsidR="00786BA7" w:rsidRPr="00D701AF" w:rsidRDefault="00786BA7" w:rsidP="00786BA7">
      <w:pPr>
        <w:shd w:val="clear" w:color="auto" w:fill="FFFFFF"/>
        <w:spacing w:before="10" w:line="480" w:lineRule="exact"/>
        <w:ind w:left="7925"/>
        <w:rPr>
          <w:b/>
        </w:rPr>
      </w:pPr>
    </w:p>
    <w:p w:rsidR="00786BA7"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1. Р.н.п. обр. В.Калинина  «Ах вы, сени мои, сени».</w:t>
      </w:r>
    </w:p>
    <w:p w:rsidR="00786BA7" w:rsidRPr="00D83A78" w:rsidRDefault="00786BA7" w:rsidP="00786BA7">
      <w:pPr>
        <w:rPr>
          <w:sz w:val="28"/>
          <w:szCs w:val="28"/>
        </w:rPr>
      </w:pPr>
      <w:r>
        <w:rPr>
          <w:sz w:val="28"/>
          <w:szCs w:val="28"/>
        </w:rPr>
        <w:t xml:space="preserve">2. Ф.Карулли «Соната </w:t>
      </w:r>
      <w:r>
        <w:rPr>
          <w:sz w:val="28"/>
          <w:szCs w:val="28"/>
          <w:lang w:val="en-US"/>
        </w:rPr>
        <w:t>C</w:t>
      </w:r>
      <w:r w:rsidRPr="00D83A78">
        <w:rPr>
          <w:sz w:val="28"/>
          <w:szCs w:val="28"/>
        </w:rPr>
        <w:t>-</w:t>
      </w:r>
      <w:r>
        <w:rPr>
          <w:sz w:val="28"/>
          <w:szCs w:val="28"/>
          <w:lang w:val="en-US"/>
        </w:rPr>
        <w:t>dur</w:t>
      </w:r>
      <w:r>
        <w:rPr>
          <w:sz w:val="28"/>
          <w:szCs w:val="28"/>
        </w:rPr>
        <w:t>».</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 xml:space="preserve">1. </w:t>
      </w:r>
      <w:r>
        <w:rPr>
          <w:sz w:val="28"/>
          <w:szCs w:val="28"/>
        </w:rPr>
        <w:t>И.Гельд «Рондо».</w:t>
      </w:r>
    </w:p>
    <w:p w:rsidR="00786BA7" w:rsidRPr="006E7E10" w:rsidRDefault="00786BA7" w:rsidP="00786BA7">
      <w:pPr>
        <w:rPr>
          <w:sz w:val="28"/>
          <w:szCs w:val="28"/>
        </w:rPr>
      </w:pPr>
      <w:r w:rsidRPr="006E7E10">
        <w:rPr>
          <w:sz w:val="28"/>
          <w:szCs w:val="28"/>
        </w:rPr>
        <w:t>2. Муз.неизвестного автора «Кубинский танец».</w:t>
      </w:r>
    </w:p>
    <w:p w:rsidR="00786BA7" w:rsidRPr="006E7E10" w:rsidRDefault="00786BA7" w:rsidP="00786BA7">
      <w:pPr>
        <w:rPr>
          <w:b/>
          <w:sz w:val="28"/>
          <w:szCs w:val="28"/>
        </w:rPr>
      </w:pPr>
      <w:r w:rsidRPr="006E7E10">
        <w:rPr>
          <w:b/>
          <w:sz w:val="28"/>
          <w:szCs w:val="28"/>
        </w:rPr>
        <w:t xml:space="preserve">В. </w:t>
      </w:r>
    </w:p>
    <w:p w:rsidR="00786BA7" w:rsidRPr="000C5363" w:rsidRDefault="00786BA7" w:rsidP="00786BA7">
      <w:pPr>
        <w:rPr>
          <w:sz w:val="28"/>
          <w:szCs w:val="28"/>
        </w:rPr>
      </w:pPr>
      <w:r w:rsidRPr="006E7E10">
        <w:rPr>
          <w:sz w:val="28"/>
          <w:szCs w:val="28"/>
        </w:rPr>
        <w:t xml:space="preserve">1. </w:t>
      </w:r>
      <w:r>
        <w:rPr>
          <w:sz w:val="28"/>
          <w:szCs w:val="28"/>
        </w:rPr>
        <w:t xml:space="preserve">А.Диабелли «Рондо </w:t>
      </w:r>
      <w:r>
        <w:rPr>
          <w:sz w:val="28"/>
          <w:szCs w:val="28"/>
          <w:lang w:val="en-US"/>
        </w:rPr>
        <w:t>C</w:t>
      </w:r>
      <w:r w:rsidRPr="000C5363">
        <w:rPr>
          <w:sz w:val="28"/>
          <w:szCs w:val="28"/>
        </w:rPr>
        <w:t>-</w:t>
      </w:r>
      <w:r>
        <w:rPr>
          <w:sz w:val="28"/>
          <w:szCs w:val="28"/>
          <w:lang w:val="en-US"/>
        </w:rPr>
        <w:t>dur</w:t>
      </w:r>
      <w:r>
        <w:rPr>
          <w:sz w:val="28"/>
          <w:szCs w:val="28"/>
        </w:rPr>
        <w:t>».</w:t>
      </w:r>
    </w:p>
    <w:p w:rsidR="00786BA7" w:rsidRPr="006E7E10" w:rsidRDefault="00786BA7" w:rsidP="00786BA7">
      <w:pPr>
        <w:rPr>
          <w:sz w:val="28"/>
          <w:szCs w:val="28"/>
        </w:rPr>
      </w:pPr>
      <w:r w:rsidRPr="006E7E10">
        <w:rPr>
          <w:sz w:val="28"/>
          <w:szCs w:val="28"/>
        </w:rPr>
        <w:t>2. И.С.Бах «Менуэт».</w:t>
      </w:r>
    </w:p>
    <w:p w:rsidR="00786BA7" w:rsidRPr="006E7E10" w:rsidRDefault="00786BA7" w:rsidP="00786BA7">
      <w:pPr>
        <w:rPr>
          <w:w w:val="90"/>
          <w:sz w:val="28"/>
          <w:szCs w:val="28"/>
        </w:rPr>
      </w:pPr>
    </w:p>
    <w:p w:rsidR="00786BA7" w:rsidRDefault="00786BA7" w:rsidP="00786BA7">
      <w:pPr>
        <w:pStyle w:val="a3"/>
        <w:rPr>
          <w:rFonts w:ascii="Times New Roman" w:hAnsi="Times New Roman" w:cs="Times New Roman"/>
          <w:b/>
        </w:rPr>
      </w:pPr>
    </w:p>
    <w:p w:rsidR="00786BA7" w:rsidRDefault="00786BA7" w:rsidP="00786BA7">
      <w:pPr>
        <w:pStyle w:val="a3"/>
        <w:rPr>
          <w:rFonts w:ascii="Times New Roman" w:hAnsi="Times New Roman" w:cs="Times New Roman"/>
          <w:b/>
        </w:rPr>
      </w:pPr>
      <w:r>
        <w:rPr>
          <w:rFonts w:ascii="Times New Roman" w:hAnsi="Times New Roman" w:cs="Times New Roman"/>
          <w:b/>
        </w:rPr>
        <w:t>7</w:t>
      </w:r>
      <w:r w:rsidRPr="00025B40">
        <w:rPr>
          <w:rFonts w:ascii="Times New Roman" w:hAnsi="Times New Roman" w:cs="Times New Roman"/>
          <w:b/>
        </w:rPr>
        <w:t xml:space="preserve"> класс</w:t>
      </w:r>
      <w:r>
        <w:rPr>
          <w:rFonts w:ascii="Times New Roman" w:hAnsi="Times New Roman" w:cs="Times New Roman"/>
          <w:b/>
        </w:rPr>
        <w:t xml:space="preserve"> (2,5 час в неделю)</w:t>
      </w:r>
    </w:p>
    <w:p w:rsidR="00786BA7" w:rsidRDefault="00786BA7" w:rsidP="00786BA7">
      <w:pPr>
        <w:pStyle w:val="a3"/>
        <w:rPr>
          <w:rFonts w:ascii="Times New Roman" w:hAnsi="Times New Roman" w:cs="Times New Roman"/>
          <w:b/>
        </w:rPr>
      </w:pPr>
    </w:p>
    <w:p w:rsidR="00786BA7" w:rsidRDefault="00786BA7" w:rsidP="00786BA7">
      <w:pPr>
        <w:pStyle w:val="a3"/>
        <w:spacing w:line="360" w:lineRule="auto"/>
        <w:ind w:firstLine="498"/>
        <w:rPr>
          <w:w w:val="90"/>
        </w:rPr>
      </w:pPr>
      <w:r>
        <w:rPr>
          <w:rFonts w:ascii="Times New Roman" w:hAnsi="Times New Roman" w:cs="Times New Roman"/>
          <w:w w:val="90"/>
        </w:rPr>
        <w:t xml:space="preserve">Дальнейшее развитие музыкально - художественного мышления и </w:t>
      </w:r>
      <w:r w:rsidRPr="005453C7">
        <w:rPr>
          <w:rFonts w:ascii="Times New Roman" w:hAnsi="Times New Roman" w:cs="Times New Roman"/>
          <w:w w:val="90"/>
        </w:rPr>
        <w:t xml:space="preserve">исполнительских навыков игры на инструменте, развитие творческой самостоятельности и активности учащегося.  Совершенствования техники звукоизвлечения при исполнении  различных видов гамм и упражнений.  </w:t>
      </w:r>
    </w:p>
    <w:p w:rsidR="00786BA7" w:rsidRPr="00E741BB" w:rsidRDefault="00786BA7" w:rsidP="00786BA7">
      <w:pPr>
        <w:spacing w:line="360" w:lineRule="auto"/>
        <w:ind w:firstLine="210"/>
      </w:pPr>
      <w:r w:rsidRPr="00FC423F">
        <w:rPr>
          <w:w w:val="90"/>
          <w:sz w:val="28"/>
          <w:szCs w:val="28"/>
        </w:rPr>
        <w:t>В течение 7 года обучения ученик должен пройти:</w:t>
      </w:r>
    </w:p>
    <w:p w:rsidR="00786BA7" w:rsidRPr="00334715" w:rsidRDefault="00786BA7" w:rsidP="00786BA7">
      <w:pPr>
        <w:spacing w:line="360" w:lineRule="auto"/>
        <w:rPr>
          <w:w w:val="90"/>
          <w:sz w:val="28"/>
          <w:szCs w:val="28"/>
        </w:rPr>
      </w:pPr>
      <w:r w:rsidRPr="00334715">
        <w:rPr>
          <w:w w:val="90"/>
          <w:sz w:val="28"/>
          <w:szCs w:val="28"/>
        </w:rPr>
        <w:t>Мажорные и минорные (3-видов) гаммы. Арпеджио, каденции, игра терциями.</w:t>
      </w:r>
    </w:p>
    <w:p w:rsidR="00786BA7" w:rsidRPr="00334715" w:rsidRDefault="00786BA7" w:rsidP="00786BA7">
      <w:pPr>
        <w:spacing w:line="360" w:lineRule="auto"/>
        <w:rPr>
          <w:w w:val="90"/>
          <w:sz w:val="28"/>
          <w:szCs w:val="28"/>
        </w:rPr>
      </w:pPr>
      <w:r w:rsidRPr="00334715">
        <w:rPr>
          <w:w w:val="90"/>
          <w:sz w:val="28"/>
          <w:szCs w:val="28"/>
        </w:rPr>
        <w:t>Знание музыкальных терминов.</w:t>
      </w:r>
    </w:p>
    <w:p w:rsidR="00786BA7" w:rsidRPr="00334715" w:rsidRDefault="00786BA7" w:rsidP="00786BA7">
      <w:pPr>
        <w:spacing w:line="360" w:lineRule="auto"/>
        <w:rPr>
          <w:w w:val="90"/>
          <w:sz w:val="28"/>
          <w:szCs w:val="28"/>
        </w:rPr>
      </w:pPr>
      <w:r>
        <w:rPr>
          <w:w w:val="90"/>
          <w:sz w:val="28"/>
          <w:szCs w:val="28"/>
        </w:rPr>
        <w:t>- 2</w:t>
      </w:r>
      <w:r w:rsidRPr="00334715">
        <w:rPr>
          <w:w w:val="90"/>
          <w:sz w:val="28"/>
          <w:szCs w:val="28"/>
        </w:rPr>
        <w:t>-4 этюда</w:t>
      </w:r>
      <w:r>
        <w:rPr>
          <w:w w:val="90"/>
          <w:sz w:val="28"/>
          <w:szCs w:val="28"/>
        </w:rPr>
        <w:t xml:space="preserve"> на различные виды техники</w:t>
      </w:r>
      <w:r w:rsidRPr="00334715">
        <w:rPr>
          <w:w w:val="90"/>
          <w:sz w:val="28"/>
          <w:szCs w:val="28"/>
        </w:rPr>
        <w:t>.</w:t>
      </w:r>
    </w:p>
    <w:p w:rsidR="00786BA7" w:rsidRPr="00334715" w:rsidRDefault="00786BA7" w:rsidP="00786BA7">
      <w:pPr>
        <w:spacing w:line="360" w:lineRule="auto"/>
        <w:rPr>
          <w:w w:val="90"/>
          <w:sz w:val="28"/>
          <w:szCs w:val="28"/>
        </w:rPr>
      </w:pPr>
      <w:r>
        <w:rPr>
          <w:w w:val="90"/>
          <w:sz w:val="28"/>
          <w:szCs w:val="28"/>
        </w:rPr>
        <w:t>- 8-10</w:t>
      </w:r>
      <w:r w:rsidRPr="00334715">
        <w:rPr>
          <w:w w:val="90"/>
          <w:sz w:val="28"/>
          <w:szCs w:val="28"/>
        </w:rPr>
        <w:t xml:space="preserve"> произведений разного характера.</w:t>
      </w:r>
    </w:p>
    <w:p w:rsidR="00786BA7" w:rsidRDefault="00786BA7" w:rsidP="00786BA7">
      <w:pPr>
        <w:spacing w:line="360" w:lineRule="auto"/>
        <w:rPr>
          <w:w w:val="90"/>
          <w:sz w:val="28"/>
          <w:szCs w:val="28"/>
        </w:rPr>
      </w:pPr>
      <w:r>
        <w:rPr>
          <w:w w:val="90"/>
          <w:sz w:val="28"/>
          <w:szCs w:val="28"/>
        </w:rPr>
        <w:lastRenderedPageBreak/>
        <w:t>Произведение</w:t>
      </w:r>
      <w:r w:rsidRPr="00334715">
        <w:rPr>
          <w:w w:val="90"/>
          <w:sz w:val="28"/>
          <w:szCs w:val="28"/>
        </w:rPr>
        <w:t xml:space="preserve"> крупной формы: сонатина, рондо, вариации, сюита.</w:t>
      </w:r>
    </w:p>
    <w:p w:rsidR="00786BA7" w:rsidRDefault="00786BA7" w:rsidP="00786BA7">
      <w:pPr>
        <w:spacing w:line="360" w:lineRule="auto"/>
        <w:rPr>
          <w:w w:val="90"/>
          <w:sz w:val="28"/>
          <w:szCs w:val="28"/>
        </w:rPr>
      </w:pPr>
      <w:r w:rsidRPr="00334715">
        <w:rPr>
          <w:w w:val="90"/>
          <w:sz w:val="28"/>
          <w:szCs w:val="28"/>
        </w:rPr>
        <w:t>Чтение с листа</w:t>
      </w:r>
      <w:r>
        <w:rPr>
          <w:w w:val="90"/>
          <w:sz w:val="28"/>
          <w:szCs w:val="28"/>
        </w:rPr>
        <w:t xml:space="preserve"> произведений из репертуара </w:t>
      </w:r>
      <w:r w:rsidRPr="00467811">
        <w:rPr>
          <w:w w:val="90"/>
          <w:sz w:val="28"/>
          <w:szCs w:val="28"/>
        </w:rPr>
        <w:t>2-</w:t>
      </w:r>
      <w:r>
        <w:rPr>
          <w:w w:val="90"/>
          <w:sz w:val="28"/>
          <w:szCs w:val="28"/>
        </w:rPr>
        <w:t>3класса</w:t>
      </w:r>
      <w:r w:rsidRPr="00334715">
        <w:rPr>
          <w:w w:val="90"/>
          <w:sz w:val="28"/>
          <w:szCs w:val="28"/>
        </w:rPr>
        <w:t>.</w:t>
      </w:r>
    </w:p>
    <w:p w:rsidR="00786BA7" w:rsidRDefault="00786BA7" w:rsidP="00786BA7">
      <w:pPr>
        <w:spacing w:line="360" w:lineRule="auto"/>
      </w:pPr>
      <w:r>
        <w:rPr>
          <w:b/>
          <w:bCs/>
          <w:color w:val="000000"/>
          <w:spacing w:val="-3"/>
          <w:sz w:val="28"/>
          <w:szCs w:val="28"/>
        </w:rPr>
        <w:t>За учебный год учащийся должен исполнить:</w:t>
      </w:r>
    </w:p>
    <w:p w:rsidR="00786BA7" w:rsidRPr="00D701AF" w:rsidRDefault="00786BA7" w:rsidP="00786BA7">
      <w:pPr>
        <w:shd w:val="clear" w:color="auto" w:fill="FFFFFF"/>
        <w:spacing w:before="163"/>
        <w:ind w:left="7925"/>
        <w:rPr>
          <w:b/>
        </w:rPr>
      </w:pPr>
      <w:r w:rsidRPr="00D701AF">
        <w:rPr>
          <w:b/>
          <w:i/>
          <w:iCs/>
          <w:color w:val="000000"/>
          <w:sz w:val="28"/>
          <w:szCs w:val="28"/>
        </w:rPr>
        <w:t>Таблица 10</w:t>
      </w:r>
    </w:p>
    <w:tbl>
      <w:tblPr>
        <w:tblW w:w="9868" w:type="dxa"/>
        <w:tblInd w:w="40" w:type="dxa"/>
        <w:tblLayout w:type="fixed"/>
        <w:tblCellMar>
          <w:left w:w="40" w:type="dxa"/>
          <w:right w:w="40" w:type="dxa"/>
        </w:tblCellMar>
        <w:tblLook w:val="0000"/>
      </w:tblPr>
      <w:tblGrid>
        <w:gridCol w:w="4934"/>
        <w:gridCol w:w="4934"/>
      </w:tblGrid>
      <w:tr w:rsidR="00786BA7" w:rsidTr="00E2629D">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right="3283"/>
              <w:jc w:val="both"/>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right="3298"/>
              <w:jc w:val="both"/>
            </w:pPr>
            <w:r>
              <w:rPr>
                <w:color w:val="000000"/>
                <w:spacing w:val="-5"/>
                <w:sz w:val="28"/>
                <w:szCs w:val="28"/>
              </w:rPr>
              <w:t>2 полугодие</w:t>
            </w:r>
          </w:p>
        </w:tc>
      </w:tr>
      <w:tr w:rsidR="00786BA7" w:rsidTr="00E2629D">
        <w:trPr>
          <w:trHeight w:hRule="exact" w:val="3881"/>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spacing w:line="485" w:lineRule="exact"/>
              <w:ind w:left="5" w:right="5" w:firstLine="5"/>
              <w:rPr>
                <w:color w:val="000000"/>
                <w:spacing w:val="-2"/>
                <w:sz w:val="28"/>
                <w:szCs w:val="28"/>
              </w:rPr>
            </w:pPr>
            <w:r>
              <w:rPr>
                <w:color w:val="000000"/>
                <w:sz w:val="28"/>
                <w:szCs w:val="28"/>
              </w:rPr>
              <w:t xml:space="preserve">Октябрь - технический зачет (1 гамма, </w:t>
            </w:r>
            <w:r>
              <w:rPr>
                <w:color w:val="000000"/>
                <w:spacing w:val="-2"/>
                <w:sz w:val="28"/>
                <w:szCs w:val="28"/>
              </w:rPr>
              <w:t>показ   самостоятельно выученной пье</w:t>
            </w:r>
            <w:r w:rsidR="00BD71EF">
              <w:rPr>
                <w:color w:val="000000"/>
                <w:spacing w:val="-2"/>
                <w:sz w:val="28"/>
                <w:szCs w:val="28"/>
              </w:rPr>
              <w:t xml:space="preserve">сы, 2 </w:t>
            </w:r>
            <w:r>
              <w:rPr>
                <w:color w:val="000000"/>
                <w:spacing w:val="-2"/>
                <w:sz w:val="28"/>
                <w:szCs w:val="28"/>
              </w:rPr>
              <w:t>этюд</w:t>
            </w:r>
            <w:r w:rsidR="00BD71EF">
              <w:rPr>
                <w:color w:val="000000"/>
                <w:spacing w:val="-2"/>
                <w:sz w:val="28"/>
                <w:szCs w:val="28"/>
              </w:rPr>
              <w:t>а</w:t>
            </w:r>
            <w:r>
              <w:rPr>
                <w:color w:val="000000"/>
                <w:spacing w:val="-2"/>
                <w:sz w:val="28"/>
                <w:szCs w:val="28"/>
              </w:rPr>
              <w:t xml:space="preserve">). </w:t>
            </w:r>
          </w:p>
          <w:p w:rsidR="00786BA7" w:rsidRDefault="00786BA7" w:rsidP="00BD71EF">
            <w:pPr>
              <w:shd w:val="clear" w:color="auto" w:fill="FFFFFF"/>
              <w:spacing w:line="485" w:lineRule="exact"/>
              <w:ind w:left="5" w:right="5" w:firstLine="5"/>
            </w:pPr>
            <w:r>
              <w:rPr>
                <w:color w:val="000000"/>
                <w:spacing w:val="6"/>
                <w:sz w:val="28"/>
                <w:szCs w:val="28"/>
              </w:rPr>
              <w:t xml:space="preserve">Декабрь – </w:t>
            </w:r>
            <w:r w:rsidR="00BD71EF">
              <w:rPr>
                <w:color w:val="000000"/>
                <w:spacing w:val="6"/>
                <w:sz w:val="28"/>
                <w:szCs w:val="28"/>
              </w:rPr>
              <w:t xml:space="preserve">зачёт  </w:t>
            </w:r>
            <w:r>
              <w:rPr>
                <w:color w:val="000000"/>
                <w:spacing w:val="6"/>
                <w:sz w:val="28"/>
                <w:szCs w:val="28"/>
              </w:rPr>
              <w:t>(2 разнохарактерных</w:t>
            </w:r>
            <w:r w:rsidR="00BD71EF">
              <w:rPr>
                <w:color w:val="000000"/>
                <w:spacing w:val="6"/>
                <w:sz w:val="28"/>
                <w:szCs w:val="28"/>
              </w:rPr>
              <w:t xml:space="preserve"> </w:t>
            </w:r>
            <w:r>
              <w:rPr>
                <w:color w:val="000000"/>
                <w:spacing w:val="-3"/>
                <w:sz w:val="28"/>
                <w:szCs w:val="28"/>
              </w:rPr>
              <w:t>произведения).</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spacing w:line="485" w:lineRule="exact"/>
              <w:ind w:right="24"/>
              <w:rPr>
                <w:color w:val="000000"/>
                <w:spacing w:val="-4"/>
                <w:sz w:val="28"/>
                <w:szCs w:val="28"/>
              </w:rPr>
            </w:pPr>
            <w:r>
              <w:rPr>
                <w:color w:val="000000"/>
                <w:spacing w:val="-1"/>
                <w:sz w:val="28"/>
                <w:szCs w:val="28"/>
              </w:rPr>
              <w:t xml:space="preserve">Март - технический зачет (1 гамма, </w:t>
            </w:r>
            <w:r>
              <w:rPr>
                <w:color w:val="000000"/>
                <w:sz w:val="28"/>
                <w:szCs w:val="28"/>
              </w:rPr>
              <w:t>1 этюд, чтение с листа</w:t>
            </w:r>
            <w:r>
              <w:rPr>
                <w:color w:val="000000"/>
                <w:spacing w:val="-4"/>
                <w:sz w:val="28"/>
                <w:szCs w:val="28"/>
              </w:rPr>
              <w:t xml:space="preserve">).  </w:t>
            </w:r>
          </w:p>
          <w:p w:rsidR="00786BA7" w:rsidRDefault="00786BA7" w:rsidP="00BD71EF">
            <w:pPr>
              <w:shd w:val="clear" w:color="auto" w:fill="FFFFFF"/>
              <w:spacing w:line="485" w:lineRule="exact"/>
              <w:ind w:right="24"/>
            </w:pPr>
            <w:r>
              <w:rPr>
                <w:color w:val="000000"/>
                <w:spacing w:val="1"/>
                <w:sz w:val="28"/>
                <w:szCs w:val="28"/>
              </w:rPr>
              <w:t xml:space="preserve">Май – </w:t>
            </w:r>
            <w:r w:rsidR="00BD71EF">
              <w:rPr>
                <w:color w:val="000000"/>
                <w:spacing w:val="1"/>
                <w:sz w:val="28"/>
                <w:szCs w:val="28"/>
              </w:rPr>
              <w:t xml:space="preserve">академический концерт  </w:t>
            </w:r>
            <w:r>
              <w:rPr>
                <w:color w:val="000000"/>
                <w:spacing w:val="1"/>
                <w:sz w:val="28"/>
                <w:szCs w:val="28"/>
              </w:rPr>
              <w:t xml:space="preserve">(3 </w:t>
            </w:r>
            <w:r>
              <w:rPr>
                <w:color w:val="000000"/>
                <w:spacing w:val="-2"/>
                <w:sz w:val="28"/>
                <w:szCs w:val="28"/>
              </w:rPr>
              <w:t xml:space="preserve">разнохарактерных           произведения, </w:t>
            </w:r>
            <w:r>
              <w:rPr>
                <w:color w:val="000000"/>
                <w:spacing w:val="-1"/>
                <w:sz w:val="28"/>
                <w:szCs w:val="28"/>
              </w:rPr>
              <w:t>включая       произведение       крупной формы).</w:t>
            </w:r>
          </w:p>
        </w:tc>
      </w:tr>
    </w:tbl>
    <w:p w:rsidR="00786BA7" w:rsidRDefault="00786BA7" w:rsidP="00786BA7">
      <w:pPr>
        <w:rPr>
          <w:b/>
          <w:i/>
          <w:sz w:val="28"/>
          <w:szCs w:val="28"/>
        </w:rPr>
      </w:pPr>
    </w:p>
    <w:p w:rsidR="00786BA7"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w:t>
      </w:r>
      <w:r>
        <w:rPr>
          <w:b/>
          <w:i/>
          <w:sz w:val="28"/>
          <w:szCs w:val="28"/>
        </w:rPr>
        <w:t>ая программа</w:t>
      </w:r>
      <w:r w:rsidRPr="006E7E10">
        <w:rPr>
          <w:b/>
          <w:i/>
          <w:sz w:val="28"/>
          <w:szCs w:val="28"/>
        </w:rPr>
        <w:t xml:space="preserve"> переводного экзамена</w:t>
      </w:r>
      <w:r w:rsidRPr="008D01E3">
        <w:rPr>
          <w:b/>
          <w:i/>
          <w:sz w:val="28"/>
          <w:szCs w:val="28"/>
        </w:rPr>
        <w:t>.</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1. П.Петтолетти, обр. П.Иванникова «Тема с вариациями».</w:t>
      </w:r>
    </w:p>
    <w:p w:rsidR="00786BA7" w:rsidRDefault="00786BA7" w:rsidP="00786BA7">
      <w:pPr>
        <w:rPr>
          <w:sz w:val="28"/>
          <w:szCs w:val="28"/>
        </w:rPr>
      </w:pPr>
      <w:r w:rsidRPr="006E7E10">
        <w:rPr>
          <w:sz w:val="28"/>
          <w:szCs w:val="28"/>
        </w:rPr>
        <w:t>2. Р.н.п. обр. Э.Рыбак «Соловьём залетным».</w:t>
      </w:r>
    </w:p>
    <w:p w:rsidR="00786BA7" w:rsidRPr="006E7E10" w:rsidRDefault="00786BA7" w:rsidP="00786BA7">
      <w:pPr>
        <w:rPr>
          <w:sz w:val="28"/>
          <w:szCs w:val="28"/>
        </w:rPr>
      </w:pPr>
      <w:r>
        <w:rPr>
          <w:sz w:val="28"/>
          <w:szCs w:val="28"/>
        </w:rPr>
        <w:t>3.</w:t>
      </w:r>
      <w:r w:rsidRPr="00F83125">
        <w:rPr>
          <w:sz w:val="28"/>
          <w:szCs w:val="28"/>
        </w:rPr>
        <w:t>В.Козлов «Баллада для Елены».</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1. Ф.Таррега «Слеза».</w:t>
      </w:r>
    </w:p>
    <w:p w:rsidR="00786BA7" w:rsidRDefault="00786BA7" w:rsidP="00786BA7">
      <w:pPr>
        <w:rPr>
          <w:sz w:val="28"/>
          <w:szCs w:val="28"/>
        </w:rPr>
      </w:pPr>
      <w:r w:rsidRPr="006E7E10">
        <w:rPr>
          <w:sz w:val="28"/>
          <w:szCs w:val="28"/>
        </w:rPr>
        <w:t>2. В.Козлов «Румба».</w:t>
      </w:r>
    </w:p>
    <w:p w:rsidR="00786BA7" w:rsidRPr="006E7E10" w:rsidRDefault="00786BA7" w:rsidP="00786BA7">
      <w:pPr>
        <w:rPr>
          <w:sz w:val="28"/>
          <w:szCs w:val="28"/>
        </w:rPr>
      </w:pPr>
      <w:r>
        <w:rPr>
          <w:sz w:val="28"/>
          <w:szCs w:val="28"/>
        </w:rPr>
        <w:t>3.</w:t>
      </w:r>
      <w:r w:rsidRPr="00F83125">
        <w:rPr>
          <w:sz w:val="28"/>
          <w:szCs w:val="28"/>
        </w:rPr>
        <w:t>Е.Ларичев Вариации на тему р.н.п. «Ивушка».</w:t>
      </w:r>
    </w:p>
    <w:p w:rsidR="00786BA7" w:rsidRPr="006E7E10" w:rsidRDefault="00786BA7" w:rsidP="00786BA7">
      <w:pPr>
        <w:rPr>
          <w:b/>
          <w:sz w:val="28"/>
          <w:szCs w:val="28"/>
        </w:rPr>
      </w:pPr>
      <w:r w:rsidRPr="006E7E10">
        <w:rPr>
          <w:b/>
          <w:sz w:val="28"/>
          <w:szCs w:val="28"/>
        </w:rPr>
        <w:t xml:space="preserve">В. </w:t>
      </w:r>
    </w:p>
    <w:p w:rsidR="00786BA7" w:rsidRPr="006E7E10" w:rsidRDefault="00786BA7" w:rsidP="00786BA7">
      <w:pPr>
        <w:rPr>
          <w:sz w:val="28"/>
          <w:szCs w:val="28"/>
        </w:rPr>
      </w:pPr>
      <w:r w:rsidRPr="006E7E10">
        <w:rPr>
          <w:sz w:val="28"/>
          <w:szCs w:val="28"/>
        </w:rPr>
        <w:t>1. Аноним «Зелёные рукава».</w:t>
      </w:r>
    </w:p>
    <w:p w:rsidR="00786BA7" w:rsidRDefault="00786BA7" w:rsidP="00786BA7">
      <w:pPr>
        <w:pStyle w:val="a3"/>
        <w:ind w:left="0"/>
        <w:rPr>
          <w:rFonts w:ascii="Times New Roman" w:hAnsi="Times New Roman" w:cs="Times New Roman"/>
        </w:rPr>
      </w:pPr>
      <w:r w:rsidRPr="006E7E10">
        <w:rPr>
          <w:rFonts w:ascii="Times New Roman" w:hAnsi="Times New Roman" w:cs="Times New Roman"/>
        </w:rPr>
        <w:t xml:space="preserve">2. Н.Паганини «Соната </w:t>
      </w:r>
      <w:r w:rsidRPr="006E7E10">
        <w:rPr>
          <w:rFonts w:ascii="Times New Roman" w:hAnsi="Times New Roman" w:cs="Times New Roman"/>
          <w:lang w:val="en-US"/>
        </w:rPr>
        <w:t>C</w:t>
      </w:r>
      <w:r w:rsidRPr="006E7E10">
        <w:rPr>
          <w:rFonts w:ascii="Times New Roman" w:hAnsi="Times New Roman" w:cs="Times New Roman"/>
        </w:rPr>
        <w:t>-</w:t>
      </w:r>
      <w:r w:rsidRPr="006E7E10">
        <w:rPr>
          <w:rFonts w:ascii="Times New Roman" w:hAnsi="Times New Roman" w:cs="Times New Roman"/>
          <w:lang w:val="en-US"/>
        </w:rPr>
        <w:t>dur</w:t>
      </w:r>
      <w:r w:rsidRPr="006E7E10">
        <w:rPr>
          <w:rFonts w:ascii="Times New Roman" w:hAnsi="Times New Roman" w:cs="Times New Roman"/>
        </w:rPr>
        <w:t>.</w:t>
      </w:r>
    </w:p>
    <w:p w:rsidR="00786BA7" w:rsidRPr="00F83125" w:rsidRDefault="00786BA7" w:rsidP="00786BA7">
      <w:pPr>
        <w:pStyle w:val="a3"/>
        <w:ind w:left="0"/>
        <w:rPr>
          <w:rFonts w:ascii="Times New Roman" w:hAnsi="Times New Roman" w:cs="Times New Roman"/>
        </w:rPr>
      </w:pPr>
      <w:r>
        <w:rPr>
          <w:rFonts w:ascii="Times New Roman" w:hAnsi="Times New Roman" w:cs="Times New Roman"/>
        </w:rPr>
        <w:t>3.</w:t>
      </w:r>
      <w:r w:rsidRPr="00F83125">
        <w:rPr>
          <w:rFonts w:ascii="Times New Roman" w:hAnsi="Times New Roman" w:cs="Times New Roman"/>
        </w:rPr>
        <w:t>М.Каркасси «Вальс».</w:t>
      </w:r>
    </w:p>
    <w:p w:rsidR="00786BA7" w:rsidRDefault="00786BA7" w:rsidP="00786BA7">
      <w:pPr>
        <w:pStyle w:val="a3"/>
        <w:rPr>
          <w:rFonts w:ascii="Times New Roman" w:hAnsi="Times New Roman" w:cs="Times New Roman"/>
          <w:b/>
        </w:rPr>
      </w:pPr>
    </w:p>
    <w:p w:rsidR="00786BA7" w:rsidRDefault="00786BA7" w:rsidP="00786BA7">
      <w:pPr>
        <w:pStyle w:val="a3"/>
        <w:rPr>
          <w:rFonts w:ascii="Times New Roman" w:hAnsi="Times New Roman" w:cs="Times New Roman"/>
          <w:b/>
        </w:rPr>
      </w:pPr>
      <w:r>
        <w:rPr>
          <w:rFonts w:ascii="Times New Roman" w:hAnsi="Times New Roman" w:cs="Times New Roman"/>
          <w:b/>
        </w:rPr>
        <w:t>8</w:t>
      </w:r>
      <w:r w:rsidRPr="00025B40">
        <w:rPr>
          <w:rFonts w:ascii="Times New Roman" w:hAnsi="Times New Roman" w:cs="Times New Roman"/>
          <w:b/>
        </w:rPr>
        <w:t xml:space="preserve"> класс</w:t>
      </w:r>
      <w:r>
        <w:rPr>
          <w:rFonts w:ascii="Times New Roman" w:hAnsi="Times New Roman" w:cs="Times New Roman"/>
          <w:b/>
        </w:rPr>
        <w:t xml:space="preserve"> (2,5час в неделю)</w:t>
      </w:r>
    </w:p>
    <w:p w:rsidR="00786BA7" w:rsidRDefault="00786BA7" w:rsidP="00786BA7">
      <w:pPr>
        <w:pStyle w:val="a3"/>
        <w:rPr>
          <w:rFonts w:ascii="Times New Roman" w:hAnsi="Times New Roman" w:cs="Times New Roman"/>
          <w:b/>
        </w:rPr>
      </w:pPr>
    </w:p>
    <w:p w:rsidR="00786BA7" w:rsidRDefault="00786BA7" w:rsidP="00786BA7">
      <w:pPr>
        <w:spacing w:line="360" w:lineRule="auto"/>
        <w:rPr>
          <w:w w:val="90"/>
          <w:sz w:val="28"/>
          <w:szCs w:val="28"/>
        </w:rPr>
      </w:pPr>
      <w:r>
        <w:rPr>
          <w:w w:val="90"/>
          <w:sz w:val="28"/>
          <w:szCs w:val="28"/>
        </w:rPr>
        <w:t xml:space="preserve">          Совершенствование навыков и знаний,  полученных за время обучения. Подготовка выпускной программы (4 разнохарактерные пьесы: этюд, крупная форма, старинная музыка, обр. народной мелодии). </w:t>
      </w:r>
    </w:p>
    <w:p w:rsidR="00175D65" w:rsidRPr="00FC423F" w:rsidRDefault="00175D65" w:rsidP="00786BA7">
      <w:pPr>
        <w:spacing w:line="360" w:lineRule="auto"/>
        <w:rPr>
          <w:w w:val="90"/>
          <w:sz w:val="28"/>
          <w:szCs w:val="28"/>
        </w:rPr>
      </w:pPr>
    </w:p>
    <w:p w:rsidR="00786BA7" w:rsidRDefault="00786BA7" w:rsidP="00786BA7">
      <w:pPr>
        <w:spacing w:line="360" w:lineRule="auto"/>
        <w:rPr>
          <w:w w:val="90"/>
          <w:sz w:val="28"/>
          <w:szCs w:val="28"/>
        </w:rPr>
      </w:pPr>
    </w:p>
    <w:p w:rsidR="00786BA7" w:rsidRDefault="00786BA7" w:rsidP="00786BA7">
      <w:pPr>
        <w:spacing w:line="360" w:lineRule="auto"/>
      </w:pPr>
      <w:r>
        <w:rPr>
          <w:b/>
          <w:bCs/>
          <w:color w:val="000000"/>
          <w:spacing w:val="-3"/>
          <w:sz w:val="28"/>
          <w:szCs w:val="28"/>
        </w:rPr>
        <w:lastRenderedPageBreak/>
        <w:t>За учебный год учащийся должен исполнить (выпускной класс):</w:t>
      </w:r>
    </w:p>
    <w:p w:rsidR="00786BA7" w:rsidRPr="00D701AF" w:rsidRDefault="00786BA7" w:rsidP="00786BA7">
      <w:pPr>
        <w:shd w:val="clear" w:color="auto" w:fill="FFFFFF"/>
        <w:spacing w:before="158"/>
        <w:ind w:left="7925"/>
        <w:rPr>
          <w:b/>
        </w:rPr>
      </w:pPr>
      <w:r w:rsidRPr="00D701AF">
        <w:rPr>
          <w:b/>
          <w:i/>
          <w:iCs/>
          <w:color w:val="000000"/>
          <w:spacing w:val="-3"/>
          <w:sz w:val="28"/>
          <w:szCs w:val="28"/>
        </w:rPr>
        <w:t>Таблица 11</w:t>
      </w:r>
    </w:p>
    <w:tbl>
      <w:tblPr>
        <w:tblW w:w="9868" w:type="dxa"/>
        <w:tblInd w:w="40" w:type="dxa"/>
        <w:tblLayout w:type="fixed"/>
        <w:tblCellMar>
          <w:left w:w="40" w:type="dxa"/>
          <w:right w:w="40" w:type="dxa"/>
        </w:tblCellMar>
        <w:tblLook w:val="0000"/>
      </w:tblPr>
      <w:tblGrid>
        <w:gridCol w:w="4934"/>
        <w:gridCol w:w="4934"/>
      </w:tblGrid>
      <w:tr w:rsidR="00786BA7" w:rsidTr="00BD71EF">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right="3283"/>
              <w:jc w:val="both"/>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pPr>
            <w:r>
              <w:rPr>
                <w:color w:val="000000"/>
                <w:spacing w:val="-5"/>
                <w:sz w:val="28"/>
                <w:szCs w:val="28"/>
              </w:rPr>
              <w:t>2 полугодие</w:t>
            </w:r>
          </w:p>
        </w:tc>
      </w:tr>
      <w:tr w:rsidR="00786BA7" w:rsidTr="00BD71EF">
        <w:trPr>
          <w:trHeight w:hRule="exact" w:val="3853"/>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BD71EF">
            <w:pPr>
              <w:shd w:val="clear" w:color="auto" w:fill="FFFFFF"/>
              <w:spacing w:line="485" w:lineRule="exact"/>
              <w:ind w:left="5" w:right="5" w:firstLine="5"/>
            </w:pPr>
            <w:r>
              <w:rPr>
                <w:color w:val="000000"/>
                <w:spacing w:val="2"/>
                <w:sz w:val="28"/>
                <w:szCs w:val="28"/>
              </w:rPr>
              <w:t xml:space="preserve">Декабрь </w:t>
            </w:r>
            <w:r w:rsidR="00BD71EF">
              <w:rPr>
                <w:color w:val="000000"/>
                <w:spacing w:val="2"/>
                <w:sz w:val="28"/>
                <w:szCs w:val="28"/>
              </w:rPr>
              <w:t>– дифференцированное прослушивание части программы (произведение крупной формы, произведение на выбор из программы выпускного экзамена)</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BD71EF" w:rsidRDefault="00786BA7" w:rsidP="00BD71EF">
            <w:pPr>
              <w:shd w:val="clear" w:color="auto" w:fill="FFFFFF"/>
              <w:spacing w:line="485" w:lineRule="exact"/>
              <w:ind w:right="19"/>
              <w:rPr>
                <w:color w:val="000000"/>
                <w:spacing w:val="2"/>
                <w:sz w:val="28"/>
                <w:szCs w:val="28"/>
              </w:rPr>
            </w:pPr>
            <w:r>
              <w:rPr>
                <w:color w:val="000000"/>
                <w:spacing w:val="2"/>
                <w:sz w:val="28"/>
                <w:szCs w:val="28"/>
              </w:rPr>
              <w:t xml:space="preserve">Март – прослушивание </w:t>
            </w:r>
            <w:r w:rsidR="00BD71EF">
              <w:rPr>
                <w:color w:val="000000"/>
                <w:spacing w:val="2"/>
                <w:sz w:val="28"/>
                <w:szCs w:val="28"/>
              </w:rPr>
              <w:t xml:space="preserve"> не исполненной части программы).</w:t>
            </w:r>
          </w:p>
          <w:p w:rsidR="003D2EAF" w:rsidRDefault="00786BA7" w:rsidP="003D2EAF">
            <w:pPr>
              <w:shd w:val="clear" w:color="auto" w:fill="FFFFFF"/>
              <w:spacing w:line="485" w:lineRule="exact"/>
              <w:ind w:right="19"/>
              <w:rPr>
                <w:color w:val="000000"/>
                <w:spacing w:val="-2"/>
                <w:sz w:val="28"/>
                <w:szCs w:val="28"/>
              </w:rPr>
            </w:pPr>
            <w:r>
              <w:rPr>
                <w:color w:val="000000"/>
                <w:spacing w:val="2"/>
                <w:sz w:val="28"/>
                <w:szCs w:val="28"/>
              </w:rPr>
              <w:t>Май     -        экзамен     (4</w:t>
            </w:r>
            <w:r>
              <w:rPr>
                <w:color w:val="000000"/>
                <w:spacing w:val="-2"/>
                <w:sz w:val="28"/>
                <w:szCs w:val="28"/>
              </w:rPr>
              <w:t xml:space="preserve">        произведения,</w:t>
            </w:r>
            <w:r w:rsidR="00BD71EF">
              <w:rPr>
                <w:color w:val="000000"/>
                <w:spacing w:val="-2"/>
                <w:sz w:val="28"/>
                <w:szCs w:val="28"/>
              </w:rPr>
              <w:t xml:space="preserve"> </w:t>
            </w:r>
            <w:r w:rsidR="003D2EAF">
              <w:rPr>
                <w:color w:val="000000"/>
                <w:spacing w:val="-2"/>
                <w:sz w:val="28"/>
                <w:szCs w:val="28"/>
              </w:rPr>
              <w:t>в том числе произведение крупной формы, обработки на народные</w:t>
            </w:r>
          </w:p>
          <w:p w:rsidR="00786BA7" w:rsidRDefault="003D2EAF" w:rsidP="003D2EAF">
            <w:pPr>
              <w:shd w:val="clear" w:color="auto" w:fill="FFFFFF"/>
              <w:spacing w:line="485" w:lineRule="exact"/>
              <w:ind w:right="19"/>
              <w:rPr>
                <w:color w:val="000000"/>
                <w:spacing w:val="-2"/>
                <w:sz w:val="28"/>
                <w:szCs w:val="28"/>
              </w:rPr>
            </w:pPr>
            <w:r>
              <w:rPr>
                <w:color w:val="000000"/>
                <w:spacing w:val="-2"/>
                <w:sz w:val="28"/>
                <w:szCs w:val="28"/>
              </w:rPr>
              <w:t>или популярные мелодии, произведение кантиленного характера, оригинального</w:t>
            </w:r>
          </w:p>
          <w:p w:rsidR="003D2EAF" w:rsidRDefault="003D2EAF" w:rsidP="003D2EAF">
            <w:pPr>
              <w:shd w:val="clear" w:color="auto" w:fill="FFFFFF"/>
              <w:spacing w:line="485" w:lineRule="exact"/>
              <w:ind w:right="19"/>
            </w:pPr>
            <w:r>
              <w:rPr>
                <w:color w:val="000000"/>
                <w:spacing w:val="-2"/>
                <w:sz w:val="28"/>
                <w:szCs w:val="28"/>
              </w:rPr>
              <w:t>произведения).</w:t>
            </w:r>
          </w:p>
        </w:tc>
      </w:tr>
    </w:tbl>
    <w:p w:rsidR="00786BA7" w:rsidRDefault="00786BA7" w:rsidP="00786BA7">
      <w:pPr>
        <w:spacing w:line="360" w:lineRule="auto"/>
        <w:rPr>
          <w:w w:val="90"/>
          <w:sz w:val="28"/>
          <w:szCs w:val="28"/>
        </w:rPr>
      </w:pPr>
    </w:p>
    <w:p w:rsidR="00786BA7" w:rsidRDefault="00786BA7" w:rsidP="00786BA7">
      <w:pPr>
        <w:spacing w:line="360" w:lineRule="auto"/>
        <w:rPr>
          <w:b/>
          <w:i/>
          <w:sz w:val="28"/>
          <w:szCs w:val="28"/>
        </w:rPr>
      </w:pPr>
      <w:r w:rsidRPr="008D01E3">
        <w:rPr>
          <w:b/>
          <w:i/>
          <w:sz w:val="28"/>
          <w:szCs w:val="28"/>
        </w:rPr>
        <w:t>Примерн</w:t>
      </w:r>
      <w:r>
        <w:rPr>
          <w:b/>
          <w:i/>
          <w:sz w:val="28"/>
          <w:szCs w:val="28"/>
        </w:rPr>
        <w:t>ая программа итоговой аттестации</w:t>
      </w:r>
    </w:p>
    <w:p w:rsidR="00786BA7" w:rsidRPr="006E7E10" w:rsidRDefault="00786BA7" w:rsidP="00786BA7">
      <w:pPr>
        <w:rPr>
          <w:b/>
          <w:sz w:val="28"/>
          <w:szCs w:val="28"/>
        </w:rPr>
      </w:pPr>
      <w:r w:rsidRPr="006E7E10">
        <w:rPr>
          <w:b/>
          <w:sz w:val="28"/>
          <w:szCs w:val="28"/>
        </w:rPr>
        <w:t>А.</w:t>
      </w:r>
    </w:p>
    <w:p w:rsidR="00786BA7" w:rsidRPr="006E7E10" w:rsidRDefault="00786BA7" w:rsidP="00786BA7">
      <w:pPr>
        <w:rPr>
          <w:sz w:val="28"/>
          <w:szCs w:val="28"/>
        </w:rPr>
      </w:pPr>
      <w:r w:rsidRPr="006E7E10">
        <w:rPr>
          <w:sz w:val="28"/>
          <w:szCs w:val="28"/>
        </w:rPr>
        <w:t xml:space="preserve">1. М.Джулиани Этюд </w:t>
      </w:r>
      <w:r w:rsidRPr="006E7E10">
        <w:rPr>
          <w:sz w:val="28"/>
          <w:szCs w:val="28"/>
          <w:lang w:val="en-US"/>
        </w:rPr>
        <w:t>e</w:t>
      </w:r>
      <w:r w:rsidRPr="006E7E10">
        <w:rPr>
          <w:sz w:val="28"/>
          <w:szCs w:val="28"/>
        </w:rPr>
        <w:t>-</w:t>
      </w:r>
      <w:r w:rsidRPr="006E7E10">
        <w:rPr>
          <w:sz w:val="28"/>
          <w:szCs w:val="28"/>
          <w:lang w:val="en-US"/>
        </w:rPr>
        <w:t>moll</w:t>
      </w:r>
      <w:r w:rsidRPr="006E7E10">
        <w:rPr>
          <w:sz w:val="28"/>
          <w:szCs w:val="28"/>
        </w:rPr>
        <w:t>.</w:t>
      </w:r>
    </w:p>
    <w:p w:rsidR="00786BA7" w:rsidRPr="006E7E10" w:rsidRDefault="00786BA7" w:rsidP="00786BA7">
      <w:pPr>
        <w:rPr>
          <w:sz w:val="28"/>
          <w:szCs w:val="28"/>
        </w:rPr>
      </w:pPr>
      <w:r w:rsidRPr="006E7E10">
        <w:rPr>
          <w:sz w:val="28"/>
          <w:szCs w:val="28"/>
        </w:rPr>
        <w:t>2. Ф.Карулли «Сонатина».</w:t>
      </w:r>
    </w:p>
    <w:p w:rsidR="00786BA7" w:rsidRPr="006E7E10" w:rsidRDefault="00786BA7" w:rsidP="00786BA7">
      <w:pPr>
        <w:rPr>
          <w:sz w:val="28"/>
          <w:szCs w:val="28"/>
        </w:rPr>
      </w:pPr>
      <w:r w:rsidRPr="006E7E10">
        <w:rPr>
          <w:sz w:val="28"/>
          <w:szCs w:val="28"/>
        </w:rPr>
        <w:t xml:space="preserve">3. И.С.Бах Прелюдия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w:t>
      </w:r>
      <w:r w:rsidRPr="006E7E10">
        <w:rPr>
          <w:sz w:val="28"/>
          <w:szCs w:val="28"/>
          <w:lang w:val="en-US"/>
        </w:rPr>
        <w:t>BWV</w:t>
      </w:r>
      <w:r w:rsidRPr="006E7E10">
        <w:rPr>
          <w:sz w:val="28"/>
          <w:szCs w:val="28"/>
        </w:rPr>
        <w:t xml:space="preserve"> 1007.</w:t>
      </w:r>
    </w:p>
    <w:p w:rsidR="00786BA7" w:rsidRPr="006E7E10" w:rsidRDefault="00786BA7" w:rsidP="00786BA7">
      <w:pPr>
        <w:rPr>
          <w:sz w:val="28"/>
          <w:szCs w:val="28"/>
        </w:rPr>
      </w:pPr>
      <w:r w:rsidRPr="006E7E10">
        <w:rPr>
          <w:sz w:val="28"/>
          <w:szCs w:val="28"/>
        </w:rPr>
        <w:t>4. Е.Ларичев Вариации на тему р.н.п. «Ивушка».</w:t>
      </w:r>
    </w:p>
    <w:p w:rsidR="00786BA7" w:rsidRPr="006E7E10" w:rsidRDefault="00786BA7" w:rsidP="00786BA7">
      <w:pPr>
        <w:rPr>
          <w:b/>
          <w:sz w:val="28"/>
          <w:szCs w:val="28"/>
          <w:lang w:val="en-US"/>
        </w:rPr>
      </w:pPr>
      <w:r w:rsidRPr="006E7E10">
        <w:rPr>
          <w:b/>
          <w:sz w:val="28"/>
          <w:szCs w:val="28"/>
        </w:rPr>
        <w:t>Б</w:t>
      </w:r>
      <w:r w:rsidRPr="006E7E10">
        <w:rPr>
          <w:b/>
          <w:sz w:val="28"/>
          <w:szCs w:val="28"/>
          <w:lang w:val="en-US"/>
        </w:rPr>
        <w:t>.</w:t>
      </w:r>
    </w:p>
    <w:p w:rsidR="00786BA7" w:rsidRPr="006E7E10" w:rsidRDefault="00786BA7" w:rsidP="00786BA7">
      <w:pPr>
        <w:rPr>
          <w:sz w:val="28"/>
          <w:szCs w:val="28"/>
          <w:lang w:val="en-US"/>
        </w:rPr>
      </w:pPr>
      <w:r w:rsidRPr="006E7E10">
        <w:rPr>
          <w:sz w:val="28"/>
          <w:szCs w:val="28"/>
          <w:lang w:val="en-US"/>
        </w:rPr>
        <w:t xml:space="preserve">1. </w:t>
      </w:r>
      <w:r w:rsidRPr="006E7E10">
        <w:rPr>
          <w:sz w:val="28"/>
          <w:szCs w:val="28"/>
        </w:rPr>
        <w:t>Ж</w:t>
      </w:r>
      <w:r w:rsidRPr="006E7E10">
        <w:rPr>
          <w:sz w:val="28"/>
          <w:szCs w:val="28"/>
          <w:lang w:val="en-US"/>
        </w:rPr>
        <w:t>.</w:t>
      </w:r>
      <w:r w:rsidRPr="006E7E10">
        <w:rPr>
          <w:sz w:val="28"/>
          <w:szCs w:val="28"/>
        </w:rPr>
        <w:t>ФерреЭтюд</w:t>
      </w:r>
      <w:r w:rsidRPr="006E7E10">
        <w:rPr>
          <w:sz w:val="28"/>
          <w:szCs w:val="28"/>
          <w:lang w:val="en-US"/>
        </w:rPr>
        <w:t xml:space="preserve"> a-moll.</w:t>
      </w:r>
    </w:p>
    <w:p w:rsidR="00786BA7" w:rsidRPr="006E7E10" w:rsidRDefault="00786BA7" w:rsidP="00786BA7">
      <w:pPr>
        <w:rPr>
          <w:sz w:val="28"/>
          <w:szCs w:val="28"/>
        </w:rPr>
      </w:pPr>
      <w:r w:rsidRPr="006E7E10">
        <w:rPr>
          <w:sz w:val="28"/>
          <w:szCs w:val="28"/>
        </w:rPr>
        <w:t xml:space="preserve">2. А.Диабелли «Соната </w:t>
      </w:r>
      <w:r w:rsidRPr="006E7E10">
        <w:rPr>
          <w:sz w:val="28"/>
          <w:szCs w:val="28"/>
          <w:lang w:val="en-US"/>
        </w:rPr>
        <w:t>F</w:t>
      </w:r>
      <w:r w:rsidRPr="006E7E10">
        <w:rPr>
          <w:sz w:val="28"/>
          <w:szCs w:val="28"/>
        </w:rPr>
        <w:t>-</w:t>
      </w:r>
      <w:r w:rsidRPr="006E7E10">
        <w:rPr>
          <w:sz w:val="28"/>
          <w:szCs w:val="28"/>
          <w:lang w:val="en-US"/>
        </w:rPr>
        <w:t>dur</w:t>
      </w:r>
      <w:r w:rsidRPr="006E7E10">
        <w:rPr>
          <w:sz w:val="28"/>
          <w:szCs w:val="28"/>
        </w:rPr>
        <w:t xml:space="preserve"> №3, </w:t>
      </w:r>
      <w:r w:rsidRPr="006E7E10">
        <w:rPr>
          <w:sz w:val="28"/>
          <w:szCs w:val="28"/>
          <w:lang w:val="en-US"/>
        </w:rPr>
        <w:t>I</w:t>
      </w:r>
      <w:r w:rsidRPr="006E7E10">
        <w:rPr>
          <w:sz w:val="28"/>
          <w:szCs w:val="28"/>
        </w:rPr>
        <w:t xml:space="preserve"> ч.</w:t>
      </w:r>
    </w:p>
    <w:p w:rsidR="00786BA7" w:rsidRPr="006E7E10" w:rsidRDefault="00786BA7" w:rsidP="00786BA7">
      <w:pPr>
        <w:rPr>
          <w:sz w:val="28"/>
          <w:szCs w:val="28"/>
        </w:rPr>
      </w:pPr>
      <w:r w:rsidRPr="006E7E10">
        <w:rPr>
          <w:sz w:val="28"/>
          <w:szCs w:val="28"/>
        </w:rPr>
        <w:t xml:space="preserve">3. А.Саркори «Тарантелла». </w:t>
      </w:r>
    </w:p>
    <w:p w:rsidR="00786BA7" w:rsidRPr="006E7E10" w:rsidRDefault="00786BA7" w:rsidP="00786BA7">
      <w:pPr>
        <w:rPr>
          <w:sz w:val="28"/>
          <w:szCs w:val="28"/>
        </w:rPr>
      </w:pPr>
      <w:r w:rsidRPr="006E7E10">
        <w:rPr>
          <w:sz w:val="28"/>
          <w:szCs w:val="28"/>
        </w:rPr>
        <w:t>4. М.Л.Анидо «Аргентинская мелодия».</w:t>
      </w:r>
    </w:p>
    <w:p w:rsidR="00786BA7" w:rsidRPr="006E7E10" w:rsidRDefault="00786BA7" w:rsidP="00786BA7">
      <w:pPr>
        <w:rPr>
          <w:b/>
          <w:sz w:val="28"/>
          <w:szCs w:val="28"/>
        </w:rPr>
      </w:pPr>
      <w:r w:rsidRPr="006E7E10">
        <w:rPr>
          <w:b/>
          <w:sz w:val="28"/>
          <w:szCs w:val="28"/>
        </w:rPr>
        <w:t>В.</w:t>
      </w:r>
    </w:p>
    <w:p w:rsidR="00786BA7" w:rsidRPr="006E7E10" w:rsidRDefault="00786BA7" w:rsidP="00786BA7">
      <w:pPr>
        <w:rPr>
          <w:sz w:val="28"/>
          <w:szCs w:val="28"/>
        </w:rPr>
      </w:pPr>
      <w:r w:rsidRPr="006E7E10">
        <w:rPr>
          <w:sz w:val="28"/>
          <w:szCs w:val="28"/>
        </w:rPr>
        <w:t xml:space="preserve">1. М.Каркасси Этюд </w:t>
      </w:r>
      <w:r w:rsidRPr="006E7E10">
        <w:rPr>
          <w:sz w:val="28"/>
          <w:szCs w:val="28"/>
          <w:lang w:val="en-US"/>
        </w:rPr>
        <w:t>C</w:t>
      </w:r>
      <w:r w:rsidRPr="006E7E10">
        <w:rPr>
          <w:sz w:val="28"/>
          <w:szCs w:val="28"/>
        </w:rPr>
        <w:t>-</w:t>
      </w:r>
      <w:r w:rsidRPr="006E7E10">
        <w:rPr>
          <w:sz w:val="28"/>
          <w:szCs w:val="28"/>
          <w:lang w:val="en-US"/>
        </w:rPr>
        <w:t>dur</w:t>
      </w:r>
      <w:r w:rsidRPr="006E7E10">
        <w:rPr>
          <w:sz w:val="28"/>
          <w:szCs w:val="28"/>
        </w:rPr>
        <w:t>, №22.</w:t>
      </w:r>
    </w:p>
    <w:p w:rsidR="00786BA7" w:rsidRPr="006E7E10" w:rsidRDefault="00786BA7" w:rsidP="00786BA7">
      <w:pPr>
        <w:rPr>
          <w:sz w:val="28"/>
          <w:szCs w:val="28"/>
        </w:rPr>
      </w:pPr>
      <w:r w:rsidRPr="006E7E10">
        <w:rPr>
          <w:sz w:val="28"/>
          <w:szCs w:val="28"/>
        </w:rPr>
        <w:t>2. Ф.Сор Соната  С-</w:t>
      </w:r>
      <w:r w:rsidRPr="006E7E10">
        <w:rPr>
          <w:sz w:val="28"/>
          <w:szCs w:val="28"/>
          <w:lang w:val="en-US"/>
        </w:rPr>
        <w:t>dur</w:t>
      </w:r>
      <w:r w:rsidRPr="006E7E10">
        <w:rPr>
          <w:sz w:val="28"/>
          <w:szCs w:val="28"/>
        </w:rPr>
        <w:t xml:space="preserve">, </w:t>
      </w:r>
      <w:r w:rsidRPr="006E7E10">
        <w:rPr>
          <w:sz w:val="28"/>
          <w:szCs w:val="28"/>
          <w:lang w:val="en-US"/>
        </w:rPr>
        <w:t>IV</w:t>
      </w:r>
      <w:r w:rsidRPr="006E7E10">
        <w:rPr>
          <w:sz w:val="28"/>
          <w:szCs w:val="28"/>
        </w:rPr>
        <w:t xml:space="preserve"> ч. (Рондо).</w:t>
      </w:r>
    </w:p>
    <w:p w:rsidR="00786BA7" w:rsidRPr="006E7E10" w:rsidRDefault="00786BA7" w:rsidP="00786BA7">
      <w:pPr>
        <w:rPr>
          <w:sz w:val="28"/>
          <w:szCs w:val="28"/>
        </w:rPr>
      </w:pPr>
      <w:r w:rsidRPr="006E7E10">
        <w:rPr>
          <w:sz w:val="28"/>
          <w:szCs w:val="28"/>
        </w:rPr>
        <w:t>3. Ф.Карулли «Сицилиана».</w:t>
      </w:r>
    </w:p>
    <w:p w:rsidR="00786BA7" w:rsidRDefault="00786BA7" w:rsidP="00786BA7">
      <w:pPr>
        <w:rPr>
          <w:sz w:val="28"/>
          <w:szCs w:val="28"/>
        </w:rPr>
      </w:pPr>
      <w:r w:rsidRPr="006E7E10">
        <w:rPr>
          <w:sz w:val="28"/>
          <w:szCs w:val="28"/>
        </w:rPr>
        <w:t xml:space="preserve">4. А.Иванов-Крамской обр. р.н.п. «Тонкая рябина». </w:t>
      </w:r>
    </w:p>
    <w:p w:rsidR="00786BA7" w:rsidRDefault="00786BA7" w:rsidP="00786BA7">
      <w:pPr>
        <w:rPr>
          <w:sz w:val="28"/>
          <w:szCs w:val="28"/>
        </w:rPr>
      </w:pPr>
    </w:p>
    <w:p w:rsidR="00786BA7" w:rsidRDefault="00786BA7" w:rsidP="00786BA7">
      <w:pPr>
        <w:rPr>
          <w:sz w:val="28"/>
          <w:szCs w:val="28"/>
        </w:rPr>
      </w:pPr>
    </w:p>
    <w:p w:rsidR="00786BA7" w:rsidRPr="00FC423F" w:rsidRDefault="00786BA7" w:rsidP="00786BA7">
      <w:pPr>
        <w:spacing w:line="360" w:lineRule="auto"/>
        <w:rPr>
          <w:w w:val="90"/>
          <w:sz w:val="28"/>
          <w:szCs w:val="28"/>
        </w:rPr>
      </w:pPr>
      <w:r>
        <w:rPr>
          <w:w w:val="90"/>
          <w:sz w:val="28"/>
          <w:szCs w:val="28"/>
        </w:rPr>
        <w:t>Учащиеся продолжающие обучение в 9 классе сдают в мае академический концерт.</w:t>
      </w:r>
    </w:p>
    <w:p w:rsidR="00786BA7" w:rsidRPr="00FC423F" w:rsidRDefault="00786BA7" w:rsidP="00786BA7">
      <w:pPr>
        <w:spacing w:line="360" w:lineRule="auto"/>
        <w:rPr>
          <w:w w:val="90"/>
          <w:sz w:val="28"/>
          <w:szCs w:val="28"/>
        </w:rPr>
      </w:pPr>
      <w:r w:rsidRPr="00FC423F">
        <w:rPr>
          <w:w w:val="90"/>
          <w:sz w:val="28"/>
          <w:szCs w:val="28"/>
        </w:rPr>
        <w:t>В течение 8 года обучения ученик должен про</w:t>
      </w:r>
      <w:r>
        <w:rPr>
          <w:w w:val="90"/>
          <w:sz w:val="28"/>
          <w:szCs w:val="28"/>
        </w:rPr>
        <w:t>йти</w:t>
      </w:r>
      <w:r w:rsidRPr="00FC423F">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Мажорные и минорные (3-видов) гаммы. Арпеджио, каденции, игра терциями.</w:t>
      </w:r>
    </w:p>
    <w:p w:rsidR="00786BA7" w:rsidRDefault="00786BA7" w:rsidP="00786BA7">
      <w:pPr>
        <w:spacing w:line="360" w:lineRule="auto"/>
        <w:rPr>
          <w:w w:val="90"/>
          <w:sz w:val="28"/>
          <w:szCs w:val="28"/>
        </w:rPr>
      </w:pPr>
      <w:r w:rsidRPr="00334715">
        <w:rPr>
          <w:w w:val="90"/>
          <w:sz w:val="28"/>
          <w:szCs w:val="28"/>
        </w:rPr>
        <w:t xml:space="preserve"> Совершенствование мелизмов.</w:t>
      </w:r>
    </w:p>
    <w:p w:rsidR="00786BA7" w:rsidRPr="00334715" w:rsidRDefault="00786BA7" w:rsidP="00786BA7">
      <w:pPr>
        <w:tabs>
          <w:tab w:val="left" w:pos="1440"/>
        </w:tabs>
        <w:spacing w:line="360" w:lineRule="auto"/>
        <w:rPr>
          <w:w w:val="90"/>
          <w:sz w:val="28"/>
          <w:szCs w:val="28"/>
        </w:rPr>
      </w:pPr>
      <w:r w:rsidRPr="00334715">
        <w:rPr>
          <w:w w:val="90"/>
          <w:sz w:val="28"/>
          <w:szCs w:val="28"/>
        </w:rPr>
        <w:t>- 2</w:t>
      </w:r>
      <w:r>
        <w:rPr>
          <w:w w:val="90"/>
          <w:sz w:val="28"/>
          <w:szCs w:val="28"/>
        </w:rPr>
        <w:t>-4</w:t>
      </w:r>
      <w:r w:rsidRPr="00334715">
        <w:rPr>
          <w:w w:val="90"/>
          <w:sz w:val="28"/>
          <w:szCs w:val="28"/>
        </w:rPr>
        <w:t xml:space="preserve"> этюда</w:t>
      </w:r>
      <w:r>
        <w:rPr>
          <w:w w:val="90"/>
          <w:sz w:val="28"/>
          <w:szCs w:val="28"/>
        </w:rPr>
        <w:t xml:space="preserve"> на разные виды техники</w:t>
      </w:r>
      <w:r w:rsidRPr="00334715">
        <w:rPr>
          <w:w w:val="90"/>
          <w:sz w:val="28"/>
          <w:szCs w:val="28"/>
        </w:rPr>
        <w:t>.</w:t>
      </w:r>
      <w:r>
        <w:rPr>
          <w:w w:val="90"/>
          <w:sz w:val="28"/>
          <w:szCs w:val="28"/>
        </w:rPr>
        <w:tab/>
      </w:r>
    </w:p>
    <w:p w:rsidR="00786BA7" w:rsidRPr="00334715" w:rsidRDefault="00786BA7" w:rsidP="00786BA7">
      <w:pPr>
        <w:spacing w:line="360" w:lineRule="auto"/>
        <w:rPr>
          <w:w w:val="90"/>
          <w:sz w:val="28"/>
          <w:szCs w:val="28"/>
        </w:rPr>
      </w:pPr>
      <w:r w:rsidRPr="00334715">
        <w:rPr>
          <w:w w:val="90"/>
          <w:sz w:val="28"/>
          <w:szCs w:val="28"/>
        </w:rPr>
        <w:lastRenderedPageBreak/>
        <w:t>-6</w:t>
      </w:r>
      <w:r>
        <w:rPr>
          <w:w w:val="90"/>
          <w:sz w:val="28"/>
          <w:szCs w:val="28"/>
        </w:rPr>
        <w:t>-8</w:t>
      </w:r>
      <w:r w:rsidRPr="00334715">
        <w:rPr>
          <w:w w:val="90"/>
          <w:sz w:val="28"/>
          <w:szCs w:val="28"/>
        </w:rPr>
        <w:t xml:space="preserve"> произведений разного характера.</w:t>
      </w:r>
    </w:p>
    <w:p w:rsidR="00786BA7" w:rsidRPr="00334715" w:rsidRDefault="00786BA7" w:rsidP="00786BA7">
      <w:pPr>
        <w:spacing w:line="360" w:lineRule="auto"/>
        <w:rPr>
          <w:w w:val="90"/>
          <w:sz w:val="28"/>
          <w:szCs w:val="28"/>
        </w:rPr>
      </w:pPr>
      <w:r>
        <w:rPr>
          <w:w w:val="90"/>
          <w:sz w:val="28"/>
          <w:szCs w:val="28"/>
        </w:rPr>
        <w:t>Произведение</w:t>
      </w:r>
      <w:r w:rsidRPr="00334715">
        <w:rPr>
          <w:w w:val="90"/>
          <w:sz w:val="28"/>
          <w:szCs w:val="28"/>
        </w:rPr>
        <w:t xml:space="preserve"> крупной формы: сонатина, рондо, вариации, сюита.</w:t>
      </w:r>
    </w:p>
    <w:p w:rsidR="00786BA7" w:rsidRDefault="00786BA7" w:rsidP="00786BA7">
      <w:pPr>
        <w:spacing w:line="360" w:lineRule="auto"/>
        <w:rPr>
          <w:w w:val="90"/>
          <w:sz w:val="28"/>
          <w:szCs w:val="28"/>
        </w:rPr>
      </w:pPr>
      <w:r>
        <w:rPr>
          <w:w w:val="90"/>
          <w:sz w:val="28"/>
          <w:szCs w:val="28"/>
        </w:rPr>
        <w:t xml:space="preserve">Чтение с </w:t>
      </w:r>
      <w:r w:rsidRPr="00334715">
        <w:rPr>
          <w:w w:val="90"/>
          <w:sz w:val="28"/>
          <w:szCs w:val="28"/>
        </w:rPr>
        <w:t>листа</w:t>
      </w:r>
      <w:r>
        <w:rPr>
          <w:w w:val="90"/>
          <w:sz w:val="28"/>
          <w:szCs w:val="28"/>
        </w:rPr>
        <w:t xml:space="preserve"> произведений из репертуара 3-4 класса.</w:t>
      </w:r>
    </w:p>
    <w:p w:rsidR="00786BA7" w:rsidRDefault="00786BA7" w:rsidP="00786BA7">
      <w:pPr>
        <w:shd w:val="clear" w:color="auto" w:fill="FFFFFF"/>
        <w:spacing w:before="619"/>
        <w:ind w:left="120"/>
      </w:pPr>
      <w:r>
        <w:rPr>
          <w:b/>
          <w:bCs/>
          <w:color w:val="000000"/>
          <w:spacing w:val="-3"/>
          <w:sz w:val="28"/>
          <w:szCs w:val="28"/>
        </w:rPr>
        <w:t>За учебный год учащийся должен исполнить (не выпускной класс):</w:t>
      </w:r>
    </w:p>
    <w:p w:rsidR="00786BA7" w:rsidRPr="006E7E10" w:rsidRDefault="00786BA7" w:rsidP="00786BA7">
      <w:pPr>
        <w:rPr>
          <w:sz w:val="28"/>
          <w:szCs w:val="28"/>
        </w:rPr>
      </w:pPr>
    </w:p>
    <w:p w:rsidR="00786BA7" w:rsidRDefault="00786BA7" w:rsidP="00786BA7">
      <w:pPr>
        <w:shd w:val="clear" w:color="auto" w:fill="FFFFFF"/>
        <w:spacing w:before="10" w:line="480" w:lineRule="exact"/>
        <w:ind w:left="7925"/>
        <w:rPr>
          <w:b/>
          <w:i/>
          <w:iCs/>
          <w:color w:val="000000"/>
          <w:spacing w:val="2"/>
          <w:sz w:val="28"/>
          <w:szCs w:val="28"/>
        </w:rPr>
      </w:pPr>
      <w:r>
        <w:rPr>
          <w:b/>
          <w:i/>
          <w:iCs/>
          <w:color w:val="000000"/>
          <w:spacing w:val="2"/>
          <w:sz w:val="28"/>
          <w:szCs w:val="28"/>
        </w:rPr>
        <w:t>Таблица 12</w:t>
      </w:r>
    </w:p>
    <w:tbl>
      <w:tblPr>
        <w:tblW w:w="0" w:type="auto"/>
        <w:tblInd w:w="40" w:type="dxa"/>
        <w:tblLayout w:type="fixed"/>
        <w:tblCellMar>
          <w:left w:w="40" w:type="dxa"/>
          <w:right w:w="40" w:type="dxa"/>
        </w:tblCellMar>
        <w:tblLook w:val="0000"/>
      </w:tblPr>
      <w:tblGrid>
        <w:gridCol w:w="4934"/>
        <w:gridCol w:w="4934"/>
      </w:tblGrid>
      <w:tr w:rsidR="00786BA7" w:rsidTr="00E2629D">
        <w:trPr>
          <w:trHeight w:hRule="exact" w:val="334"/>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pPr>
            <w:r>
              <w:rPr>
                <w:color w:val="000000"/>
                <w:spacing w:val="-5"/>
                <w:sz w:val="28"/>
                <w:szCs w:val="28"/>
              </w:rPr>
              <w:t>2 полугодие</w:t>
            </w:r>
          </w:p>
        </w:tc>
      </w:tr>
      <w:tr w:rsidR="00786BA7" w:rsidTr="00E2629D">
        <w:trPr>
          <w:trHeight w:hRule="exact" w:val="461"/>
        </w:trPr>
        <w:tc>
          <w:tcPr>
            <w:tcW w:w="4934" w:type="dxa"/>
            <w:tcBorders>
              <w:top w:val="single" w:sz="6" w:space="0" w:color="auto"/>
              <w:left w:val="single" w:sz="6" w:space="0" w:color="auto"/>
              <w:bottom w:val="nil"/>
              <w:right w:val="single" w:sz="6" w:space="0" w:color="auto"/>
            </w:tcBorders>
            <w:shd w:val="clear" w:color="auto" w:fill="FFFFFF"/>
          </w:tcPr>
          <w:p w:rsidR="00786BA7" w:rsidRDefault="003D2EAF" w:rsidP="003D2EAF">
            <w:pPr>
              <w:pStyle w:val="TableParagraph"/>
              <w:rPr>
                <w:sz w:val="28"/>
                <w:szCs w:val="28"/>
              </w:rPr>
            </w:pPr>
            <w:r w:rsidRPr="003D2EAF">
              <w:rPr>
                <w:sz w:val="28"/>
                <w:szCs w:val="28"/>
              </w:rPr>
              <w:t xml:space="preserve">Октябрь – технический зачёт в виде </w:t>
            </w:r>
          </w:p>
          <w:p w:rsidR="003D2EAF" w:rsidRDefault="003D2EAF" w:rsidP="003D2EAF">
            <w:pPr>
              <w:pStyle w:val="TableParagraph"/>
              <w:rPr>
                <w:sz w:val="28"/>
                <w:szCs w:val="28"/>
              </w:rPr>
            </w:pPr>
          </w:p>
          <w:p w:rsidR="003D2EAF" w:rsidRDefault="003D2EAF" w:rsidP="003D2EAF">
            <w:pPr>
              <w:pStyle w:val="3"/>
            </w:pPr>
          </w:p>
          <w:p w:rsidR="003D2EAF" w:rsidRPr="003D2EAF" w:rsidRDefault="003D2EAF" w:rsidP="003D2EAF"/>
          <w:p w:rsidR="003D2EAF" w:rsidRDefault="003D2EAF" w:rsidP="003D2EAF">
            <w:pPr>
              <w:pStyle w:val="TableParagraph"/>
            </w:pPr>
          </w:p>
          <w:p w:rsidR="003D2EAF" w:rsidRDefault="003D2EAF" w:rsidP="00E2629D">
            <w:pPr>
              <w:shd w:val="clear" w:color="auto" w:fill="FFFFFF"/>
              <w:ind w:left="10"/>
              <w:rPr>
                <w:color w:val="000000"/>
                <w:sz w:val="28"/>
                <w:szCs w:val="28"/>
              </w:rPr>
            </w:pPr>
          </w:p>
          <w:p w:rsidR="003D2EAF" w:rsidRDefault="003D2EAF" w:rsidP="00E2629D">
            <w:pPr>
              <w:shd w:val="clear" w:color="auto" w:fill="FFFFFF"/>
              <w:ind w:left="10"/>
              <w:rPr>
                <w:color w:val="000000"/>
                <w:sz w:val="28"/>
                <w:szCs w:val="28"/>
              </w:rPr>
            </w:pPr>
          </w:p>
          <w:p w:rsidR="003D2EAF" w:rsidRDefault="003D2EAF" w:rsidP="00E2629D">
            <w:pPr>
              <w:shd w:val="clear" w:color="auto" w:fill="FFFFFF"/>
              <w:ind w:left="10"/>
              <w:rPr>
                <w:color w:val="000000"/>
                <w:sz w:val="28"/>
                <w:szCs w:val="28"/>
              </w:rPr>
            </w:pPr>
          </w:p>
          <w:p w:rsidR="003D2EAF" w:rsidRDefault="003D2EAF" w:rsidP="00E2629D">
            <w:pPr>
              <w:shd w:val="clear" w:color="auto" w:fill="FFFFFF"/>
              <w:ind w:left="10"/>
            </w:pPr>
          </w:p>
        </w:tc>
        <w:tc>
          <w:tcPr>
            <w:tcW w:w="4934" w:type="dxa"/>
            <w:tcBorders>
              <w:top w:val="single" w:sz="6" w:space="0" w:color="auto"/>
              <w:left w:val="single" w:sz="6" w:space="0" w:color="auto"/>
              <w:bottom w:val="nil"/>
              <w:right w:val="single" w:sz="6" w:space="0" w:color="auto"/>
            </w:tcBorders>
            <w:shd w:val="clear" w:color="auto" w:fill="FFFFFF"/>
          </w:tcPr>
          <w:p w:rsidR="00786BA7" w:rsidRPr="003D2EAF" w:rsidRDefault="003D2EAF" w:rsidP="00E2629D">
            <w:pPr>
              <w:shd w:val="clear" w:color="auto" w:fill="FFFFFF"/>
              <w:rPr>
                <w:sz w:val="28"/>
                <w:szCs w:val="28"/>
              </w:rPr>
            </w:pPr>
            <w:r>
              <w:rPr>
                <w:sz w:val="28"/>
                <w:szCs w:val="28"/>
              </w:rPr>
              <w:t xml:space="preserve"> Март – прослушивание не исполненной</w:t>
            </w:r>
            <w:r w:rsidR="006812E9">
              <w:rPr>
                <w:sz w:val="28"/>
                <w:szCs w:val="28"/>
              </w:rPr>
              <w:t xml:space="preserve"> </w:t>
            </w:r>
            <w:r w:rsidRPr="003D2EAF">
              <w:rPr>
                <w:sz w:val="28"/>
                <w:szCs w:val="28"/>
              </w:rPr>
              <w:t xml:space="preserve"> </w:t>
            </w:r>
          </w:p>
        </w:tc>
      </w:tr>
      <w:tr w:rsidR="00786BA7" w:rsidTr="00E2629D">
        <w:trPr>
          <w:trHeight w:hRule="exact" w:val="319"/>
        </w:trPr>
        <w:tc>
          <w:tcPr>
            <w:tcW w:w="4934" w:type="dxa"/>
            <w:tcBorders>
              <w:top w:val="nil"/>
              <w:left w:val="single" w:sz="6" w:space="0" w:color="auto"/>
              <w:bottom w:val="nil"/>
              <w:right w:val="single" w:sz="6" w:space="0" w:color="auto"/>
            </w:tcBorders>
            <w:shd w:val="clear" w:color="auto" w:fill="FFFFFF"/>
          </w:tcPr>
          <w:p w:rsidR="00786BA7" w:rsidRDefault="00786BA7" w:rsidP="003D2EAF">
            <w:pPr>
              <w:pStyle w:val="TableParagraph"/>
            </w:pPr>
          </w:p>
          <w:p w:rsidR="003D2EAF" w:rsidRDefault="003D2EAF" w:rsidP="00E2629D">
            <w:pPr>
              <w:shd w:val="clear" w:color="auto" w:fill="FFFFFF"/>
              <w:ind w:left="5"/>
              <w:rPr>
                <w:color w:val="000000"/>
                <w:spacing w:val="-2"/>
                <w:sz w:val="28"/>
                <w:szCs w:val="28"/>
              </w:rPr>
            </w:pPr>
          </w:p>
          <w:p w:rsidR="003D2EAF" w:rsidRDefault="003D2EAF" w:rsidP="00E2629D">
            <w:pPr>
              <w:shd w:val="clear" w:color="auto" w:fill="FFFFFF"/>
              <w:ind w:left="5"/>
            </w:pPr>
          </w:p>
        </w:tc>
        <w:tc>
          <w:tcPr>
            <w:tcW w:w="4934"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pPr>
          </w:p>
        </w:tc>
      </w:tr>
      <w:tr w:rsidR="00786BA7" w:rsidTr="00E2629D">
        <w:trPr>
          <w:trHeight w:hRule="exact" w:val="1044"/>
        </w:trPr>
        <w:tc>
          <w:tcPr>
            <w:tcW w:w="4934" w:type="dxa"/>
            <w:tcBorders>
              <w:top w:val="nil"/>
              <w:left w:val="single" w:sz="6" w:space="0" w:color="auto"/>
              <w:bottom w:val="nil"/>
              <w:right w:val="single" w:sz="6" w:space="0" w:color="auto"/>
            </w:tcBorders>
            <w:shd w:val="clear" w:color="auto" w:fill="FFFFFF"/>
          </w:tcPr>
          <w:p w:rsidR="00786BA7" w:rsidRDefault="003D2EAF" w:rsidP="00E2629D">
            <w:pPr>
              <w:shd w:val="clear" w:color="auto" w:fill="FFFFFF"/>
              <w:rPr>
                <w:color w:val="000000"/>
                <w:spacing w:val="6"/>
                <w:sz w:val="28"/>
                <w:szCs w:val="28"/>
              </w:rPr>
            </w:pPr>
            <w:r>
              <w:rPr>
                <w:color w:val="000000"/>
                <w:spacing w:val="6"/>
                <w:sz w:val="28"/>
                <w:szCs w:val="28"/>
              </w:rPr>
              <w:t>контрольного урока(1 гамма, 2 этюда или виртуозная пьеса).</w:t>
            </w:r>
          </w:p>
          <w:p w:rsidR="003D2EAF" w:rsidRDefault="003D2EAF" w:rsidP="00E2629D">
            <w:pPr>
              <w:shd w:val="clear" w:color="auto" w:fill="FFFFFF"/>
              <w:rPr>
                <w:color w:val="000000"/>
                <w:spacing w:val="6"/>
                <w:sz w:val="28"/>
                <w:szCs w:val="28"/>
              </w:rPr>
            </w:pPr>
            <w:r>
              <w:rPr>
                <w:color w:val="000000"/>
                <w:spacing w:val="6"/>
                <w:sz w:val="28"/>
                <w:szCs w:val="28"/>
              </w:rPr>
              <w:t xml:space="preserve">Декабрь – прослушивание части </w:t>
            </w:r>
          </w:p>
          <w:p w:rsidR="003D2EAF" w:rsidRPr="003D2EAF" w:rsidRDefault="003D2EAF" w:rsidP="00E2629D">
            <w:pPr>
              <w:shd w:val="clear" w:color="auto" w:fill="FFFFFF"/>
              <w:rPr>
                <w:color w:val="000000"/>
                <w:spacing w:val="6"/>
                <w:sz w:val="28"/>
                <w:szCs w:val="28"/>
              </w:rPr>
            </w:pPr>
            <w:r>
              <w:rPr>
                <w:color w:val="000000"/>
                <w:spacing w:val="6"/>
                <w:sz w:val="28"/>
                <w:szCs w:val="28"/>
              </w:rPr>
              <w:t>прпрограммы</w:t>
            </w:r>
          </w:p>
        </w:tc>
        <w:tc>
          <w:tcPr>
            <w:tcW w:w="4934" w:type="dxa"/>
            <w:tcBorders>
              <w:top w:val="nil"/>
              <w:left w:val="single" w:sz="6" w:space="0" w:color="auto"/>
              <w:bottom w:val="nil"/>
              <w:right w:val="single" w:sz="6" w:space="0" w:color="auto"/>
            </w:tcBorders>
            <w:shd w:val="clear" w:color="auto" w:fill="FFFFFF"/>
          </w:tcPr>
          <w:p w:rsidR="00786BA7" w:rsidRDefault="006812E9" w:rsidP="00E2629D">
            <w:pPr>
              <w:shd w:val="clear" w:color="auto" w:fill="FFFFFF"/>
              <w:rPr>
                <w:sz w:val="28"/>
                <w:szCs w:val="28"/>
              </w:rPr>
            </w:pPr>
            <w:r>
              <w:rPr>
                <w:sz w:val="28"/>
                <w:szCs w:val="28"/>
              </w:rPr>
              <w:t>ч</w:t>
            </w:r>
            <w:r w:rsidRPr="006812E9">
              <w:rPr>
                <w:sz w:val="28"/>
                <w:szCs w:val="28"/>
              </w:rPr>
              <w:t>асти программы</w:t>
            </w:r>
            <w:r>
              <w:rPr>
                <w:sz w:val="28"/>
                <w:szCs w:val="28"/>
              </w:rPr>
              <w:t xml:space="preserve">). </w:t>
            </w:r>
          </w:p>
          <w:p w:rsidR="006812E9" w:rsidRDefault="006812E9" w:rsidP="00E2629D">
            <w:pPr>
              <w:shd w:val="clear" w:color="auto" w:fill="FFFFFF"/>
              <w:rPr>
                <w:sz w:val="28"/>
                <w:szCs w:val="28"/>
              </w:rPr>
            </w:pPr>
          </w:p>
          <w:p w:rsidR="006812E9" w:rsidRPr="006812E9" w:rsidRDefault="006812E9" w:rsidP="00E2629D">
            <w:pPr>
              <w:shd w:val="clear" w:color="auto" w:fill="FFFFFF"/>
              <w:rPr>
                <w:sz w:val="28"/>
                <w:szCs w:val="28"/>
              </w:rPr>
            </w:pPr>
            <w:r>
              <w:rPr>
                <w:sz w:val="28"/>
                <w:szCs w:val="28"/>
              </w:rPr>
              <w:t>Май – экзамен (4 произведения, в том</w:t>
            </w:r>
          </w:p>
        </w:tc>
      </w:tr>
      <w:tr w:rsidR="003D2EAF" w:rsidTr="00E2629D">
        <w:trPr>
          <w:trHeight w:hRule="exact" w:val="1044"/>
        </w:trPr>
        <w:tc>
          <w:tcPr>
            <w:tcW w:w="4934" w:type="dxa"/>
            <w:tcBorders>
              <w:top w:val="nil"/>
              <w:left w:val="single" w:sz="6" w:space="0" w:color="auto"/>
              <w:bottom w:val="nil"/>
              <w:right w:val="single" w:sz="6" w:space="0" w:color="auto"/>
            </w:tcBorders>
            <w:shd w:val="clear" w:color="auto" w:fill="FFFFFF"/>
          </w:tcPr>
          <w:p w:rsidR="003D2EAF" w:rsidRDefault="003D2EAF" w:rsidP="00E2629D">
            <w:pPr>
              <w:shd w:val="clear" w:color="auto" w:fill="FFFFFF"/>
              <w:rPr>
                <w:color w:val="000000"/>
                <w:spacing w:val="6"/>
                <w:sz w:val="28"/>
                <w:szCs w:val="28"/>
              </w:rPr>
            </w:pPr>
            <w:r>
              <w:rPr>
                <w:color w:val="000000"/>
                <w:spacing w:val="6"/>
                <w:sz w:val="28"/>
                <w:szCs w:val="28"/>
              </w:rPr>
              <w:t>Программы(произведение крупной формы, произведение на выбор из программы выпускного экзамена).</w:t>
            </w:r>
          </w:p>
        </w:tc>
        <w:tc>
          <w:tcPr>
            <w:tcW w:w="4934" w:type="dxa"/>
            <w:tcBorders>
              <w:top w:val="nil"/>
              <w:left w:val="single" w:sz="6" w:space="0" w:color="auto"/>
              <w:bottom w:val="nil"/>
              <w:right w:val="single" w:sz="6" w:space="0" w:color="auto"/>
            </w:tcBorders>
            <w:shd w:val="clear" w:color="auto" w:fill="FFFFFF"/>
          </w:tcPr>
          <w:p w:rsidR="006812E9" w:rsidRDefault="006812E9" w:rsidP="00E2629D">
            <w:pPr>
              <w:shd w:val="clear" w:color="auto" w:fill="FFFFFF"/>
              <w:rPr>
                <w:color w:val="000000"/>
                <w:spacing w:val="1"/>
                <w:sz w:val="28"/>
                <w:szCs w:val="28"/>
              </w:rPr>
            </w:pPr>
            <w:r>
              <w:rPr>
                <w:color w:val="000000"/>
                <w:spacing w:val="1"/>
                <w:sz w:val="28"/>
                <w:szCs w:val="28"/>
              </w:rPr>
              <w:t>Числе произведение крупной формы, обработки на народные или популярные мелодии, произведение канти</w:t>
            </w:r>
          </w:p>
          <w:p w:rsidR="006812E9" w:rsidRDefault="006812E9" w:rsidP="00E2629D">
            <w:pPr>
              <w:shd w:val="clear" w:color="auto" w:fill="FFFFFF"/>
              <w:rPr>
                <w:color w:val="000000"/>
                <w:spacing w:val="1"/>
                <w:sz w:val="28"/>
                <w:szCs w:val="28"/>
              </w:rPr>
            </w:pPr>
          </w:p>
          <w:p w:rsidR="006812E9" w:rsidRDefault="006812E9" w:rsidP="00E2629D">
            <w:pPr>
              <w:shd w:val="clear" w:color="auto" w:fill="FFFFFF"/>
              <w:rPr>
                <w:color w:val="000000"/>
                <w:spacing w:val="1"/>
                <w:sz w:val="28"/>
                <w:szCs w:val="28"/>
              </w:rPr>
            </w:pPr>
          </w:p>
          <w:p w:rsidR="003D2EAF" w:rsidRDefault="006812E9" w:rsidP="00E2629D">
            <w:pPr>
              <w:shd w:val="clear" w:color="auto" w:fill="FFFFFF"/>
              <w:rPr>
                <w:color w:val="000000"/>
                <w:spacing w:val="1"/>
                <w:sz w:val="28"/>
                <w:szCs w:val="28"/>
              </w:rPr>
            </w:pPr>
            <w:r>
              <w:rPr>
                <w:color w:val="000000"/>
                <w:spacing w:val="1"/>
                <w:sz w:val="28"/>
                <w:szCs w:val="28"/>
              </w:rPr>
              <w:t>кантиленного ха</w:t>
            </w:r>
          </w:p>
        </w:tc>
      </w:tr>
      <w:tr w:rsidR="00786BA7" w:rsidTr="006812E9">
        <w:trPr>
          <w:trHeight w:hRule="exact" w:val="1152"/>
        </w:trPr>
        <w:tc>
          <w:tcPr>
            <w:tcW w:w="4934" w:type="dxa"/>
            <w:tcBorders>
              <w:top w:val="nil"/>
              <w:left w:val="single" w:sz="6" w:space="0" w:color="auto"/>
              <w:bottom w:val="single" w:sz="4" w:space="0" w:color="auto"/>
              <w:right w:val="single" w:sz="6" w:space="0" w:color="auto"/>
            </w:tcBorders>
            <w:shd w:val="clear" w:color="auto" w:fill="FFFFFF"/>
          </w:tcPr>
          <w:p w:rsidR="00786BA7" w:rsidRDefault="00786BA7" w:rsidP="00E2629D">
            <w:pPr>
              <w:shd w:val="clear" w:color="auto" w:fill="FFFFFF"/>
              <w:ind w:left="10"/>
            </w:pPr>
          </w:p>
        </w:tc>
        <w:tc>
          <w:tcPr>
            <w:tcW w:w="4934" w:type="dxa"/>
            <w:tcBorders>
              <w:top w:val="nil"/>
              <w:left w:val="single" w:sz="6" w:space="0" w:color="auto"/>
              <w:bottom w:val="single" w:sz="4" w:space="0" w:color="auto"/>
              <w:right w:val="single" w:sz="6" w:space="0" w:color="auto"/>
            </w:tcBorders>
            <w:shd w:val="clear" w:color="auto" w:fill="FFFFFF"/>
          </w:tcPr>
          <w:p w:rsidR="00786BA7" w:rsidRDefault="006812E9" w:rsidP="00E2629D">
            <w:pPr>
              <w:shd w:val="clear" w:color="auto" w:fill="FFFFFF"/>
              <w:rPr>
                <w:sz w:val="28"/>
                <w:szCs w:val="28"/>
              </w:rPr>
            </w:pPr>
            <w:r>
              <w:rPr>
                <w:sz w:val="28"/>
                <w:szCs w:val="28"/>
              </w:rPr>
              <w:t>к</w:t>
            </w:r>
            <w:r w:rsidRPr="006812E9">
              <w:rPr>
                <w:sz w:val="28"/>
                <w:szCs w:val="28"/>
              </w:rPr>
              <w:t>ан</w:t>
            </w:r>
            <w:r>
              <w:rPr>
                <w:sz w:val="28"/>
                <w:szCs w:val="28"/>
              </w:rPr>
              <w:t>тиленного характера, оригинального</w:t>
            </w:r>
          </w:p>
          <w:p w:rsidR="006812E9" w:rsidRPr="006812E9" w:rsidRDefault="006812E9" w:rsidP="00E2629D">
            <w:pPr>
              <w:shd w:val="clear" w:color="auto" w:fill="FFFFFF"/>
              <w:rPr>
                <w:sz w:val="28"/>
                <w:szCs w:val="28"/>
              </w:rPr>
            </w:pPr>
            <w:r>
              <w:rPr>
                <w:sz w:val="28"/>
                <w:szCs w:val="28"/>
              </w:rPr>
              <w:t>произведения).</w:t>
            </w:r>
          </w:p>
        </w:tc>
      </w:tr>
    </w:tbl>
    <w:p w:rsidR="00786BA7" w:rsidRPr="00D701AF" w:rsidRDefault="00786BA7" w:rsidP="00786BA7">
      <w:pPr>
        <w:shd w:val="clear" w:color="auto" w:fill="FFFFFF"/>
        <w:spacing w:before="10" w:line="480" w:lineRule="exact"/>
        <w:ind w:left="7925"/>
        <w:rPr>
          <w:b/>
        </w:rPr>
      </w:pPr>
    </w:p>
    <w:p w:rsidR="00786BA7"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 xml:space="preserve">1. М.Джулиани «Соната </w:t>
      </w:r>
      <w:r w:rsidRPr="006E7E10">
        <w:rPr>
          <w:sz w:val="28"/>
          <w:szCs w:val="28"/>
          <w:lang w:val="en-US"/>
        </w:rPr>
        <w:t>C</w:t>
      </w:r>
      <w:r w:rsidRPr="006E7E10">
        <w:rPr>
          <w:sz w:val="28"/>
          <w:szCs w:val="28"/>
        </w:rPr>
        <w:t>-</w:t>
      </w:r>
      <w:r w:rsidRPr="006E7E10">
        <w:rPr>
          <w:sz w:val="28"/>
          <w:szCs w:val="28"/>
          <w:lang w:val="en-US"/>
        </w:rPr>
        <w:t>dur</w:t>
      </w:r>
      <w:r w:rsidRPr="006E7E10">
        <w:rPr>
          <w:sz w:val="28"/>
          <w:szCs w:val="28"/>
        </w:rPr>
        <w:t xml:space="preserve">» </w:t>
      </w:r>
      <w:r w:rsidRPr="006E7E10">
        <w:rPr>
          <w:sz w:val="28"/>
          <w:szCs w:val="28"/>
          <w:lang w:val="en-US"/>
        </w:rPr>
        <w:t>III</w:t>
      </w:r>
      <w:r w:rsidRPr="006E7E10">
        <w:rPr>
          <w:sz w:val="28"/>
          <w:szCs w:val="28"/>
        </w:rPr>
        <w:t xml:space="preserve"> ч.</w:t>
      </w:r>
    </w:p>
    <w:p w:rsidR="00786BA7" w:rsidRPr="006E7E10" w:rsidRDefault="00786BA7" w:rsidP="00786BA7">
      <w:pPr>
        <w:rPr>
          <w:sz w:val="28"/>
          <w:szCs w:val="28"/>
        </w:rPr>
      </w:pPr>
      <w:r w:rsidRPr="006E7E10">
        <w:rPr>
          <w:sz w:val="28"/>
          <w:szCs w:val="28"/>
        </w:rPr>
        <w:t>2. А.Иванов-Крамской «Элегия».</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1. А.Иванов – Крамской вариации на тему р.н.п. «Ахти, матушка, голова болит».</w:t>
      </w:r>
    </w:p>
    <w:p w:rsidR="00786BA7" w:rsidRPr="006E7E10" w:rsidRDefault="00786BA7" w:rsidP="00786BA7">
      <w:pPr>
        <w:rPr>
          <w:sz w:val="28"/>
          <w:szCs w:val="28"/>
        </w:rPr>
      </w:pPr>
      <w:r w:rsidRPr="006E7E10">
        <w:rPr>
          <w:sz w:val="28"/>
          <w:szCs w:val="28"/>
        </w:rPr>
        <w:t>2. Ф.Минисеттибаркарола «Вечер в Венеции».</w:t>
      </w:r>
    </w:p>
    <w:p w:rsidR="00786BA7" w:rsidRPr="006E7E10" w:rsidRDefault="00786BA7" w:rsidP="00786BA7">
      <w:pPr>
        <w:rPr>
          <w:b/>
          <w:sz w:val="28"/>
          <w:szCs w:val="28"/>
        </w:rPr>
      </w:pPr>
      <w:r w:rsidRPr="006E7E10">
        <w:rPr>
          <w:b/>
          <w:sz w:val="28"/>
          <w:szCs w:val="28"/>
        </w:rPr>
        <w:t xml:space="preserve">В. </w:t>
      </w:r>
    </w:p>
    <w:p w:rsidR="00786BA7" w:rsidRPr="006E7E10" w:rsidRDefault="00786BA7" w:rsidP="00786BA7">
      <w:pPr>
        <w:rPr>
          <w:sz w:val="28"/>
          <w:szCs w:val="28"/>
        </w:rPr>
      </w:pPr>
      <w:r w:rsidRPr="006E7E10">
        <w:rPr>
          <w:sz w:val="28"/>
          <w:szCs w:val="28"/>
        </w:rPr>
        <w:t>1. М.Джулиани «Вариации на тему старинной песни».</w:t>
      </w:r>
    </w:p>
    <w:p w:rsidR="00786BA7" w:rsidRPr="006E7E10" w:rsidRDefault="00786BA7" w:rsidP="00786BA7">
      <w:pPr>
        <w:rPr>
          <w:sz w:val="28"/>
          <w:szCs w:val="28"/>
        </w:rPr>
      </w:pPr>
      <w:r w:rsidRPr="006E7E10">
        <w:rPr>
          <w:sz w:val="28"/>
          <w:szCs w:val="28"/>
        </w:rPr>
        <w:t>2. А.Виллольдо «Эль чокло».  Аргентинское танго.</w:t>
      </w:r>
    </w:p>
    <w:p w:rsidR="00786BA7" w:rsidRPr="00334715" w:rsidRDefault="00786BA7" w:rsidP="00786BA7">
      <w:pPr>
        <w:spacing w:line="360" w:lineRule="auto"/>
        <w:rPr>
          <w:w w:val="90"/>
          <w:sz w:val="28"/>
          <w:szCs w:val="28"/>
        </w:rPr>
      </w:pPr>
    </w:p>
    <w:p w:rsidR="00786BA7" w:rsidRDefault="00786BA7" w:rsidP="00786BA7">
      <w:pPr>
        <w:pStyle w:val="a3"/>
        <w:rPr>
          <w:rFonts w:ascii="Times New Roman" w:hAnsi="Times New Roman" w:cs="Times New Roman"/>
          <w:b/>
        </w:rPr>
      </w:pPr>
      <w:r>
        <w:rPr>
          <w:rFonts w:ascii="Times New Roman" w:hAnsi="Times New Roman" w:cs="Times New Roman"/>
          <w:b/>
        </w:rPr>
        <w:t>9</w:t>
      </w:r>
      <w:r w:rsidRPr="00025B40">
        <w:rPr>
          <w:rFonts w:ascii="Times New Roman" w:hAnsi="Times New Roman" w:cs="Times New Roman"/>
          <w:b/>
        </w:rPr>
        <w:t xml:space="preserve"> класс</w:t>
      </w:r>
      <w:r>
        <w:rPr>
          <w:rFonts w:ascii="Times New Roman" w:hAnsi="Times New Roman" w:cs="Times New Roman"/>
          <w:b/>
        </w:rPr>
        <w:t xml:space="preserve"> (2,5 час в неделю)</w:t>
      </w:r>
    </w:p>
    <w:p w:rsidR="00786BA7" w:rsidRPr="00FC423F" w:rsidRDefault="00786BA7" w:rsidP="00786BA7">
      <w:pPr>
        <w:shd w:val="clear" w:color="auto" w:fill="FFFFFF"/>
        <w:spacing w:line="480" w:lineRule="exact"/>
        <w:ind w:left="115" w:right="139" w:firstLine="593"/>
        <w:jc w:val="both"/>
        <w:rPr>
          <w:w w:val="90"/>
          <w:sz w:val="28"/>
          <w:szCs w:val="28"/>
        </w:rPr>
      </w:pPr>
      <w:r>
        <w:rPr>
          <w:w w:val="90"/>
          <w:sz w:val="28"/>
          <w:szCs w:val="28"/>
        </w:rPr>
        <w:t xml:space="preserve">Совершенствование и повышение уровня навыков и знаний, музыкально – художественного мышления учащегося, углубленная работа над звуком и техникой исполнения.  </w:t>
      </w:r>
      <w:r w:rsidRPr="00334715">
        <w:rPr>
          <w:w w:val="90"/>
          <w:sz w:val="28"/>
          <w:szCs w:val="28"/>
        </w:rPr>
        <w:t xml:space="preserve">Подготовка к выпускному экзамену и поступлению в образовательное </w:t>
      </w:r>
      <w:r w:rsidRPr="00334715">
        <w:rPr>
          <w:w w:val="90"/>
          <w:sz w:val="28"/>
          <w:szCs w:val="28"/>
        </w:rPr>
        <w:lastRenderedPageBreak/>
        <w:t>учреждение, реализующее основные профессиональные образовательные программы в област</w:t>
      </w:r>
      <w:r>
        <w:rPr>
          <w:w w:val="90"/>
          <w:sz w:val="28"/>
          <w:szCs w:val="28"/>
        </w:rPr>
        <w:t xml:space="preserve">и музыкального искусства.Изучение различных по стилям и жанрам произведений, в том числе входящих в программу вступительного экзамена. </w:t>
      </w:r>
    </w:p>
    <w:p w:rsidR="00786BA7" w:rsidRPr="00FC423F" w:rsidRDefault="00786BA7" w:rsidP="00786BA7">
      <w:pPr>
        <w:shd w:val="clear" w:color="auto" w:fill="FFFFFF"/>
        <w:spacing w:before="29" w:line="485" w:lineRule="exact"/>
        <w:ind w:left="120" w:right="139" w:firstLine="701"/>
        <w:jc w:val="both"/>
        <w:rPr>
          <w:w w:val="90"/>
          <w:sz w:val="28"/>
          <w:szCs w:val="28"/>
        </w:rPr>
      </w:pPr>
      <w:r w:rsidRPr="00FC423F">
        <w:rPr>
          <w:w w:val="90"/>
          <w:sz w:val="28"/>
          <w:szCs w:val="28"/>
        </w:rPr>
        <w:t>Выбранная для вступительных экзаменов программа обыгрыва</w:t>
      </w:r>
      <w:r>
        <w:rPr>
          <w:w w:val="90"/>
          <w:sz w:val="28"/>
          <w:szCs w:val="28"/>
        </w:rPr>
        <w:t>ется на концертах класса,</w:t>
      </w:r>
      <w:r w:rsidRPr="00FC423F">
        <w:rPr>
          <w:w w:val="90"/>
          <w:sz w:val="28"/>
          <w:szCs w:val="28"/>
        </w:rPr>
        <w:t xml:space="preserve"> школы, конкурсах.</w:t>
      </w:r>
    </w:p>
    <w:p w:rsidR="00786BA7" w:rsidRPr="00FC423F" w:rsidRDefault="00786BA7" w:rsidP="00786BA7">
      <w:pPr>
        <w:shd w:val="clear" w:color="auto" w:fill="FFFFFF"/>
        <w:spacing w:before="24" w:line="480" w:lineRule="exact"/>
        <w:ind w:left="115" w:right="139" w:firstLine="710"/>
        <w:jc w:val="both"/>
        <w:rPr>
          <w:w w:val="90"/>
          <w:sz w:val="28"/>
          <w:szCs w:val="28"/>
        </w:rPr>
      </w:pPr>
    </w:p>
    <w:p w:rsidR="00786BA7" w:rsidRDefault="00786BA7" w:rsidP="00786BA7">
      <w:pPr>
        <w:spacing w:line="360" w:lineRule="auto"/>
      </w:pPr>
      <w:r>
        <w:rPr>
          <w:b/>
          <w:bCs/>
          <w:color w:val="000000"/>
          <w:spacing w:val="-2"/>
          <w:sz w:val="28"/>
          <w:szCs w:val="28"/>
        </w:rPr>
        <w:t>За учебный год учащийся должен исполнить:</w:t>
      </w:r>
    </w:p>
    <w:p w:rsidR="00786BA7" w:rsidRDefault="006812E9" w:rsidP="00786BA7">
      <w:pPr>
        <w:spacing w:line="360" w:lineRule="auto"/>
        <w:rPr>
          <w:b/>
          <w:i/>
          <w:iCs/>
          <w:color w:val="000000"/>
          <w:sz w:val="28"/>
          <w:szCs w:val="28"/>
        </w:rPr>
      </w:pPr>
      <w:r>
        <w:rPr>
          <w:b/>
          <w:i/>
          <w:iCs/>
          <w:color w:val="000000"/>
          <w:sz w:val="28"/>
          <w:szCs w:val="28"/>
        </w:rPr>
        <w:t xml:space="preserve">                                                                                                      </w:t>
      </w:r>
      <w:r w:rsidR="00786BA7" w:rsidRPr="0085112E">
        <w:rPr>
          <w:b/>
          <w:i/>
          <w:iCs/>
          <w:color w:val="000000"/>
          <w:sz w:val="28"/>
          <w:szCs w:val="28"/>
        </w:rPr>
        <w:t>Таблица 1</w:t>
      </w:r>
      <w:r w:rsidR="00786BA7">
        <w:rPr>
          <w:b/>
          <w:i/>
          <w:iCs/>
          <w:color w:val="000000"/>
          <w:sz w:val="28"/>
          <w:szCs w:val="28"/>
        </w:rPr>
        <w:t>3</w:t>
      </w:r>
    </w:p>
    <w:tbl>
      <w:tblPr>
        <w:tblStyle w:val="aa"/>
        <w:tblW w:w="0" w:type="auto"/>
        <w:tblLook w:val="04A0"/>
      </w:tblPr>
      <w:tblGrid>
        <w:gridCol w:w="4785"/>
        <w:gridCol w:w="4786"/>
      </w:tblGrid>
      <w:tr w:rsidR="00786BA7" w:rsidTr="00E2629D">
        <w:tc>
          <w:tcPr>
            <w:tcW w:w="4785" w:type="dxa"/>
          </w:tcPr>
          <w:p w:rsidR="00786BA7" w:rsidRDefault="00786BA7" w:rsidP="00E2629D">
            <w:pPr>
              <w:spacing w:line="360" w:lineRule="auto"/>
              <w:rPr>
                <w:w w:val="90"/>
                <w:sz w:val="28"/>
                <w:szCs w:val="28"/>
              </w:rPr>
            </w:pPr>
            <w:r>
              <w:rPr>
                <w:w w:val="90"/>
                <w:sz w:val="28"/>
                <w:szCs w:val="28"/>
              </w:rPr>
              <w:t>1 полугодие.</w:t>
            </w:r>
          </w:p>
        </w:tc>
        <w:tc>
          <w:tcPr>
            <w:tcW w:w="4786" w:type="dxa"/>
          </w:tcPr>
          <w:p w:rsidR="00786BA7" w:rsidRDefault="00786BA7" w:rsidP="00E2629D">
            <w:pPr>
              <w:spacing w:line="360" w:lineRule="auto"/>
              <w:rPr>
                <w:w w:val="90"/>
                <w:sz w:val="28"/>
                <w:szCs w:val="28"/>
              </w:rPr>
            </w:pPr>
            <w:r>
              <w:rPr>
                <w:w w:val="90"/>
                <w:sz w:val="28"/>
                <w:szCs w:val="28"/>
              </w:rPr>
              <w:t>2 полугодие.</w:t>
            </w:r>
          </w:p>
        </w:tc>
      </w:tr>
      <w:tr w:rsidR="00786BA7" w:rsidTr="00E2629D">
        <w:tc>
          <w:tcPr>
            <w:tcW w:w="4785" w:type="dxa"/>
          </w:tcPr>
          <w:p w:rsidR="00786BA7" w:rsidRDefault="00786BA7" w:rsidP="00E2629D">
            <w:pPr>
              <w:spacing w:line="360" w:lineRule="auto"/>
              <w:rPr>
                <w:w w:val="90"/>
                <w:sz w:val="28"/>
                <w:szCs w:val="28"/>
              </w:rPr>
            </w:pPr>
            <w:r>
              <w:rPr>
                <w:w w:val="90"/>
                <w:sz w:val="28"/>
                <w:szCs w:val="28"/>
              </w:rPr>
              <w:t>Октябрь – технический зачет в форме контрольного урока  ( 1 гамма,1 этюд).</w:t>
            </w:r>
          </w:p>
          <w:p w:rsidR="00786BA7" w:rsidRDefault="00786BA7" w:rsidP="00E2629D">
            <w:pPr>
              <w:spacing w:line="360" w:lineRule="auto"/>
              <w:rPr>
                <w:w w:val="90"/>
                <w:sz w:val="28"/>
                <w:szCs w:val="28"/>
              </w:rPr>
            </w:pPr>
            <w:r>
              <w:rPr>
                <w:w w:val="90"/>
                <w:sz w:val="28"/>
                <w:szCs w:val="28"/>
              </w:rPr>
              <w:t>Декабрь – прослушивание выпускной программы ( 2 произведения).</w:t>
            </w:r>
          </w:p>
        </w:tc>
        <w:tc>
          <w:tcPr>
            <w:tcW w:w="4786" w:type="dxa"/>
          </w:tcPr>
          <w:p w:rsidR="00786BA7" w:rsidRDefault="00786BA7" w:rsidP="00E2629D">
            <w:pPr>
              <w:spacing w:line="360" w:lineRule="auto"/>
              <w:rPr>
                <w:w w:val="90"/>
                <w:sz w:val="28"/>
                <w:szCs w:val="28"/>
              </w:rPr>
            </w:pPr>
            <w:r>
              <w:rPr>
                <w:w w:val="90"/>
                <w:sz w:val="28"/>
                <w:szCs w:val="28"/>
              </w:rPr>
              <w:t>Март – прослушивание выпускной программы ( 3 произведения).</w:t>
            </w:r>
          </w:p>
          <w:p w:rsidR="00786BA7" w:rsidRDefault="00786BA7" w:rsidP="00E2629D">
            <w:pPr>
              <w:spacing w:line="360" w:lineRule="auto"/>
              <w:rPr>
                <w:w w:val="90"/>
                <w:sz w:val="28"/>
                <w:szCs w:val="28"/>
              </w:rPr>
            </w:pPr>
            <w:r>
              <w:rPr>
                <w:w w:val="90"/>
                <w:sz w:val="28"/>
                <w:szCs w:val="28"/>
              </w:rPr>
              <w:t>Май – выпускной экзамен  ( 4 произведения).</w:t>
            </w:r>
          </w:p>
        </w:tc>
      </w:tr>
    </w:tbl>
    <w:p w:rsidR="00786BA7" w:rsidRPr="00334715" w:rsidRDefault="00786BA7" w:rsidP="00786BA7">
      <w:pPr>
        <w:spacing w:line="360" w:lineRule="auto"/>
        <w:rPr>
          <w:w w:val="90"/>
          <w:sz w:val="28"/>
          <w:szCs w:val="28"/>
        </w:rPr>
      </w:pPr>
    </w:p>
    <w:p w:rsidR="00786BA7" w:rsidRDefault="00786BA7" w:rsidP="00786BA7">
      <w:pPr>
        <w:spacing w:line="360" w:lineRule="auto"/>
        <w:rPr>
          <w:b/>
          <w:i/>
          <w:sz w:val="28"/>
          <w:szCs w:val="28"/>
        </w:rPr>
      </w:pPr>
      <w:r w:rsidRPr="008D01E3">
        <w:rPr>
          <w:b/>
          <w:i/>
          <w:sz w:val="28"/>
          <w:szCs w:val="28"/>
        </w:rPr>
        <w:t>Примерн</w:t>
      </w:r>
      <w:r>
        <w:rPr>
          <w:b/>
          <w:i/>
          <w:sz w:val="28"/>
          <w:szCs w:val="28"/>
        </w:rPr>
        <w:t>ая программа итоговой аттестации</w:t>
      </w:r>
    </w:p>
    <w:p w:rsidR="00786BA7" w:rsidRPr="00547D94" w:rsidRDefault="00786BA7" w:rsidP="00786BA7">
      <w:pPr>
        <w:rPr>
          <w:b/>
          <w:sz w:val="28"/>
          <w:szCs w:val="28"/>
        </w:rPr>
      </w:pPr>
      <w:r w:rsidRPr="00547D94">
        <w:rPr>
          <w:b/>
          <w:sz w:val="28"/>
          <w:szCs w:val="28"/>
        </w:rPr>
        <w:t>А.</w:t>
      </w:r>
    </w:p>
    <w:p w:rsidR="00786BA7" w:rsidRPr="006E7E10" w:rsidRDefault="00786BA7" w:rsidP="00786BA7">
      <w:pPr>
        <w:rPr>
          <w:sz w:val="28"/>
          <w:szCs w:val="28"/>
        </w:rPr>
      </w:pPr>
      <w:r w:rsidRPr="006E7E10">
        <w:rPr>
          <w:sz w:val="28"/>
          <w:szCs w:val="28"/>
        </w:rPr>
        <w:t>1. Х.Сагрерас Этюд «Колибри».</w:t>
      </w:r>
    </w:p>
    <w:p w:rsidR="00786BA7" w:rsidRPr="006E7E10" w:rsidRDefault="00786BA7" w:rsidP="00786BA7">
      <w:pPr>
        <w:rPr>
          <w:sz w:val="28"/>
          <w:szCs w:val="28"/>
        </w:rPr>
      </w:pPr>
      <w:r w:rsidRPr="006E7E10">
        <w:rPr>
          <w:sz w:val="28"/>
          <w:szCs w:val="28"/>
        </w:rPr>
        <w:t xml:space="preserve">2. М.Джулиани Сонатина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 xml:space="preserve"> №3, </w:t>
      </w:r>
    </w:p>
    <w:p w:rsidR="00786BA7" w:rsidRPr="006E7E10" w:rsidRDefault="00786BA7" w:rsidP="00786BA7">
      <w:pPr>
        <w:rPr>
          <w:sz w:val="28"/>
          <w:szCs w:val="28"/>
        </w:rPr>
      </w:pPr>
      <w:r w:rsidRPr="006E7E10">
        <w:rPr>
          <w:sz w:val="28"/>
          <w:szCs w:val="28"/>
        </w:rPr>
        <w:t>3. А.Мессоньер «Сицилиана».</w:t>
      </w:r>
    </w:p>
    <w:p w:rsidR="00786BA7" w:rsidRPr="006E7E10" w:rsidRDefault="00786BA7" w:rsidP="00786BA7">
      <w:pPr>
        <w:rPr>
          <w:sz w:val="28"/>
          <w:szCs w:val="28"/>
        </w:rPr>
      </w:pPr>
      <w:r w:rsidRPr="006E7E10">
        <w:rPr>
          <w:sz w:val="28"/>
          <w:szCs w:val="28"/>
        </w:rPr>
        <w:t xml:space="preserve">4. Е.Ларичевобр .р.н.п. «Степь да степь кругом». </w:t>
      </w:r>
    </w:p>
    <w:p w:rsidR="00786BA7" w:rsidRPr="00547D94" w:rsidRDefault="00786BA7" w:rsidP="00786BA7">
      <w:pPr>
        <w:rPr>
          <w:b/>
          <w:sz w:val="28"/>
          <w:szCs w:val="28"/>
        </w:rPr>
      </w:pPr>
      <w:r w:rsidRPr="00547D94">
        <w:rPr>
          <w:b/>
          <w:sz w:val="28"/>
          <w:szCs w:val="28"/>
        </w:rPr>
        <w:t>Б.</w:t>
      </w:r>
    </w:p>
    <w:p w:rsidR="00786BA7" w:rsidRPr="006E7E10" w:rsidRDefault="00786BA7" w:rsidP="00786BA7">
      <w:pPr>
        <w:rPr>
          <w:sz w:val="28"/>
          <w:szCs w:val="28"/>
        </w:rPr>
      </w:pPr>
      <w:r w:rsidRPr="006E7E10">
        <w:rPr>
          <w:sz w:val="28"/>
          <w:szCs w:val="28"/>
        </w:rPr>
        <w:t>1. Л.Брауэр Этюд №17.</w:t>
      </w:r>
    </w:p>
    <w:p w:rsidR="00786BA7" w:rsidRPr="006E7E10" w:rsidRDefault="00786BA7" w:rsidP="00786BA7">
      <w:pPr>
        <w:rPr>
          <w:sz w:val="28"/>
          <w:szCs w:val="28"/>
        </w:rPr>
      </w:pPr>
      <w:r w:rsidRPr="006E7E10">
        <w:rPr>
          <w:sz w:val="28"/>
          <w:szCs w:val="28"/>
        </w:rPr>
        <w:t xml:space="preserve">2. Ф.Сор «Рондо»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w:t>
      </w:r>
    </w:p>
    <w:p w:rsidR="00786BA7" w:rsidRPr="006E7E10" w:rsidRDefault="00786BA7" w:rsidP="00786BA7">
      <w:pPr>
        <w:rPr>
          <w:sz w:val="28"/>
          <w:szCs w:val="28"/>
        </w:rPr>
      </w:pPr>
      <w:r w:rsidRPr="006E7E10">
        <w:rPr>
          <w:sz w:val="28"/>
          <w:szCs w:val="28"/>
        </w:rPr>
        <w:t xml:space="preserve">3. И.С.Бах Прелюдия </w:t>
      </w:r>
      <w:r w:rsidRPr="006E7E10">
        <w:rPr>
          <w:sz w:val="28"/>
          <w:szCs w:val="28"/>
          <w:lang w:val="en-US"/>
        </w:rPr>
        <w:t>BWV</w:t>
      </w:r>
      <w:r w:rsidRPr="006E7E10">
        <w:rPr>
          <w:sz w:val="28"/>
          <w:szCs w:val="28"/>
        </w:rPr>
        <w:t xml:space="preserve"> 999.</w:t>
      </w:r>
    </w:p>
    <w:p w:rsidR="00786BA7" w:rsidRPr="006E7E10" w:rsidRDefault="00786BA7" w:rsidP="00786BA7">
      <w:pPr>
        <w:rPr>
          <w:sz w:val="28"/>
          <w:szCs w:val="28"/>
        </w:rPr>
      </w:pPr>
      <w:r w:rsidRPr="006E7E10">
        <w:rPr>
          <w:sz w:val="28"/>
          <w:szCs w:val="28"/>
        </w:rPr>
        <w:t xml:space="preserve">4. М.Высотский обр. р.н.п. «Пряха». </w:t>
      </w:r>
    </w:p>
    <w:p w:rsidR="00786BA7" w:rsidRPr="00547D94" w:rsidRDefault="00786BA7" w:rsidP="00786BA7">
      <w:pPr>
        <w:rPr>
          <w:i/>
          <w:sz w:val="28"/>
          <w:szCs w:val="28"/>
          <w:lang w:val="en-US"/>
        </w:rPr>
      </w:pPr>
      <w:r w:rsidRPr="00547D94">
        <w:rPr>
          <w:i/>
          <w:sz w:val="28"/>
          <w:szCs w:val="28"/>
        </w:rPr>
        <w:t>В</w:t>
      </w:r>
      <w:r w:rsidRPr="00547D94">
        <w:rPr>
          <w:i/>
          <w:sz w:val="28"/>
          <w:szCs w:val="28"/>
          <w:lang w:val="en-US"/>
        </w:rPr>
        <w:t>.</w:t>
      </w:r>
    </w:p>
    <w:p w:rsidR="00786BA7" w:rsidRPr="006E7E10" w:rsidRDefault="00786BA7" w:rsidP="00786BA7">
      <w:pPr>
        <w:rPr>
          <w:sz w:val="28"/>
          <w:szCs w:val="28"/>
          <w:lang w:val="en-US"/>
        </w:rPr>
      </w:pPr>
      <w:r w:rsidRPr="006E7E10">
        <w:rPr>
          <w:sz w:val="28"/>
          <w:szCs w:val="28"/>
          <w:lang w:val="en-US"/>
        </w:rPr>
        <w:t xml:space="preserve">1. </w:t>
      </w:r>
      <w:r w:rsidRPr="006E7E10">
        <w:rPr>
          <w:sz w:val="28"/>
          <w:szCs w:val="28"/>
        </w:rPr>
        <w:t>Ф</w:t>
      </w:r>
      <w:r w:rsidRPr="006E7E10">
        <w:rPr>
          <w:sz w:val="28"/>
          <w:szCs w:val="28"/>
          <w:lang w:val="en-US"/>
        </w:rPr>
        <w:t>.</w:t>
      </w:r>
      <w:r w:rsidRPr="006E7E10">
        <w:rPr>
          <w:sz w:val="28"/>
          <w:szCs w:val="28"/>
        </w:rPr>
        <w:t>СорЭтюд</w:t>
      </w:r>
      <w:r w:rsidRPr="006E7E10">
        <w:rPr>
          <w:sz w:val="28"/>
          <w:szCs w:val="28"/>
          <w:lang w:val="en-US"/>
        </w:rPr>
        <w:t xml:space="preserve"> a-moll.</w:t>
      </w:r>
    </w:p>
    <w:p w:rsidR="00786BA7" w:rsidRPr="006E7E10" w:rsidRDefault="00786BA7" w:rsidP="00786BA7">
      <w:pPr>
        <w:rPr>
          <w:sz w:val="28"/>
          <w:szCs w:val="28"/>
        </w:rPr>
      </w:pPr>
      <w:r w:rsidRPr="006E7E10">
        <w:rPr>
          <w:sz w:val="28"/>
          <w:szCs w:val="28"/>
        </w:rPr>
        <w:t xml:space="preserve">2. М.Понсе «Сюита в стиле Вейса». </w:t>
      </w:r>
    </w:p>
    <w:p w:rsidR="00786BA7" w:rsidRDefault="00786BA7" w:rsidP="00786BA7">
      <w:pPr>
        <w:rPr>
          <w:sz w:val="28"/>
          <w:szCs w:val="28"/>
        </w:rPr>
      </w:pPr>
      <w:r w:rsidRPr="006E7E10">
        <w:rPr>
          <w:sz w:val="28"/>
          <w:szCs w:val="28"/>
        </w:rPr>
        <w:t>3. Ф.Сор «Пастораль».</w:t>
      </w:r>
    </w:p>
    <w:p w:rsidR="00786BA7" w:rsidRDefault="00786BA7" w:rsidP="00786BA7">
      <w:pPr>
        <w:rPr>
          <w:sz w:val="28"/>
          <w:szCs w:val="28"/>
        </w:rPr>
      </w:pPr>
      <w:r w:rsidRPr="006E7E10">
        <w:rPr>
          <w:sz w:val="28"/>
          <w:szCs w:val="28"/>
        </w:rPr>
        <w:t xml:space="preserve">4. Р. де Видаль Простые вариации на тему испанской «Фолии».  </w:t>
      </w:r>
    </w:p>
    <w:p w:rsidR="00175D65" w:rsidRDefault="00175D65" w:rsidP="00786BA7">
      <w:pPr>
        <w:rPr>
          <w:sz w:val="28"/>
          <w:szCs w:val="28"/>
        </w:rPr>
      </w:pPr>
    </w:p>
    <w:p w:rsidR="00175D65" w:rsidRDefault="00175D65" w:rsidP="00786BA7">
      <w:pPr>
        <w:rPr>
          <w:sz w:val="28"/>
          <w:szCs w:val="28"/>
        </w:rPr>
      </w:pPr>
    </w:p>
    <w:p w:rsidR="00175D65" w:rsidRPr="006E7E10" w:rsidRDefault="00175D65" w:rsidP="00786BA7">
      <w:pPr>
        <w:rPr>
          <w:b/>
          <w:bCs/>
          <w:color w:val="000000"/>
          <w:spacing w:val="-1"/>
          <w:sz w:val="28"/>
          <w:szCs w:val="28"/>
        </w:rPr>
      </w:pPr>
    </w:p>
    <w:p w:rsidR="00786BA7" w:rsidRDefault="00786BA7" w:rsidP="00786BA7">
      <w:pPr>
        <w:shd w:val="clear" w:color="auto" w:fill="FFFFFF"/>
        <w:spacing w:before="485" w:line="509" w:lineRule="exact"/>
        <w:ind w:left="10" w:right="5184"/>
        <w:jc w:val="center"/>
        <w:rPr>
          <w:b/>
          <w:bCs/>
          <w:color w:val="000000"/>
          <w:spacing w:val="-1"/>
          <w:sz w:val="28"/>
          <w:szCs w:val="28"/>
        </w:rPr>
      </w:pPr>
      <w:r>
        <w:rPr>
          <w:b/>
          <w:bCs/>
          <w:color w:val="000000"/>
          <w:spacing w:val="-1"/>
          <w:sz w:val="28"/>
          <w:szCs w:val="28"/>
        </w:rPr>
        <w:lastRenderedPageBreak/>
        <w:t xml:space="preserve">Срок обучения </w:t>
      </w:r>
      <w:r>
        <w:rPr>
          <w:color w:val="000000"/>
          <w:spacing w:val="-1"/>
          <w:sz w:val="28"/>
          <w:szCs w:val="28"/>
        </w:rPr>
        <w:t>– 5(</w:t>
      </w:r>
      <w:r>
        <w:rPr>
          <w:b/>
          <w:bCs/>
          <w:color w:val="000000"/>
          <w:spacing w:val="-1"/>
          <w:sz w:val="28"/>
          <w:szCs w:val="28"/>
        </w:rPr>
        <w:t>6) лет</w:t>
      </w:r>
    </w:p>
    <w:p w:rsidR="00786BA7" w:rsidRDefault="00786BA7" w:rsidP="00786BA7">
      <w:pPr>
        <w:shd w:val="clear" w:color="auto" w:fill="FFFFFF"/>
        <w:spacing w:before="485" w:line="509" w:lineRule="exact"/>
        <w:ind w:left="10" w:right="5184"/>
        <w:jc w:val="center"/>
      </w:pPr>
      <w:r>
        <w:rPr>
          <w:b/>
          <w:bCs/>
          <w:color w:val="000000"/>
          <w:spacing w:val="-4"/>
          <w:sz w:val="28"/>
          <w:szCs w:val="28"/>
        </w:rPr>
        <w:t xml:space="preserve">Годовые требования по классам </w:t>
      </w:r>
    </w:p>
    <w:p w:rsidR="00786BA7" w:rsidRPr="00F70E11" w:rsidRDefault="00786BA7" w:rsidP="00786BA7">
      <w:pPr>
        <w:shd w:val="clear" w:color="auto" w:fill="FFFFFF"/>
        <w:tabs>
          <w:tab w:val="left" w:pos="2438"/>
        </w:tabs>
        <w:spacing w:line="509" w:lineRule="exact"/>
        <w:rPr>
          <w:w w:val="90"/>
          <w:sz w:val="28"/>
          <w:szCs w:val="28"/>
        </w:rPr>
      </w:pPr>
      <w:r w:rsidRPr="00F70E11">
        <w:rPr>
          <w:w w:val="90"/>
          <w:sz w:val="28"/>
          <w:szCs w:val="28"/>
        </w:rPr>
        <w:t>Требования</w:t>
      </w:r>
      <w:r w:rsidR="006361B7">
        <w:rPr>
          <w:w w:val="90"/>
          <w:sz w:val="28"/>
          <w:szCs w:val="28"/>
        </w:rPr>
        <w:t xml:space="preserve"> </w:t>
      </w:r>
      <w:r w:rsidRPr="00F70E11">
        <w:rPr>
          <w:w w:val="90"/>
          <w:sz w:val="28"/>
          <w:szCs w:val="28"/>
        </w:rPr>
        <w:t xml:space="preserve"> по</w:t>
      </w:r>
      <w:r w:rsidRPr="00F70E11">
        <w:rPr>
          <w:w w:val="90"/>
          <w:sz w:val="28"/>
          <w:szCs w:val="28"/>
        </w:rPr>
        <w:tab/>
        <w:t>специальности для обучающихся на гитаре сроком 5 лет , что и при 8-летнем обучении, но в несколько сжатой форме. Условно говоря, все темы изучаются в меньшем объеме часов.</w:t>
      </w:r>
    </w:p>
    <w:p w:rsidR="00786BA7" w:rsidRPr="00F70E11" w:rsidRDefault="00786BA7" w:rsidP="00786BA7">
      <w:pPr>
        <w:shd w:val="clear" w:color="auto" w:fill="FFFFFF"/>
        <w:spacing w:before="38" w:line="480" w:lineRule="exact"/>
        <w:ind w:right="10" w:firstLine="701"/>
        <w:jc w:val="both"/>
        <w:rPr>
          <w:w w:val="90"/>
          <w:sz w:val="28"/>
          <w:szCs w:val="28"/>
        </w:rPr>
      </w:pPr>
      <w:r w:rsidRPr="00F70E11">
        <w:rPr>
          <w:w w:val="90"/>
          <w:sz w:val="28"/>
          <w:szCs w:val="28"/>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786BA7" w:rsidRDefault="00786BA7" w:rsidP="00786BA7">
      <w:pPr>
        <w:shd w:val="clear" w:color="auto" w:fill="FFFFFF"/>
        <w:spacing w:before="163"/>
        <w:ind w:left="360"/>
        <w:rPr>
          <w:b/>
          <w:bCs/>
          <w:color w:val="000000"/>
          <w:spacing w:val="-1"/>
          <w:sz w:val="28"/>
          <w:szCs w:val="28"/>
        </w:rPr>
      </w:pPr>
    </w:p>
    <w:p w:rsidR="00786BA7" w:rsidRDefault="00786BA7" w:rsidP="00786BA7">
      <w:pPr>
        <w:shd w:val="clear" w:color="auto" w:fill="FFFFFF"/>
        <w:spacing w:before="163"/>
        <w:ind w:left="360"/>
        <w:rPr>
          <w:b/>
          <w:bCs/>
          <w:color w:val="000000"/>
          <w:spacing w:val="-1"/>
          <w:sz w:val="28"/>
          <w:szCs w:val="28"/>
        </w:rPr>
      </w:pPr>
      <w:r>
        <w:rPr>
          <w:b/>
          <w:bCs/>
          <w:color w:val="000000"/>
          <w:spacing w:val="-1"/>
          <w:sz w:val="28"/>
          <w:szCs w:val="28"/>
        </w:rPr>
        <w:t>Первый класс (2 часа в неделю)</w:t>
      </w:r>
    </w:p>
    <w:p w:rsidR="00786BA7" w:rsidRPr="00F70E11" w:rsidRDefault="00786BA7" w:rsidP="00786BA7">
      <w:pPr>
        <w:shd w:val="clear" w:color="auto" w:fill="FFFFFF"/>
        <w:spacing w:before="163"/>
        <w:ind w:left="360"/>
        <w:rPr>
          <w:w w:val="90"/>
          <w:sz w:val="28"/>
          <w:szCs w:val="28"/>
        </w:rPr>
      </w:pPr>
    </w:p>
    <w:p w:rsidR="00786BA7" w:rsidRPr="00862201" w:rsidRDefault="00786BA7" w:rsidP="00786BA7">
      <w:pPr>
        <w:shd w:val="clear" w:color="auto" w:fill="FFFFFF"/>
        <w:tabs>
          <w:tab w:val="left" w:pos="2438"/>
        </w:tabs>
        <w:spacing w:line="360" w:lineRule="auto"/>
        <w:rPr>
          <w:rFonts w:eastAsia="Times New Roman"/>
          <w:w w:val="90"/>
          <w:sz w:val="28"/>
          <w:szCs w:val="28"/>
        </w:rPr>
      </w:pPr>
      <w:r>
        <w:rPr>
          <w:rFonts w:eastAsia="Times New Roman"/>
          <w:w w:val="90"/>
          <w:sz w:val="28"/>
          <w:szCs w:val="28"/>
        </w:rPr>
        <w:t xml:space="preserve">Развитие музыкально слуховых представлений и музыкально образного мышления. </w:t>
      </w:r>
      <w:r w:rsidRPr="00F70E11">
        <w:rPr>
          <w:rFonts w:eastAsia="Times New Roman"/>
          <w:w w:val="90"/>
          <w:sz w:val="28"/>
          <w:szCs w:val="28"/>
        </w:rPr>
        <w:t xml:space="preserve"> Освоение музыкальной грамоты (изучение нот, музыкальных терминов). Освоение и развитие первоначальных навыков игры на </w:t>
      </w:r>
      <w:r>
        <w:rPr>
          <w:w w:val="90"/>
          <w:sz w:val="28"/>
          <w:szCs w:val="28"/>
        </w:rPr>
        <w:t>гитаре:</w:t>
      </w:r>
      <w:r w:rsidRPr="00F70E11">
        <w:rPr>
          <w:rFonts w:eastAsia="Times New Roman"/>
          <w:w w:val="90"/>
          <w:sz w:val="28"/>
          <w:szCs w:val="28"/>
        </w:rPr>
        <w:t xml:space="preserve"> посадк</w:t>
      </w:r>
      <w:r>
        <w:rPr>
          <w:w w:val="90"/>
          <w:sz w:val="28"/>
          <w:szCs w:val="28"/>
        </w:rPr>
        <w:t>а, постановка игрового аппарата. Освоение основных приемов игры на гитаре (тирандо и апояндо).</w:t>
      </w:r>
      <w:r w:rsidR="00175D65">
        <w:rPr>
          <w:w w:val="90"/>
          <w:sz w:val="28"/>
          <w:szCs w:val="28"/>
        </w:rPr>
        <w:t xml:space="preserve"> </w:t>
      </w:r>
      <w:r w:rsidRPr="005F25AD">
        <w:rPr>
          <w:rFonts w:eastAsia="Times New Roman"/>
          <w:w w:val="90"/>
          <w:sz w:val="28"/>
          <w:szCs w:val="28"/>
        </w:rPr>
        <w:t>Упражнения, направленные на развитие координации рук.</w:t>
      </w:r>
      <w:r>
        <w:rPr>
          <w:rFonts w:eastAsia="Times New Roman"/>
          <w:w w:val="90"/>
          <w:sz w:val="28"/>
          <w:szCs w:val="28"/>
        </w:rPr>
        <w:t xml:space="preserve"> Освоение </w:t>
      </w:r>
      <w:r>
        <w:rPr>
          <w:rFonts w:eastAsia="Times New Roman"/>
          <w:w w:val="90"/>
          <w:sz w:val="28"/>
          <w:szCs w:val="28"/>
          <w:lang w:val="en-US"/>
        </w:rPr>
        <w:t>I</w:t>
      </w:r>
      <w:r w:rsidRPr="005E5B0D">
        <w:rPr>
          <w:rFonts w:eastAsia="Times New Roman"/>
          <w:w w:val="90"/>
          <w:sz w:val="28"/>
          <w:szCs w:val="28"/>
        </w:rPr>
        <w:t>-</w:t>
      </w:r>
      <w:r>
        <w:rPr>
          <w:rFonts w:eastAsia="Times New Roman"/>
          <w:w w:val="90"/>
          <w:sz w:val="28"/>
          <w:szCs w:val="28"/>
          <w:lang w:val="en-US"/>
        </w:rPr>
        <w:t>II</w:t>
      </w:r>
      <w:r>
        <w:rPr>
          <w:rFonts w:eastAsia="Times New Roman"/>
          <w:w w:val="90"/>
          <w:sz w:val="28"/>
          <w:szCs w:val="28"/>
        </w:rPr>
        <w:t>позиции. Игра на одной струне с чередованием пальцев правой руки</w:t>
      </w:r>
      <w:r w:rsidRPr="00862201">
        <w:rPr>
          <w:rFonts w:eastAsia="Times New Roman"/>
          <w:w w:val="90"/>
          <w:sz w:val="28"/>
          <w:szCs w:val="28"/>
        </w:rPr>
        <w:t xml:space="preserve"> (</w:t>
      </w:r>
      <w:r>
        <w:rPr>
          <w:rFonts w:eastAsia="Times New Roman"/>
          <w:w w:val="90"/>
          <w:sz w:val="28"/>
          <w:szCs w:val="28"/>
          <w:lang w:val="en-US"/>
        </w:rPr>
        <w:t>im</w:t>
      </w:r>
      <w:r>
        <w:rPr>
          <w:rFonts w:eastAsia="Times New Roman"/>
          <w:w w:val="90"/>
          <w:sz w:val="28"/>
          <w:szCs w:val="28"/>
        </w:rPr>
        <w:t xml:space="preserve">, </w:t>
      </w:r>
      <w:r>
        <w:rPr>
          <w:rFonts w:eastAsia="Times New Roman"/>
          <w:w w:val="90"/>
          <w:sz w:val="28"/>
          <w:szCs w:val="28"/>
          <w:lang w:val="en-US"/>
        </w:rPr>
        <w:t>mi</w:t>
      </w:r>
      <w:r>
        <w:rPr>
          <w:rFonts w:eastAsia="Times New Roman"/>
          <w:w w:val="90"/>
          <w:sz w:val="28"/>
          <w:szCs w:val="28"/>
        </w:rPr>
        <w:t>). Игра арпеджио на открытых струнах. Слуховой контроль за качеством звука и ритмом.</w:t>
      </w:r>
    </w:p>
    <w:p w:rsidR="00786BA7" w:rsidRPr="00A41C62" w:rsidRDefault="00786BA7" w:rsidP="00786BA7">
      <w:pPr>
        <w:spacing w:line="360" w:lineRule="auto"/>
        <w:rPr>
          <w:w w:val="90"/>
          <w:sz w:val="28"/>
          <w:szCs w:val="28"/>
        </w:rPr>
      </w:pPr>
      <w:r>
        <w:rPr>
          <w:w w:val="90"/>
          <w:sz w:val="28"/>
          <w:szCs w:val="28"/>
        </w:rPr>
        <w:t xml:space="preserve">     В течение года  ученик должен пройти:</w:t>
      </w:r>
    </w:p>
    <w:p w:rsidR="00786BA7" w:rsidRPr="00A4176D" w:rsidRDefault="00786BA7" w:rsidP="00786BA7">
      <w:pPr>
        <w:spacing w:line="360" w:lineRule="auto"/>
        <w:rPr>
          <w:w w:val="90"/>
          <w:sz w:val="28"/>
          <w:szCs w:val="28"/>
        </w:rPr>
      </w:pPr>
      <w:r>
        <w:rPr>
          <w:w w:val="90"/>
          <w:sz w:val="28"/>
          <w:szCs w:val="28"/>
        </w:rPr>
        <w:t>м</w:t>
      </w:r>
      <w:r w:rsidRPr="00334715">
        <w:rPr>
          <w:w w:val="90"/>
          <w:sz w:val="28"/>
          <w:szCs w:val="28"/>
        </w:rPr>
        <w:t>ажорные</w:t>
      </w:r>
      <w:r w:rsidR="006812E9">
        <w:rPr>
          <w:w w:val="90"/>
          <w:sz w:val="28"/>
          <w:szCs w:val="28"/>
        </w:rPr>
        <w:t xml:space="preserve"> </w:t>
      </w:r>
      <w:r w:rsidRPr="00334715">
        <w:rPr>
          <w:w w:val="90"/>
          <w:sz w:val="28"/>
          <w:szCs w:val="28"/>
        </w:rPr>
        <w:t>и</w:t>
      </w:r>
      <w:r w:rsidR="006812E9">
        <w:rPr>
          <w:w w:val="90"/>
          <w:sz w:val="28"/>
          <w:szCs w:val="28"/>
        </w:rPr>
        <w:t xml:space="preserve"> </w:t>
      </w:r>
      <w:r w:rsidRPr="00334715">
        <w:rPr>
          <w:w w:val="90"/>
          <w:sz w:val="28"/>
          <w:szCs w:val="28"/>
        </w:rPr>
        <w:t>ми</w:t>
      </w:r>
      <w:r>
        <w:rPr>
          <w:w w:val="90"/>
          <w:sz w:val="28"/>
          <w:szCs w:val="28"/>
        </w:rPr>
        <w:t>норные</w:t>
      </w:r>
      <w:r w:rsidR="00175D65">
        <w:rPr>
          <w:w w:val="90"/>
          <w:sz w:val="28"/>
          <w:szCs w:val="28"/>
        </w:rPr>
        <w:t xml:space="preserve"> </w:t>
      </w:r>
      <w:r>
        <w:rPr>
          <w:w w:val="90"/>
          <w:sz w:val="28"/>
          <w:szCs w:val="28"/>
        </w:rPr>
        <w:t>гаммы</w:t>
      </w:r>
      <w:r w:rsidR="00175D65">
        <w:rPr>
          <w:w w:val="90"/>
          <w:sz w:val="28"/>
          <w:szCs w:val="28"/>
        </w:rPr>
        <w:t xml:space="preserve"> </w:t>
      </w:r>
      <w:r w:rsidRPr="00CB3A48">
        <w:rPr>
          <w:w w:val="90"/>
          <w:sz w:val="28"/>
          <w:szCs w:val="28"/>
          <w:lang w:val="en-US"/>
        </w:rPr>
        <w:t>C</w:t>
      </w:r>
      <w:r w:rsidRPr="00A4176D">
        <w:rPr>
          <w:w w:val="90"/>
          <w:sz w:val="28"/>
          <w:szCs w:val="28"/>
        </w:rPr>
        <w:t>-</w:t>
      </w:r>
      <w:r w:rsidRPr="00CB3A48">
        <w:rPr>
          <w:w w:val="90"/>
          <w:sz w:val="28"/>
          <w:szCs w:val="28"/>
          <w:lang w:val="en-US"/>
        </w:rPr>
        <w:t>dur</w:t>
      </w:r>
      <w:r w:rsidRPr="00A4176D">
        <w:rPr>
          <w:w w:val="90"/>
          <w:sz w:val="28"/>
          <w:szCs w:val="28"/>
        </w:rPr>
        <w:t xml:space="preserve">, </w:t>
      </w:r>
      <w:r w:rsidRPr="00CB3A48">
        <w:rPr>
          <w:w w:val="90"/>
          <w:sz w:val="28"/>
          <w:szCs w:val="28"/>
          <w:lang w:val="en-US"/>
        </w:rPr>
        <w:t>F</w:t>
      </w:r>
      <w:r w:rsidRPr="00A4176D">
        <w:rPr>
          <w:w w:val="90"/>
          <w:sz w:val="28"/>
          <w:szCs w:val="28"/>
        </w:rPr>
        <w:t>-</w:t>
      </w:r>
      <w:r w:rsidRPr="00CB3A48">
        <w:rPr>
          <w:w w:val="90"/>
          <w:sz w:val="28"/>
          <w:szCs w:val="28"/>
          <w:lang w:val="en-US"/>
        </w:rPr>
        <w:t>dur</w:t>
      </w:r>
      <w:r w:rsidRPr="00A4176D">
        <w:rPr>
          <w:w w:val="90"/>
          <w:sz w:val="28"/>
          <w:szCs w:val="28"/>
        </w:rPr>
        <w:t xml:space="preserve">, , </w:t>
      </w:r>
      <w:r w:rsidRPr="00CB3A48">
        <w:rPr>
          <w:w w:val="90"/>
          <w:sz w:val="28"/>
          <w:szCs w:val="28"/>
          <w:lang w:val="en-US"/>
        </w:rPr>
        <w:t>a</w:t>
      </w:r>
      <w:r w:rsidRPr="00A4176D">
        <w:rPr>
          <w:w w:val="90"/>
          <w:sz w:val="28"/>
          <w:szCs w:val="28"/>
        </w:rPr>
        <w:t>-</w:t>
      </w:r>
      <w:r w:rsidRPr="00CB3A48">
        <w:rPr>
          <w:w w:val="90"/>
          <w:sz w:val="28"/>
          <w:szCs w:val="28"/>
          <w:lang w:val="en-US"/>
        </w:rPr>
        <w:t>mo</w:t>
      </w:r>
      <w:r>
        <w:rPr>
          <w:w w:val="90"/>
          <w:sz w:val="28"/>
          <w:szCs w:val="28"/>
          <w:lang w:val="en-US"/>
        </w:rPr>
        <w:t>ll</w:t>
      </w:r>
      <w:r>
        <w:rPr>
          <w:w w:val="90"/>
          <w:sz w:val="28"/>
          <w:szCs w:val="28"/>
        </w:rPr>
        <w:t>различными штрихами</w:t>
      </w:r>
      <w:r w:rsidRPr="00A4176D">
        <w:rPr>
          <w:w w:val="90"/>
          <w:sz w:val="28"/>
          <w:szCs w:val="28"/>
        </w:rPr>
        <w:t xml:space="preserve"> (</w:t>
      </w:r>
      <w:r w:rsidRPr="00CB3A48">
        <w:rPr>
          <w:w w:val="90"/>
          <w:sz w:val="28"/>
          <w:szCs w:val="28"/>
          <w:lang w:val="en-US"/>
        </w:rPr>
        <w:t>legato</w:t>
      </w:r>
      <w:r w:rsidRPr="00A4176D">
        <w:rPr>
          <w:w w:val="90"/>
          <w:sz w:val="28"/>
          <w:szCs w:val="28"/>
        </w:rPr>
        <w:t xml:space="preserve">, </w:t>
      </w:r>
      <w:r w:rsidRPr="00CB3A48">
        <w:rPr>
          <w:w w:val="90"/>
          <w:sz w:val="28"/>
          <w:szCs w:val="28"/>
          <w:lang w:val="en-US"/>
        </w:rPr>
        <w:t>nonlegato</w:t>
      </w:r>
      <w:r w:rsidRPr="00A4176D">
        <w:rPr>
          <w:w w:val="90"/>
          <w:sz w:val="28"/>
          <w:szCs w:val="28"/>
        </w:rPr>
        <w:t xml:space="preserve">, </w:t>
      </w:r>
      <w:r w:rsidRPr="00CB3A48">
        <w:rPr>
          <w:w w:val="90"/>
          <w:sz w:val="28"/>
          <w:szCs w:val="28"/>
          <w:lang w:val="en-US"/>
        </w:rPr>
        <w:t>staccato</w:t>
      </w:r>
      <w:r w:rsidRPr="00A4176D">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Знакомство с основными музыкальными терминами.</w:t>
      </w:r>
    </w:p>
    <w:p w:rsidR="00786BA7" w:rsidRPr="00334715" w:rsidRDefault="00786BA7" w:rsidP="00786BA7">
      <w:pPr>
        <w:spacing w:line="360" w:lineRule="auto"/>
        <w:rPr>
          <w:w w:val="90"/>
          <w:sz w:val="28"/>
          <w:szCs w:val="28"/>
        </w:rPr>
      </w:pPr>
      <w:r w:rsidRPr="00334715">
        <w:rPr>
          <w:w w:val="90"/>
          <w:sz w:val="28"/>
          <w:szCs w:val="28"/>
        </w:rPr>
        <w:t xml:space="preserve">   -   4 этюда.</w:t>
      </w:r>
    </w:p>
    <w:p w:rsidR="00786BA7" w:rsidRDefault="00786BA7" w:rsidP="00786BA7">
      <w:pPr>
        <w:spacing w:line="360" w:lineRule="auto"/>
        <w:rPr>
          <w:w w:val="90"/>
          <w:sz w:val="28"/>
          <w:szCs w:val="28"/>
        </w:rPr>
      </w:pPr>
      <w:r>
        <w:rPr>
          <w:w w:val="90"/>
          <w:sz w:val="28"/>
          <w:szCs w:val="28"/>
        </w:rPr>
        <w:t xml:space="preserve">   -   12-18</w:t>
      </w:r>
      <w:r w:rsidRPr="00334715">
        <w:rPr>
          <w:w w:val="90"/>
          <w:sz w:val="28"/>
          <w:szCs w:val="28"/>
        </w:rPr>
        <w:t xml:space="preserve"> пьес разного характера.</w:t>
      </w:r>
    </w:p>
    <w:p w:rsidR="00786BA7" w:rsidRPr="00FA172E" w:rsidRDefault="00786BA7" w:rsidP="00786BA7">
      <w:pPr>
        <w:spacing w:line="360" w:lineRule="auto"/>
        <w:rPr>
          <w:sz w:val="28"/>
          <w:szCs w:val="28"/>
        </w:rPr>
      </w:pPr>
      <w:r>
        <w:rPr>
          <w:w w:val="90"/>
          <w:sz w:val="28"/>
          <w:szCs w:val="28"/>
        </w:rPr>
        <w:lastRenderedPageBreak/>
        <w:t xml:space="preserve">Чтение </w:t>
      </w:r>
      <w:r w:rsidRPr="00334715">
        <w:rPr>
          <w:w w:val="90"/>
          <w:sz w:val="28"/>
          <w:szCs w:val="28"/>
        </w:rPr>
        <w:t xml:space="preserve"> с листа</w:t>
      </w:r>
      <w:r>
        <w:rPr>
          <w:w w:val="90"/>
          <w:sz w:val="28"/>
          <w:szCs w:val="28"/>
        </w:rPr>
        <w:t xml:space="preserve"> простейших произведений из репертуара 1 класса</w:t>
      </w:r>
      <w:r w:rsidRPr="00334715">
        <w:rPr>
          <w:w w:val="90"/>
          <w:sz w:val="28"/>
          <w:szCs w:val="28"/>
        </w:rPr>
        <w:t>.</w:t>
      </w:r>
    </w:p>
    <w:p w:rsidR="00786BA7" w:rsidRDefault="00786BA7" w:rsidP="00786BA7">
      <w:pPr>
        <w:shd w:val="clear" w:color="auto" w:fill="FFFFFF"/>
        <w:spacing w:before="10" w:line="480" w:lineRule="exact"/>
        <w:ind w:left="355"/>
        <w:rPr>
          <w:rFonts w:eastAsia="Times New Roman"/>
          <w:b/>
          <w:i/>
          <w:iCs/>
          <w:color w:val="000000"/>
          <w:sz w:val="28"/>
          <w:szCs w:val="28"/>
        </w:rPr>
      </w:pPr>
      <w:r>
        <w:rPr>
          <w:rFonts w:eastAsia="Times New Roman"/>
          <w:b/>
          <w:bCs/>
          <w:color w:val="000000"/>
          <w:spacing w:val="-2"/>
          <w:sz w:val="28"/>
          <w:szCs w:val="28"/>
        </w:rPr>
        <w:t>В течение учебного года ученик должен исполнить:</w:t>
      </w:r>
    </w:p>
    <w:p w:rsidR="00786BA7" w:rsidRDefault="00786BA7" w:rsidP="00786BA7">
      <w:pPr>
        <w:shd w:val="clear" w:color="auto" w:fill="FFFFFF"/>
        <w:spacing w:before="10" w:line="480" w:lineRule="exact"/>
        <w:ind w:left="355"/>
        <w:jc w:val="right"/>
        <w:rPr>
          <w:rFonts w:eastAsia="Times New Roman"/>
        </w:rPr>
      </w:pPr>
      <w:r w:rsidRPr="00D701AF">
        <w:rPr>
          <w:rFonts w:eastAsia="Times New Roman"/>
          <w:b/>
          <w:i/>
          <w:iCs/>
          <w:color w:val="000000"/>
          <w:sz w:val="28"/>
          <w:szCs w:val="28"/>
        </w:rPr>
        <w:t>Таблица 1</w:t>
      </w:r>
      <w:r>
        <w:rPr>
          <w:rFonts w:eastAsia="Times New Roman"/>
          <w:b/>
          <w:i/>
          <w:iCs/>
          <w:color w:val="000000"/>
          <w:sz w:val="28"/>
          <w:szCs w:val="28"/>
        </w:rPr>
        <w:t>4</w:t>
      </w:r>
    </w:p>
    <w:tbl>
      <w:tblPr>
        <w:tblW w:w="0" w:type="auto"/>
        <w:tblInd w:w="40" w:type="dxa"/>
        <w:tblLayout w:type="fixed"/>
        <w:tblCellMar>
          <w:left w:w="40" w:type="dxa"/>
          <w:right w:w="40" w:type="dxa"/>
        </w:tblCellMar>
        <w:tblLook w:val="0000"/>
      </w:tblPr>
      <w:tblGrid>
        <w:gridCol w:w="4934"/>
        <w:gridCol w:w="4560"/>
        <w:gridCol w:w="374"/>
      </w:tblGrid>
      <w:tr w:rsidR="00786BA7" w:rsidTr="00E2629D">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rPr>
                <w:rFonts w:eastAsia="Times New Roman"/>
              </w:rPr>
            </w:pPr>
            <w:r>
              <w:rPr>
                <w:rFonts w:eastAsia="Times New Roman"/>
                <w:color w:val="000000"/>
                <w:spacing w:val="-7"/>
                <w:sz w:val="28"/>
                <w:szCs w:val="28"/>
              </w:rPr>
              <w:t xml:space="preserve"> 1 полугодие</w:t>
            </w:r>
          </w:p>
        </w:tc>
        <w:tc>
          <w:tcPr>
            <w:tcW w:w="4560" w:type="dxa"/>
            <w:tcBorders>
              <w:top w:val="single" w:sz="6" w:space="0" w:color="auto"/>
              <w:left w:val="single" w:sz="6" w:space="0" w:color="auto"/>
              <w:bottom w:val="single" w:sz="6" w:space="0" w:color="auto"/>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5"/>
                <w:sz w:val="28"/>
                <w:szCs w:val="28"/>
              </w:rPr>
              <w:t>2 полугодие</w:t>
            </w:r>
          </w:p>
        </w:tc>
        <w:tc>
          <w:tcPr>
            <w:tcW w:w="374" w:type="dxa"/>
            <w:tcBorders>
              <w:top w:val="single" w:sz="6" w:space="0" w:color="auto"/>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E2629D">
        <w:trPr>
          <w:trHeight w:hRule="exact" w:val="432"/>
        </w:trPr>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ind w:left="10"/>
              <w:rPr>
                <w:rFonts w:eastAsia="Times New Roman"/>
              </w:rPr>
            </w:pPr>
            <w:r>
              <w:rPr>
                <w:rFonts w:eastAsia="Times New Roman"/>
                <w:color w:val="000000"/>
                <w:spacing w:val="6"/>
                <w:sz w:val="28"/>
                <w:szCs w:val="28"/>
              </w:rPr>
              <w:t>Декабрь–академ</w:t>
            </w:r>
            <w:r w:rsidR="006812E9">
              <w:rPr>
                <w:rFonts w:eastAsia="Times New Roman"/>
                <w:color w:val="000000"/>
                <w:spacing w:val="6"/>
                <w:sz w:val="28"/>
                <w:szCs w:val="28"/>
              </w:rPr>
              <w:t>ический концерт</w:t>
            </w:r>
            <w:r w:rsidR="00387185">
              <w:rPr>
                <w:rFonts w:eastAsia="Times New Roman"/>
                <w:color w:val="000000"/>
                <w:spacing w:val="6"/>
                <w:sz w:val="28"/>
                <w:szCs w:val="28"/>
              </w:rPr>
              <w:t xml:space="preserve"> </w:t>
            </w:r>
            <w:r>
              <w:rPr>
                <w:rFonts w:eastAsia="Times New Roman"/>
                <w:color w:val="000000"/>
                <w:spacing w:val="6"/>
                <w:sz w:val="28"/>
                <w:szCs w:val="28"/>
              </w:rPr>
              <w:t>азнохарактерные</w:t>
            </w:r>
          </w:p>
        </w:tc>
        <w:tc>
          <w:tcPr>
            <w:tcW w:w="4560" w:type="dxa"/>
            <w:tcBorders>
              <w:top w:val="single" w:sz="6" w:space="0" w:color="auto"/>
              <w:left w:val="single" w:sz="6" w:space="0" w:color="auto"/>
              <w:bottom w:val="nil"/>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4"/>
                <w:sz w:val="28"/>
                <w:szCs w:val="28"/>
              </w:rPr>
              <w:t>Март - технический зачет (1 гамма,</w:t>
            </w:r>
          </w:p>
        </w:tc>
        <w:tc>
          <w:tcPr>
            <w:tcW w:w="374" w:type="dxa"/>
            <w:tcBorders>
              <w:top w:val="single" w:sz="6" w:space="0" w:color="auto"/>
              <w:left w:val="nil"/>
              <w:bottom w:val="nil"/>
              <w:right w:val="single" w:sz="6" w:space="0" w:color="auto"/>
            </w:tcBorders>
            <w:shd w:val="clear" w:color="auto" w:fill="FFFFFF"/>
          </w:tcPr>
          <w:p w:rsidR="00786BA7" w:rsidRDefault="00786BA7" w:rsidP="00E2629D">
            <w:pPr>
              <w:shd w:val="clear" w:color="auto" w:fill="FFFFFF"/>
              <w:ind w:left="19"/>
              <w:rPr>
                <w:rFonts w:eastAsia="Times New Roman"/>
              </w:rPr>
            </w:pPr>
            <w:r>
              <w:rPr>
                <w:rFonts w:eastAsia="Times New Roman"/>
                <w:color w:val="000000"/>
                <w:sz w:val="28"/>
                <w:szCs w:val="28"/>
              </w:rPr>
              <w:t>1</w:t>
            </w:r>
          </w:p>
        </w:tc>
      </w:tr>
      <w:tr w:rsidR="00786BA7" w:rsidTr="00E2629D">
        <w:trPr>
          <w:trHeight w:hRule="exact" w:val="509"/>
        </w:trPr>
        <w:tc>
          <w:tcPr>
            <w:tcW w:w="4934" w:type="dxa"/>
            <w:tcBorders>
              <w:top w:val="nil"/>
              <w:left w:val="single" w:sz="6" w:space="0" w:color="auto"/>
              <w:bottom w:val="nil"/>
              <w:right w:val="single" w:sz="6" w:space="0" w:color="auto"/>
            </w:tcBorders>
            <w:shd w:val="clear" w:color="auto" w:fill="FFFFFF"/>
          </w:tcPr>
          <w:p w:rsidR="00786BA7" w:rsidRDefault="006812E9" w:rsidP="00E2629D">
            <w:pPr>
              <w:shd w:val="clear" w:color="auto" w:fill="FFFFFF"/>
              <w:ind w:left="5"/>
              <w:rPr>
                <w:rFonts w:eastAsia="Times New Roman"/>
              </w:rPr>
            </w:pPr>
            <w:r>
              <w:rPr>
                <w:rFonts w:eastAsia="Times New Roman"/>
                <w:color w:val="000000"/>
                <w:spacing w:val="-5"/>
                <w:sz w:val="28"/>
                <w:szCs w:val="28"/>
              </w:rPr>
              <w:t>(1 этюд, 2 разнохарактерные пьесы).</w:t>
            </w:r>
          </w:p>
        </w:tc>
        <w:tc>
          <w:tcPr>
            <w:tcW w:w="4560" w:type="dxa"/>
            <w:tcBorders>
              <w:top w:val="nil"/>
              <w:left w:val="single" w:sz="6" w:space="0" w:color="auto"/>
              <w:bottom w:val="nil"/>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10"/>
                <w:sz w:val="28"/>
                <w:szCs w:val="28"/>
              </w:rPr>
              <w:t>этюд).</w:t>
            </w:r>
          </w:p>
        </w:tc>
        <w:tc>
          <w:tcPr>
            <w:tcW w:w="374"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E2629D">
        <w:trPr>
          <w:trHeight w:hRule="exact" w:val="499"/>
        </w:trPr>
        <w:tc>
          <w:tcPr>
            <w:tcW w:w="4934"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rPr>
                <w:rFonts w:eastAsia="Times New Roman"/>
              </w:rPr>
            </w:pPr>
          </w:p>
        </w:tc>
        <w:tc>
          <w:tcPr>
            <w:tcW w:w="4560" w:type="dxa"/>
            <w:tcBorders>
              <w:top w:val="nil"/>
              <w:left w:val="single" w:sz="6" w:space="0" w:color="auto"/>
              <w:bottom w:val="nil"/>
              <w:right w:val="nil"/>
            </w:tcBorders>
            <w:shd w:val="clear" w:color="auto" w:fill="FFFFFF"/>
          </w:tcPr>
          <w:p w:rsidR="00786BA7" w:rsidRDefault="00786BA7" w:rsidP="00E2629D">
            <w:pPr>
              <w:shd w:val="clear" w:color="auto" w:fill="FFFFFF"/>
              <w:rPr>
                <w:rFonts w:eastAsia="Times New Roman"/>
                <w:color w:val="000000"/>
                <w:spacing w:val="1"/>
                <w:sz w:val="28"/>
                <w:szCs w:val="28"/>
              </w:rPr>
            </w:pPr>
            <w:r>
              <w:rPr>
                <w:rFonts w:eastAsia="Times New Roman"/>
                <w:color w:val="000000"/>
                <w:spacing w:val="1"/>
                <w:sz w:val="28"/>
                <w:szCs w:val="28"/>
              </w:rPr>
              <w:t>Май – академический  концерт</w:t>
            </w:r>
            <w:r w:rsidR="00387185">
              <w:rPr>
                <w:rFonts w:eastAsia="Times New Roman"/>
                <w:color w:val="000000"/>
                <w:spacing w:val="1"/>
                <w:sz w:val="28"/>
                <w:szCs w:val="28"/>
              </w:rPr>
              <w:t xml:space="preserve"> (1</w:t>
            </w:r>
          </w:p>
          <w:p w:rsidR="00387185" w:rsidRDefault="00387185" w:rsidP="00E2629D">
            <w:pPr>
              <w:shd w:val="clear" w:color="auto" w:fill="FFFFFF"/>
              <w:rPr>
                <w:rFonts w:eastAsia="Times New Roman"/>
              </w:rPr>
            </w:pPr>
          </w:p>
        </w:tc>
        <w:tc>
          <w:tcPr>
            <w:tcW w:w="374"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E2629D">
        <w:trPr>
          <w:trHeight w:hRule="exact" w:val="576"/>
        </w:trPr>
        <w:tc>
          <w:tcPr>
            <w:tcW w:w="4934" w:type="dxa"/>
            <w:tcBorders>
              <w:top w:val="nil"/>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c>
          <w:tcPr>
            <w:tcW w:w="4560" w:type="dxa"/>
            <w:tcBorders>
              <w:top w:val="nil"/>
              <w:left w:val="single" w:sz="6" w:space="0" w:color="auto"/>
              <w:bottom w:val="single" w:sz="6" w:space="0" w:color="auto"/>
              <w:right w:val="nil"/>
            </w:tcBorders>
            <w:shd w:val="clear" w:color="auto" w:fill="FFFFFF"/>
          </w:tcPr>
          <w:p w:rsidR="00786BA7" w:rsidRDefault="00387185" w:rsidP="00E2629D">
            <w:pPr>
              <w:shd w:val="clear" w:color="auto" w:fill="FFFFFF"/>
              <w:rPr>
                <w:rFonts w:eastAsia="Times New Roman"/>
              </w:rPr>
            </w:pPr>
            <w:r>
              <w:rPr>
                <w:rFonts w:eastAsia="Times New Roman"/>
                <w:color w:val="000000"/>
                <w:spacing w:val="-3"/>
                <w:sz w:val="28"/>
                <w:szCs w:val="28"/>
              </w:rPr>
              <w:t>этюд,2 разнохарактерные пьесы).</w:t>
            </w:r>
          </w:p>
        </w:tc>
        <w:tc>
          <w:tcPr>
            <w:tcW w:w="374" w:type="dxa"/>
            <w:tcBorders>
              <w:top w:val="nil"/>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r>
    </w:tbl>
    <w:p w:rsidR="00786BA7" w:rsidRPr="00E741BB" w:rsidRDefault="00786BA7" w:rsidP="00786BA7"/>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t>1. В.Калинин  «Часы».</w:t>
      </w:r>
    </w:p>
    <w:p w:rsidR="00786BA7" w:rsidRPr="008D01E3" w:rsidRDefault="00786BA7" w:rsidP="00786BA7">
      <w:pPr>
        <w:rPr>
          <w:sz w:val="28"/>
          <w:szCs w:val="28"/>
        </w:rPr>
      </w:pPr>
      <w:r w:rsidRPr="008D01E3">
        <w:rPr>
          <w:sz w:val="28"/>
          <w:szCs w:val="28"/>
        </w:rPr>
        <w:t>2. Р.н.п. «Во саду ли, в огороде».</w:t>
      </w: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sidRPr="008D01E3">
        <w:rPr>
          <w:sz w:val="28"/>
          <w:szCs w:val="28"/>
        </w:rPr>
        <w:t>1. Л.Шитте «Любопытная курочка».</w:t>
      </w:r>
    </w:p>
    <w:p w:rsidR="00786BA7" w:rsidRPr="008D01E3" w:rsidRDefault="00786BA7" w:rsidP="00786BA7">
      <w:pPr>
        <w:rPr>
          <w:sz w:val="28"/>
          <w:szCs w:val="28"/>
        </w:rPr>
      </w:pPr>
      <w:r w:rsidRPr="008D01E3">
        <w:rPr>
          <w:sz w:val="28"/>
          <w:szCs w:val="28"/>
        </w:rPr>
        <w:t>2. Укр.н.п. «Дударик».</w:t>
      </w: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Н.Метлов «Паук и мухи».</w:t>
      </w:r>
    </w:p>
    <w:p w:rsidR="00786BA7" w:rsidRPr="00AF7496" w:rsidRDefault="00786BA7" w:rsidP="00786BA7">
      <w:pPr>
        <w:rPr>
          <w:rFonts w:eastAsia="Times New Roman"/>
          <w:b/>
          <w:bCs/>
          <w:color w:val="000000"/>
          <w:spacing w:val="-1"/>
          <w:sz w:val="28"/>
          <w:szCs w:val="28"/>
        </w:rPr>
      </w:pPr>
      <w:r w:rsidRPr="008D01E3">
        <w:rPr>
          <w:sz w:val="28"/>
          <w:szCs w:val="28"/>
        </w:rPr>
        <w:t>2. Р.н.п. «Ах, по морю».</w:t>
      </w:r>
    </w:p>
    <w:p w:rsidR="00786BA7" w:rsidRDefault="00786BA7" w:rsidP="00786BA7">
      <w:pPr>
        <w:shd w:val="clear" w:color="auto" w:fill="FFFFFF"/>
        <w:spacing w:before="341" w:line="480" w:lineRule="exact"/>
        <w:ind w:left="125"/>
        <w:rPr>
          <w:rFonts w:eastAsia="Times New Roman"/>
          <w:b/>
          <w:bCs/>
          <w:color w:val="000000"/>
          <w:spacing w:val="-1"/>
          <w:sz w:val="28"/>
          <w:szCs w:val="28"/>
        </w:rPr>
      </w:pPr>
      <w:r>
        <w:rPr>
          <w:rFonts w:eastAsia="Times New Roman"/>
          <w:b/>
          <w:bCs/>
          <w:color w:val="000000"/>
          <w:spacing w:val="-1"/>
          <w:sz w:val="28"/>
          <w:szCs w:val="28"/>
        </w:rPr>
        <w:t>Второй класс (2 часа в неделю)</w:t>
      </w:r>
    </w:p>
    <w:p w:rsidR="00786BA7" w:rsidRDefault="00786BA7" w:rsidP="00786BA7">
      <w:pPr>
        <w:spacing w:line="360" w:lineRule="auto"/>
        <w:rPr>
          <w:w w:val="90"/>
          <w:sz w:val="28"/>
          <w:szCs w:val="28"/>
        </w:rPr>
      </w:pPr>
      <w:r>
        <w:rPr>
          <w:w w:val="90"/>
          <w:sz w:val="28"/>
          <w:szCs w:val="28"/>
        </w:rPr>
        <w:tab/>
        <w:t>Продолжение работы над посадкой и постановкой рук, качеством звука, сменой позиций,  динамикой, ритмом.  Развитие музыкально – образного мышления. Элементарные виды флажолетов.</w:t>
      </w:r>
    </w:p>
    <w:p w:rsidR="00786BA7" w:rsidRDefault="00786BA7" w:rsidP="00786BA7">
      <w:pPr>
        <w:spacing w:line="360" w:lineRule="auto"/>
        <w:rPr>
          <w:w w:val="90"/>
          <w:sz w:val="28"/>
          <w:szCs w:val="28"/>
        </w:rPr>
      </w:pPr>
      <w:r>
        <w:rPr>
          <w:w w:val="90"/>
          <w:sz w:val="28"/>
          <w:szCs w:val="28"/>
        </w:rPr>
        <w:t>В течение года ученик должен пройти:</w:t>
      </w:r>
    </w:p>
    <w:p w:rsidR="00786BA7" w:rsidRPr="00A4176D" w:rsidRDefault="00786BA7" w:rsidP="00786BA7">
      <w:pPr>
        <w:spacing w:line="360" w:lineRule="auto"/>
        <w:rPr>
          <w:w w:val="90"/>
          <w:sz w:val="28"/>
          <w:szCs w:val="28"/>
        </w:rPr>
      </w:pPr>
      <w:r w:rsidRPr="00334715">
        <w:rPr>
          <w:w w:val="90"/>
          <w:sz w:val="28"/>
          <w:szCs w:val="28"/>
        </w:rPr>
        <w:t>Мажорные</w:t>
      </w:r>
      <w:r w:rsidR="00387185">
        <w:rPr>
          <w:w w:val="90"/>
          <w:sz w:val="28"/>
          <w:szCs w:val="28"/>
        </w:rPr>
        <w:t xml:space="preserve"> </w:t>
      </w:r>
      <w:r w:rsidRPr="00334715">
        <w:rPr>
          <w:w w:val="90"/>
          <w:sz w:val="28"/>
          <w:szCs w:val="28"/>
        </w:rPr>
        <w:t>и</w:t>
      </w:r>
      <w:r w:rsidR="00387185">
        <w:rPr>
          <w:w w:val="90"/>
          <w:sz w:val="28"/>
          <w:szCs w:val="28"/>
        </w:rPr>
        <w:t xml:space="preserve"> </w:t>
      </w:r>
      <w:r w:rsidRPr="00334715">
        <w:rPr>
          <w:w w:val="90"/>
          <w:sz w:val="28"/>
          <w:szCs w:val="28"/>
        </w:rPr>
        <w:t>минорные</w:t>
      </w:r>
      <w:r w:rsidRPr="00CB3A48">
        <w:rPr>
          <w:w w:val="90"/>
          <w:sz w:val="28"/>
          <w:szCs w:val="28"/>
        </w:rPr>
        <w:t xml:space="preserve"> (3-</w:t>
      </w:r>
      <w:r w:rsidRPr="00334715">
        <w:rPr>
          <w:w w:val="90"/>
          <w:sz w:val="28"/>
          <w:szCs w:val="28"/>
        </w:rPr>
        <w:t>хвидов</w:t>
      </w:r>
      <w:r w:rsidRPr="00CB3A48">
        <w:rPr>
          <w:w w:val="90"/>
          <w:sz w:val="28"/>
          <w:szCs w:val="28"/>
        </w:rPr>
        <w:t xml:space="preserve">) </w:t>
      </w:r>
      <w:r w:rsidRPr="00334715">
        <w:rPr>
          <w:w w:val="90"/>
          <w:sz w:val="28"/>
          <w:szCs w:val="28"/>
        </w:rPr>
        <w:t>гаммы</w:t>
      </w:r>
      <w:r w:rsidRPr="00CB3A48">
        <w:rPr>
          <w:w w:val="90"/>
          <w:sz w:val="28"/>
          <w:szCs w:val="28"/>
          <w:lang w:val="en-US"/>
        </w:rPr>
        <w:t>E</w:t>
      </w:r>
      <w:r w:rsidRPr="00CB3A48">
        <w:rPr>
          <w:w w:val="90"/>
          <w:sz w:val="28"/>
          <w:szCs w:val="28"/>
        </w:rPr>
        <w:t>-</w:t>
      </w:r>
      <w:r w:rsidRPr="00CB3A48">
        <w:rPr>
          <w:w w:val="90"/>
          <w:sz w:val="28"/>
          <w:szCs w:val="28"/>
          <w:lang w:val="en-US"/>
        </w:rPr>
        <w:t>dur</w:t>
      </w:r>
      <w:r w:rsidRPr="00CB3A48">
        <w:rPr>
          <w:w w:val="90"/>
          <w:sz w:val="28"/>
          <w:szCs w:val="28"/>
        </w:rPr>
        <w:t xml:space="preserve">, </w:t>
      </w:r>
      <w:r w:rsidRPr="00CB3A48">
        <w:rPr>
          <w:w w:val="90"/>
          <w:sz w:val="28"/>
          <w:szCs w:val="28"/>
          <w:lang w:val="en-US"/>
        </w:rPr>
        <w:t>F</w:t>
      </w:r>
      <w:r w:rsidRPr="00CB3A48">
        <w:rPr>
          <w:w w:val="90"/>
          <w:sz w:val="28"/>
          <w:szCs w:val="28"/>
        </w:rPr>
        <w:t>-</w:t>
      </w:r>
      <w:r w:rsidRPr="00CB3A48">
        <w:rPr>
          <w:w w:val="90"/>
          <w:sz w:val="28"/>
          <w:szCs w:val="28"/>
          <w:lang w:val="en-US"/>
        </w:rPr>
        <w:t>dur</w:t>
      </w:r>
      <w:r w:rsidRPr="00CB3A48">
        <w:rPr>
          <w:w w:val="90"/>
          <w:sz w:val="28"/>
          <w:szCs w:val="28"/>
        </w:rPr>
        <w:t xml:space="preserve">, </w:t>
      </w:r>
      <w:r w:rsidRPr="00CB3A48">
        <w:rPr>
          <w:w w:val="90"/>
          <w:sz w:val="28"/>
          <w:szCs w:val="28"/>
          <w:lang w:val="en-US"/>
        </w:rPr>
        <w:t>G</w:t>
      </w:r>
      <w:r w:rsidRPr="00CB3A48">
        <w:rPr>
          <w:w w:val="90"/>
          <w:sz w:val="28"/>
          <w:szCs w:val="28"/>
        </w:rPr>
        <w:t>-</w:t>
      </w:r>
      <w:r w:rsidRPr="00CB3A48">
        <w:rPr>
          <w:w w:val="90"/>
          <w:sz w:val="28"/>
          <w:szCs w:val="28"/>
          <w:lang w:val="en-US"/>
        </w:rPr>
        <w:t>dur</w:t>
      </w:r>
      <w:r w:rsidRPr="00CB3A48">
        <w:rPr>
          <w:w w:val="90"/>
          <w:sz w:val="28"/>
          <w:szCs w:val="28"/>
        </w:rPr>
        <w:t xml:space="preserve">, </w:t>
      </w:r>
      <w:r w:rsidRPr="00CB3A48">
        <w:rPr>
          <w:w w:val="90"/>
          <w:sz w:val="28"/>
          <w:szCs w:val="28"/>
          <w:lang w:val="en-US"/>
        </w:rPr>
        <w:t>A</w:t>
      </w:r>
      <w:r w:rsidRPr="00CB3A48">
        <w:rPr>
          <w:w w:val="90"/>
          <w:sz w:val="28"/>
          <w:szCs w:val="28"/>
        </w:rPr>
        <w:t xml:space="preserve"> -</w:t>
      </w:r>
      <w:r w:rsidRPr="00CB3A48">
        <w:rPr>
          <w:w w:val="90"/>
          <w:sz w:val="28"/>
          <w:szCs w:val="28"/>
          <w:lang w:val="en-US"/>
        </w:rPr>
        <w:t>dur</w:t>
      </w:r>
      <w:r w:rsidRPr="00CB3A48">
        <w:rPr>
          <w:w w:val="90"/>
          <w:sz w:val="28"/>
          <w:szCs w:val="28"/>
        </w:rPr>
        <w:t xml:space="preserve">, </w:t>
      </w:r>
      <w:r w:rsidRPr="00CB3A48">
        <w:rPr>
          <w:w w:val="90"/>
          <w:sz w:val="28"/>
          <w:szCs w:val="28"/>
          <w:lang w:val="en-US"/>
        </w:rPr>
        <w:t>e</w:t>
      </w:r>
      <w:r w:rsidRPr="00CB3A48">
        <w:rPr>
          <w:w w:val="90"/>
          <w:sz w:val="28"/>
          <w:szCs w:val="28"/>
        </w:rPr>
        <w:t>-</w:t>
      </w:r>
      <w:r w:rsidRPr="00CB3A48">
        <w:rPr>
          <w:w w:val="90"/>
          <w:sz w:val="28"/>
          <w:szCs w:val="28"/>
          <w:lang w:val="en-US"/>
        </w:rPr>
        <w:t>moll</w:t>
      </w:r>
      <w:r w:rsidRPr="00CB3A48">
        <w:rPr>
          <w:w w:val="90"/>
          <w:sz w:val="28"/>
          <w:szCs w:val="28"/>
        </w:rPr>
        <w:t xml:space="preserve">, </w:t>
      </w:r>
      <w:r w:rsidRPr="00CB3A48">
        <w:rPr>
          <w:w w:val="90"/>
          <w:sz w:val="28"/>
          <w:szCs w:val="28"/>
          <w:lang w:val="en-US"/>
        </w:rPr>
        <w:t>a</w:t>
      </w:r>
      <w:r w:rsidRPr="00CB3A48">
        <w:rPr>
          <w:w w:val="90"/>
          <w:sz w:val="28"/>
          <w:szCs w:val="28"/>
        </w:rPr>
        <w:t>-</w:t>
      </w:r>
      <w:r w:rsidRPr="00CB3A48">
        <w:rPr>
          <w:w w:val="90"/>
          <w:sz w:val="28"/>
          <w:szCs w:val="28"/>
          <w:lang w:val="en-US"/>
        </w:rPr>
        <w:t>mo</w:t>
      </w:r>
      <w:r>
        <w:rPr>
          <w:w w:val="90"/>
          <w:sz w:val="28"/>
          <w:szCs w:val="28"/>
          <w:lang w:val="en-US"/>
        </w:rPr>
        <w:t>ll</w:t>
      </w:r>
      <w:r>
        <w:rPr>
          <w:w w:val="90"/>
          <w:sz w:val="28"/>
          <w:szCs w:val="28"/>
        </w:rPr>
        <w:t xml:space="preserve">. </w:t>
      </w:r>
      <w:r w:rsidRPr="00A4176D">
        <w:rPr>
          <w:w w:val="90"/>
          <w:sz w:val="28"/>
          <w:szCs w:val="28"/>
        </w:rPr>
        <w:t>(</w:t>
      </w:r>
      <w:r w:rsidRPr="00CB3A48">
        <w:rPr>
          <w:w w:val="90"/>
          <w:sz w:val="28"/>
          <w:szCs w:val="28"/>
          <w:lang w:val="en-US"/>
        </w:rPr>
        <w:t>legato</w:t>
      </w:r>
      <w:r w:rsidRPr="00A4176D">
        <w:rPr>
          <w:w w:val="90"/>
          <w:sz w:val="28"/>
          <w:szCs w:val="28"/>
        </w:rPr>
        <w:t xml:space="preserve">, </w:t>
      </w:r>
      <w:r w:rsidRPr="00CB3A48">
        <w:rPr>
          <w:w w:val="90"/>
          <w:sz w:val="28"/>
          <w:szCs w:val="28"/>
          <w:lang w:val="en-US"/>
        </w:rPr>
        <w:t>nonlegato</w:t>
      </w:r>
      <w:r w:rsidRPr="00A4176D">
        <w:rPr>
          <w:w w:val="90"/>
          <w:sz w:val="28"/>
          <w:szCs w:val="28"/>
        </w:rPr>
        <w:t xml:space="preserve">, </w:t>
      </w:r>
      <w:r w:rsidRPr="00CB3A48">
        <w:rPr>
          <w:w w:val="90"/>
          <w:sz w:val="28"/>
          <w:szCs w:val="28"/>
          <w:lang w:val="en-US"/>
        </w:rPr>
        <w:t>staccato</w:t>
      </w:r>
      <w:r w:rsidRPr="00A4176D">
        <w:rPr>
          <w:w w:val="90"/>
          <w:sz w:val="28"/>
          <w:szCs w:val="28"/>
        </w:rPr>
        <w:t>).</w:t>
      </w:r>
    </w:p>
    <w:p w:rsidR="00786BA7" w:rsidRPr="00334715" w:rsidRDefault="00786BA7" w:rsidP="00786BA7">
      <w:pPr>
        <w:spacing w:line="360" w:lineRule="auto"/>
        <w:rPr>
          <w:w w:val="90"/>
          <w:sz w:val="28"/>
          <w:szCs w:val="28"/>
        </w:rPr>
      </w:pPr>
      <w:r w:rsidRPr="00334715">
        <w:rPr>
          <w:w w:val="90"/>
          <w:sz w:val="28"/>
          <w:szCs w:val="28"/>
        </w:rPr>
        <w:t>Знание основных музыкальных терминов.</w:t>
      </w:r>
    </w:p>
    <w:p w:rsidR="00786BA7" w:rsidRPr="00334715" w:rsidRDefault="00786BA7" w:rsidP="00786BA7">
      <w:pPr>
        <w:spacing w:line="360" w:lineRule="auto"/>
        <w:rPr>
          <w:w w:val="90"/>
          <w:sz w:val="28"/>
          <w:szCs w:val="28"/>
        </w:rPr>
      </w:pPr>
      <w:r w:rsidRPr="00334715">
        <w:rPr>
          <w:w w:val="90"/>
          <w:sz w:val="28"/>
          <w:szCs w:val="28"/>
        </w:rPr>
        <w:t>- 4-6 этюдов.</w:t>
      </w:r>
    </w:p>
    <w:p w:rsidR="00786BA7" w:rsidRPr="00334715" w:rsidRDefault="00786BA7" w:rsidP="00786BA7">
      <w:pPr>
        <w:spacing w:line="360" w:lineRule="auto"/>
        <w:rPr>
          <w:w w:val="90"/>
          <w:sz w:val="28"/>
          <w:szCs w:val="28"/>
        </w:rPr>
      </w:pPr>
      <w:r w:rsidRPr="00334715">
        <w:rPr>
          <w:w w:val="90"/>
          <w:sz w:val="28"/>
          <w:szCs w:val="28"/>
        </w:rPr>
        <w:t>- 10-12 пьес разного характера.</w:t>
      </w:r>
    </w:p>
    <w:p w:rsidR="00786BA7" w:rsidRDefault="00786BA7" w:rsidP="00786BA7">
      <w:pPr>
        <w:spacing w:line="360" w:lineRule="auto"/>
        <w:rPr>
          <w:w w:val="90"/>
          <w:sz w:val="28"/>
          <w:szCs w:val="28"/>
        </w:rPr>
      </w:pPr>
      <w:r>
        <w:rPr>
          <w:w w:val="90"/>
          <w:sz w:val="28"/>
          <w:szCs w:val="28"/>
        </w:rPr>
        <w:t xml:space="preserve">Чтение </w:t>
      </w:r>
      <w:r w:rsidRPr="00334715">
        <w:rPr>
          <w:w w:val="90"/>
          <w:sz w:val="28"/>
          <w:szCs w:val="28"/>
        </w:rPr>
        <w:t xml:space="preserve"> с листа</w:t>
      </w:r>
      <w:r>
        <w:rPr>
          <w:w w:val="90"/>
          <w:sz w:val="28"/>
          <w:szCs w:val="28"/>
        </w:rPr>
        <w:t xml:space="preserve"> несложных произведений из репертуара 1 класса</w:t>
      </w:r>
      <w:r w:rsidRPr="00334715">
        <w:rPr>
          <w:w w:val="90"/>
          <w:sz w:val="28"/>
          <w:szCs w:val="28"/>
        </w:rPr>
        <w:t>.</w:t>
      </w:r>
    </w:p>
    <w:p w:rsidR="00786BA7" w:rsidRDefault="00786BA7" w:rsidP="00175D65">
      <w:pPr>
        <w:spacing w:line="360" w:lineRule="auto"/>
        <w:rPr>
          <w:rFonts w:eastAsia="Times New Roman"/>
          <w:b/>
        </w:rPr>
      </w:pPr>
      <w:r w:rsidRPr="00FA172E">
        <w:rPr>
          <w:rFonts w:eastAsia="Times New Roman"/>
          <w:b/>
          <w:color w:val="000000"/>
          <w:spacing w:val="6"/>
          <w:sz w:val="28"/>
          <w:szCs w:val="28"/>
        </w:rPr>
        <w:t>В течение учебного года учащийся должен исполнить:</w:t>
      </w:r>
    </w:p>
    <w:p w:rsidR="00175D65" w:rsidRDefault="00175D65" w:rsidP="00175D65">
      <w:pPr>
        <w:spacing w:line="360" w:lineRule="auto"/>
        <w:rPr>
          <w:rFonts w:eastAsia="Times New Roman"/>
          <w:b/>
        </w:rPr>
      </w:pPr>
    </w:p>
    <w:p w:rsidR="00175D65" w:rsidRDefault="00175D65" w:rsidP="00175D65">
      <w:pPr>
        <w:spacing w:line="360" w:lineRule="auto"/>
        <w:rPr>
          <w:rFonts w:eastAsia="Times New Roman"/>
          <w:sz w:val="2"/>
          <w:szCs w:val="2"/>
        </w:rPr>
      </w:pPr>
    </w:p>
    <w:tbl>
      <w:tblPr>
        <w:tblW w:w="9868" w:type="dxa"/>
        <w:tblInd w:w="40" w:type="dxa"/>
        <w:tblLayout w:type="fixed"/>
        <w:tblCellMar>
          <w:left w:w="40" w:type="dxa"/>
          <w:right w:w="40" w:type="dxa"/>
        </w:tblCellMar>
        <w:tblLook w:val="0000"/>
      </w:tblPr>
      <w:tblGrid>
        <w:gridCol w:w="4934"/>
        <w:gridCol w:w="4560"/>
        <w:gridCol w:w="374"/>
      </w:tblGrid>
      <w:tr w:rsidR="00786BA7" w:rsidTr="00E2629D">
        <w:trPr>
          <w:trHeight w:hRule="exact" w:val="422"/>
        </w:trPr>
        <w:tc>
          <w:tcPr>
            <w:tcW w:w="4934" w:type="dxa"/>
            <w:tcBorders>
              <w:top w:val="nil"/>
              <w:left w:val="nil"/>
              <w:bottom w:val="single" w:sz="6" w:space="0" w:color="auto"/>
              <w:right w:val="nil"/>
            </w:tcBorders>
            <w:shd w:val="clear" w:color="auto" w:fill="FFFFFF"/>
          </w:tcPr>
          <w:p w:rsidR="00786BA7" w:rsidRDefault="00786BA7" w:rsidP="00E2629D">
            <w:pPr>
              <w:shd w:val="clear" w:color="auto" w:fill="FFFFFF"/>
              <w:rPr>
                <w:rFonts w:eastAsia="Times New Roman"/>
              </w:rPr>
            </w:pPr>
          </w:p>
        </w:tc>
        <w:tc>
          <w:tcPr>
            <w:tcW w:w="4560" w:type="dxa"/>
            <w:tcBorders>
              <w:top w:val="nil"/>
              <w:left w:val="nil"/>
              <w:bottom w:val="single" w:sz="6" w:space="0" w:color="auto"/>
              <w:right w:val="nil"/>
            </w:tcBorders>
            <w:shd w:val="clear" w:color="auto" w:fill="FFFFFF"/>
          </w:tcPr>
          <w:p w:rsidR="00786BA7" w:rsidRPr="00D701AF" w:rsidRDefault="00786BA7" w:rsidP="00E2629D">
            <w:pPr>
              <w:shd w:val="clear" w:color="auto" w:fill="FFFFFF"/>
              <w:ind w:left="2875"/>
              <w:rPr>
                <w:rFonts w:eastAsia="Times New Roman"/>
                <w:b/>
              </w:rPr>
            </w:pPr>
            <w:r w:rsidRPr="00D701AF">
              <w:rPr>
                <w:rFonts w:eastAsia="Times New Roman"/>
                <w:b/>
                <w:i/>
                <w:iCs/>
                <w:color w:val="000000"/>
                <w:sz w:val="28"/>
                <w:szCs w:val="28"/>
              </w:rPr>
              <w:t>Таблица 1</w:t>
            </w:r>
            <w:r>
              <w:rPr>
                <w:rFonts w:eastAsia="Times New Roman"/>
                <w:b/>
                <w:i/>
                <w:iCs/>
                <w:color w:val="000000"/>
                <w:sz w:val="28"/>
                <w:szCs w:val="28"/>
              </w:rPr>
              <w:t>5</w:t>
            </w:r>
          </w:p>
        </w:tc>
        <w:tc>
          <w:tcPr>
            <w:tcW w:w="374" w:type="dxa"/>
            <w:tcBorders>
              <w:top w:val="nil"/>
              <w:left w:val="nil"/>
              <w:bottom w:val="single" w:sz="6" w:space="0" w:color="auto"/>
              <w:right w:val="nil"/>
            </w:tcBorders>
            <w:shd w:val="clear" w:color="auto" w:fill="FFFFFF"/>
          </w:tcPr>
          <w:p w:rsidR="00786BA7" w:rsidRPr="00D701AF" w:rsidRDefault="00786BA7" w:rsidP="00E2629D">
            <w:pPr>
              <w:shd w:val="clear" w:color="auto" w:fill="FFFFFF"/>
              <w:rPr>
                <w:rFonts w:eastAsia="Times New Roman"/>
                <w:b/>
              </w:rPr>
            </w:pPr>
          </w:p>
        </w:tc>
      </w:tr>
      <w:tr w:rsidR="00786BA7" w:rsidTr="00E2629D">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rPr>
                <w:rFonts w:eastAsia="Times New Roman"/>
              </w:rPr>
            </w:pPr>
            <w:r>
              <w:rPr>
                <w:rFonts w:eastAsia="Times New Roman"/>
                <w:color w:val="000000"/>
                <w:spacing w:val="-7"/>
                <w:sz w:val="28"/>
                <w:szCs w:val="28"/>
              </w:rPr>
              <w:t>1 полугодие</w:t>
            </w:r>
          </w:p>
        </w:tc>
        <w:tc>
          <w:tcPr>
            <w:tcW w:w="4560" w:type="dxa"/>
            <w:tcBorders>
              <w:top w:val="single" w:sz="6" w:space="0" w:color="auto"/>
              <w:left w:val="single" w:sz="6" w:space="0" w:color="auto"/>
              <w:bottom w:val="single" w:sz="6" w:space="0" w:color="auto"/>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5"/>
                <w:sz w:val="28"/>
                <w:szCs w:val="28"/>
              </w:rPr>
              <w:t>2 полугодие</w:t>
            </w:r>
          </w:p>
        </w:tc>
        <w:tc>
          <w:tcPr>
            <w:tcW w:w="374" w:type="dxa"/>
            <w:tcBorders>
              <w:top w:val="single" w:sz="6" w:space="0" w:color="auto"/>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E2629D">
        <w:trPr>
          <w:trHeight w:hRule="exact" w:val="432"/>
        </w:trPr>
        <w:tc>
          <w:tcPr>
            <w:tcW w:w="4934" w:type="dxa"/>
            <w:tcBorders>
              <w:top w:val="single" w:sz="6" w:space="0" w:color="auto"/>
              <w:left w:val="single" w:sz="6" w:space="0" w:color="auto"/>
              <w:bottom w:val="nil"/>
              <w:right w:val="single" w:sz="6" w:space="0" w:color="auto"/>
            </w:tcBorders>
            <w:shd w:val="clear" w:color="auto" w:fill="FFFFFF"/>
          </w:tcPr>
          <w:p w:rsidR="00786BA7" w:rsidRPr="00387185" w:rsidRDefault="00387185" w:rsidP="00E2629D">
            <w:pPr>
              <w:shd w:val="clear" w:color="auto" w:fill="FFFFFF"/>
              <w:ind w:left="10"/>
              <w:rPr>
                <w:rFonts w:eastAsia="Times New Roman"/>
                <w:sz w:val="28"/>
                <w:szCs w:val="28"/>
              </w:rPr>
            </w:pPr>
            <w:r>
              <w:rPr>
                <w:rFonts w:eastAsia="Times New Roman"/>
                <w:sz w:val="28"/>
                <w:szCs w:val="28"/>
              </w:rPr>
              <w:t xml:space="preserve">Декабрь – академический концерт (1 </w:t>
            </w:r>
          </w:p>
        </w:tc>
        <w:tc>
          <w:tcPr>
            <w:tcW w:w="4560" w:type="dxa"/>
            <w:tcBorders>
              <w:top w:val="single" w:sz="6" w:space="0" w:color="auto"/>
              <w:left w:val="single" w:sz="6" w:space="0" w:color="auto"/>
              <w:bottom w:val="nil"/>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4"/>
                <w:sz w:val="28"/>
                <w:szCs w:val="28"/>
              </w:rPr>
              <w:t>Март - технический зачет (1 гамма,</w:t>
            </w:r>
          </w:p>
        </w:tc>
        <w:tc>
          <w:tcPr>
            <w:tcW w:w="374" w:type="dxa"/>
            <w:tcBorders>
              <w:top w:val="single" w:sz="6" w:space="0" w:color="auto"/>
              <w:left w:val="nil"/>
              <w:bottom w:val="nil"/>
              <w:right w:val="single" w:sz="6" w:space="0" w:color="auto"/>
            </w:tcBorders>
            <w:shd w:val="clear" w:color="auto" w:fill="FFFFFF"/>
          </w:tcPr>
          <w:p w:rsidR="00786BA7" w:rsidRDefault="00786BA7" w:rsidP="00E2629D">
            <w:pPr>
              <w:shd w:val="clear" w:color="auto" w:fill="FFFFFF"/>
              <w:ind w:left="19"/>
              <w:rPr>
                <w:rFonts w:eastAsia="Times New Roman"/>
              </w:rPr>
            </w:pPr>
            <w:r>
              <w:rPr>
                <w:rFonts w:eastAsia="Times New Roman"/>
                <w:color w:val="000000"/>
                <w:sz w:val="28"/>
                <w:szCs w:val="28"/>
              </w:rPr>
              <w:t>1</w:t>
            </w:r>
          </w:p>
        </w:tc>
      </w:tr>
      <w:tr w:rsidR="00786BA7" w:rsidTr="00E2629D">
        <w:trPr>
          <w:trHeight w:hRule="exact" w:val="499"/>
        </w:trPr>
        <w:tc>
          <w:tcPr>
            <w:tcW w:w="4934" w:type="dxa"/>
            <w:tcBorders>
              <w:top w:val="nil"/>
              <w:left w:val="single" w:sz="6" w:space="0" w:color="auto"/>
              <w:bottom w:val="nil"/>
              <w:right w:val="single" w:sz="6" w:space="0" w:color="auto"/>
            </w:tcBorders>
            <w:shd w:val="clear" w:color="auto" w:fill="FFFFFF"/>
          </w:tcPr>
          <w:p w:rsidR="00786BA7" w:rsidRPr="00387185" w:rsidRDefault="00387185" w:rsidP="00E2629D">
            <w:pPr>
              <w:shd w:val="clear" w:color="auto" w:fill="FFFFFF"/>
              <w:ind w:left="5"/>
              <w:rPr>
                <w:rFonts w:eastAsia="Times New Roman"/>
                <w:sz w:val="28"/>
                <w:szCs w:val="28"/>
              </w:rPr>
            </w:pPr>
            <w:r>
              <w:rPr>
                <w:rFonts w:eastAsia="Times New Roman"/>
                <w:sz w:val="28"/>
                <w:szCs w:val="28"/>
              </w:rPr>
              <w:t>э</w:t>
            </w:r>
            <w:r w:rsidRPr="00387185">
              <w:rPr>
                <w:rFonts w:eastAsia="Times New Roman"/>
                <w:sz w:val="28"/>
                <w:szCs w:val="28"/>
              </w:rPr>
              <w:t>тюд</w:t>
            </w:r>
            <w:r>
              <w:rPr>
                <w:rFonts w:eastAsia="Times New Roman"/>
                <w:sz w:val="28"/>
                <w:szCs w:val="28"/>
              </w:rPr>
              <w:t>, 2 разнохарактерные пьесы).</w:t>
            </w:r>
          </w:p>
        </w:tc>
        <w:tc>
          <w:tcPr>
            <w:tcW w:w="4560" w:type="dxa"/>
            <w:tcBorders>
              <w:top w:val="nil"/>
              <w:left w:val="single" w:sz="6" w:space="0" w:color="auto"/>
              <w:bottom w:val="nil"/>
              <w:right w:val="nil"/>
            </w:tcBorders>
            <w:shd w:val="clear" w:color="auto" w:fill="FFFFFF"/>
          </w:tcPr>
          <w:p w:rsidR="00786BA7" w:rsidRDefault="00786BA7" w:rsidP="00E2629D">
            <w:pPr>
              <w:shd w:val="clear" w:color="auto" w:fill="FFFFFF"/>
              <w:rPr>
                <w:rFonts w:eastAsia="Times New Roman"/>
              </w:rPr>
            </w:pPr>
            <w:r>
              <w:rPr>
                <w:rFonts w:eastAsia="Times New Roman"/>
                <w:color w:val="000000"/>
                <w:spacing w:val="-10"/>
                <w:sz w:val="28"/>
                <w:szCs w:val="28"/>
              </w:rPr>
              <w:t>этюд).</w:t>
            </w:r>
          </w:p>
        </w:tc>
        <w:tc>
          <w:tcPr>
            <w:tcW w:w="374"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E2629D">
        <w:trPr>
          <w:trHeight w:hRule="exact" w:val="509"/>
        </w:trPr>
        <w:tc>
          <w:tcPr>
            <w:tcW w:w="4934" w:type="dxa"/>
            <w:tcBorders>
              <w:top w:val="nil"/>
              <w:left w:val="single" w:sz="6" w:space="0" w:color="auto"/>
              <w:bottom w:val="nil"/>
              <w:right w:val="single" w:sz="6" w:space="0" w:color="auto"/>
            </w:tcBorders>
            <w:shd w:val="clear" w:color="auto" w:fill="FFFFFF"/>
          </w:tcPr>
          <w:p w:rsidR="00786BA7" w:rsidRDefault="00786BA7" w:rsidP="00387185">
            <w:pPr>
              <w:shd w:val="clear" w:color="auto" w:fill="FFFFFF"/>
              <w:rPr>
                <w:rFonts w:eastAsia="Times New Roman"/>
              </w:rPr>
            </w:pPr>
          </w:p>
        </w:tc>
        <w:tc>
          <w:tcPr>
            <w:tcW w:w="4560" w:type="dxa"/>
            <w:tcBorders>
              <w:top w:val="nil"/>
              <w:left w:val="single" w:sz="6" w:space="0" w:color="auto"/>
              <w:bottom w:val="nil"/>
              <w:right w:val="nil"/>
            </w:tcBorders>
            <w:shd w:val="clear" w:color="auto" w:fill="FFFFFF"/>
          </w:tcPr>
          <w:p w:rsidR="00786BA7" w:rsidRDefault="00786BA7" w:rsidP="00387185">
            <w:pPr>
              <w:shd w:val="clear" w:color="auto" w:fill="FFFFFF"/>
              <w:tabs>
                <w:tab w:val="left" w:pos="3636"/>
              </w:tabs>
              <w:ind w:right="-327"/>
              <w:rPr>
                <w:rFonts w:eastAsia="Times New Roman"/>
                <w:color w:val="000000"/>
                <w:spacing w:val="1"/>
                <w:sz w:val="28"/>
                <w:szCs w:val="28"/>
              </w:rPr>
            </w:pPr>
            <w:r>
              <w:rPr>
                <w:rFonts w:eastAsia="Times New Roman"/>
                <w:color w:val="000000"/>
                <w:spacing w:val="1"/>
                <w:sz w:val="28"/>
                <w:szCs w:val="28"/>
              </w:rPr>
              <w:t xml:space="preserve">Май – </w:t>
            </w:r>
            <w:r w:rsidR="00387185">
              <w:rPr>
                <w:rFonts w:eastAsia="Times New Roman"/>
                <w:color w:val="000000"/>
                <w:spacing w:val="1"/>
                <w:sz w:val="28"/>
                <w:szCs w:val="28"/>
              </w:rPr>
              <w:t>академический концерт (1</w:t>
            </w:r>
          </w:p>
          <w:p w:rsidR="00387185" w:rsidRDefault="00387185" w:rsidP="00387185">
            <w:pPr>
              <w:shd w:val="clear" w:color="auto" w:fill="FFFFFF"/>
              <w:tabs>
                <w:tab w:val="left" w:pos="3636"/>
              </w:tabs>
              <w:ind w:right="-327"/>
              <w:rPr>
                <w:rFonts w:eastAsia="Times New Roman"/>
                <w:color w:val="000000"/>
                <w:spacing w:val="1"/>
                <w:sz w:val="28"/>
                <w:szCs w:val="28"/>
              </w:rPr>
            </w:pPr>
          </w:p>
          <w:p w:rsidR="00387185" w:rsidRDefault="00387185" w:rsidP="00387185">
            <w:pPr>
              <w:shd w:val="clear" w:color="auto" w:fill="FFFFFF"/>
              <w:tabs>
                <w:tab w:val="left" w:pos="3636"/>
              </w:tabs>
              <w:ind w:right="-327"/>
              <w:rPr>
                <w:rFonts w:eastAsia="Times New Roman"/>
              </w:rPr>
            </w:pPr>
          </w:p>
        </w:tc>
        <w:tc>
          <w:tcPr>
            <w:tcW w:w="374"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387185">
        <w:trPr>
          <w:trHeight w:hRule="exact" w:val="2341"/>
        </w:trPr>
        <w:tc>
          <w:tcPr>
            <w:tcW w:w="4934" w:type="dxa"/>
            <w:tcBorders>
              <w:top w:val="nil"/>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5"/>
              <w:rPr>
                <w:rFonts w:eastAsia="Times New Roman"/>
              </w:rPr>
            </w:pPr>
          </w:p>
        </w:tc>
        <w:tc>
          <w:tcPr>
            <w:tcW w:w="4560" w:type="dxa"/>
            <w:tcBorders>
              <w:top w:val="nil"/>
              <w:left w:val="single" w:sz="6" w:space="0" w:color="auto"/>
              <w:bottom w:val="single" w:sz="6" w:space="0" w:color="auto"/>
              <w:right w:val="nil"/>
            </w:tcBorders>
            <w:shd w:val="clear" w:color="auto" w:fill="FFFFFF"/>
          </w:tcPr>
          <w:p w:rsidR="00786BA7" w:rsidRPr="00387185" w:rsidRDefault="00387185" w:rsidP="00E2629D">
            <w:pPr>
              <w:shd w:val="clear" w:color="auto" w:fill="FFFFFF"/>
              <w:rPr>
                <w:rFonts w:eastAsia="Times New Roman"/>
                <w:sz w:val="28"/>
                <w:szCs w:val="28"/>
              </w:rPr>
            </w:pPr>
            <w:r>
              <w:rPr>
                <w:rFonts w:eastAsia="Times New Roman"/>
                <w:sz w:val="28"/>
                <w:szCs w:val="28"/>
              </w:rPr>
              <w:t>э</w:t>
            </w:r>
            <w:r w:rsidRPr="00387185">
              <w:rPr>
                <w:rFonts w:eastAsia="Times New Roman"/>
                <w:sz w:val="28"/>
                <w:szCs w:val="28"/>
              </w:rPr>
              <w:t>тюд</w:t>
            </w:r>
            <w:r>
              <w:rPr>
                <w:rFonts w:eastAsia="Times New Roman"/>
                <w:sz w:val="28"/>
                <w:szCs w:val="28"/>
              </w:rPr>
              <w:t>,2 разнохарактерные пьесы, включая пьесу с элементами полифонии).</w:t>
            </w:r>
          </w:p>
        </w:tc>
        <w:tc>
          <w:tcPr>
            <w:tcW w:w="374" w:type="dxa"/>
            <w:tcBorders>
              <w:top w:val="nil"/>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r>
    </w:tbl>
    <w:p w:rsidR="00786BA7" w:rsidRPr="00387185"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Примерная п</w:t>
      </w:r>
      <w:r>
        <w:rPr>
          <w:b/>
          <w:i/>
          <w:sz w:val="28"/>
          <w:szCs w:val="28"/>
        </w:rPr>
        <w:t>рограмма переводного экзамена</w:t>
      </w:r>
      <w:r w:rsidRPr="008D01E3">
        <w:rPr>
          <w:b/>
          <w:i/>
          <w:sz w:val="28"/>
          <w:szCs w:val="28"/>
        </w:rPr>
        <w:t>.</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t>1. В.Калинин  «Прелюдия».</w:t>
      </w:r>
    </w:p>
    <w:p w:rsidR="00786BA7" w:rsidRPr="00733874" w:rsidRDefault="00786BA7" w:rsidP="00786BA7">
      <w:pPr>
        <w:rPr>
          <w:sz w:val="28"/>
          <w:szCs w:val="28"/>
        </w:rPr>
      </w:pPr>
      <w:r w:rsidRPr="008D01E3">
        <w:rPr>
          <w:sz w:val="28"/>
          <w:szCs w:val="28"/>
        </w:rPr>
        <w:t>2.Ч.н.п. «Аннушка».</w:t>
      </w:r>
    </w:p>
    <w:p w:rsidR="00786BA7" w:rsidRPr="008D01E3" w:rsidRDefault="00786BA7" w:rsidP="00786BA7">
      <w:pPr>
        <w:rPr>
          <w:sz w:val="28"/>
          <w:szCs w:val="28"/>
        </w:rPr>
      </w:pPr>
      <w:r w:rsidRPr="00733874">
        <w:rPr>
          <w:sz w:val="28"/>
          <w:szCs w:val="28"/>
        </w:rPr>
        <w:t>3.</w:t>
      </w:r>
      <w:r w:rsidRPr="008D01E3">
        <w:rPr>
          <w:sz w:val="28"/>
          <w:szCs w:val="28"/>
        </w:rPr>
        <w:t>Обр. В.Калинина «Частушка».</w:t>
      </w:r>
    </w:p>
    <w:p w:rsidR="00786BA7" w:rsidRPr="00AF7496" w:rsidRDefault="00786BA7" w:rsidP="00786BA7">
      <w:pPr>
        <w:rPr>
          <w:sz w:val="28"/>
          <w:szCs w:val="28"/>
        </w:rPr>
      </w:pP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sidRPr="008D01E3">
        <w:rPr>
          <w:sz w:val="28"/>
          <w:szCs w:val="28"/>
        </w:rPr>
        <w:t>1. В.Калинин  «Вальс».</w:t>
      </w:r>
    </w:p>
    <w:p w:rsidR="00786BA7" w:rsidRDefault="00786BA7" w:rsidP="00786BA7">
      <w:pPr>
        <w:rPr>
          <w:sz w:val="28"/>
          <w:szCs w:val="28"/>
        </w:rPr>
      </w:pPr>
      <w:r w:rsidRPr="008D01E3">
        <w:rPr>
          <w:sz w:val="28"/>
          <w:szCs w:val="28"/>
        </w:rPr>
        <w:t>2. Укр.н.п. «Ойти, дiвчi</w:t>
      </w:r>
      <w:r>
        <w:rPr>
          <w:sz w:val="28"/>
          <w:szCs w:val="28"/>
        </w:rPr>
        <w:t>но</w:t>
      </w:r>
      <w:r w:rsidR="00175D65">
        <w:rPr>
          <w:sz w:val="28"/>
          <w:szCs w:val="28"/>
        </w:rPr>
        <w:t xml:space="preserve"> </w:t>
      </w:r>
      <w:r>
        <w:rPr>
          <w:sz w:val="28"/>
          <w:szCs w:val="28"/>
        </w:rPr>
        <w:t>за</w:t>
      </w:r>
      <w:r w:rsidR="00175D65">
        <w:rPr>
          <w:sz w:val="28"/>
          <w:szCs w:val="28"/>
        </w:rPr>
        <w:t xml:space="preserve"> </w:t>
      </w:r>
      <w:r>
        <w:rPr>
          <w:sz w:val="28"/>
          <w:szCs w:val="28"/>
        </w:rPr>
        <w:t>ру</w:t>
      </w:r>
      <w:r w:rsidRPr="008D01E3">
        <w:rPr>
          <w:sz w:val="28"/>
          <w:szCs w:val="28"/>
        </w:rPr>
        <w:t>чёная».</w:t>
      </w:r>
    </w:p>
    <w:p w:rsidR="00786BA7" w:rsidRPr="008D01E3" w:rsidRDefault="00786BA7" w:rsidP="00786BA7">
      <w:pPr>
        <w:rPr>
          <w:sz w:val="28"/>
          <w:szCs w:val="28"/>
        </w:rPr>
      </w:pPr>
      <w:r>
        <w:rPr>
          <w:sz w:val="28"/>
          <w:szCs w:val="28"/>
        </w:rPr>
        <w:t>3</w:t>
      </w:r>
      <w:r w:rsidRPr="008D01E3">
        <w:rPr>
          <w:sz w:val="28"/>
          <w:szCs w:val="28"/>
        </w:rPr>
        <w:t>.Иванов-Крамской «Танец».</w:t>
      </w: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П.н.т. «Мазурка».</w:t>
      </w:r>
    </w:p>
    <w:p w:rsidR="00786BA7" w:rsidRPr="00AF7496" w:rsidRDefault="00786BA7" w:rsidP="00786BA7">
      <w:pPr>
        <w:rPr>
          <w:sz w:val="28"/>
          <w:szCs w:val="28"/>
        </w:rPr>
      </w:pPr>
      <w:r w:rsidRPr="008D01E3">
        <w:rPr>
          <w:sz w:val="28"/>
          <w:szCs w:val="28"/>
        </w:rPr>
        <w:t>2. Р.н.п. «Эй, ухнем»</w:t>
      </w:r>
      <w:r w:rsidRPr="00AF7496">
        <w:rPr>
          <w:sz w:val="28"/>
          <w:szCs w:val="28"/>
        </w:rPr>
        <w:t>.</w:t>
      </w:r>
    </w:p>
    <w:p w:rsidR="00786BA7" w:rsidRPr="008D01E3" w:rsidRDefault="00786BA7" w:rsidP="00786BA7">
      <w:pPr>
        <w:rPr>
          <w:sz w:val="28"/>
          <w:szCs w:val="28"/>
        </w:rPr>
      </w:pPr>
      <w:r w:rsidRPr="00AF7496">
        <w:rPr>
          <w:sz w:val="28"/>
          <w:szCs w:val="28"/>
        </w:rPr>
        <w:t xml:space="preserve">3. </w:t>
      </w:r>
      <w:r w:rsidRPr="008D01E3">
        <w:rPr>
          <w:sz w:val="28"/>
          <w:szCs w:val="28"/>
        </w:rPr>
        <w:t>Ф.Карулли «Вальс».</w:t>
      </w:r>
    </w:p>
    <w:p w:rsidR="00786BA7" w:rsidRDefault="00786BA7" w:rsidP="00786BA7">
      <w:pPr>
        <w:rPr>
          <w:sz w:val="28"/>
          <w:szCs w:val="28"/>
        </w:rPr>
      </w:pPr>
    </w:p>
    <w:p w:rsidR="00786BA7" w:rsidRDefault="00786BA7" w:rsidP="00786BA7">
      <w:pPr>
        <w:rPr>
          <w:rFonts w:eastAsia="Times New Roman"/>
          <w:b/>
          <w:bCs/>
          <w:color w:val="000000"/>
          <w:spacing w:val="-1"/>
          <w:sz w:val="28"/>
          <w:szCs w:val="28"/>
        </w:rPr>
      </w:pPr>
      <w:r>
        <w:rPr>
          <w:rFonts w:eastAsia="Times New Roman"/>
          <w:b/>
          <w:bCs/>
          <w:color w:val="000000"/>
          <w:spacing w:val="-1"/>
          <w:sz w:val="28"/>
          <w:szCs w:val="28"/>
        </w:rPr>
        <w:t>Третий класс (2 часа)</w:t>
      </w:r>
    </w:p>
    <w:p w:rsidR="00786BA7" w:rsidRDefault="00786BA7" w:rsidP="00786BA7">
      <w:pPr>
        <w:pStyle w:val="a3"/>
        <w:spacing w:line="360" w:lineRule="auto"/>
        <w:rPr>
          <w:rFonts w:ascii="Times New Roman" w:hAnsi="Times New Roman" w:cs="Times New Roman"/>
          <w:w w:val="90"/>
        </w:rPr>
      </w:pPr>
    </w:p>
    <w:p w:rsidR="00786BA7" w:rsidRDefault="00786BA7" w:rsidP="00786BA7">
      <w:pPr>
        <w:shd w:val="clear" w:color="auto" w:fill="FFFFFF"/>
        <w:spacing w:before="5" w:line="360" w:lineRule="auto"/>
        <w:rPr>
          <w:w w:val="90"/>
          <w:sz w:val="28"/>
          <w:szCs w:val="28"/>
        </w:rPr>
      </w:pPr>
      <w:r>
        <w:rPr>
          <w:w w:val="90"/>
          <w:sz w:val="28"/>
          <w:szCs w:val="28"/>
        </w:rPr>
        <w:t xml:space="preserve">          Развитие музыкально – образного мышления и исполнительских навыков при более высоких требованиях к качеству звука и выразительности  исполнения. Работа над динамикой, ритмом. Развитие беглости пальцев обеих рук. Игра сложных видов арпеджио. Изучение техники аккордовой игры, баррэ, вибрации и легато. Мелизмы. Натуральные и искусственные флажолеты. Закрепление навыков игры в позициях.</w:t>
      </w:r>
    </w:p>
    <w:p w:rsidR="00786BA7" w:rsidRPr="004B36FC" w:rsidRDefault="00786BA7" w:rsidP="00786BA7">
      <w:pPr>
        <w:shd w:val="clear" w:color="auto" w:fill="FFFFFF"/>
        <w:spacing w:before="5" w:line="360" w:lineRule="auto"/>
        <w:rPr>
          <w:w w:val="90"/>
        </w:rPr>
      </w:pPr>
      <w:r>
        <w:rPr>
          <w:w w:val="90"/>
          <w:sz w:val="28"/>
          <w:szCs w:val="28"/>
        </w:rPr>
        <w:t>В течение 3</w:t>
      </w:r>
      <w:r w:rsidRPr="004B36FC">
        <w:rPr>
          <w:w w:val="90"/>
          <w:sz w:val="28"/>
          <w:szCs w:val="28"/>
        </w:rPr>
        <w:t xml:space="preserve"> года обучения ученик должен пройти:</w:t>
      </w:r>
    </w:p>
    <w:p w:rsidR="00786BA7" w:rsidRDefault="00786BA7" w:rsidP="00786BA7">
      <w:pPr>
        <w:spacing w:line="360" w:lineRule="auto"/>
        <w:rPr>
          <w:w w:val="90"/>
          <w:sz w:val="28"/>
          <w:szCs w:val="28"/>
        </w:rPr>
      </w:pPr>
      <w:r>
        <w:rPr>
          <w:w w:val="90"/>
          <w:sz w:val="28"/>
          <w:szCs w:val="28"/>
        </w:rPr>
        <w:t>м</w:t>
      </w:r>
      <w:r w:rsidRPr="00334715">
        <w:rPr>
          <w:w w:val="90"/>
          <w:sz w:val="28"/>
          <w:szCs w:val="28"/>
        </w:rPr>
        <w:t>ажорные и минорные (3-х видов) гаммы: E-dur, F-dur, G-dur, A-dur, B-dur,  e- moll, g-moll, a-moll. Игра гамм с динамическим ра</w:t>
      </w:r>
      <w:r>
        <w:rPr>
          <w:w w:val="90"/>
          <w:sz w:val="28"/>
          <w:szCs w:val="28"/>
        </w:rPr>
        <w:t xml:space="preserve">звитием (crescendo, diminuendo), </w:t>
      </w:r>
      <w:r>
        <w:rPr>
          <w:w w:val="90"/>
          <w:sz w:val="28"/>
          <w:szCs w:val="28"/>
        </w:rPr>
        <w:lastRenderedPageBreak/>
        <w:t xml:space="preserve">различными штрихами </w:t>
      </w:r>
      <w:r w:rsidRPr="00334715">
        <w:rPr>
          <w:w w:val="90"/>
          <w:sz w:val="28"/>
          <w:szCs w:val="28"/>
        </w:rPr>
        <w:t>(legato, nonlegato, staccato).</w:t>
      </w:r>
    </w:p>
    <w:p w:rsidR="00786BA7" w:rsidRPr="00334715" w:rsidRDefault="00786BA7" w:rsidP="00786BA7">
      <w:pPr>
        <w:spacing w:line="360" w:lineRule="auto"/>
        <w:rPr>
          <w:w w:val="90"/>
          <w:sz w:val="28"/>
          <w:szCs w:val="28"/>
        </w:rPr>
      </w:pPr>
      <w:r w:rsidRPr="00334715">
        <w:rPr>
          <w:w w:val="90"/>
          <w:sz w:val="28"/>
          <w:szCs w:val="28"/>
        </w:rPr>
        <w:t>Освоение мелизмов: форшлаг, мордент.</w:t>
      </w:r>
    </w:p>
    <w:p w:rsidR="00786BA7" w:rsidRPr="00334715" w:rsidRDefault="00786BA7" w:rsidP="00786BA7">
      <w:pPr>
        <w:spacing w:line="360" w:lineRule="auto"/>
        <w:rPr>
          <w:w w:val="90"/>
          <w:sz w:val="28"/>
          <w:szCs w:val="28"/>
        </w:rPr>
      </w:pPr>
      <w:r w:rsidRPr="00334715">
        <w:rPr>
          <w:w w:val="90"/>
          <w:sz w:val="28"/>
          <w:szCs w:val="28"/>
        </w:rPr>
        <w:t>Знание основных музыкальных терминов.</w:t>
      </w:r>
    </w:p>
    <w:p w:rsidR="00786BA7" w:rsidRPr="00334715" w:rsidRDefault="00786BA7" w:rsidP="00786BA7">
      <w:pPr>
        <w:spacing w:line="360" w:lineRule="auto"/>
        <w:rPr>
          <w:w w:val="90"/>
          <w:sz w:val="28"/>
          <w:szCs w:val="28"/>
        </w:rPr>
      </w:pPr>
      <w:r w:rsidRPr="00334715">
        <w:rPr>
          <w:w w:val="90"/>
          <w:sz w:val="28"/>
          <w:szCs w:val="28"/>
        </w:rPr>
        <w:t>- 4-6 этюдов.</w:t>
      </w:r>
    </w:p>
    <w:p w:rsidR="00786BA7" w:rsidRPr="00334715" w:rsidRDefault="00786BA7" w:rsidP="00786BA7">
      <w:pPr>
        <w:spacing w:line="360" w:lineRule="auto"/>
        <w:rPr>
          <w:w w:val="90"/>
          <w:sz w:val="28"/>
          <w:szCs w:val="28"/>
        </w:rPr>
      </w:pPr>
      <w:r w:rsidRPr="00334715">
        <w:rPr>
          <w:w w:val="90"/>
          <w:sz w:val="28"/>
          <w:szCs w:val="28"/>
        </w:rPr>
        <w:t>- 10-12 пьес разного характера.</w:t>
      </w:r>
    </w:p>
    <w:p w:rsidR="00786BA7" w:rsidRPr="00334715" w:rsidRDefault="00786BA7" w:rsidP="00786BA7">
      <w:pPr>
        <w:spacing w:line="360" w:lineRule="auto"/>
        <w:rPr>
          <w:w w:val="90"/>
          <w:sz w:val="28"/>
          <w:szCs w:val="28"/>
        </w:rPr>
      </w:pPr>
      <w:r w:rsidRPr="00334715">
        <w:rPr>
          <w:w w:val="90"/>
          <w:sz w:val="28"/>
          <w:szCs w:val="28"/>
        </w:rPr>
        <w:t xml:space="preserve">  Знакомство с крупной формой: сонатиной, рондо, вариациями, сюитой.</w:t>
      </w:r>
    </w:p>
    <w:p w:rsidR="00786BA7" w:rsidRDefault="00786BA7" w:rsidP="00786BA7">
      <w:pPr>
        <w:spacing w:line="360" w:lineRule="auto"/>
        <w:rPr>
          <w:w w:val="90"/>
          <w:sz w:val="28"/>
          <w:szCs w:val="28"/>
        </w:rPr>
      </w:pPr>
      <w:r>
        <w:rPr>
          <w:w w:val="90"/>
          <w:sz w:val="28"/>
          <w:szCs w:val="28"/>
        </w:rPr>
        <w:t xml:space="preserve">  Чтение </w:t>
      </w:r>
      <w:r w:rsidRPr="00334715">
        <w:rPr>
          <w:w w:val="90"/>
          <w:sz w:val="28"/>
          <w:szCs w:val="28"/>
        </w:rPr>
        <w:t xml:space="preserve"> с листа</w:t>
      </w:r>
      <w:r>
        <w:rPr>
          <w:w w:val="90"/>
          <w:sz w:val="28"/>
          <w:szCs w:val="28"/>
        </w:rPr>
        <w:t xml:space="preserve"> произведений из репертуара 1 -2 класса</w:t>
      </w:r>
      <w:r w:rsidRPr="00334715">
        <w:rPr>
          <w:w w:val="90"/>
          <w:sz w:val="28"/>
          <w:szCs w:val="28"/>
        </w:rPr>
        <w:t>.</w:t>
      </w:r>
    </w:p>
    <w:p w:rsidR="00786BA7" w:rsidRPr="0085112E" w:rsidRDefault="00786BA7" w:rsidP="00786BA7">
      <w:pPr>
        <w:shd w:val="clear" w:color="auto" w:fill="FFFFFF"/>
        <w:spacing w:before="614"/>
        <w:ind w:left="125"/>
        <w:rPr>
          <w:rFonts w:eastAsia="Times New Roman"/>
          <w:b/>
          <w:bCs/>
          <w:color w:val="000000"/>
          <w:spacing w:val="-4"/>
          <w:sz w:val="28"/>
          <w:szCs w:val="28"/>
        </w:rPr>
      </w:pPr>
      <w:r>
        <w:rPr>
          <w:rFonts w:eastAsia="Times New Roman"/>
          <w:b/>
          <w:bCs/>
          <w:color w:val="000000"/>
          <w:spacing w:val="-4"/>
          <w:sz w:val="28"/>
          <w:szCs w:val="28"/>
        </w:rPr>
        <w:t>В течение учебного года учащийся должен исполнить:</w:t>
      </w:r>
    </w:p>
    <w:p w:rsidR="00786BA7" w:rsidRPr="0085112E" w:rsidRDefault="00786BA7" w:rsidP="00786BA7">
      <w:pPr>
        <w:shd w:val="clear" w:color="auto" w:fill="FFFFFF"/>
        <w:ind w:left="2875"/>
        <w:jc w:val="right"/>
        <w:rPr>
          <w:rFonts w:eastAsia="Times New Roman"/>
          <w:b/>
          <w:i/>
          <w:iCs/>
          <w:color w:val="000000"/>
          <w:sz w:val="28"/>
          <w:szCs w:val="28"/>
        </w:rPr>
      </w:pPr>
      <w:r>
        <w:rPr>
          <w:rFonts w:eastAsia="Times New Roman"/>
          <w:b/>
          <w:i/>
          <w:iCs/>
          <w:color w:val="000000"/>
          <w:sz w:val="28"/>
          <w:szCs w:val="28"/>
        </w:rPr>
        <w:t>Таблица 16</w:t>
      </w:r>
    </w:p>
    <w:p w:rsidR="00786BA7" w:rsidRPr="0085112E" w:rsidRDefault="00786BA7" w:rsidP="00786BA7">
      <w:pPr>
        <w:shd w:val="clear" w:color="auto" w:fill="FFFFFF"/>
        <w:ind w:left="2875"/>
        <w:jc w:val="right"/>
        <w:rPr>
          <w:rFonts w:eastAsia="Times New Roman"/>
          <w:b/>
          <w:i/>
          <w:iCs/>
          <w:color w:val="000000"/>
          <w:sz w:val="28"/>
          <w:szCs w:val="28"/>
        </w:rPr>
      </w:pPr>
    </w:p>
    <w:tbl>
      <w:tblPr>
        <w:tblW w:w="9754" w:type="dxa"/>
        <w:tblInd w:w="40" w:type="dxa"/>
        <w:tblLayout w:type="fixed"/>
        <w:tblCellMar>
          <w:left w:w="40" w:type="dxa"/>
          <w:right w:w="40" w:type="dxa"/>
        </w:tblCellMar>
        <w:tblLook w:val="0000"/>
      </w:tblPr>
      <w:tblGrid>
        <w:gridCol w:w="4536"/>
        <w:gridCol w:w="142"/>
        <w:gridCol w:w="142"/>
        <w:gridCol w:w="4934"/>
      </w:tblGrid>
      <w:tr w:rsidR="00786BA7" w:rsidTr="00027227">
        <w:trPr>
          <w:trHeight w:hRule="exact" w:val="528"/>
        </w:trPr>
        <w:tc>
          <w:tcPr>
            <w:tcW w:w="4678" w:type="dxa"/>
            <w:gridSpan w:val="2"/>
            <w:tcBorders>
              <w:top w:val="single" w:sz="6" w:space="0" w:color="auto"/>
              <w:left w:val="single" w:sz="6" w:space="0" w:color="auto"/>
              <w:bottom w:val="single" w:sz="6" w:space="0" w:color="auto"/>
              <w:right w:val="nil"/>
            </w:tcBorders>
            <w:shd w:val="clear" w:color="auto" w:fill="FFFFFF"/>
          </w:tcPr>
          <w:p w:rsidR="00786BA7" w:rsidRDefault="00786BA7" w:rsidP="00E2629D">
            <w:pPr>
              <w:shd w:val="clear" w:color="auto" w:fill="FFFFFF"/>
              <w:ind w:left="29"/>
              <w:rPr>
                <w:rFonts w:eastAsia="Times New Roman"/>
              </w:rPr>
            </w:pPr>
            <w:r>
              <w:rPr>
                <w:rFonts w:eastAsia="Times New Roman"/>
                <w:color w:val="000000"/>
                <w:spacing w:val="-7"/>
                <w:sz w:val="28"/>
                <w:szCs w:val="28"/>
              </w:rPr>
              <w:t>1 полугодие</w:t>
            </w:r>
          </w:p>
        </w:tc>
        <w:tc>
          <w:tcPr>
            <w:tcW w:w="142" w:type="dxa"/>
            <w:tcBorders>
              <w:top w:val="single" w:sz="6" w:space="0" w:color="auto"/>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r>
              <w:rPr>
                <w:rFonts w:eastAsia="Times New Roman"/>
                <w:color w:val="000000"/>
                <w:spacing w:val="-5"/>
                <w:sz w:val="28"/>
                <w:szCs w:val="28"/>
              </w:rPr>
              <w:t>2 полугодие</w:t>
            </w:r>
          </w:p>
        </w:tc>
      </w:tr>
      <w:tr w:rsidR="00786BA7" w:rsidTr="00027227">
        <w:trPr>
          <w:trHeight w:hRule="exact" w:val="580"/>
        </w:trPr>
        <w:tc>
          <w:tcPr>
            <w:tcW w:w="4536" w:type="dxa"/>
            <w:tcBorders>
              <w:top w:val="single" w:sz="6" w:space="0" w:color="auto"/>
              <w:left w:val="single" w:sz="6" w:space="0" w:color="auto"/>
              <w:bottom w:val="nil"/>
              <w:right w:val="nil"/>
            </w:tcBorders>
            <w:shd w:val="clear" w:color="auto" w:fill="FFFFFF"/>
          </w:tcPr>
          <w:p w:rsidR="00786BA7" w:rsidRPr="00387185" w:rsidRDefault="00387185" w:rsidP="00027227">
            <w:pPr>
              <w:shd w:val="clear" w:color="auto" w:fill="FFFFFF"/>
              <w:ind w:left="10" w:right="-2591"/>
              <w:rPr>
                <w:rFonts w:eastAsia="Times New Roman"/>
                <w:sz w:val="28"/>
                <w:szCs w:val="28"/>
              </w:rPr>
            </w:pPr>
            <w:r>
              <w:rPr>
                <w:rFonts w:eastAsia="Times New Roman"/>
                <w:sz w:val="28"/>
                <w:szCs w:val="28"/>
              </w:rPr>
              <w:t xml:space="preserve">Декабрь -  </w:t>
            </w:r>
            <w:r w:rsidR="00027227">
              <w:rPr>
                <w:rFonts w:eastAsia="Times New Roman"/>
                <w:sz w:val="28"/>
                <w:szCs w:val="28"/>
              </w:rPr>
              <w:t xml:space="preserve">академический концерт (1 </w:t>
            </w:r>
          </w:p>
        </w:tc>
        <w:tc>
          <w:tcPr>
            <w:tcW w:w="142" w:type="dxa"/>
            <w:tcBorders>
              <w:top w:val="single" w:sz="6" w:space="0" w:color="auto"/>
              <w:left w:val="nil"/>
              <w:bottom w:val="nil"/>
              <w:right w:val="nil"/>
            </w:tcBorders>
            <w:shd w:val="clear" w:color="auto" w:fill="FFFFFF"/>
          </w:tcPr>
          <w:p w:rsidR="00786BA7" w:rsidRPr="00387185" w:rsidRDefault="00786BA7" w:rsidP="00027227">
            <w:pPr>
              <w:shd w:val="clear" w:color="auto" w:fill="FFFFFF"/>
              <w:ind w:left="-1307" w:right="-2024"/>
              <w:rPr>
                <w:rFonts w:eastAsia="Times New Roman"/>
                <w:sz w:val="28"/>
                <w:szCs w:val="28"/>
              </w:rPr>
            </w:pPr>
          </w:p>
        </w:tc>
        <w:tc>
          <w:tcPr>
            <w:tcW w:w="142" w:type="dxa"/>
            <w:tcBorders>
              <w:top w:val="single" w:sz="6" w:space="0" w:color="auto"/>
              <w:left w:val="nil"/>
              <w:bottom w:val="nil"/>
              <w:right w:val="single" w:sz="6" w:space="0" w:color="auto"/>
            </w:tcBorders>
            <w:shd w:val="clear" w:color="auto" w:fill="FFFFFF"/>
          </w:tcPr>
          <w:p w:rsidR="00786BA7" w:rsidRDefault="00786BA7" w:rsidP="00027227">
            <w:pPr>
              <w:shd w:val="clear" w:color="auto" w:fill="FFFFFF"/>
              <w:ind w:left="-3877"/>
              <w:rPr>
                <w:rFonts w:eastAsia="Times New Roman"/>
              </w:rPr>
            </w:pPr>
          </w:p>
        </w:tc>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rPr>
                <w:rFonts w:eastAsia="Times New Roman"/>
              </w:rPr>
            </w:pPr>
            <w:r>
              <w:rPr>
                <w:rFonts w:eastAsia="Times New Roman"/>
                <w:color w:val="000000"/>
                <w:spacing w:val="4"/>
                <w:sz w:val="28"/>
                <w:szCs w:val="28"/>
              </w:rPr>
              <w:t>Март - технический зачет (1 гамма, 1</w:t>
            </w:r>
          </w:p>
        </w:tc>
      </w:tr>
      <w:tr w:rsidR="00786BA7" w:rsidTr="00027227">
        <w:trPr>
          <w:trHeight w:hRule="exact" w:val="499"/>
        </w:trPr>
        <w:tc>
          <w:tcPr>
            <w:tcW w:w="4678" w:type="dxa"/>
            <w:gridSpan w:val="2"/>
            <w:tcBorders>
              <w:top w:val="nil"/>
              <w:left w:val="single" w:sz="6" w:space="0" w:color="auto"/>
              <w:bottom w:val="nil"/>
              <w:right w:val="nil"/>
            </w:tcBorders>
            <w:shd w:val="clear" w:color="auto" w:fill="FFFFFF"/>
          </w:tcPr>
          <w:p w:rsidR="00786BA7" w:rsidRPr="00027227" w:rsidRDefault="00027227" w:rsidP="00E2629D">
            <w:pPr>
              <w:shd w:val="clear" w:color="auto" w:fill="FFFFFF"/>
              <w:ind w:left="5"/>
              <w:rPr>
                <w:rFonts w:eastAsia="Times New Roman"/>
                <w:sz w:val="28"/>
                <w:szCs w:val="28"/>
              </w:rPr>
            </w:pPr>
            <w:r>
              <w:rPr>
                <w:rFonts w:eastAsia="Times New Roman"/>
                <w:sz w:val="28"/>
                <w:szCs w:val="28"/>
              </w:rPr>
              <w:t>э</w:t>
            </w:r>
            <w:r w:rsidRPr="00027227">
              <w:rPr>
                <w:rFonts w:eastAsia="Times New Roman"/>
                <w:sz w:val="28"/>
                <w:szCs w:val="28"/>
              </w:rPr>
              <w:t>тюд</w:t>
            </w:r>
            <w:r>
              <w:rPr>
                <w:rFonts w:eastAsia="Times New Roman"/>
              </w:rPr>
              <w:t xml:space="preserve">, </w:t>
            </w:r>
            <w:r>
              <w:rPr>
                <w:rFonts w:eastAsia="Times New Roman"/>
                <w:sz w:val="28"/>
                <w:szCs w:val="28"/>
              </w:rPr>
              <w:t>2 разнохарактерные пьесы).</w:t>
            </w:r>
          </w:p>
        </w:tc>
        <w:tc>
          <w:tcPr>
            <w:tcW w:w="142"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786BA7" w:rsidRDefault="00786BA7" w:rsidP="00027227">
            <w:pPr>
              <w:shd w:val="clear" w:color="auto" w:fill="FFFFFF"/>
              <w:rPr>
                <w:rFonts w:eastAsia="Times New Roman"/>
              </w:rPr>
            </w:pPr>
            <w:r>
              <w:rPr>
                <w:rFonts w:eastAsia="Times New Roman"/>
                <w:color w:val="000000"/>
                <w:spacing w:val="-10"/>
                <w:sz w:val="28"/>
                <w:szCs w:val="28"/>
              </w:rPr>
              <w:t>этюд).</w:t>
            </w:r>
          </w:p>
        </w:tc>
      </w:tr>
      <w:tr w:rsidR="00786BA7" w:rsidTr="00027227">
        <w:trPr>
          <w:trHeight w:hRule="exact" w:val="528"/>
        </w:trPr>
        <w:tc>
          <w:tcPr>
            <w:tcW w:w="4536" w:type="dxa"/>
            <w:tcBorders>
              <w:top w:val="nil"/>
              <w:left w:val="single" w:sz="6" w:space="0" w:color="auto"/>
              <w:bottom w:val="nil"/>
              <w:right w:val="nil"/>
            </w:tcBorders>
            <w:shd w:val="clear" w:color="auto" w:fill="FFFFFF"/>
          </w:tcPr>
          <w:p w:rsidR="00786BA7" w:rsidRDefault="00786BA7" w:rsidP="00E2629D">
            <w:pPr>
              <w:shd w:val="clear" w:color="auto" w:fill="FFFFFF"/>
              <w:ind w:left="10"/>
              <w:rPr>
                <w:rFonts w:eastAsia="Times New Roman"/>
              </w:rPr>
            </w:pPr>
          </w:p>
        </w:tc>
        <w:tc>
          <w:tcPr>
            <w:tcW w:w="284" w:type="dxa"/>
            <w:gridSpan w:val="2"/>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rPr>
                <w:rFonts w:eastAsia="Times New Roman"/>
                <w:color w:val="000000"/>
                <w:spacing w:val="1"/>
                <w:sz w:val="28"/>
                <w:szCs w:val="28"/>
              </w:rPr>
            </w:pPr>
            <w:r>
              <w:rPr>
                <w:rFonts w:eastAsia="Times New Roman"/>
                <w:color w:val="000000"/>
                <w:spacing w:val="1"/>
                <w:sz w:val="28"/>
                <w:szCs w:val="28"/>
              </w:rPr>
              <w:t xml:space="preserve">Май    </w:t>
            </w:r>
            <w:r w:rsidR="00027227">
              <w:rPr>
                <w:rFonts w:eastAsia="Times New Roman"/>
                <w:color w:val="000000"/>
                <w:spacing w:val="1"/>
                <w:sz w:val="28"/>
                <w:szCs w:val="28"/>
              </w:rPr>
              <w:t>-</w:t>
            </w:r>
            <w:r>
              <w:rPr>
                <w:rFonts w:eastAsia="Times New Roman"/>
                <w:color w:val="000000"/>
                <w:spacing w:val="1"/>
                <w:sz w:val="28"/>
                <w:szCs w:val="28"/>
              </w:rPr>
              <w:t xml:space="preserve">   академический концерт  (</w:t>
            </w:r>
            <w:r w:rsidR="00027227">
              <w:rPr>
                <w:rFonts w:eastAsia="Times New Roman"/>
                <w:color w:val="000000"/>
                <w:spacing w:val="1"/>
                <w:sz w:val="28"/>
                <w:szCs w:val="28"/>
              </w:rPr>
              <w:t xml:space="preserve">1 </w:t>
            </w:r>
          </w:p>
          <w:p w:rsidR="00027227" w:rsidRDefault="00027227" w:rsidP="00E2629D">
            <w:pPr>
              <w:shd w:val="clear" w:color="auto" w:fill="FFFFFF"/>
              <w:rPr>
                <w:rFonts w:eastAsia="Times New Roman"/>
              </w:rPr>
            </w:pPr>
          </w:p>
        </w:tc>
      </w:tr>
      <w:tr w:rsidR="00786BA7" w:rsidTr="00027227">
        <w:trPr>
          <w:trHeight w:hRule="exact" w:val="879"/>
        </w:trPr>
        <w:tc>
          <w:tcPr>
            <w:tcW w:w="4536" w:type="dxa"/>
            <w:tcBorders>
              <w:top w:val="nil"/>
              <w:left w:val="single" w:sz="6" w:space="0" w:color="auto"/>
              <w:bottom w:val="nil"/>
              <w:right w:val="nil"/>
            </w:tcBorders>
            <w:shd w:val="clear" w:color="auto" w:fill="FFFFFF"/>
          </w:tcPr>
          <w:p w:rsidR="00786BA7" w:rsidRDefault="00786BA7" w:rsidP="00E2629D">
            <w:pPr>
              <w:shd w:val="clear" w:color="auto" w:fill="FFFFFF"/>
              <w:ind w:left="5"/>
              <w:rPr>
                <w:rFonts w:eastAsia="Times New Roman"/>
              </w:rPr>
            </w:pPr>
          </w:p>
        </w:tc>
        <w:tc>
          <w:tcPr>
            <w:tcW w:w="142" w:type="dxa"/>
            <w:shd w:val="clear" w:color="auto" w:fill="FFFFFF"/>
          </w:tcPr>
          <w:p w:rsidR="00786BA7" w:rsidRDefault="00786BA7" w:rsidP="00E2629D">
            <w:pPr>
              <w:shd w:val="clear" w:color="auto" w:fill="FFFFFF"/>
              <w:rPr>
                <w:rFonts w:eastAsia="Times New Roman"/>
              </w:rPr>
            </w:pPr>
          </w:p>
        </w:tc>
        <w:tc>
          <w:tcPr>
            <w:tcW w:w="142"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786BA7" w:rsidRPr="00027227" w:rsidRDefault="00027227" w:rsidP="00E2629D">
            <w:pPr>
              <w:shd w:val="clear" w:color="auto" w:fill="FFFFFF"/>
              <w:rPr>
                <w:rFonts w:eastAsia="Times New Roman"/>
                <w:sz w:val="28"/>
                <w:szCs w:val="28"/>
              </w:rPr>
            </w:pPr>
            <w:r>
              <w:rPr>
                <w:rFonts w:eastAsia="Times New Roman"/>
                <w:sz w:val="28"/>
                <w:szCs w:val="28"/>
              </w:rPr>
              <w:t>э</w:t>
            </w:r>
            <w:r w:rsidRPr="00027227">
              <w:rPr>
                <w:rFonts w:eastAsia="Times New Roman"/>
                <w:sz w:val="28"/>
                <w:szCs w:val="28"/>
              </w:rPr>
              <w:t>тюд</w:t>
            </w:r>
            <w:r>
              <w:rPr>
                <w:rFonts w:eastAsia="Times New Roman"/>
                <w:sz w:val="28"/>
                <w:szCs w:val="28"/>
              </w:rPr>
              <w:t>,2 разнохарактерные пьесы, включая пьесу крупной формы).</w:t>
            </w:r>
          </w:p>
        </w:tc>
      </w:tr>
      <w:tr w:rsidR="00786BA7" w:rsidTr="00027227">
        <w:trPr>
          <w:trHeight w:hRule="exact" w:val="126"/>
        </w:trPr>
        <w:tc>
          <w:tcPr>
            <w:tcW w:w="4536" w:type="dxa"/>
            <w:tcBorders>
              <w:top w:val="nil"/>
              <w:left w:val="single" w:sz="6" w:space="0" w:color="auto"/>
              <w:bottom w:val="nil"/>
              <w:right w:val="nil"/>
            </w:tcBorders>
            <w:shd w:val="clear" w:color="auto" w:fill="FFFFFF"/>
          </w:tcPr>
          <w:p w:rsidR="00786BA7" w:rsidRDefault="00786BA7" w:rsidP="00E2629D">
            <w:pPr>
              <w:shd w:val="clear" w:color="auto" w:fill="FFFFFF"/>
              <w:rPr>
                <w:rFonts w:eastAsia="Times New Roman"/>
              </w:rPr>
            </w:pPr>
          </w:p>
        </w:tc>
        <w:tc>
          <w:tcPr>
            <w:tcW w:w="142" w:type="dxa"/>
            <w:shd w:val="clear" w:color="auto" w:fill="FFFFFF"/>
          </w:tcPr>
          <w:p w:rsidR="00786BA7" w:rsidRDefault="00786BA7" w:rsidP="00E2629D">
            <w:pPr>
              <w:shd w:val="clear" w:color="auto" w:fill="FFFFFF"/>
              <w:rPr>
                <w:rFonts w:eastAsia="Times New Roman"/>
              </w:rPr>
            </w:pPr>
          </w:p>
        </w:tc>
        <w:tc>
          <w:tcPr>
            <w:tcW w:w="142" w:type="dxa"/>
            <w:tcBorders>
              <w:top w:val="nil"/>
              <w:left w:val="nil"/>
              <w:bottom w:val="nil"/>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rPr>
                <w:rFonts w:eastAsia="Times New Roman"/>
              </w:rPr>
            </w:pPr>
          </w:p>
        </w:tc>
      </w:tr>
      <w:tr w:rsidR="00786BA7" w:rsidTr="00027227">
        <w:trPr>
          <w:trHeight w:hRule="exact" w:val="80"/>
        </w:trPr>
        <w:tc>
          <w:tcPr>
            <w:tcW w:w="4536" w:type="dxa"/>
            <w:tcBorders>
              <w:top w:val="nil"/>
              <w:left w:val="single" w:sz="6" w:space="0" w:color="auto"/>
              <w:bottom w:val="single" w:sz="6" w:space="0" w:color="auto"/>
              <w:right w:val="nil"/>
            </w:tcBorders>
            <w:shd w:val="clear" w:color="auto" w:fill="FFFFFF"/>
          </w:tcPr>
          <w:p w:rsidR="00786BA7" w:rsidRDefault="00786BA7" w:rsidP="00E2629D">
            <w:pPr>
              <w:shd w:val="clear" w:color="auto" w:fill="FFFFFF"/>
              <w:rPr>
                <w:rFonts w:eastAsia="Times New Roman"/>
              </w:rPr>
            </w:pPr>
          </w:p>
        </w:tc>
        <w:tc>
          <w:tcPr>
            <w:tcW w:w="142" w:type="dxa"/>
            <w:tcBorders>
              <w:top w:val="nil"/>
              <w:left w:val="nil"/>
              <w:bottom w:val="single" w:sz="6" w:space="0" w:color="auto"/>
              <w:right w:val="nil"/>
            </w:tcBorders>
            <w:shd w:val="clear" w:color="auto" w:fill="FFFFFF"/>
          </w:tcPr>
          <w:p w:rsidR="00786BA7" w:rsidRDefault="00786BA7" w:rsidP="00E2629D">
            <w:pPr>
              <w:shd w:val="clear" w:color="auto" w:fill="FFFFFF"/>
              <w:rPr>
                <w:rFonts w:eastAsia="Times New Roman"/>
              </w:rPr>
            </w:pPr>
          </w:p>
        </w:tc>
        <w:tc>
          <w:tcPr>
            <w:tcW w:w="142" w:type="dxa"/>
            <w:tcBorders>
              <w:top w:val="nil"/>
              <w:left w:val="nil"/>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c>
          <w:tcPr>
            <w:tcW w:w="4934" w:type="dxa"/>
            <w:tcBorders>
              <w:top w:val="nil"/>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p>
        </w:tc>
      </w:tr>
    </w:tbl>
    <w:p w:rsidR="00786BA7" w:rsidRDefault="00786BA7" w:rsidP="00786BA7">
      <w:pPr>
        <w:rPr>
          <w:b/>
          <w:i/>
          <w:sz w:val="28"/>
          <w:szCs w:val="28"/>
        </w:rPr>
      </w:pPr>
    </w:p>
    <w:p w:rsidR="00786BA7" w:rsidRDefault="00786BA7" w:rsidP="00786BA7">
      <w:pPr>
        <w:rPr>
          <w:b/>
          <w:i/>
          <w:sz w:val="28"/>
          <w:szCs w:val="28"/>
        </w:rPr>
      </w:pPr>
    </w:p>
    <w:p w:rsidR="00786BA7" w:rsidRDefault="00786BA7" w:rsidP="00786BA7">
      <w:pPr>
        <w:rPr>
          <w:b/>
          <w:i/>
          <w:sz w:val="28"/>
          <w:szCs w:val="28"/>
        </w:rPr>
      </w:pPr>
    </w:p>
    <w:p w:rsidR="00786BA7" w:rsidRPr="008D01E3" w:rsidRDefault="00786BA7" w:rsidP="00786BA7">
      <w:pPr>
        <w:rPr>
          <w:b/>
          <w:i/>
          <w:sz w:val="28"/>
          <w:szCs w:val="28"/>
        </w:rPr>
      </w:pPr>
      <w:r w:rsidRPr="008D01E3">
        <w:rPr>
          <w:b/>
          <w:i/>
          <w:sz w:val="28"/>
          <w:szCs w:val="28"/>
        </w:rPr>
        <w:t>Примерн</w:t>
      </w:r>
      <w:r>
        <w:rPr>
          <w:b/>
          <w:i/>
          <w:sz w:val="28"/>
          <w:szCs w:val="28"/>
        </w:rPr>
        <w:t>ая программаакадемического концерта</w:t>
      </w:r>
      <w:r w:rsidRPr="008D01E3">
        <w:rPr>
          <w:b/>
          <w:i/>
          <w:sz w:val="28"/>
          <w:szCs w:val="28"/>
        </w:rPr>
        <w:t>.</w:t>
      </w:r>
    </w:p>
    <w:p w:rsidR="00786BA7" w:rsidRPr="008D01E3" w:rsidRDefault="00786BA7" w:rsidP="00786BA7">
      <w:pPr>
        <w:rPr>
          <w:b/>
          <w:sz w:val="28"/>
          <w:szCs w:val="28"/>
        </w:rPr>
      </w:pPr>
      <w:r w:rsidRPr="008D01E3">
        <w:rPr>
          <w:b/>
          <w:sz w:val="28"/>
          <w:szCs w:val="28"/>
        </w:rPr>
        <w:t xml:space="preserve">А. </w:t>
      </w:r>
    </w:p>
    <w:p w:rsidR="00786BA7" w:rsidRPr="008D01E3" w:rsidRDefault="00786BA7" w:rsidP="00786BA7">
      <w:pPr>
        <w:rPr>
          <w:sz w:val="28"/>
          <w:szCs w:val="28"/>
        </w:rPr>
      </w:pPr>
      <w:r w:rsidRPr="008D01E3">
        <w:rPr>
          <w:sz w:val="28"/>
          <w:szCs w:val="28"/>
        </w:rPr>
        <w:t>1. Р.н.п. обр. С.Кочетова «Как ходил, гулял Ванюша».</w:t>
      </w:r>
    </w:p>
    <w:p w:rsidR="00786BA7" w:rsidRPr="00F2179A" w:rsidRDefault="00786BA7" w:rsidP="00786BA7">
      <w:pPr>
        <w:rPr>
          <w:sz w:val="28"/>
          <w:szCs w:val="28"/>
        </w:rPr>
      </w:pPr>
      <w:r w:rsidRPr="008D01E3">
        <w:rPr>
          <w:sz w:val="28"/>
          <w:szCs w:val="28"/>
        </w:rPr>
        <w:t xml:space="preserve">2. </w:t>
      </w:r>
      <w:r>
        <w:rPr>
          <w:sz w:val="28"/>
          <w:szCs w:val="28"/>
        </w:rPr>
        <w:t xml:space="preserve">. Ф.Карулли  «Рондо» </w:t>
      </w:r>
      <w:r>
        <w:rPr>
          <w:sz w:val="28"/>
          <w:szCs w:val="28"/>
          <w:lang w:val="en-US"/>
        </w:rPr>
        <w:t>G</w:t>
      </w:r>
      <w:r w:rsidRPr="0097230D">
        <w:rPr>
          <w:sz w:val="28"/>
          <w:szCs w:val="28"/>
        </w:rPr>
        <w:t>-</w:t>
      </w:r>
      <w:r>
        <w:rPr>
          <w:sz w:val="28"/>
          <w:szCs w:val="28"/>
          <w:lang w:val="en-US"/>
        </w:rPr>
        <w:t>dur</w:t>
      </w:r>
      <w:r>
        <w:rPr>
          <w:sz w:val="28"/>
          <w:szCs w:val="28"/>
        </w:rPr>
        <w:t>.</w:t>
      </w:r>
    </w:p>
    <w:p w:rsidR="00786BA7" w:rsidRPr="008D01E3" w:rsidRDefault="00786BA7" w:rsidP="00786BA7">
      <w:pPr>
        <w:rPr>
          <w:b/>
          <w:sz w:val="28"/>
          <w:szCs w:val="28"/>
        </w:rPr>
      </w:pPr>
      <w:r w:rsidRPr="008D01E3">
        <w:rPr>
          <w:b/>
          <w:sz w:val="28"/>
          <w:szCs w:val="28"/>
        </w:rPr>
        <w:t xml:space="preserve">Б. </w:t>
      </w:r>
    </w:p>
    <w:p w:rsidR="00786BA7" w:rsidRPr="008D01E3" w:rsidRDefault="00786BA7" w:rsidP="00786BA7">
      <w:pPr>
        <w:rPr>
          <w:sz w:val="28"/>
          <w:szCs w:val="28"/>
        </w:rPr>
      </w:pPr>
      <w:r>
        <w:rPr>
          <w:sz w:val="28"/>
          <w:szCs w:val="28"/>
        </w:rPr>
        <w:t xml:space="preserve">1. </w:t>
      </w:r>
      <w:r w:rsidRPr="008D01E3">
        <w:rPr>
          <w:sz w:val="28"/>
          <w:szCs w:val="28"/>
        </w:rPr>
        <w:t xml:space="preserve"> Обр. Й.Поврожняка «Вальс».</w:t>
      </w:r>
    </w:p>
    <w:p w:rsidR="00786BA7" w:rsidRPr="0003042E" w:rsidRDefault="00786BA7" w:rsidP="00786BA7">
      <w:pPr>
        <w:rPr>
          <w:sz w:val="28"/>
          <w:szCs w:val="28"/>
        </w:rPr>
      </w:pPr>
      <w:r>
        <w:rPr>
          <w:sz w:val="28"/>
          <w:szCs w:val="28"/>
        </w:rPr>
        <w:t xml:space="preserve">2. Н.Кост «Рондо» </w:t>
      </w:r>
      <w:r>
        <w:rPr>
          <w:sz w:val="28"/>
          <w:szCs w:val="28"/>
          <w:lang w:val="en-US"/>
        </w:rPr>
        <w:t>G</w:t>
      </w:r>
      <w:r w:rsidRPr="0003042E">
        <w:rPr>
          <w:sz w:val="28"/>
          <w:szCs w:val="28"/>
        </w:rPr>
        <w:t>-</w:t>
      </w:r>
      <w:r>
        <w:rPr>
          <w:sz w:val="28"/>
          <w:szCs w:val="28"/>
          <w:lang w:val="en-US"/>
        </w:rPr>
        <w:t>dur</w:t>
      </w:r>
      <w:r>
        <w:rPr>
          <w:sz w:val="28"/>
          <w:szCs w:val="28"/>
        </w:rPr>
        <w:t>.</w:t>
      </w:r>
    </w:p>
    <w:p w:rsidR="00786BA7" w:rsidRDefault="00786BA7" w:rsidP="00786BA7">
      <w:pPr>
        <w:rPr>
          <w:b/>
          <w:sz w:val="28"/>
          <w:szCs w:val="28"/>
        </w:rPr>
      </w:pPr>
    </w:p>
    <w:p w:rsidR="00786BA7" w:rsidRPr="008D01E3" w:rsidRDefault="00786BA7" w:rsidP="00786BA7">
      <w:pPr>
        <w:rPr>
          <w:b/>
          <w:sz w:val="28"/>
          <w:szCs w:val="28"/>
        </w:rPr>
      </w:pPr>
      <w:r w:rsidRPr="008D01E3">
        <w:rPr>
          <w:b/>
          <w:sz w:val="28"/>
          <w:szCs w:val="28"/>
        </w:rPr>
        <w:t xml:space="preserve">В. </w:t>
      </w:r>
    </w:p>
    <w:p w:rsidR="00786BA7" w:rsidRPr="008D01E3" w:rsidRDefault="00786BA7" w:rsidP="00786BA7">
      <w:pPr>
        <w:rPr>
          <w:sz w:val="28"/>
          <w:szCs w:val="28"/>
        </w:rPr>
      </w:pPr>
      <w:r w:rsidRPr="008D01E3">
        <w:rPr>
          <w:sz w:val="28"/>
          <w:szCs w:val="28"/>
        </w:rPr>
        <w:t>1. М.Джулиани «</w:t>
      </w:r>
      <w:r w:rsidRPr="008D01E3">
        <w:rPr>
          <w:sz w:val="28"/>
          <w:szCs w:val="28"/>
          <w:lang w:val="en-US"/>
        </w:rPr>
        <w:t>Allegro</w:t>
      </w:r>
      <w:r w:rsidRPr="008D01E3">
        <w:rPr>
          <w:sz w:val="28"/>
          <w:szCs w:val="28"/>
        </w:rPr>
        <w:t>».</w:t>
      </w:r>
    </w:p>
    <w:p w:rsidR="00786BA7" w:rsidRDefault="00786BA7" w:rsidP="00786BA7">
      <w:pPr>
        <w:pStyle w:val="a3"/>
        <w:ind w:left="0"/>
        <w:rPr>
          <w:rFonts w:ascii="Times New Roman" w:hAnsi="Times New Roman" w:cs="Times New Roman"/>
        </w:rPr>
      </w:pPr>
      <w:r w:rsidRPr="008D01E3">
        <w:rPr>
          <w:rFonts w:ascii="Times New Roman" w:hAnsi="Times New Roman" w:cs="Times New Roman"/>
        </w:rPr>
        <w:t>2.</w:t>
      </w:r>
      <w:r>
        <w:rPr>
          <w:rFonts w:ascii="Times New Roman" w:hAnsi="Times New Roman" w:cs="Times New Roman"/>
        </w:rPr>
        <w:t>Н.Кост «Рондолетто».</w:t>
      </w:r>
      <w:r w:rsidR="00175D65">
        <w:rPr>
          <w:rFonts w:ascii="Times New Roman" w:hAnsi="Times New Roman" w:cs="Times New Roman"/>
        </w:rPr>
        <w:t xml:space="preserve">  </w:t>
      </w:r>
    </w:p>
    <w:p w:rsidR="00175D65" w:rsidRDefault="00175D65" w:rsidP="00786BA7">
      <w:pPr>
        <w:pStyle w:val="a3"/>
        <w:ind w:left="0"/>
        <w:rPr>
          <w:rFonts w:ascii="Times New Roman" w:hAnsi="Times New Roman" w:cs="Times New Roman"/>
        </w:rPr>
      </w:pPr>
    </w:p>
    <w:p w:rsidR="00175D65" w:rsidRDefault="00175D65" w:rsidP="00786BA7">
      <w:pPr>
        <w:pStyle w:val="a3"/>
        <w:ind w:left="0"/>
        <w:rPr>
          <w:rFonts w:ascii="Times New Roman" w:hAnsi="Times New Roman" w:cs="Times New Roman"/>
        </w:rPr>
      </w:pPr>
    </w:p>
    <w:p w:rsidR="00786BA7" w:rsidRDefault="00786BA7" w:rsidP="00786BA7">
      <w:pPr>
        <w:shd w:val="clear" w:color="auto" w:fill="FFFFFF"/>
        <w:spacing w:before="955"/>
        <w:ind w:left="120"/>
        <w:rPr>
          <w:rFonts w:eastAsia="Times New Roman"/>
          <w:b/>
          <w:bCs/>
          <w:color w:val="000000"/>
          <w:spacing w:val="1"/>
          <w:sz w:val="28"/>
          <w:szCs w:val="28"/>
        </w:rPr>
      </w:pPr>
      <w:r>
        <w:rPr>
          <w:rFonts w:eastAsia="Times New Roman"/>
          <w:b/>
          <w:bCs/>
          <w:color w:val="000000"/>
          <w:spacing w:val="1"/>
          <w:sz w:val="28"/>
          <w:szCs w:val="28"/>
        </w:rPr>
        <w:lastRenderedPageBreak/>
        <w:t>Четвертый класс (2,5 часа в неделю)</w:t>
      </w:r>
    </w:p>
    <w:p w:rsidR="00786BA7" w:rsidRDefault="00786BA7" w:rsidP="00786BA7">
      <w:pPr>
        <w:spacing w:line="360" w:lineRule="auto"/>
        <w:ind w:firstLine="708"/>
        <w:rPr>
          <w:w w:val="90"/>
          <w:sz w:val="28"/>
          <w:szCs w:val="28"/>
        </w:rPr>
      </w:pPr>
      <w:r>
        <w:rPr>
          <w:w w:val="90"/>
          <w:sz w:val="28"/>
          <w:szCs w:val="28"/>
        </w:rPr>
        <w:t>Дальнейшее развитие музыкально – художественного мышления и самостоятельности учащегося. Повышение качества звукоизвлечения, выразительности исполнения. Совершенствование техники беглости пальцев в различных видах арпеджио и гамм. Закрепление навыков игры в высоких позициях.</w:t>
      </w:r>
    </w:p>
    <w:p w:rsidR="00786BA7" w:rsidRPr="00941406" w:rsidRDefault="00786BA7" w:rsidP="00786BA7">
      <w:pPr>
        <w:spacing w:line="360" w:lineRule="auto"/>
        <w:rPr>
          <w:w w:val="90"/>
          <w:sz w:val="28"/>
          <w:szCs w:val="28"/>
        </w:rPr>
      </w:pPr>
      <w:r>
        <w:rPr>
          <w:w w:val="90"/>
          <w:sz w:val="28"/>
          <w:szCs w:val="28"/>
        </w:rPr>
        <w:t>В течение 4</w:t>
      </w:r>
      <w:r w:rsidRPr="00941406">
        <w:rPr>
          <w:w w:val="90"/>
          <w:sz w:val="28"/>
          <w:szCs w:val="28"/>
        </w:rPr>
        <w:t xml:space="preserve"> года обучения ученик должен пройти:</w:t>
      </w:r>
    </w:p>
    <w:p w:rsidR="00786BA7" w:rsidRPr="00926B03" w:rsidRDefault="00786BA7" w:rsidP="00786BA7">
      <w:pPr>
        <w:spacing w:line="360" w:lineRule="auto"/>
        <w:rPr>
          <w:w w:val="90"/>
          <w:sz w:val="28"/>
          <w:szCs w:val="28"/>
        </w:rPr>
      </w:pPr>
      <w:r w:rsidRPr="00334715">
        <w:rPr>
          <w:w w:val="90"/>
          <w:sz w:val="28"/>
          <w:szCs w:val="28"/>
        </w:rPr>
        <w:t>Мажорные</w:t>
      </w:r>
      <w:r w:rsidR="00027227">
        <w:rPr>
          <w:w w:val="90"/>
          <w:sz w:val="28"/>
          <w:szCs w:val="28"/>
        </w:rPr>
        <w:t xml:space="preserve"> </w:t>
      </w:r>
      <w:r w:rsidRPr="00334715">
        <w:rPr>
          <w:w w:val="90"/>
          <w:sz w:val="28"/>
          <w:szCs w:val="28"/>
        </w:rPr>
        <w:t>и</w:t>
      </w:r>
      <w:r w:rsidR="00027227">
        <w:rPr>
          <w:w w:val="90"/>
          <w:sz w:val="28"/>
          <w:szCs w:val="28"/>
        </w:rPr>
        <w:t xml:space="preserve"> </w:t>
      </w:r>
      <w:r w:rsidRPr="00334715">
        <w:rPr>
          <w:w w:val="90"/>
          <w:sz w:val="28"/>
          <w:szCs w:val="28"/>
        </w:rPr>
        <w:t>минорные</w:t>
      </w:r>
      <w:r w:rsidRPr="003B2401">
        <w:rPr>
          <w:w w:val="90"/>
          <w:sz w:val="28"/>
          <w:szCs w:val="28"/>
        </w:rPr>
        <w:t xml:space="preserve"> (3-</w:t>
      </w:r>
      <w:r w:rsidRPr="00334715">
        <w:rPr>
          <w:w w:val="90"/>
          <w:sz w:val="28"/>
          <w:szCs w:val="28"/>
        </w:rPr>
        <w:t>видов</w:t>
      </w:r>
      <w:r w:rsidRPr="003B2401">
        <w:rPr>
          <w:w w:val="90"/>
          <w:sz w:val="28"/>
          <w:szCs w:val="28"/>
        </w:rPr>
        <w:t xml:space="preserve">) </w:t>
      </w:r>
      <w:r w:rsidRPr="00334715">
        <w:rPr>
          <w:w w:val="90"/>
          <w:sz w:val="28"/>
          <w:szCs w:val="28"/>
        </w:rPr>
        <w:t>гаммы</w:t>
      </w:r>
      <w:r w:rsidRPr="003B2401">
        <w:rPr>
          <w:w w:val="90"/>
          <w:sz w:val="28"/>
          <w:szCs w:val="28"/>
        </w:rPr>
        <w:t xml:space="preserve">: </w:t>
      </w:r>
      <w:r w:rsidRPr="00DC1FC3">
        <w:rPr>
          <w:w w:val="90"/>
          <w:sz w:val="28"/>
          <w:szCs w:val="28"/>
          <w:lang w:val="en-US"/>
        </w:rPr>
        <w:t>E</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F</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G</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A</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B</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H</w:t>
      </w:r>
      <w:r w:rsidRPr="003B2401">
        <w:rPr>
          <w:w w:val="90"/>
          <w:sz w:val="28"/>
          <w:szCs w:val="28"/>
        </w:rPr>
        <w:t>-</w:t>
      </w:r>
      <w:r w:rsidRPr="00DC1FC3">
        <w:rPr>
          <w:w w:val="90"/>
          <w:sz w:val="28"/>
          <w:szCs w:val="28"/>
          <w:lang w:val="en-US"/>
        </w:rPr>
        <w:t>dur</w:t>
      </w:r>
      <w:r w:rsidRPr="003B2401">
        <w:rPr>
          <w:w w:val="90"/>
          <w:sz w:val="28"/>
          <w:szCs w:val="28"/>
        </w:rPr>
        <w:t xml:space="preserve">, </w:t>
      </w:r>
      <w:r w:rsidRPr="00DC1FC3">
        <w:rPr>
          <w:w w:val="90"/>
          <w:sz w:val="28"/>
          <w:szCs w:val="28"/>
          <w:lang w:val="en-US"/>
        </w:rPr>
        <w:t>f</w:t>
      </w:r>
      <w:r w:rsidRPr="003B2401">
        <w:rPr>
          <w:w w:val="90"/>
          <w:sz w:val="28"/>
          <w:szCs w:val="28"/>
        </w:rPr>
        <w:t>-</w:t>
      </w:r>
      <w:r w:rsidRPr="00DC1FC3">
        <w:rPr>
          <w:w w:val="90"/>
          <w:sz w:val="28"/>
          <w:szCs w:val="28"/>
          <w:lang w:val="en-US"/>
        </w:rPr>
        <w:t>moll</w:t>
      </w:r>
      <w:r w:rsidRPr="003B2401">
        <w:rPr>
          <w:w w:val="90"/>
          <w:sz w:val="28"/>
          <w:szCs w:val="28"/>
        </w:rPr>
        <w:t xml:space="preserve">, </w:t>
      </w:r>
      <w:r w:rsidRPr="00DC1FC3">
        <w:rPr>
          <w:w w:val="90"/>
          <w:sz w:val="28"/>
          <w:szCs w:val="28"/>
          <w:lang w:val="en-US"/>
        </w:rPr>
        <w:t>fis</w:t>
      </w:r>
      <w:r w:rsidRPr="003B2401">
        <w:rPr>
          <w:w w:val="90"/>
          <w:sz w:val="28"/>
          <w:szCs w:val="28"/>
        </w:rPr>
        <w:t>-</w:t>
      </w:r>
      <w:r w:rsidRPr="00DC1FC3">
        <w:rPr>
          <w:w w:val="90"/>
          <w:sz w:val="28"/>
          <w:szCs w:val="28"/>
          <w:lang w:val="en-US"/>
        </w:rPr>
        <w:t>moll</w:t>
      </w:r>
      <w:r w:rsidRPr="003B2401">
        <w:rPr>
          <w:w w:val="90"/>
          <w:sz w:val="28"/>
          <w:szCs w:val="28"/>
        </w:rPr>
        <w:t xml:space="preserve">, </w:t>
      </w:r>
      <w:r w:rsidRPr="00DC1FC3">
        <w:rPr>
          <w:w w:val="90"/>
          <w:sz w:val="28"/>
          <w:szCs w:val="28"/>
          <w:lang w:val="en-US"/>
        </w:rPr>
        <w:t>g</w:t>
      </w:r>
      <w:r w:rsidRPr="003B2401">
        <w:rPr>
          <w:w w:val="90"/>
          <w:sz w:val="28"/>
          <w:szCs w:val="28"/>
        </w:rPr>
        <w:t>-</w:t>
      </w:r>
      <w:r w:rsidRPr="00DC1FC3">
        <w:rPr>
          <w:w w:val="90"/>
          <w:sz w:val="28"/>
          <w:szCs w:val="28"/>
          <w:lang w:val="en-US"/>
        </w:rPr>
        <w:t>moll</w:t>
      </w:r>
      <w:r w:rsidRPr="003B2401">
        <w:rPr>
          <w:w w:val="90"/>
          <w:sz w:val="28"/>
          <w:szCs w:val="28"/>
        </w:rPr>
        <w:t xml:space="preserve">, </w:t>
      </w:r>
      <w:r w:rsidRPr="00DC1FC3">
        <w:rPr>
          <w:w w:val="90"/>
          <w:sz w:val="28"/>
          <w:szCs w:val="28"/>
          <w:lang w:val="en-US"/>
        </w:rPr>
        <w:t>a</w:t>
      </w:r>
      <w:r w:rsidRPr="003B2401">
        <w:rPr>
          <w:w w:val="90"/>
          <w:sz w:val="28"/>
          <w:szCs w:val="28"/>
        </w:rPr>
        <w:t>-</w:t>
      </w:r>
      <w:r w:rsidRPr="00DC1FC3">
        <w:rPr>
          <w:w w:val="90"/>
          <w:sz w:val="28"/>
          <w:szCs w:val="28"/>
          <w:lang w:val="en-US"/>
        </w:rPr>
        <w:t>moll</w:t>
      </w:r>
      <w:r w:rsidRPr="003B2401">
        <w:rPr>
          <w:w w:val="90"/>
          <w:sz w:val="28"/>
          <w:szCs w:val="28"/>
        </w:rPr>
        <w:t xml:space="preserve">, </w:t>
      </w:r>
      <w:r w:rsidRPr="00DC1FC3">
        <w:rPr>
          <w:w w:val="90"/>
          <w:sz w:val="28"/>
          <w:szCs w:val="28"/>
          <w:lang w:val="en-US"/>
        </w:rPr>
        <w:t>h</w:t>
      </w:r>
      <w:r w:rsidRPr="003B2401">
        <w:rPr>
          <w:w w:val="90"/>
          <w:sz w:val="28"/>
          <w:szCs w:val="28"/>
        </w:rPr>
        <w:t>-</w:t>
      </w:r>
      <w:r w:rsidRPr="00DC1FC3">
        <w:rPr>
          <w:w w:val="90"/>
          <w:sz w:val="28"/>
          <w:szCs w:val="28"/>
          <w:lang w:val="en-US"/>
        </w:rPr>
        <w:t>moll</w:t>
      </w:r>
      <w:r w:rsidRPr="003B2401">
        <w:rPr>
          <w:w w:val="90"/>
          <w:sz w:val="28"/>
          <w:szCs w:val="28"/>
        </w:rPr>
        <w:t xml:space="preserve">  (</w:t>
      </w:r>
      <w:r w:rsidRPr="00BA37B1">
        <w:rPr>
          <w:w w:val="90"/>
          <w:sz w:val="28"/>
          <w:szCs w:val="28"/>
          <w:lang w:val="en-US"/>
        </w:rPr>
        <w:t>legato</w:t>
      </w:r>
      <w:r w:rsidRPr="003B2401">
        <w:rPr>
          <w:w w:val="90"/>
          <w:sz w:val="28"/>
          <w:szCs w:val="28"/>
        </w:rPr>
        <w:t xml:space="preserve">, </w:t>
      </w:r>
      <w:r w:rsidRPr="00BA37B1">
        <w:rPr>
          <w:w w:val="90"/>
          <w:sz w:val="28"/>
          <w:szCs w:val="28"/>
          <w:lang w:val="en-US"/>
        </w:rPr>
        <w:t>nonlegato</w:t>
      </w:r>
      <w:r w:rsidRPr="003B2401">
        <w:rPr>
          <w:w w:val="90"/>
          <w:sz w:val="28"/>
          <w:szCs w:val="28"/>
        </w:rPr>
        <w:t xml:space="preserve">, </w:t>
      </w:r>
      <w:r w:rsidRPr="00BA37B1">
        <w:rPr>
          <w:w w:val="90"/>
          <w:sz w:val="28"/>
          <w:szCs w:val="28"/>
          <w:lang w:val="en-US"/>
        </w:rPr>
        <w:t>staccato</w:t>
      </w:r>
      <w:r w:rsidRPr="003B2401">
        <w:rPr>
          <w:w w:val="90"/>
          <w:sz w:val="28"/>
          <w:szCs w:val="28"/>
        </w:rPr>
        <w:t xml:space="preserve">). </w:t>
      </w:r>
      <w:r w:rsidRPr="00334715">
        <w:rPr>
          <w:w w:val="90"/>
          <w:sz w:val="28"/>
          <w:szCs w:val="28"/>
        </w:rPr>
        <w:t>Арпеджио, каденции, игра терциями.</w:t>
      </w:r>
    </w:p>
    <w:p w:rsidR="00786BA7" w:rsidRPr="00334715" w:rsidRDefault="00786BA7" w:rsidP="00786BA7">
      <w:pPr>
        <w:spacing w:line="360" w:lineRule="auto"/>
        <w:rPr>
          <w:w w:val="90"/>
          <w:sz w:val="28"/>
          <w:szCs w:val="28"/>
        </w:rPr>
      </w:pPr>
      <w:r w:rsidRPr="00334715">
        <w:rPr>
          <w:w w:val="90"/>
          <w:sz w:val="28"/>
          <w:szCs w:val="28"/>
        </w:rPr>
        <w:t>Совершенствование мелизмов.</w:t>
      </w:r>
    </w:p>
    <w:p w:rsidR="00786BA7" w:rsidRPr="00334715" w:rsidRDefault="00786BA7" w:rsidP="00786BA7">
      <w:pPr>
        <w:spacing w:line="360" w:lineRule="auto"/>
        <w:rPr>
          <w:w w:val="90"/>
          <w:sz w:val="28"/>
          <w:szCs w:val="28"/>
        </w:rPr>
      </w:pPr>
      <w:r w:rsidRPr="00334715">
        <w:rPr>
          <w:w w:val="90"/>
          <w:sz w:val="28"/>
          <w:szCs w:val="28"/>
        </w:rPr>
        <w:t>- 4 этюда.</w:t>
      </w:r>
    </w:p>
    <w:p w:rsidR="00786BA7" w:rsidRDefault="00786BA7" w:rsidP="00786BA7">
      <w:pPr>
        <w:spacing w:line="360" w:lineRule="auto"/>
        <w:rPr>
          <w:w w:val="90"/>
          <w:sz w:val="28"/>
          <w:szCs w:val="28"/>
        </w:rPr>
      </w:pPr>
      <w:r w:rsidRPr="00334715">
        <w:rPr>
          <w:w w:val="90"/>
          <w:sz w:val="28"/>
          <w:szCs w:val="28"/>
        </w:rPr>
        <w:t>- 8-10 произведений разного характера.</w:t>
      </w:r>
    </w:p>
    <w:p w:rsidR="00786BA7" w:rsidRPr="00334715" w:rsidRDefault="00786BA7" w:rsidP="00786BA7">
      <w:pPr>
        <w:spacing w:line="360" w:lineRule="auto"/>
        <w:rPr>
          <w:w w:val="90"/>
          <w:sz w:val="28"/>
          <w:szCs w:val="28"/>
        </w:rPr>
      </w:pPr>
      <w:r>
        <w:rPr>
          <w:w w:val="90"/>
          <w:sz w:val="28"/>
          <w:szCs w:val="28"/>
        </w:rPr>
        <w:t>Произведение</w:t>
      </w:r>
      <w:r w:rsidRPr="00334715">
        <w:rPr>
          <w:w w:val="90"/>
          <w:sz w:val="28"/>
          <w:szCs w:val="28"/>
        </w:rPr>
        <w:t xml:space="preserve"> крупной формы: сонатина, рондо, вариации, сюита.</w:t>
      </w:r>
    </w:p>
    <w:p w:rsidR="00786BA7" w:rsidRDefault="00786BA7" w:rsidP="00786BA7">
      <w:pPr>
        <w:spacing w:line="360" w:lineRule="auto"/>
        <w:rPr>
          <w:w w:val="90"/>
          <w:sz w:val="28"/>
          <w:szCs w:val="28"/>
        </w:rPr>
      </w:pPr>
      <w:r>
        <w:rPr>
          <w:w w:val="90"/>
          <w:sz w:val="28"/>
          <w:szCs w:val="28"/>
        </w:rPr>
        <w:t xml:space="preserve">Чтение </w:t>
      </w:r>
      <w:r w:rsidRPr="00334715">
        <w:rPr>
          <w:w w:val="90"/>
          <w:sz w:val="28"/>
          <w:szCs w:val="28"/>
        </w:rPr>
        <w:t>с листа</w:t>
      </w:r>
      <w:r>
        <w:rPr>
          <w:w w:val="90"/>
          <w:sz w:val="28"/>
          <w:szCs w:val="28"/>
        </w:rPr>
        <w:t xml:space="preserve"> произведений из репертуара  2 класса</w:t>
      </w:r>
      <w:r w:rsidRPr="00334715">
        <w:rPr>
          <w:w w:val="90"/>
          <w:sz w:val="28"/>
          <w:szCs w:val="28"/>
        </w:rPr>
        <w:t>.</w:t>
      </w:r>
    </w:p>
    <w:p w:rsidR="00786BA7" w:rsidRDefault="00786BA7" w:rsidP="00786BA7">
      <w:pPr>
        <w:spacing w:line="360" w:lineRule="auto"/>
        <w:rPr>
          <w:rFonts w:eastAsia="Times New Roman"/>
        </w:rPr>
      </w:pPr>
      <w:r>
        <w:rPr>
          <w:rFonts w:eastAsia="Times New Roman"/>
          <w:b/>
          <w:bCs/>
          <w:color w:val="000000"/>
          <w:spacing w:val="-4"/>
          <w:sz w:val="28"/>
          <w:szCs w:val="28"/>
        </w:rPr>
        <w:t>В течение учебного года учащийся должен исполнить:</w:t>
      </w:r>
    </w:p>
    <w:p w:rsidR="00786BA7" w:rsidRDefault="00786BA7" w:rsidP="00786BA7">
      <w:pPr>
        <w:shd w:val="clear" w:color="auto" w:fill="FFFFFF"/>
        <w:ind w:left="2875"/>
        <w:jc w:val="right"/>
        <w:rPr>
          <w:rFonts w:eastAsia="Times New Roman"/>
          <w:b/>
          <w:i/>
          <w:iCs/>
          <w:color w:val="000000"/>
          <w:spacing w:val="1"/>
          <w:sz w:val="28"/>
          <w:szCs w:val="28"/>
        </w:rPr>
      </w:pPr>
      <w:r w:rsidRPr="0085112E">
        <w:rPr>
          <w:rFonts w:eastAsia="Times New Roman"/>
          <w:b/>
          <w:i/>
          <w:iCs/>
          <w:color w:val="000000"/>
          <w:sz w:val="28"/>
          <w:szCs w:val="28"/>
        </w:rPr>
        <w:t>Таблица 1</w:t>
      </w:r>
      <w:r>
        <w:rPr>
          <w:rFonts w:eastAsia="Times New Roman"/>
          <w:b/>
          <w:i/>
          <w:iCs/>
          <w:color w:val="000000"/>
          <w:sz w:val="28"/>
          <w:szCs w:val="28"/>
        </w:rPr>
        <w:t>7</w:t>
      </w:r>
    </w:p>
    <w:p w:rsidR="00786BA7" w:rsidRDefault="00786BA7" w:rsidP="00786BA7">
      <w:pPr>
        <w:spacing w:after="154" w:line="1" w:lineRule="exact"/>
        <w:rPr>
          <w:rFonts w:eastAsia="Times New Roman"/>
          <w:sz w:val="2"/>
          <w:szCs w:val="2"/>
        </w:rPr>
      </w:pPr>
    </w:p>
    <w:p w:rsidR="00786BA7" w:rsidRDefault="00786BA7" w:rsidP="00786BA7">
      <w:pPr>
        <w:shd w:val="clear" w:color="auto" w:fill="FFFFFF"/>
        <w:rPr>
          <w:rFonts w:eastAsia="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3"/>
        <w:gridCol w:w="4783"/>
      </w:tblGrid>
      <w:tr w:rsidR="00786BA7" w:rsidRPr="003D0AB5" w:rsidTr="00E2629D">
        <w:tc>
          <w:tcPr>
            <w:tcW w:w="4783" w:type="dxa"/>
          </w:tcPr>
          <w:p w:rsidR="00786BA7" w:rsidRPr="003D0AB5" w:rsidRDefault="00786BA7" w:rsidP="00E2629D">
            <w:pPr>
              <w:spacing w:line="480" w:lineRule="exact"/>
              <w:rPr>
                <w:rFonts w:eastAsia="Times New Roman"/>
                <w:b/>
                <w:bCs/>
                <w:color w:val="000000"/>
                <w:spacing w:val="-1"/>
                <w:sz w:val="28"/>
                <w:szCs w:val="28"/>
              </w:rPr>
            </w:pPr>
            <w:r w:rsidRPr="003D0AB5">
              <w:rPr>
                <w:rFonts w:eastAsia="Times New Roman"/>
                <w:color w:val="000000"/>
                <w:spacing w:val="16"/>
                <w:w w:val="82"/>
                <w:sz w:val="28"/>
                <w:szCs w:val="28"/>
              </w:rPr>
              <w:t>1 полугодие</w:t>
            </w:r>
          </w:p>
        </w:tc>
        <w:tc>
          <w:tcPr>
            <w:tcW w:w="4783" w:type="dxa"/>
          </w:tcPr>
          <w:p w:rsidR="00786BA7" w:rsidRPr="003D0AB5" w:rsidRDefault="00786BA7" w:rsidP="00E2629D">
            <w:pPr>
              <w:spacing w:line="480" w:lineRule="exact"/>
              <w:rPr>
                <w:rFonts w:eastAsia="Times New Roman"/>
                <w:b/>
                <w:bCs/>
                <w:color w:val="000000"/>
                <w:spacing w:val="-1"/>
                <w:sz w:val="28"/>
                <w:szCs w:val="28"/>
              </w:rPr>
            </w:pPr>
            <w:r w:rsidRPr="003D0AB5">
              <w:rPr>
                <w:rFonts w:eastAsia="Times New Roman"/>
                <w:color w:val="000000"/>
                <w:spacing w:val="19"/>
                <w:w w:val="82"/>
                <w:sz w:val="28"/>
                <w:szCs w:val="28"/>
              </w:rPr>
              <w:t>2 полугодие</w:t>
            </w:r>
          </w:p>
        </w:tc>
      </w:tr>
      <w:tr w:rsidR="00786BA7" w:rsidRPr="003D0AB5" w:rsidTr="00E2629D">
        <w:tc>
          <w:tcPr>
            <w:tcW w:w="4783" w:type="dxa"/>
          </w:tcPr>
          <w:p w:rsidR="00786BA7" w:rsidRPr="003D0AB5" w:rsidRDefault="00027227" w:rsidP="00027227">
            <w:pPr>
              <w:shd w:val="clear" w:color="auto" w:fill="FFFFFF"/>
              <w:ind w:left="5"/>
              <w:rPr>
                <w:rFonts w:eastAsia="Times New Roman"/>
                <w:b/>
                <w:bCs/>
                <w:color w:val="000000"/>
                <w:spacing w:val="-1"/>
                <w:sz w:val="28"/>
                <w:szCs w:val="28"/>
              </w:rPr>
            </w:pPr>
            <w:r>
              <w:rPr>
                <w:rFonts w:eastAsia="Times New Roman"/>
                <w:color w:val="000000"/>
                <w:spacing w:val="-4"/>
                <w:sz w:val="28"/>
                <w:szCs w:val="28"/>
              </w:rPr>
              <w:t>Декабрь – академический концерт (1 этюд, 2 разнохарактерные пьесы).</w:t>
            </w:r>
          </w:p>
        </w:tc>
        <w:tc>
          <w:tcPr>
            <w:tcW w:w="4783" w:type="dxa"/>
          </w:tcPr>
          <w:p w:rsidR="00786BA7" w:rsidRPr="003D0AB5" w:rsidRDefault="00786BA7" w:rsidP="00E2629D">
            <w:pPr>
              <w:spacing w:line="480" w:lineRule="exact"/>
              <w:rPr>
                <w:rFonts w:eastAsia="Times New Roman"/>
                <w:color w:val="000000"/>
                <w:spacing w:val="-4"/>
                <w:sz w:val="28"/>
                <w:szCs w:val="28"/>
              </w:rPr>
            </w:pPr>
            <w:r w:rsidRPr="003D0AB5">
              <w:rPr>
                <w:rFonts w:eastAsia="Times New Roman"/>
                <w:color w:val="000000"/>
                <w:spacing w:val="-4"/>
                <w:sz w:val="28"/>
                <w:szCs w:val="28"/>
              </w:rPr>
              <w:t>Март – тех</w:t>
            </w:r>
            <w:r w:rsidR="00027227">
              <w:rPr>
                <w:rFonts w:eastAsia="Times New Roman"/>
                <w:color w:val="000000"/>
                <w:spacing w:val="-4"/>
                <w:sz w:val="28"/>
                <w:szCs w:val="28"/>
              </w:rPr>
              <w:t xml:space="preserve">нический </w:t>
            </w:r>
            <w:r w:rsidRPr="003D0AB5">
              <w:rPr>
                <w:rFonts w:eastAsia="Times New Roman"/>
                <w:color w:val="000000"/>
                <w:spacing w:val="-4"/>
                <w:sz w:val="28"/>
                <w:szCs w:val="28"/>
              </w:rPr>
              <w:t xml:space="preserve"> зачёт (</w:t>
            </w:r>
            <w:r w:rsidR="00027227">
              <w:rPr>
                <w:rFonts w:eastAsia="Times New Roman"/>
                <w:color w:val="000000"/>
                <w:spacing w:val="-4"/>
                <w:sz w:val="28"/>
                <w:szCs w:val="28"/>
              </w:rPr>
              <w:t>1</w:t>
            </w:r>
            <w:r w:rsidRPr="003D0AB5">
              <w:rPr>
                <w:rFonts w:eastAsia="Times New Roman"/>
                <w:color w:val="000000"/>
                <w:spacing w:val="-4"/>
                <w:sz w:val="28"/>
                <w:szCs w:val="28"/>
              </w:rPr>
              <w:t xml:space="preserve">этюд, </w:t>
            </w:r>
            <w:r w:rsidR="00027227">
              <w:rPr>
                <w:rFonts w:eastAsia="Times New Roman"/>
                <w:color w:val="000000"/>
                <w:spacing w:val="-4"/>
                <w:sz w:val="28"/>
                <w:szCs w:val="28"/>
              </w:rPr>
              <w:t>1 гамма</w:t>
            </w:r>
            <w:r w:rsidRPr="003D0AB5">
              <w:rPr>
                <w:rFonts w:eastAsia="Times New Roman"/>
                <w:color w:val="000000"/>
                <w:spacing w:val="-4"/>
                <w:sz w:val="28"/>
                <w:szCs w:val="28"/>
              </w:rPr>
              <w:t>)</w:t>
            </w:r>
            <w:r w:rsidR="00027227">
              <w:rPr>
                <w:rFonts w:eastAsia="Times New Roman"/>
                <w:color w:val="000000"/>
                <w:spacing w:val="-4"/>
                <w:sz w:val="28"/>
                <w:szCs w:val="28"/>
              </w:rPr>
              <w:t>.</w:t>
            </w:r>
          </w:p>
          <w:p w:rsidR="00786BA7" w:rsidRDefault="00786BA7" w:rsidP="00027227">
            <w:pPr>
              <w:spacing w:line="480" w:lineRule="exact"/>
              <w:rPr>
                <w:color w:val="000000"/>
                <w:spacing w:val="-4"/>
                <w:sz w:val="28"/>
                <w:szCs w:val="28"/>
              </w:rPr>
            </w:pPr>
            <w:r>
              <w:rPr>
                <w:color w:val="000000"/>
                <w:spacing w:val="-4"/>
                <w:sz w:val="28"/>
                <w:szCs w:val="28"/>
              </w:rPr>
              <w:t>Май</w:t>
            </w:r>
            <w:r w:rsidR="00027227">
              <w:rPr>
                <w:color w:val="000000"/>
                <w:spacing w:val="-4"/>
                <w:sz w:val="28"/>
                <w:szCs w:val="28"/>
              </w:rPr>
              <w:t xml:space="preserve"> </w:t>
            </w:r>
            <w:r>
              <w:rPr>
                <w:color w:val="000000"/>
                <w:spacing w:val="-4"/>
                <w:sz w:val="28"/>
                <w:szCs w:val="28"/>
              </w:rPr>
              <w:t>-</w:t>
            </w:r>
            <w:r w:rsidR="00027227">
              <w:rPr>
                <w:color w:val="000000"/>
                <w:spacing w:val="-4"/>
                <w:sz w:val="28"/>
                <w:szCs w:val="28"/>
              </w:rPr>
              <w:t xml:space="preserve"> </w:t>
            </w:r>
            <w:r>
              <w:rPr>
                <w:color w:val="000000"/>
                <w:spacing w:val="-4"/>
                <w:sz w:val="28"/>
                <w:szCs w:val="28"/>
              </w:rPr>
              <w:t xml:space="preserve"> </w:t>
            </w:r>
            <w:r w:rsidR="00027227">
              <w:rPr>
                <w:color w:val="000000"/>
                <w:spacing w:val="-4"/>
                <w:sz w:val="28"/>
                <w:szCs w:val="28"/>
              </w:rPr>
              <w:t>академический концерт (1 этюд</w:t>
            </w:r>
          </w:p>
          <w:p w:rsidR="00027227" w:rsidRPr="0037607D" w:rsidRDefault="00027227" w:rsidP="0037607D">
            <w:pPr>
              <w:spacing w:line="480" w:lineRule="exact"/>
              <w:rPr>
                <w:rFonts w:eastAsia="Times New Roman"/>
                <w:b/>
                <w:bCs/>
                <w:color w:val="000000"/>
                <w:spacing w:val="-1"/>
                <w:sz w:val="28"/>
                <w:szCs w:val="28"/>
              </w:rPr>
            </w:pPr>
            <w:r>
              <w:rPr>
                <w:color w:val="000000"/>
                <w:spacing w:val="-4"/>
                <w:sz w:val="28"/>
                <w:szCs w:val="28"/>
              </w:rPr>
              <w:t xml:space="preserve">2 разнохарактерные </w:t>
            </w:r>
            <w:r w:rsidR="0037607D">
              <w:rPr>
                <w:color w:val="000000"/>
                <w:spacing w:val="-4"/>
                <w:sz w:val="28"/>
                <w:szCs w:val="28"/>
              </w:rPr>
              <w:t>п</w:t>
            </w:r>
            <w:r>
              <w:rPr>
                <w:color w:val="000000"/>
                <w:spacing w:val="-4"/>
                <w:sz w:val="28"/>
                <w:szCs w:val="28"/>
              </w:rPr>
              <w:t>ьесы</w:t>
            </w:r>
            <w:r w:rsidR="0037607D">
              <w:rPr>
                <w:color w:val="000000"/>
                <w:spacing w:val="-4"/>
                <w:sz w:val="28"/>
                <w:szCs w:val="28"/>
              </w:rPr>
              <w:t>, включая пьесу с приёмом игры «</w:t>
            </w:r>
            <w:r w:rsidR="0037607D">
              <w:rPr>
                <w:color w:val="000000"/>
                <w:spacing w:val="-4"/>
                <w:sz w:val="28"/>
                <w:szCs w:val="28"/>
                <w:lang w:val="en-US"/>
              </w:rPr>
              <w:t>tremolo</w:t>
            </w:r>
            <w:r w:rsidR="0037607D">
              <w:rPr>
                <w:color w:val="000000"/>
                <w:spacing w:val="-4"/>
                <w:sz w:val="28"/>
                <w:szCs w:val="28"/>
              </w:rPr>
              <w:t>»</w:t>
            </w:r>
          </w:p>
        </w:tc>
      </w:tr>
    </w:tbl>
    <w:p w:rsidR="00786BA7" w:rsidRDefault="00786BA7" w:rsidP="00786BA7">
      <w:pPr>
        <w:rPr>
          <w:b/>
          <w:i/>
          <w:sz w:val="28"/>
          <w:szCs w:val="28"/>
        </w:rPr>
      </w:pPr>
    </w:p>
    <w:p w:rsidR="00786BA7" w:rsidRPr="008D01E3" w:rsidRDefault="00786BA7" w:rsidP="00786BA7">
      <w:pPr>
        <w:rPr>
          <w:b/>
          <w:i/>
          <w:sz w:val="28"/>
          <w:szCs w:val="28"/>
        </w:rPr>
      </w:pPr>
      <w:r w:rsidRPr="008D01E3">
        <w:rPr>
          <w:b/>
          <w:i/>
          <w:sz w:val="28"/>
          <w:szCs w:val="28"/>
        </w:rPr>
        <w:t xml:space="preserve">Примерная программа </w:t>
      </w:r>
      <w:r>
        <w:rPr>
          <w:b/>
          <w:i/>
          <w:sz w:val="28"/>
          <w:szCs w:val="28"/>
        </w:rPr>
        <w:t>переводного экзамена</w:t>
      </w:r>
      <w:r w:rsidRPr="008D01E3">
        <w:rPr>
          <w:b/>
          <w:i/>
          <w:sz w:val="28"/>
          <w:szCs w:val="28"/>
        </w:rPr>
        <w:t>.</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1. Р.н.п. обр. В.Калинина «Ах ты, зимушка - зима».</w:t>
      </w:r>
    </w:p>
    <w:p w:rsidR="00786BA7" w:rsidRDefault="00786BA7" w:rsidP="00786BA7">
      <w:pPr>
        <w:rPr>
          <w:sz w:val="28"/>
          <w:szCs w:val="28"/>
        </w:rPr>
      </w:pPr>
      <w:r w:rsidRPr="006E7E10">
        <w:rPr>
          <w:sz w:val="28"/>
          <w:szCs w:val="28"/>
        </w:rPr>
        <w:t>2. Ф. да Милано «Канцона».</w:t>
      </w:r>
    </w:p>
    <w:p w:rsidR="00786BA7" w:rsidRPr="006E7E10" w:rsidRDefault="00786BA7" w:rsidP="00786BA7">
      <w:pPr>
        <w:rPr>
          <w:sz w:val="28"/>
          <w:szCs w:val="28"/>
        </w:rPr>
      </w:pPr>
      <w:r>
        <w:rPr>
          <w:sz w:val="28"/>
          <w:szCs w:val="28"/>
        </w:rPr>
        <w:t>3.</w:t>
      </w:r>
      <w:r w:rsidRPr="006E7E10">
        <w:rPr>
          <w:sz w:val="28"/>
          <w:szCs w:val="28"/>
        </w:rPr>
        <w:t>М.Джулиани «Сонатина».</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1. Ф.Молино «Рондо».</w:t>
      </w:r>
    </w:p>
    <w:p w:rsidR="00786BA7" w:rsidRDefault="00786BA7" w:rsidP="00786BA7">
      <w:pPr>
        <w:rPr>
          <w:sz w:val="28"/>
          <w:szCs w:val="28"/>
        </w:rPr>
      </w:pPr>
      <w:r w:rsidRPr="006E7E10">
        <w:rPr>
          <w:sz w:val="28"/>
          <w:szCs w:val="28"/>
        </w:rPr>
        <w:t>2. А.Иванов-Крамской «Грустный напев».</w:t>
      </w:r>
    </w:p>
    <w:p w:rsidR="00786BA7" w:rsidRPr="006E7E10" w:rsidRDefault="00786BA7" w:rsidP="00786BA7">
      <w:pPr>
        <w:rPr>
          <w:sz w:val="28"/>
          <w:szCs w:val="28"/>
        </w:rPr>
      </w:pPr>
      <w:r>
        <w:rPr>
          <w:sz w:val="28"/>
          <w:szCs w:val="28"/>
        </w:rPr>
        <w:t>3.</w:t>
      </w:r>
      <w:r w:rsidRPr="006E7E10">
        <w:rPr>
          <w:sz w:val="28"/>
          <w:szCs w:val="28"/>
        </w:rPr>
        <w:t>Р.н.п. обр. В.Калинина  «Ах вы, сени мои, сени».</w:t>
      </w:r>
    </w:p>
    <w:p w:rsidR="00786BA7" w:rsidRPr="006E7E10" w:rsidRDefault="00786BA7" w:rsidP="00786BA7">
      <w:pPr>
        <w:rPr>
          <w:b/>
          <w:sz w:val="28"/>
          <w:szCs w:val="28"/>
        </w:rPr>
      </w:pPr>
      <w:r w:rsidRPr="006E7E10">
        <w:rPr>
          <w:b/>
          <w:sz w:val="28"/>
          <w:szCs w:val="28"/>
        </w:rPr>
        <w:t xml:space="preserve">В. </w:t>
      </w:r>
    </w:p>
    <w:p w:rsidR="00786BA7" w:rsidRPr="0003042E" w:rsidRDefault="00786BA7" w:rsidP="00786BA7">
      <w:pPr>
        <w:rPr>
          <w:sz w:val="28"/>
          <w:szCs w:val="28"/>
        </w:rPr>
      </w:pPr>
      <w:r w:rsidRPr="006E7E10">
        <w:rPr>
          <w:sz w:val="28"/>
          <w:szCs w:val="28"/>
        </w:rPr>
        <w:lastRenderedPageBreak/>
        <w:t xml:space="preserve">1. </w:t>
      </w:r>
      <w:r>
        <w:rPr>
          <w:sz w:val="28"/>
          <w:szCs w:val="28"/>
        </w:rPr>
        <w:t>Вариации на тему у</w:t>
      </w:r>
      <w:r w:rsidRPr="006E7E10">
        <w:rPr>
          <w:sz w:val="28"/>
          <w:szCs w:val="28"/>
        </w:rPr>
        <w:t>кр.н.п.«Веч</w:t>
      </w:r>
      <w:r w:rsidRPr="006E7E10">
        <w:rPr>
          <w:sz w:val="28"/>
          <w:szCs w:val="28"/>
          <w:lang w:val="en-US"/>
        </w:rPr>
        <w:t>i</w:t>
      </w:r>
      <w:r w:rsidRPr="006E7E10">
        <w:rPr>
          <w:sz w:val="28"/>
          <w:szCs w:val="28"/>
        </w:rPr>
        <w:t>р на двор</w:t>
      </w:r>
      <w:r w:rsidRPr="006E7E10">
        <w:rPr>
          <w:sz w:val="28"/>
          <w:szCs w:val="28"/>
          <w:lang w:val="en-US"/>
        </w:rPr>
        <w:t>i</w:t>
      </w:r>
      <w:r w:rsidRPr="006E7E10">
        <w:rPr>
          <w:sz w:val="28"/>
          <w:szCs w:val="28"/>
        </w:rPr>
        <w:t>».</w:t>
      </w:r>
      <w:r w:rsidR="00175D65">
        <w:rPr>
          <w:sz w:val="28"/>
          <w:szCs w:val="28"/>
        </w:rPr>
        <w:t xml:space="preserve"> </w:t>
      </w:r>
      <w:r>
        <w:rPr>
          <w:sz w:val="28"/>
          <w:szCs w:val="28"/>
        </w:rPr>
        <w:t>обр. В.Калинина.</w:t>
      </w:r>
    </w:p>
    <w:p w:rsidR="00786BA7" w:rsidRDefault="00786BA7" w:rsidP="00786BA7">
      <w:pPr>
        <w:rPr>
          <w:sz w:val="28"/>
          <w:szCs w:val="28"/>
        </w:rPr>
      </w:pPr>
      <w:r w:rsidRPr="006E7E10">
        <w:rPr>
          <w:sz w:val="28"/>
          <w:szCs w:val="28"/>
        </w:rPr>
        <w:t>2. А.Затынченко «Менуэт».</w:t>
      </w:r>
    </w:p>
    <w:p w:rsidR="00786BA7" w:rsidRPr="006E7E10" w:rsidRDefault="00786BA7" w:rsidP="00786BA7">
      <w:pPr>
        <w:rPr>
          <w:sz w:val="28"/>
          <w:szCs w:val="28"/>
        </w:rPr>
      </w:pPr>
      <w:r>
        <w:rPr>
          <w:sz w:val="28"/>
          <w:szCs w:val="28"/>
        </w:rPr>
        <w:t>3.</w:t>
      </w:r>
      <w:r w:rsidRPr="006E7E10">
        <w:rPr>
          <w:sz w:val="28"/>
          <w:szCs w:val="28"/>
        </w:rPr>
        <w:t>Муз.неизвестного автора «Кубинский танец».</w:t>
      </w:r>
    </w:p>
    <w:p w:rsidR="00786BA7" w:rsidRDefault="00786BA7" w:rsidP="00786BA7">
      <w:pPr>
        <w:shd w:val="clear" w:color="auto" w:fill="FFFFFF"/>
        <w:spacing w:line="480" w:lineRule="exact"/>
        <w:ind w:left="5"/>
        <w:rPr>
          <w:rFonts w:eastAsia="Times New Roman"/>
          <w:b/>
          <w:bCs/>
          <w:color w:val="000000"/>
          <w:spacing w:val="-1"/>
          <w:sz w:val="28"/>
          <w:szCs w:val="28"/>
        </w:rPr>
      </w:pPr>
    </w:p>
    <w:p w:rsidR="00786BA7" w:rsidRDefault="00786BA7" w:rsidP="00786BA7">
      <w:pPr>
        <w:shd w:val="clear" w:color="auto" w:fill="FFFFFF"/>
        <w:spacing w:line="480" w:lineRule="exact"/>
        <w:ind w:left="5"/>
        <w:rPr>
          <w:rFonts w:eastAsia="Times New Roman"/>
          <w:b/>
          <w:bCs/>
          <w:color w:val="000000"/>
          <w:spacing w:val="-1"/>
          <w:sz w:val="28"/>
          <w:szCs w:val="28"/>
        </w:rPr>
      </w:pPr>
      <w:r>
        <w:rPr>
          <w:rFonts w:eastAsia="Times New Roman"/>
          <w:b/>
          <w:bCs/>
          <w:color w:val="000000"/>
          <w:spacing w:val="-1"/>
          <w:sz w:val="28"/>
          <w:szCs w:val="28"/>
        </w:rPr>
        <w:t>Пятый класс (2,5 часа в неделю)</w:t>
      </w:r>
    </w:p>
    <w:p w:rsidR="00786BA7" w:rsidRDefault="00786BA7" w:rsidP="00786BA7">
      <w:pPr>
        <w:shd w:val="clear" w:color="auto" w:fill="FFFFFF"/>
        <w:spacing w:line="480" w:lineRule="exact"/>
        <w:ind w:left="5"/>
        <w:rPr>
          <w:rFonts w:eastAsia="Times New Roman"/>
        </w:rPr>
      </w:pPr>
    </w:p>
    <w:p w:rsidR="00786BA7" w:rsidRDefault="00786BA7" w:rsidP="00786BA7">
      <w:pPr>
        <w:spacing w:line="360" w:lineRule="auto"/>
        <w:ind w:firstLine="708"/>
        <w:rPr>
          <w:w w:val="90"/>
          <w:sz w:val="28"/>
          <w:szCs w:val="28"/>
        </w:rPr>
      </w:pPr>
      <w:r>
        <w:rPr>
          <w:rFonts w:eastAsia="Times New Roman"/>
          <w:w w:val="90"/>
          <w:sz w:val="28"/>
          <w:szCs w:val="28"/>
        </w:rPr>
        <w:t>Дальнейшее</w:t>
      </w:r>
      <w:r w:rsidR="006361B7">
        <w:rPr>
          <w:rFonts w:eastAsia="Times New Roman"/>
          <w:w w:val="90"/>
          <w:sz w:val="28"/>
          <w:szCs w:val="28"/>
        </w:rPr>
        <w:t xml:space="preserve"> </w:t>
      </w:r>
      <w:r>
        <w:rPr>
          <w:rFonts w:eastAsia="Times New Roman"/>
          <w:w w:val="90"/>
          <w:sz w:val="28"/>
          <w:szCs w:val="28"/>
        </w:rPr>
        <w:t xml:space="preserve"> развитие и  совершенствование</w:t>
      </w:r>
      <w:r w:rsidR="006361B7">
        <w:rPr>
          <w:rFonts w:eastAsia="Times New Roman"/>
          <w:w w:val="90"/>
          <w:sz w:val="28"/>
          <w:szCs w:val="28"/>
        </w:rPr>
        <w:t xml:space="preserve"> </w:t>
      </w:r>
      <w:r>
        <w:rPr>
          <w:w w:val="90"/>
          <w:sz w:val="28"/>
          <w:szCs w:val="28"/>
        </w:rPr>
        <w:t>музыкально  - художественного мышления и исполнительских навыков. Повышение уровня техники левой руки: легато, мелизмы, различные виды соединения позиций, двойные ноты и аккордовая игра. Совершенствование гамм в аппликатуре А.Сеговии. Подготовка выпускной программы  (4 разнохарактерных произведения: этюд, крупная форма, старинная музыка, обр. народной  мелодии).</w:t>
      </w:r>
    </w:p>
    <w:p w:rsidR="00786BA7" w:rsidRDefault="00786BA7" w:rsidP="00786BA7">
      <w:pPr>
        <w:spacing w:line="360" w:lineRule="auto"/>
        <w:rPr>
          <w:rFonts w:eastAsia="Times New Roman"/>
          <w:b/>
          <w:bCs/>
          <w:color w:val="000000"/>
          <w:spacing w:val="-4"/>
          <w:sz w:val="28"/>
          <w:szCs w:val="28"/>
        </w:rPr>
      </w:pPr>
    </w:p>
    <w:p w:rsidR="00786BA7" w:rsidRDefault="00786BA7" w:rsidP="00786BA7">
      <w:pPr>
        <w:spacing w:line="360" w:lineRule="auto"/>
        <w:rPr>
          <w:rFonts w:eastAsia="Times New Roman"/>
          <w:b/>
          <w:bCs/>
          <w:color w:val="000000"/>
          <w:spacing w:val="-4"/>
          <w:sz w:val="28"/>
          <w:szCs w:val="28"/>
        </w:rPr>
      </w:pPr>
    </w:p>
    <w:p w:rsidR="00786BA7" w:rsidRDefault="00786BA7" w:rsidP="00786BA7">
      <w:pPr>
        <w:spacing w:line="360" w:lineRule="auto"/>
        <w:rPr>
          <w:rFonts w:eastAsia="Times New Roman"/>
          <w:b/>
          <w:bCs/>
          <w:color w:val="000000"/>
          <w:spacing w:val="-4"/>
          <w:sz w:val="28"/>
          <w:szCs w:val="28"/>
        </w:rPr>
      </w:pPr>
    </w:p>
    <w:p w:rsidR="00786BA7" w:rsidRDefault="00786BA7" w:rsidP="00786BA7">
      <w:pPr>
        <w:spacing w:line="360" w:lineRule="auto"/>
        <w:rPr>
          <w:rFonts w:eastAsia="Times New Roman"/>
          <w:b/>
          <w:i/>
          <w:iCs/>
          <w:color w:val="000000"/>
          <w:sz w:val="28"/>
          <w:szCs w:val="28"/>
        </w:rPr>
      </w:pPr>
      <w:r>
        <w:rPr>
          <w:rFonts w:eastAsia="Times New Roman"/>
          <w:b/>
          <w:bCs/>
          <w:color w:val="000000"/>
          <w:spacing w:val="-4"/>
          <w:sz w:val="28"/>
          <w:szCs w:val="28"/>
        </w:rPr>
        <w:t>В течение учебного года учащийся должен исполнить (выпускной класс):</w:t>
      </w:r>
    </w:p>
    <w:p w:rsidR="00786BA7" w:rsidRDefault="00786BA7" w:rsidP="00786BA7">
      <w:pPr>
        <w:shd w:val="clear" w:color="auto" w:fill="FFFFFF"/>
        <w:ind w:left="2875"/>
        <w:jc w:val="right"/>
        <w:rPr>
          <w:rFonts w:eastAsia="Times New Roman"/>
        </w:rPr>
      </w:pPr>
      <w:r w:rsidRPr="0085112E">
        <w:rPr>
          <w:rFonts w:eastAsia="Times New Roman"/>
          <w:b/>
          <w:i/>
          <w:iCs/>
          <w:color w:val="000000"/>
          <w:sz w:val="28"/>
          <w:szCs w:val="28"/>
        </w:rPr>
        <w:t xml:space="preserve">Таблица </w:t>
      </w:r>
      <w:r>
        <w:rPr>
          <w:rFonts w:eastAsia="Times New Roman"/>
          <w:b/>
          <w:i/>
          <w:iCs/>
          <w:color w:val="000000"/>
          <w:sz w:val="28"/>
          <w:szCs w:val="28"/>
        </w:rPr>
        <w:t>18</w:t>
      </w:r>
    </w:p>
    <w:p w:rsidR="00786BA7" w:rsidRDefault="00786BA7" w:rsidP="00786BA7">
      <w:pPr>
        <w:spacing w:after="158" w:line="1" w:lineRule="exact"/>
        <w:rPr>
          <w:rFonts w:eastAsia="Times New Roman"/>
          <w:sz w:val="2"/>
          <w:szCs w:val="2"/>
        </w:rPr>
      </w:pPr>
    </w:p>
    <w:tbl>
      <w:tblPr>
        <w:tblW w:w="0" w:type="auto"/>
        <w:tblInd w:w="40" w:type="dxa"/>
        <w:tblLayout w:type="fixed"/>
        <w:tblCellMar>
          <w:left w:w="40" w:type="dxa"/>
          <w:right w:w="40" w:type="dxa"/>
        </w:tblCellMar>
        <w:tblLook w:val="0000"/>
      </w:tblPr>
      <w:tblGrid>
        <w:gridCol w:w="4934"/>
        <w:gridCol w:w="4934"/>
      </w:tblGrid>
      <w:tr w:rsidR="00786BA7" w:rsidTr="00E2629D">
        <w:trPr>
          <w:trHeight w:hRule="exact" w:val="528"/>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right="3283"/>
              <w:jc w:val="both"/>
              <w:rPr>
                <w:rFonts w:eastAsia="Times New Roman"/>
              </w:rPr>
            </w:pPr>
            <w:r>
              <w:rPr>
                <w:rFonts w:eastAsia="Times New Roman"/>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rPr>
                <w:rFonts w:eastAsia="Times New Roman"/>
              </w:rPr>
            </w:pPr>
            <w:r>
              <w:rPr>
                <w:rFonts w:eastAsia="Times New Roman"/>
                <w:color w:val="000000"/>
                <w:spacing w:val="-5"/>
                <w:sz w:val="28"/>
                <w:szCs w:val="28"/>
              </w:rPr>
              <w:t>2 полугодие</w:t>
            </w:r>
          </w:p>
        </w:tc>
      </w:tr>
      <w:tr w:rsidR="00786BA7" w:rsidTr="00E2629D">
        <w:trPr>
          <w:trHeight w:hRule="exact" w:val="4426"/>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37607D" w:rsidP="00E2629D">
            <w:pPr>
              <w:shd w:val="clear" w:color="auto" w:fill="FFFFFF"/>
              <w:spacing w:line="485" w:lineRule="exact"/>
              <w:ind w:left="5" w:right="5" w:firstLine="5"/>
              <w:rPr>
                <w:rFonts w:eastAsia="Times New Roman"/>
                <w:color w:val="000000"/>
                <w:sz w:val="28"/>
                <w:szCs w:val="28"/>
              </w:rPr>
            </w:pPr>
            <w:r>
              <w:rPr>
                <w:rFonts w:eastAsia="Times New Roman"/>
                <w:color w:val="000000"/>
                <w:sz w:val="28"/>
                <w:szCs w:val="28"/>
              </w:rPr>
              <w:t>Декабрь – первое дифференцированное</w:t>
            </w:r>
          </w:p>
          <w:p w:rsidR="0037607D" w:rsidRDefault="0037607D" w:rsidP="00E2629D">
            <w:pPr>
              <w:shd w:val="clear" w:color="auto" w:fill="FFFFFF"/>
              <w:spacing w:line="485" w:lineRule="exact"/>
              <w:ind w:left="5" w:right="5" w:firstLine="5"/>
              <w:rPr>
                <w:rFonts w:eastAsia="Times New Roman"/>
              </w:rPr>
            </w:pPr>
            <w:r>
              <w:rPr>
                <w:rFonts w:eastAsia="Times New Roman"/>
                <w:color w:val="000000"/>
                <w:sz w:val="28"/>
                <w:szCs w:val="28"/>
              </w:rPr>
              <w:t>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37607D" w:rsidP="00E2629D">
            <w:pPr>
              <w:shd w:val="clear" w:color="auto" w:fill="FFFFFF"/>
              <w:spacing w:line="485" w:lineRule="exact"/>
              <w:ind w:right="19"/>
              <w:rPr>
                <w:rFonts w:eastAsia="Times New Roman"/>
                <w:sz w:val="28"/>
                <w:szCs w:val="28"/>
              </w:rPr>
            </w:pPr>
            <w:r w:rsidRPr="0037607D">
              <w:rPr>
                <w:rFonts w:eastAsia="Times New Roman"/>
                <w:sz w:val="28"/>
                <w:szCs w:val="28"/>
              </w:rPr>
              <w:t xml:space="preserve">Март </w:t>
            </w:r>
            <w:r>
              <w:rPr>
                <w:rFonts w:eastAsia="Times New Roman"/>
                <w:sz w:val="28"/>
                <w:szCs w:val="28"/>
              </w:rPr>
              <w:t>–</w:t>
            </w:r>
            <w:r w:rsidRPr="0037607D">
              <w:rPr>
                <w:rFonts w:eastAsia="Times New Roman"/>
                <w:sz w:val="28"/>
                <w:szCs w:val="28"/>
              </w:rPr>
              <w:t xml:space="preserve"> </w:t>
            </w:r>
            <w:r>
              <w:rPr>
                <w:rFonts w:eastAsia="Times New Roman"/>
                <w:sz w:val="28"/>
                <w:szCs w:val="28"/>
              </w:rPr>
              <w:t>технический зачёт (1 гамма, 1 этюд).</w:t>
            </w:r>
          </w:p>
          <w:p w:rsidR="0037607D" w:rsidRDefault="0037607D" w:rsidP="00E2629D">
            <w:pPr>
              <w:shd w:val="clear" w:color="auto" w:fill="FFFFFF"/>
              <w:spacing w:line="485" w:lineRule="exact"/>
              <w:ind w:right="19"/>
              <w:rPr>
                <w:rFonts w:eastAsia="Times New Roman"/>
                <w:sz w:val="28"/>
                <w:szCs w:val="28"/>
              </w:rPr>
            </w:pPr>
            <w:r>
              <w:rPr>
                <w:rFonts w:eastAsia="Times New Roman"/>
                <w:sz w:val="28"/>
                <w:szCs w:val="28"/>
              </w:rPr>
              <w:t>Апрель – второе прослушивание, показ</w:t>
            </w:r>
          </w:p>
          <w:p w:rsidR="0037607D" w:rsidRDefault="0037607D" w:rsidP="00E2629D">
            <w:pPr>
              <w:shd w:val="clear" w:color="auto" w:fill="FFFFFF"/>
              <w:spacing w:line="485" w:lineRule="exact"/>
              <w:ind w:right="19"/>
              <w:rPr>
                <w:rFonts w:eastAsia="Times New Roman"/>
                <w:sz w:val="28"/>
                <w:szCs w:val="28"/>
              </w:rPr>
            </w:pPr>
            <w:r>
              <w:rPr>
                <w:rFonts w:eastAsia="Times New Roman"/>
                <w:sz w:val="28"/>
                <w:szCs w:val="28"/>
              </w:rPr>
              <w:t>4-х произведений.</w:t>
            </w:r>
          </w:p>
          <w:p w:rsidR="0010343F" w:rsidRPr="0037607D" w:rsidRDefault="0010343F" w:rsidP="00E2629D">
            <w:pPr>
              <w:shd w:val="clear" w:color="auto" w:fill="FFFFFF"/>
              <w:spacing w:line="485" w:lineRule="exact"/>
              <w:ind w:right="19"/>
              <w:rPr>
                <w:rFonts w:eastAsia="Times New Roman"/>
                <w:sz w:val="28"/>
                <w:szCs w:val="28"/>
              </w:rPr>
            </w:pPr>
            <w:r>
              <w:rPr>
                <w:rFonts w:eastAsia="Times New Roman"/>
                <w:sz w:val="28"/>
                <w:szCs w:val="28"/>
              </w:rPr>
              <w:t>Май – выпускной экзамен.</w:t>
            </w:r>
          </w:p>
        </w:tc>
      </w:tr>
    </w:tbl>
    <w:p w:rsidR="00786BA7" w:rsidRPr="006C25E0" w:rsidRDefault="00786BA7" w:rsidP="00786BA7">
      <w:pPr>
        <w:ind w:firstLine="708"/>
        <w:rPr>
          <w:rFonts w:eastAsia="Times New Roman"/>
          <w:sz w:val="28"/>
          <w:szCs w:val="28"/>
        </w:rPr>
      </w:pPr>
    </w:p>
    <w:p w:rsidR="00786BA7" w:rsidRPr="008D01E3" w:rsidRDefault="00786BA7" w:rsidP="00786BA7">
      <w:pPr>
        <w:rPr>
          <w:b/>
          <w:i/>
          <w:sz w:val="28"/>
          <w:szCs w:val="28"/>
        </w:rPr>
      </w:pPr>
      <w:r w:rsidRPr="008D01E3">
        <w:rPr>
          <w:b/>
          <w:i/>
          <w:sz w:val="28"/>
          <w:szCs w:val="28"/>
        </w:rPr>
        <w:t>Примерн</w:t>
      </w:r>
      <w:r>
        <w:rPr>
          <w:b/>
          <w:i/>
          <w:sz w:val="28"/>
          <w:szCs w:val="28"/>
        </w:rPr>
        <w:t>ая программа итоговой аттестации</w:t>
      </w:r>
      <w:r w:rsidRPr="008D01E3">
        <w:rPr>
          <w:b/>
          <w:i/>
          <w:sz w:val="28"/>
          <w:szCs w:val="28"/>
        </w:rPr>
        <w:t>.</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 xml:space="preserve">1. И.С.Бах Прелюдия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w:t>
      </w:r>
      <w:r w:rsidRPr="006E7E10">
        <w:rPr>
          <w:sz w:val="28"/>
          <w:szCs w:val="28"/>
          <w:lang w:val="en-US"/>
        </w:rPr>
        <w:t>BWV</w:t>
      </w:r>
      <w:r w:rsidRPr="006E7E10">
        <w:rPr>
          <w:sz w:val="28"/>
          <w:szCs w:val="28"/>
        </w:rPr>
        <w:t xml:space="preserve"> 1007.</w:t>
      </w:r>
    </w:p>
    <w:p w:rsidR="00786BA7" w:rsidRDefault="00786BA7" w:rsidP="00786BA7">
      <w:pPr>
        <w:rPr>
          <w:sz w:val="28"/>
          <w:szCs w:val="28"/>
        </w:rPr>
      </w:pPr>
      <w:r w:rsidRPr="006E7E10">
        <w:rPr>
          <w:sz w:val="28"/>
          <w:szCs w:val="28"/>
        </w:rPr>
        <w:t>2. Р.н.п. обр. Э.Рыбак «Соловьём залетным».</w:t>
      </w:r>
    </w:p>
    <w:p w:rsidR="00786BA7" w:rsidRPr="006E7E10" w:rsidRDefault="00786BA7" w:rsidP="00786BA7">
      <w:pPr>
        <w:rPr>
          <w:sz w:val="28"/>
          <w:szCs w:val="28"/>
        </w:rPr>
      </w:pPr>
      <w:r>
        <w:rPr>
          <w:sz w:val="28"/>
          <w:szCs w:val="28"/>
        </w:rPr>
        <w:lastRenderedPageBreak/>
        <w:t>3.</w:t>
      </w:r>
      <w:r w:rsidRPr="006E7E10">
        <w:rPr>
          <w:sz w:val="28"/>
          <w:szCs w:val="28"/>
        </w:rPr>
        <w:t>П.Петтолетти, обр. П.Иванникова «Тема с вариациями».</w:t>
      </w:r>
    </w:p>
    <w:p w:rsidR="00786BA7" w:rsidRDefault="00786BA7" w:rsidP="00786BA7">
      <w:pPr>
        <w:rPr>
          <w:sz w:val="28"/>
          <w:szCs w:val="28"/>
        </w:rPr>
      </w:pPr>
      <w:r>
        <w:rPr>
          <w:sz w:val="28"/>
          <w:szCs w:val="28"/>
        </w:rPr>
        <w:t>4.</w:t>
      </w:r>
      <w:r w:rsidRPr="006E7E10">
        <w:rPr>
          <w:sz w:val="28"/>
          <w:szCs w:val="28"/>
        </w:rPr>
        <w:t xml:space="preserve">М.Джулиани Этюд </w:t>
      </w:r>
      <w:r w:rsidRPr="006E7E10">
        <w:rPr>
          <w:sz w:val="28"/>
          <w:szCs w:val="28"/>
          <w:lang w:val="en-US"/>
        </w:rPr>
        <w:t>e</w:t>
      </w:r>
      <w:r w:rsidRPr="006E7E10">
        <w:rPr>
          <w:sz w:val="28"/>
          <w:szCs w:val="28"/>
        </w:rPr>
        <w:t>-</w:t>
      </w:r>
      <w:r w:rsidRPr="006E7E10">
        <w:rPr>
          <w:sz w:val="28"/>
          <w:szCs w:val="28"/>
          <w:lang w:val="en-US"/>
        </w:rPr>
        <w:t>moll</w:t>
      </w:r>
      <w:r w:rsidRPr="006E7E10">
        <w:rPr>
          <w:sz w:val="28"/>
          <w:szCs w:val="28"/>
        </w:rPr>
        <w:t>.</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1</w:t>
      </w:r>
      <w:r w:rsidRPr="006B7627">
        <w:rPr>
          <w:sz w:val="28"/>
          <w:szCs w:val="28"/>
        </w:rPr>
        <w:t xml:space="preserve">. </w:t>
      </w:r>
      <w:r w:rsidRPr="006E7E10">
        <w:rPr>
          <w:sz w:val="28"/>
          <w:szCs w:val="28"/>
        </w:rPr>
        <w:t>М</w:t>
      </w:r>
      <w:r w:rsidRPr="006B7627">
        <w:rPr>
          <w:sz w:val="28"/>
          <w:szCs w:val="28"/>
        </w:rPr>
        <w:t>.</w:t>
      </w:r>
      <w:r w:rsidRPr="006E7E10">
        <w:rPr>
          <w:sz w:val="28"/>
          <w:szCs w:val="28"/>
        </w:rPr>
        <w:t>КаркассиЭтюд</w:t>
      </w:r>
      <w:r w:rsidRPr="006E7E10">
        <w:rPr>
          <w:sz w:val="28"/>
          <w:szCs w:val="28"/>
          <w:lang w:val="en-US"/>
        </w:rPr>
        <w:t>C</w:t>
      </w:r>
      <w:r w:rsidRPr="006B7627">
        <w:rPr>
          <w:sz w:val="28"/>
          <w:szCs w:val="28"/>
        </w:rPr>
        <w:t>-</w:t>
      </w:r>
      <w:r w:rsidRPr="006E7E10">
        <w:rPr>
          <w:sz w:val="28"/>
          <w:szCs w:val="28"/>
          <w:lang w:val="en-US"/>
        </w:rPr>
        <w:t>dur</w:t>
      </w:r>
      <w:r w:rsidRPr="006B7627">
        <w:rPr>
          <w:sz w:val="28"/>
          <w:szCs w:val="28"/>
        </w:rPr>
        <w:t>, №22</w:t>
      </w:r>
      <w:r w:rsidRPr="006E7E10">
        <w:rPr>
          <w:sz w:val="28"/>
          <w:szCs w:val="28"/>
        </w:rPr>
        <w:t>.</w:t>
      </w:r>
    </w:p>
    <w:p w:rsidR="00786BA7" w:rsidRDefault="00786BA7" w:rsidP="00786BA7">
      <w:pPr>
        <w:rPr>
          <w:sz w:val="28"/>
          <w:szCs w:val="28"/>
        </w:rPr>
      </w:pPr>
      <w:r w:rsidRPr="006E7E10">
        <w:rPr>
          <w:sz w:val="28"/>
          <w:szCs w:val="28"/>
        </w:rPr>
        <w:t>2. Ф.Таррега «Слеза».</w:t>
      </w:r>
    </w:p>
    <w:p w:rsidR="00786BA7" w:rsidRDefault="00786BA7" w:rsidP="00786BA7">
      <w:pPr>
        <w:rPr>
          <w:sz w:val="28"/>
          <w:szCs w:val="28"/>
        </w:rPr>
      </w:pPr>
      <w:r>
        <w:rPr>
          <w:sz w:val="28"/>
          <w:szCs w:val="28"/>
        </w:rPr>
        <w:t>3.</w:t>
      </w:r>
      <w:r w:rsidRPr="00F83125">
        <w:rPr>
          <w:sz w:val="28"/>
          <w:szCs w:val="28"/>
        </w:rPr>
        <w:t>Е.Ларичев Вариации на тему р.н.п. «Ивушка».</w:t>
      </w:r>
    </w:p>
    <w:p w:rsidR="00786BA7" w:rsidRPr="006B7627" w:rsidRDefault="00786BA7" w:rsidP="00786BA7">
      <w:pPr>
        <w:rPr>
          <w:sz w:val="28"/>
          <w:szCs w:val="28"/>
        </w:rPr>
      </w:pPr>
      <w:r w:rsidRPr="006B7627">
        <w:rPr>
          <w:sz w:val="28"/>
          <w:szCs w:val="28"/>
        </w:rPr>
        <w:t>4</w:t>
      </w:r>
      <w:r>
        <w:rPr>
          <w:sz w:val="28"/>
          <w:szCs w:val="28"/>
        </w:rPr>
        <w:t xml:space="preserve">. </w:t>
      </w:r>
      <w:r w:rsidRPr="006E7E10">
        <w:rPr>
          <w:sz w:val="28"/>
          <w:szCs w:val="28"/>
        </w:rPr>
        <w:t>В.Козлов «Румба».</w:t>
      </w:r>
    </w:p>
    <w:p w:rsidR="00786BA7" w:rsidRPr="006B7627" w:rsidRDefault="00786BA7" w:rsidP="00786BA7">
      <w:pPr>
        <w:rPr>
          <w:b/>
          <w:sz w:val="28"/>
          <w:szCs w:val="28"/>
        </w:rPr>
      </w:pPr>
      <w:r w:rsidRPr="006E7E10">
        <w:rPr>
          <w:b/>
          <w:sz w:val="28"/>
          <w:szCs w:val="28"/>
        </w:rPr>
        <w:t>В</w:t>
      </w:r>
      <w:r w:rsidRPr="006B7627">
        <w:rPr>
          <w:b/>
          <w:sz w:val="28"/>
          <w:szCs w:val="28"/>
        </w:rPr>
        <w:t xml:space="preserve">. </w:t>
      </w:r>
    </w:p>
    <w:p w:rsidR="00786BA7" w:rsidRPr="006B7627" w:rsidRDefault="00786BA7" w:rsidP="00786BA7">
      <w:pPr>
        <w:rPr>
          <w:sz w:val="28"/>
          <w:szCs w:val="28"/>
        </w:rPr>
      </w:pPr>
      <w:r w:rsidRPr="006B7627">
        <w:rPr>
          <w:sz w:val="28"/>
          <w:szCs w:val="28"/>
        </w:rPr>
        <w:t xml:space="preserve">1. </w:t>
      </w:r>
      <w:r w:rsidRPr="006E7E10">
        <w:rPr>
          <w:sz w:val="28"/>
          <w:szCs w:val="28"/>
        </w:rPr>
        <w:t>Ж</w:t>
      </w:r>
      <w:r w:rsidRPr="006B7627">
        <w:rPr>
          <w:sz w:val="28"/>
          <w:szCs w:val="28"/>
        </w:rPr>
        <w:t>.</w:t>
      </w:r>
      <w:r w:rsidRPr="006E7E10">
        <w:rPr>
          <w:sz w:val="28"/>
          <w:szCs w:val="28"/>
        </w:rPr>
        <w:t>ФерреЭтюд</w:t>
      </w:r>
      <w:r w:rsidRPr="006E7E10">
        <w:rPr>
          <w:sz w:val="28"/>
          <w:szCs w:val="28"/>
          <w:lang w:val="en-US"/>
        </w:rPr>
        <w:t>a</w:t>
      </w:r>
      <w:r w:rsidRPr="006B7627">
        <w:rPr>
          <w:sz w:val="28"/>
          <w:szCs w:val="28"/>
        </w:rPr>
        <w:t>-</w:t>
      </w:r>
      <w:r w:rsidRPr="006E7E10">
        <w:rPr>
          <w:sz w:val="28"/>
          <w:szCs w:val="28"/>
          <w:lang w:val="en-US"/>
        </w:rPr>
        <w:t>moll</w:t>
      </w:r>
      <w:r w:rsidRPr="006B7627">
        <w:rPr>
          <w:sz w:val="28"/>
          <w:szCs w:val="28"/>
        </w:rPr>
        <w:t>.</w:t>
      </w:r>
    </w:p>
    <w:p w:rsidR="00786BA7" w:rsidRDefault="00786BA7" w:rsidP="00786BA7">
      <w:pPr>
        <w:pStyle w:val="a3"/>
        <w:ind w:left="0"/>
        <w:rPr>
          <w:rFonts w:ascii="Times New Roman" w:hAnsi="Times New Roman" w:cs="Times New Roman"/>
        </w:rPr>
      </w:pPr>
      <w:r w:rsidRPr="006E7E10">
        <w:rPr>
          <w:rFonts w:ascii="Times New Roman" w:hAnsi="Times New Roman" w:cs="Times New Roman"/>
        </w:rPr>
        <w:t>2</w:t>
      </w:r>
      <w:r>
        <w:rPr>
          <w:rFonts w:ascii="Times New Roman" w:hAnsi="Times New Roman" w:cs="Times New Roman"/>
        </w:rPr>
        <w:t>.</w:t>
      </w:r>
      <w:r w:rsidRPr="00F83125">
        <w:rPr>
          <w:rFonts w:ascii="Times New Roman" w:hAnsi="Times New Roman" w:cs="Times New Roman"/>
        </w:rPr>
        <w:t>М.Каркасси «Вальс».</w:t>
      </w:r>
    </w:p>
    <w:p w:rsidR="00786BA7" w:rsidRDefault="00786BA7" w:rsidP="00786BA7">
      <w:r>
        <w:t>3</w:t>
      </w:r>
      <w:r w:rsidRPr="006E7E10">
        <w:t xml:space="preserve">. </w:t>
      </w:r>
      <w:r w:rsidRPr="006E7E10">
        <w:rPr>
          <w:sz w:val="28"/>
          <w:szCs w:val="28"/>
        </w:rPr>
        <w:t xml:space="preserve">А.Диабелли «Соната </w:t>
      </w:r>
      <w:r w:rsidRPr="006E7E10">
        <w:rPr>
          <w:sz w:val="28"/>
          <w:szCs w:val="28"/>
          <w:lang w:val="en-US"/>
        </w:rPr>
        <w:t>F</w:t>
      </w:r>
      <w:r w:rsidRPr="006E7E10">
        <w:rPr>
          <w:sz w:val="28"/>
          <w:szCs w:val="28"/>
        </w:rPr>
        <w:t>-</w:t>
      </w:r>
      <w:r w:rsidRPr="006E7E10">
        <w:rPr>
          <w:sz w:val="28"/>
          <w:szCs w:val="28"/>
          <w:lang w:val="en-US"/>
        </w:rPr>
        <w:t>dur</w:t>
      </w:r>
      <w:r w:rsidRPr="006E7E10">
        <w:rPr>
          <w:sz w:val="28"/>
          <w:szCs w:val="28"/>
        </w:rPr>
        <w:t xml:space="preserve"> №3, </w:t>
      </w:r>
      <w:r w:rsidRPr="006E7E10">
        <w:rPr>
          <w:sz w:val="28"/>
          <w:szCs w:val="28"/>
          <w:lang w:val="en-US"/>
        </w:rPr>
        <w:t>I</w:t>
      </w:r>
      <w:r w:rsidRPr="006E7E10">
        <w:rPr>
          <w:sz w:val="28"/>
          <w:szCs w:val="28"/>
        </w:rPr>
        <w:t xml:space="preserve"> ч.</w:t>
      </w:r>
    </w:p>
    <w:p w:rsidR="00786BA7" w:rsidRDefault="00786BA7" w:rsidP="00786BA7">
      <w:pPr>
        <w:rPr>
          <w:sz w:val="28"/>
          <w:szCs w:val="28"/>
        </w:rPr>
      </w:pPr>
      <w:r>
        <w:t>4.</w:t>
      </w:r>
      <w:r w:rsidRPr="006E7E10">
        <w:rPr>
          <w:sz w:val="28"/>
          <w:szCs w:val="28"/>
        </w:rPr>
        <w:t>А.Иванов-Крамской обр. р.н.п. «Тонкая рябина»</w:t>
      </w:r>
    </w:p>
    <w:p w:rsidR="00786BA7" w:rsidRDefault="00786BA7" w:rsidP="00786BA7">
      <w:pPr>
        <w:rPr>
          <w:sz w:val="28"/>
          <w:szCs w:val="28"/>
        </w:rPr>
      </w:pPr>
    </w:p>
    <w:p w:rsidR="00786BA7" w:rsidRDefault="00786BA7" w:rsidP="00786BA7">
      <w:pPr>
        <w:spacing w:line="360" w:lineRule="auto"/>
        <w:rPr>
          <w:sz w:val="28"/>
          <w:szCs w:val="28"/>
        </w:rPr>
      </w:pPr>
      <w:r w:rsidRPr="006C25E0">
        <w:rPr>
          <w:rFonts w:eastAsia="Times New Roman"/>
          <w:w w:val="90"/>
          <w:sz w:val="28"/>
          <w:szCs w:val="28"/>
        </w:rPr>
        <w:t>Учащиеся, продолжающие обучение, сдают выпускной экзамен в 6 классе.</w:t>
      </w:r>
    </w:p>
    <w:p w:rsidR="00786BA7" w:rsidRDefault="00786BA7" w:rsidP="00786BA7">
      <w:pPr>
        <w:spacing w:line="360" w:lineRule="auto"/>
        <w:rPr>
          <w:w w:val="90"/>
          <w:sz w:val="28"/>
          <w:szCs w:val="28"/>
        </w:rPr>
      </w:pPr>
      <w:r>
        <w:rPr>
          <w:w w:val="90"/>
          <w:sz w:val="28"/>
          <w:szCs w:val="28"/>
        </w:rPr>
        <w:t xml:space="preserve">В течение 5  года обучения ученик    должен пройти: </w:t>
      </w:r>
    </w:p>
    <w:p w:rsidR="00786BA7" w:rsidRPr="00334715" w:rsidRDefault="00786BA7" w:rsidP="00786BA7">
      <w:pPr>
        <w:spacing w:line="360" w:lineRule="auto"/>
        <w:rPr>
          <w:w w:val="90"/>
          <w:sz w:val="28"/>
          <w:szCs w:val="28"/>
        </w:rPr>
      </w:pPr>
      <w:r w:rsidRPr="00334715">
        <w:rPr>
          <w:w w:val="90"/>
          <w:sz w:val="28"/>
          <w:szCs w:val="28"/>
        </w:rPr>
        <w:t>Мажорные и минорные (3-видов) гаммы. Арпеджио, каденции, игра терциями.</w:t>
      </w:r>
    </w:p>
    <w:p w:rsidR="00786BA7" w:rsidRPr="00334715" w:rsidRDefault="00786BA7" w:rsidP="00786BA7">
      <w:pPr>
        <w:spacing w:line="360" w:lineRule="auto"/>
        <w:rPr>
          <w:w w:val="90"/>
          <w:sz w:val="28"/>
          <w:szCs w:val="28"/>
        </w:rPr>
      </w:pPr>
      <w:r w:rsidRPr="00334715">
        <w:rPr>
          <w:w w:val="90"/>
          <w:sz w:val="28"/>
          <w:szCs w:val="28"/>
        </w:rPr>
        <w:t xml:space="preserve"> Совершенствование мелизмов.</w:t>
      </w:r>
    </w:p>
    <w:p w:rsidR="00786BA7" w:rsidRPr="00334715" w:rsidRDefault="00786BA7" w:rsidP="00786BA7">
      <w:pPr>
        <w:spacing w:line="360" w:lineRule="auto"/>
        <w:rPr>
          <w:w w:val="90"/>
          <w:sz w:val="28"/>
          <w:szCs w:val="28"/>
        </w:rPr>
      </w:pPr>
      <w:r w:rsidRPr="00334715">
        <w:rPr>
          <w:w w:val="90"/>
          <w:sz w:val="28"/>
          <w:szCs w:val="28"/>
        </w:rPr>
        <w:t>- 2</w:t>
      </w:r>
      <w:r>
        <w:rPr>
          <w:w w:val="90"/>
          <w:sz w:val="28"/>
          <w:szCs w:val="28"/>
        </w:rPr>
        <w:t>-4</w:t>
      </w:r>
      <w:r w:rsidRPr="00334715">
        <w:rPr>
          <w:w w:val="90"/>
          <w:sz w:val="28"/>
          <w:szCs w:val="28"/>
        </w:rPr>
        <w:t xml:space="preserve"> этюда</w:t>
      </w:r>
      <w:r>
        <w:rPr>
          <w:w w:val="90"/>
          <w:sz w:val="28"/>
          <w:szCs w:val="28"/>
        </w:rPr>
        <w:t xml:space="preserve"> на разные виды техники</w:t>
      </w:r>
      <w:r w:rsidRPr="00334715">
        <w:rPr>
          <w:w w:val="90"/>
          <w:sz w:val="28"/>
          <w:szCs w:val="28"/>
        </w:rPr>
        <w:t>.</w:t>
      </w:r>
    </w:p>
    <w:p w:rsidR="00786BA7" w:rsidRPr="00334715" w:rsidRDefault="00786BA7" w:rsidP="00786BA7">
      <w:pPr>
        <w:spacing w:line="360" w:lineRule="auto"/>
        <w:rPr>
          <w:w w:val="90"/>
          <w:sz w:val="28"/>
          <w:szCs w:val="28"/>
        </w:rPr>
      </w:pPr>
      <w:r>
        <w:rPr>
          <w:w w:val="90"/>
          <w:sz w:val="28"/>
          <w:szCs w:val="28"/>
        </w:rPr>
        <w:t>-6-8</w:t>
      </w:r>
      <w:r w:rsidRPr="00334715">
        <w:rPr>
          <w:w w:val="90"/>
          <w:sz w:val="28"/>
          <w:szCs w:val="28"/>
        </w:rPr>
        <w:t xml:space="preserve"> произведений разного характера.</w:t>
      </w:r>
    </w:p>
    <w:p w:rsidR="00786BA7" w:rsidRDefault="00786BA7" w:rsidP="00786BA7">
      <w:pPr>
        <w:spacing w:line="360" w:lineRule="auto"/>
        <w:rPr>
          <w:w w:val="90"/>
          <w:sz w:val="28"/>
          <w:szCs w:val="28"/>
        </w:rPr>
      </w:pPr>
      <w:r>
        <w:rPr>
          <w:w w:val="90"/>
          <w:sz w:val="28"/>
          <w:szCs w:val="28"/>
        </w:rPr>
        <w:t>Произведение</w:t>
      </w:r>
      <w:r w:rsidRPr="00334715">
        <w:rPr>
          <w:w w:val="90"/>
          <w:sz w:val="28"/>
          <w:szCs w:val="28"/>
        </w:rPr>
        <w:t xml:space="preserve"> крупной формы: сонатина, рондо, вариации, сюита.</w:t>
      </w:r>
    </w:p>
    <w:p w:rsidR="00786BA7" w:rsidRDefault="00786BA7" w:rsidP="00786BA7">
      <w:pPr>
        <w:spacing w:line="360" w:lineRule="auto"/>
        <w:rPr>
          <w:w w:val="90"/>
          <w:sz w:val="28"/>
          <w:szCs w:val="28"/>
        </w:rPr>
      </w:pPr>
      <w:r>
        <w:rPr>
          <w:w w:val="90"/>
          <w:sz w:val="28"/>
          <w:szCs w:val="28"/>
        </w:rPr>
        <w:t xml:space="preserve">Чтение  с </w:t>
      </w:r>
      <w:r w:rsidRPr="00334715">
        <w:rPr>
          <w:w w:val="90"/>
          <w:sz w:val="28"/>
          <w:szCs w:val="28"/>
        </w:rPr>
        <w:t>листа</w:t>
      </w:r>
      <w:r>
        <w:rPr>
          <w:w w:val="90"/>
          <w:sz w:val="28"/>
          <w:szCs w:val="28"/>
        </w:rPr>
        <w:t xml:space="preserve"> произведений из репертуара  2-3 класса.</w:t>
      </w:r>
    </w:p>
    <w:p w:rsidR="00786BA7" w:rsidRDefault="00786BA7" w:rsidP="00786BA7">
      <w:pPr>
        <w:shd w:val="clear" w:color="auto" w:fill="FFFFFF"/>
        <w:spacing w:before="619"/>
        <w:ind w:left="120"/>
      </w:pPr>
      <w:r>
        <w:rPr>
          <w:b/>
          <w:bCs/>
          <w:color w:val="000000"/>
          <w:spacing w:val="-3"/>
          <w:sz w:val="28"/>
          <w:szCs w:val="28"/>
        </w:rPr>
        <w:t xml:space="preserve">За учебный </w:t>
      </w:r>
      <w:r w:rsidR="00175D65">
        <w:rPr>
          <w:b/>
          <w:bCs/>
          <w:color w:val="000000"/>
          <w:spacing w:val="-3"/>
          <w:sz w:val="28"/>
          <w:szCs w:val="28"/>
        </w:rPr>
        <w:t>год учащийся должен исполнить (</w:t>
      </w:r>
      <w:r>
        <w:rPr>
          <w:b/>
          <w:bCs/>
          <w:color w:val="000000"/>
          <w:spacing w:val="-3"/>
          <w:sz w:val="28"/>
          <w:szCs w:val="28"/>
        </w:rPr>
        <w:t>не выпускной класс):</w:t>
      </w:r>
    </w:p>
    <w:p w:rsidR="00786BA7" w:rsidRPr="006E7E10" w:rsidRDefault="00786BA7" w:rsidP="00786BA7">
      <w:pPr>
        <w:rPr>
          <w:sz w:val="28"/>
          <w:szCs w:val="28"/>
        </w:rPr>
      </w:pPr>
    </w:p>
    <w:p w:rsidR="00786BA7" w:rsidRDefault="00786BA7" w:rsidP="00786BA7">
      <w:pPr>
        <w:shd w:val="clear" w:color="auto" w:fill="FFFFFF"/>
        <w:spacing w:before="10" w:line="480" w:lineRule="exact"/>
        <w:ind w:left="7925"/>
        <w:rPr>
          <w:b/>
          <w:i/>
          <w:iCs/>
          <w:color w:val="000000"/>
          <w:spacing w:val="2"/>
          <w:sz w:val="28"/>
          <w:szCs w:val="28"/>
        </w:rPr>
      </w:pPr>
      <w:r>
        <w:rPr>
          <w:b/>
          <w:i/>
          <w:iCs/>
          <w:color w:val="000000"/>
          <w:spacing w:val="2"/>
          <w:sz w:val="28"/>
          <w:szCs w:val="28"/>
        </w:rPr>
        <w:t>Таблица 19</w:t>
      </w:r>
    </w:p>
    <w:tbl>
      <w:tblPr>
        <w:tblW w:w="9868" w:type="dxa"/>
        <w:tblInd w:w="40" w:type="dxa"/>
        <w:tblLayout w:type="fixed"/>
        <w:tblCellMar>
          <w:left w:w="40" w:type="dxa"/>
          <w:right w:w="40" w:type="dxa"/>
        </w:tblCellMar>
        <w:tblLook w:val="0000"/>
      </w:tblPr>
      <w:tblGrid>
        <w:gridCol w:w="4934"/>
        <w:gridCol w:w="4934"/>
      </w:tblGrid>
      <w:tr w:rsidR="00786BA7" w:rsidTr="00E2629D">
        <w:trPr>
          <w:trHeight w:hRule="exact" w:val="334"/>
        </w:trPr>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ind w:left="29"/>
            </w:pPr>
            <w:r>
              <w:rPr>
                <w:color w:val="000000"/>
                <w:spacing w:val="-7"/>
                <w:sz w:val="28"/>
                <w:szCs w:val="28"/>
              </w:rPr>
              <w:t>1 полугодие</w:t>
            </w:r>
          </w:p>
        </w:tc>
        <w:tc>
          <w:tcPr>
            <w:tcW w:w="4934" w:type="dxa"/>
            <w:tcBorders>
              <w:top w:val="single" w:sz="6" w:space="0" w:color="auto"/>
              <w:left w:val="single" w:sz="6" w:space="0" w:color="auto"/>
              <w:bottom w:val="single" w:sz="6" w:space="0" w:color="auto"/>
              <w:right w:val="single" w:sz="6" w:space="0" w:color="auto"/>
            </w:tcBorders>
            <w:shd w:val="clear" w:color="auto" w:fill="FFFFFF"/>
          </w:tcPr>
          <w:p w:rsidR="00786BA7" w:rsidRDefault="00786BA7" w:rsidP="00E2629D">
            <w:pPr>
              <w:shd w:val="clear" w:color="auto" w:fill="FFFFFF"/>
            </w:pPr>
            <w:r>
              <w:rPr>
                <w:color w:val="000000"/>
                <w:spacing w:val="-5"/>
                <w:sz w:val="28"/>
                <w:szCs w:val="28"/>
              </w:rPr>
              <w:t>2 полугодие</w:t>
            </w:r>
          </w:p>
        </w:tc>
      </w:tr>
      <w:tr w:rsidR="00786BA7" w:rsidTr="00E2629D">
        <w:trPr>
          <w:trHeight w:hRule="exact" w:val="461"/>
        </w:trPr>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ind w:left="10"/>
            </w:pPr>
            <w:r>
              <w:rPr>
                <w:color w:val="000000"/>
                <w:sz w:val="28"/>
                <w:szCs w:val="28"/>
              </w:rPr>
              <w:t>Октябрь - технический зачет (1 гамма,</w:t>
            </w:r>
          </w:p>
        </w:tc>
        <w:tc>
          <w:tcPr>
            <w:tcW w:w="4934" w:type="dxa"/>
            <w:tcBorders>
              <w:top w:val="single" w:sz="6" w:space="0" w:color="auto"/>
              <w:left w:val="single" w:sz="6" w:space="0" w:color="auto"/>
              <w:bottom w:val="nil"/>
              <w:right w:val="single" w:sz="6" w:space="0" w:color="auto"/>
            </w:tcBorders>
            <w:shd w:val="clear" w:color="auto" w:fill="FFFFFF"/>
          </w:tcPr>
          <w:p w:rsidR="00786BA7" w:rsidRDefault="00786BA7" w:rsidP="00E2629D">
            <w:pPr>
              <w:shd w:val="clear" w:color="auto" w:fill="FFFFFF"/>
            </w:pPr>
            <w:r>
              <w:rPr>
                <w:color w:val="000000"/>
                <w:spacing w:val="-1"/>
                <w:sz w:val="28"/>
                <w:szCs w:val="28"/>
              </w:rPr>
              <w:t>Март - технический зачет (1 гамма,</w:t>
            </w:r>
          </w:p>
        </w:tc>
      </w:tr>
      <w:tr w:rsidR="00786BA7" w:rsidTr="00E2629D">
        <w:trPr>
          <w:trHeight w:hRule="exact" w:val="319"/>
        </w:trPr>
        <w:tc>
          <w:tcPr>
            <w:tcW w:w="4934" w:type="dxa"/>
            <w:tcBorders>
              <w:top w:val="nil"/>
              <w:left w:val="single" w:sz="6" w:space="0" w:color="auto"/>
              <w:bottom w:val="nil"/>
              <w:right w:val="single" w:sz="6" w:space="0" w:color="auto"/>
            </w:tcBorders>
            <w:shd w:val="clear" w:color="auto" w:fill="FFFFFF"/>
          </w:tcPr>
          <w:p w:rsidR="00786BA7" w:rsidRDefault="00786BA7" w:rsidP="00E2629D">
            <w:pPr>
              <w:shd w:val="clear" w:color="auto" w:fill="FFFFFF"/>
              <w:ind w:left="5"/>
            </w:pPr>
            <w:r>
              <w:rPr>
                <w:color w:val="000000"/>
                <w:spacing w:val="-2"/>
                <w:sz w:val="28"/>
                <w:szCs w:val="28"/>
              </w:rPr>
              <w:t>1 этюд.)</w:t>
            </w:r>
          </w:p>
        </w:tc>
        <w:tc>
          <w:tcPr>
            <w:tcW w:w="4934" w:type="dxa"/>
            <w:tcBorders>
              <w:top w:val="nil"/>
              <w:left w:val="single" w:sz="6" w:space="0" w:color="auto"/>
              <w:bottom w:val="nil"/>
              <w:right w:val="single" w:sz="6" w:space="0" w:color="auto"/>
            </w:tcBorders>
            <w:shd w:val="clear" w:color="auto" w:fill="FFFFFF"/>
          </w:tcPr>
          <w:p w:rsidR="00786BA7" w:rsidRDefault="00786BA7" w:rsidP="0010343F">
            <w:pPr>
              <w:shd w:val="clear" w:color="auto" w:fill="FFFFFF"/>
            </w:pPr>
            <w:r>
              <w:rPr>
                <w:color w:val="000000"/>
                <w:sz w:val="28"/>
                <w:szCs w:val="28"/>
              </w:rPr>
              <w:t>один этюд)</w:t>
            </w:r>
            <w:r w:rsidR="0010343F">
              <w:rPr>
                <w:color w:val="000000"/>
                <w:sz w:val="28"/>
                <w:szCs w:val="28"/>
              </w:rPr>
              <w:t>.</w:t>
            </w:r>
          </w:p>
        </w:tc>
      </w:tr>
      <w:tr w:rsidR="00786BA7" w:rsidTr="00E2629D">
        <w:trPr>
          <w:trHeight w:hRule="exact" w:val="1044"/>
        </w:trPr>
        <w:tc>
          <w:tcPr>
            <w:tcW w:w="4934" w:type="dxa"/>
            <w:tcBorders>
              <w:top w:val="nil"/>
              <w:left w:val="single" w:sz="6" w:space="0" w:color="auto"/>
              <w:bottom w:val="nil"/>
              <w:right w:val="single" w:sz="6" w:space="0" w:color="auto"/>
            </w:tcBorders>
            <w:shd w:val="clear" w:color="auto" w:fill="FFFFFF"/>
          </w:tcPr>
          <w:p w:rsidR="00786BA7" w:rsidRDefault="0010343F" w:rsidP="00E2629D">
            <w:pPr>
              <w:shd w:val="clear" w:color="auto" w:fill="FFFFFF"/>
            </w:pPr>
            <w:r>
              <w:rPr>
                <w:color w:val="000000"/>
                <w:spacing w:val="6"/>
                <w:sz w:val="28"/>
                <w:szCs w:val="28"/>
              </w:rPr>
              <w:t>Декабрь - академический концерт</w:t>
            </w:r>
            <w:r w:rsidR="00786BA7">
              <w:rPr>
                <w:color w:val="000000"/>
                <w:spacing w:val="6"/>
                <w:sz w:val="28"/>
                <w:szCs w:val="28"/>
              </w:rPr>
              <w:t>(2 разнохарактерных</w:t>
            </w:r>
            <w:r w:rsidR="00786BA7">
              <w:rPr>
                <w:color w:val="000000"/>
                <w:spacing w:val="-5"/>
                <w:sz w:val="28"/>
                <w:szCs w:val="28"/>
              </w:rPr>
              <w:t xml:space="preserve"> произведения).</w:t>
            </w:r>
          </w:p>
        </w:tc>
        <w:tc>
          <w:tcPr>
            <w:tcW w:w="4934" w:type="dxa"/>
            <w:tcBorders>
              <w:top w:val="nil"/>
              <w:left w:val="single" w:sz="6" w:space="0" w:color="auto"/>
              <w:bottom w:val="nil"/>
              <w:right w:val="single" w:sz="6" w:space="0" w:color="auto"/>
            </w:tcBorders>
            <w:shd w:val="clear" w:color="auto" w:fill="FFFFFF"/>
          </w:tcPr>
          <w:p w:rsidR="00786BA7" w:rsidRPr="007A0335" w:rsidRDefault="0010343F" w:rsidP="00E2629D">
            <w:pPr>
              <w:shd w:val="clear" w:color="auto" w:fill="FFFFFF"/>
            </w:pPr>
            <w:r>
              <w:rPr>
                <w:color w:val="000000"/>
                <w:spacing w:val="1"/>
                <w:sz w:val="28"/>
                <w:szCs w:val="28"/>
              </w:rPr>
              <w:t>Май       - академический</w:t>
            </w:r>
            <w:r w:rsidR="00786BA7">
              <w:rPr>
                <w:color w:val="000000"/>
                <w:spacing w:val="1"/>
                <w:sz w:val="28"/>
                <w:szCs w:val="28"/>
              </w:rPr>
              <w:t xml:space="preserve"> концерт       (2</w:t>
            </w:r>
            <w:r w:rsidR="00786BA7">
              <w:rPr>
                <w:color w:val="000000"/>
                <w:spacing w:val="-2"/>
                <w:sz w:val="28"/>
                <w:szCs w:val="28"/>
              </w:rPr>
              <w:t>разнохарактерных           произведения, включая крупную форму</w:t>
            </w:r>
            <w:r w:rsidR="00786BA7" w:rsidRPr="007A0335">
              <w:rPr>
                <w:color w:val="000000"/>
                <w:spacing w:val="-2"/>
                <w:sz w:val="28"/>
                <w:szCs w:val="28"/>
              </w:rPr>
              <w:t>)</w:t>
            </w:r>
          </w:p>
        </w:tc>
      </w:tr>
      <w:tr w:rsidR="00786BA7" w:rsidTr="00E2629D">
        <w:trPr>
          <w:trHeight w:hRule="exact" w:val="499"/>
        </w:trPr>
        <w:tc>
          <w:tcPr>
            <w:tcW w:w="4934" w:type="dxa"/>
            <w:tcBorders>
              <w:top w:val="nil"/>
              <w:left w:val="single" w:sz="6" w:space="0" w:color="auto"/>
              <w:bottom w:val="single" w:sz="4" w:space="0" w:color="auto"/>
              <w:right w:val="single" w:sz="6" w:space="0" w:color="auto"/>
            </w:tcBorders>
            <w:shd w:val="clear" w:color="auto" w:fill="FFFFFF"/>
          </w:tcPr>
          <w:p w:rsidR="00786BA7" w:rsidRDefault="00786BA7" w:rsidP="00E2629D">
            <w:pPr>
              <w:shd w:val="clear" w:color="auto" w:fill="FFFFFF"/>
              <w:ind w:left="10"/>
            </w:pPr>
          </w:p>
        </w:tc>
        <w:tc>
          <w:tcPr>
            <w:tcW w:w="4934" w:type="dxa"/>
            <w:tcBorders>
              <w:top w:val="nil"/>
              <w:left w:val="single" w:sz="6" w:space="0" w:color="auto"/>
              <w:bottom w:val="single" w:sz="4" w:space="0" w:color="auto"/>
              <w:right w:val="single" w:sz="6" w:space="0" w:color="auto"/>
            </w:tcBorders>
            <w:shd w:val="clear" w:color="auto" w:fill="FFFFFF"/>
          </w:tcPr>
          <w:p w:rsidR="00786BA7" w:rsidRPr="007A0335" w:rsidRDefault="00786BA7" w:rsidP="00E2629D">
            <w:pPr>
              <w:shd w:val="clear" w:color="auto" w:fill="FFFFFF"/>
            </w:pPr>
          </w:p>
        </w:tc>
      </w:tr>
    </w:tbl>
    <w:p w:rsidR="00786BA7" w:rsidRPr="008D01E3" w:rsidRDefault="00786BA7" w:rsidP="00786BA7">
      <w:pPr>
        <w:rPr>
          <w:b/>
          <w:i/>
          <w:sz w:val="28"/>
          <w:szCs w:val="28"/>
        </w:rPr>
      </w:pPr>
      <w:r w:rsidRPr="008D01E3">
        <w:rPr>
          <w:b/>
          <w:i/>
          <w:sz w:val="28"/>
          <w:szCs w:val="28"/>
        </w:rPr>
        <w:t>Примерная программа академического концерта.</w:t>
      </w:r>
    </w:p>
    <w:p w:rsidR="00786BA7" w:rsidRPr="006E7E10" w:rsidRDefault="00786BA7" w:rsidP="00786BA7">
      <w:pPr>
        <w:rPr>
          <w:b/>
          <w:sz w:val="28"/>
          <w:szCs w:val="28"/>
        </w:rPr>
      </w:pPr>
      <w:r w:rsidRPr="006E7E10">
        <w:rPr>
          <w:b/>
          <w:sz w:val="28"/>
          <w:szCs w:val="28"/>
        </w:rPr>
        <w:t xml:space="preserve">А. </w:t>
      </w:r>
    </w:p>
    <w:p w:rsidR="00786BA7" w:rsidRPr="006E7E10" w:rsidRDefault="00786BA7" w:rsidP="00786BA7">
      <w:pPr>
        <w:rPr>
          <w:sz w:val="28"/>
          <w:szCs w:val="28"/>
        </w:rPr>
      </w:pPr>
      <w:r w:rsidRPr="006E7E10">
        <w:rPr>
          <w:sz w:val="28"/>
          <w:szCs w:val="28"/>
        </w:rPr>
        <w:t xml:space="preserve">1. М.Джулиани «Соната </w:t>
      </w:r>
      <w:r w:rsidRPr="006E7E10">
        <w:rPr>
          <w:sz w:val="28"/>
          <w:szCs w:val="28"/>
          <w:lang w:val="en-US"/>
        </w:rPr>
        <w:t>C</w:t>
      </w:r>
      <w:r w:rsidRPr="006E7E10">
        <w:rPr>
          <w:sz w:val="28"/>
          <w:szCs w:val="28"/>
        </w:rPr>
        <w:t>-</w:t>
      </w:r>
      <w:r w:rsidRPr="006E7E10">
        <w:rPr>
          <w:sz w:val="28"/>
          <w:szCs w:val="28"/>
          <w:lang w:val="en-US"/>
        </w:rPr>
        <w:t>dur</w:t>
      </w:r>
      <w:r w:rsidRPr="006E7E10">
        <w:rPr>
          <w:sz w:val="28"/>
          <w:szCs w:val="28"/>
        </w:rPr>
        <w:t xml:space="preserve">» </w:t>
      </w:r>
      <w:r w:rsidRPr="006E7E10">
        <w:rPr>
          <w:sz w:val="28"/>
          <w:szCs w:val="28"/>
          <w:lang w:val="en-US"/>
        </w:rPr>
        <w:t>III</w:t>
      </w:r>
      <w:r w:rsidRPr="006E7E10">
        <w:rPr>
          <w:sz w:val="28"/>
          <w:szCs w:val="28"/>
        </w:rPr>
        <w:t xml:space="preserve"> ч.</w:t>
      </w:r>
    </w:p>
    <w:p w:rsidR="00786BA7" w:rsidRPr="006E7E10" w:rsidRDefault="00786BA7" w:rsidP="00786BA7">
      <w:pPr>
        <w:rPr>
          <w:sz w:val="28"/>
          <w:szCs w:val="28"/>
        </w:rPr>
      </w:pPr>
      <w:r w:rsidRPr="006E7E10">
        <w:rPr>
          <w:sz w:val="28"/>
          <w:szCs w:val="28"/>
        </w:rPr>
        <w:t>2. А.Иванов-Крамской «Элегия».</w:t>
      </w:r>
    </w:p>
    <w:p w:rsidR="00786BA7" w:rsidRPr="006E7E10" w:rsidRDefault="00786BA7" w:rsidP="00786BA7">
      <w:pPr>
        <w:rPr>
          <w:b/>
          <w:sz w:val="28"/>
          <w:szCs w:val="28"/>
        </w:rPr>
      </w:pPr>
      <w:r w:rsidRPr="006E7E10">
        <w:rPr>
          <w:b/>
          <w:sz w:val="28"/>
          <w:szCs w:val="28"/>
        </w:rPr>
        <w:t xml:space="preserve">Б. </w:t>
      </w:r>
    </w:p>
    <w:p w:rsidR="00786BA7" w:rsidRPr="006E7E10" w:rsidRDefault="00786BA7" w:rsidP="00786BA7">
      <w:pPr>
        <w:rPr>
          <w:sz w:val="28"/>
          <w:szCs w:val="28"/>
        </w:rPr>
      </w:pPr>
      <w:r w:rsidRPr="006E7E10">
        <w:rPr>
          <w:sz w:val="28"/>
          <w:szCs w:val="28"/>
        </w:rPr>
        <w:t xml:space="preserve">1. А.Иванов – Крамской вариации на тему р.н.п. «Ахти, матушка, голова </w:t>
      </w:r>
      <w:r w:rsidRPr="006E7E10">
        <w:rPr>
          <w:sz w:val="28"/>
          <w:szCs w:val="28"/>
        </w:rPr>
        <w:lastRenderedPageBreak/>
        <w:t>болит».</w:t>
      </w:r>
    </w:p>
    <w:p w:rsidR="00786BA7" w:rsidRPr="006E7E10" w:rsidRDefault="00786BA7" w:rsidP="00786BA7">
      <w:pPr>
        <w:rPr>
          <w:sz w:val="28"/>
          <w:szCs w:val="28"/>
        </w:rPr>
      </w:pPr>
      <w:r w:rsidRPr="006E7E10">
        <w:rPr>
          <w:sz w:val="28"/>
          <w:szCs w:val="28"/>
        </w:rPr>
        <w:t>2. Ф.Минисеттибаркарола «Вечер в Венеции».</w:t>
      </w:r>
    </w:p>
    <w:p w:rsidR="00786BA7" w:rsidRPr="006E7E10" w:rsidRDefault="00786BA7" w:rsidP="00786BA7">
      <w:pPr>
        <w:rPr>
          <w:b/>
          <w:sz w:val="28"/>
          <w:szCs w:val="28"/>
        </w:rPr>
      </w:pPr>
      <w:r w:rsidRPr="006E7E10">
        <w:rPr>
          <w:b/>
          <w:sz w:val="28"/>
          <w:szCs w:val="28"/>
        </w:rPr>
        <w:t xml:space="preserve">В. </w:t>
      </w:r>
    </w:p>
    <w:p w:rsidR="00786BA7" w:rsidRPr="006E7E10" w:rsidRDefault="00786BA7" w:rsidP="00786BA7">
      <w:pPr>
        <w:rPr>
          <w:sz w:val="28"/>
          <w:szCs w:val="28"/>
        </w:rPr>
      </w:pPr>
      <w:r w:rsidRPr="006E7E10">
        <w:rPr>
          <w:sz w:val="28"/>
          <w:szCs w:val="28"/>
        </w:rPr>
        <w:t>1. М.Джулиани «Вариации на тему старинной песни».</w:t>
      </w:r>
    </w:p>
    <w:p w:rsidR="00786BA7" w:rsidRPr="006E7E10" w:rsidRDefault="00786BA7" w:rsidP="00786BA7">
      <w:pPr>
        <w:rPr>
          <w:sz w:val="28"/>
          <w:szCs w:val="28"/>
        </w:rPr>
      </w:pPr>
      <w:r w:rsidRPr="006E7E10">
        <w:rPr>
          <w:sz w:val="28"/>
          <w:szCs w:val="28"/>
        </w:rPr>
        <w:t>2. А.Виллольдо «Эль чокло».  Аргентинское танго.</w:t>
      </w:r>
    </w:p>
    <w:p w:rsidR="00786BA7" w:rsidRDefault="00786BA7" w:rsidP="00786BA7"/>
    <w:p w:rsidR="00786BA7" w:rsidRDefault="00786BA7" w:rsidP="00786BA7">
      <w:pPr>
        <w:shd w:val="clear" w:color="auto" w:fill="FFFFFF"/>
        <w:spacing w:before="346" w:line="480" w:lineRule="exact"/>
        <w:ind w:left="547"/>
        <w:rPr>
          <w:rFonts w:eastAsia="Times New Roman"/>
          <w:b/>
          <w:bCs/>
          <w:color w:val="000000"/>
          <w:spacing w:val="-1"/>
          <w:sz w:val="28"/>
          <w:szCs w:val="28"/>
        </w:rPr>
      </w:pPr>
      <w:r>
        <w:rPr>
          <w:rFonts w:eastAsia="Times New Roman"/>
          <w:b/>
          <w:bCs/>
          <w:color w:val="000000"/>
          <w:spacing w:val="-1"/>
          <w:sz w:val="28"/>
          <w:szCs w:val="28"/>
        </w:rPr>
        <w:t>Шестой класс (2,5 часа в неделю)</w:t>
      </w:r>
    </w:p>
    <w:p w:rsidR="00786BA7" w:rsidRPr="00FC423F" w:rsidRDefault="00786BA7" w:rsidP="00786BA7">
      <w:pPr>
        <w:shd w:val="clear" w:color="auto" w:fill="FFFFFF"/>
        <w:spacing w:line="480" w:lineRule="exact"/>
        <w:ind w:left="115" w:right="139" w:firstLine="593"/>
        <w:jc w:val="both"/>
        <w:rPr>
          <w:w w:val="90"/>
          <w:sz w:val="28"/>
          <w:szCs w:val="28"/>
        </w:rPr>
      </w:pPr>
      <w:r>
        <w:rPr>
          <w:w w:val="90"/>
          <w:sz w:val="28"/>
          <w:szCs w:val="28"/>
        </w:rPr>
        <w:t xml:space="preserve">Совершенствование навыков и знаний, полученных за время обучения. Повышения уровня  музыкально – образного мышления учащихся, углубленная работа над звуком и техникой исполнения. </w:t>
      </w:r>
      <w:r w:rsidRPr="00334715">
        <w:rPr>
          <w:w w:val="90"/>
          <w:sz w:val="28"/>
          <w:szCs w:val="28"/>
        </w:rPr>
        <w:t>Подготовка к выпускному экзамену и поступлению в образовательное учреждение, реализующее основные профессиональные образовательные программы в област</w:t>
      </w:r>
      <w:r>
        <w:rPr>
          <w:w w:val="90"/>
          <w:sz w:val="28"/>
          <w:szCs w:val="28"/>
        </w:rPr>
        <w:t>и музыкального искусства. Изучение различных по стилям и жанрам произведений, в том числе входящих в программу вступительного экзамена. Дальнейшее исполнение различных видов гамм и упражнений.</w:t>
      </w:r>
    </w:p>
    <w:p w:rsidR="00786BA7" w:rsidRPr="008778D7" w:rsidRDefault="00786BA7" w:rsidP="00786BA7">
      <w:pPr>
        <w:shd w:val="clear" w:color="auto" w:fill="FFFFFF"/>
        <w:spacing w:before="29" w:line="485" w:lineRule="exact"/>
        <w:ind w:left="120" w:right="139" w:firstLine="701"/>
        <w:jc w:val="both"/>
        <w:rPr>
          <w:w w:val="90"/>
          <w:sz w:val="28"/>
          <w:szCs w:val="28"/>
        </w:rPr>
      </w:pPr>
      <w:r w:rsidRPr="00FC423F">
        <w:rPr>
          <w:w w:val="90"/>
          <w:sz w:val="28"/>
          <w:szCs w:val="28"/>
        </w:rPr>
        <w:t>Выбранная для вступительных экзаменов программа обыгрыва</w:t>
      </w:r>
      <w:r>
        <w:rPr>
          <w:w w:val="90"/>
          <w:sz w:val="28"/>
          <w:szCs w:val="28"/>
        </w:rPr>
        <w:t>ется на концертах класса, школы, конкурсах</w:t>
      </w:r>
    </w:p>
    <w:p w:rsidR="00786BA7" w:rsidRPr="007D1239" w:rsidRDefault="00786BA7" w:rsidP="00786BA7">
      <w:pPr>
        <w:shd w:val="clear" w:color="auto" w:fill="FFFFFF"/>
        <w:spacing w:before="614"/>
        <w:ind w:left="125"/>
        <w:rPr>
          <w:rFonts w:eastAsia="Times New Roman"/>
          <w:b/>
        </w:rPr>
      </w:pPr>
      <w:r w:rsidRPr="007D1239">
        <w:rPr>
          <w:rFonts w:eastAsia="Times New Roman"/>
          <w:b/>
          <w:color w:val="000000"/>
          <w:spacing w:val="-1"/>
          <w:sz w:val="28"/>
          <w:szCs w:val="28"/>
        </w:rPr>
        <w:t xml:space="preserve">В </w:t>
      </w:r>
      <w:r w:rsidRPr="007D1239">
        <w:rPr>
          <w:rFonts w:eastAsia="Times New Roman"/>
          <w:b/>
          <w:bCs/>
          <w:color w:val="000000"/>
          <w:spacing w:val="-1"/>
          <w:sz w:val="28"/>
          <w:szCs w:val="28"/>
        </w:rPr>
        <w:t xml:space="preserve">течение учебного </w:t>
      </w:r>
      <w:r w:rsidRPr="007D1239">
        <w:rPr>
          <w:rFonts w:eastAsia="Times New Roman"/>
          <w:b/>
          <w:color w:val="000000"/>
          <w:spacing w:val="-1"/>
          <w:sz w:val="28"/>
          <w:szCs w:val="28"/>
        </w:rPr>
        <w:t xml:space="preserve">года </w:t>
      </w:r>
      <w:r w:rsidRPr="007D1239">
        <w:rPr>
          <w:rFonts w:eastAsia="Times New Roman"/>
          <w:b/>
          <w:bCs/>
          <w:color w:val="000000"/>
          <w:spacing w:val="-1"/>
          <w:sz w:val="28"/>
          <w:szCs w:val="28"/>
        </w:rPr>
        <w:t xml:space="preserve">учащийся </w:t>
      </w:r>
      <w:r w:rsidRPr="007D1239">
        <w:rPr>
          <w:rFonts w:eastAsia="Times New Roman"/>
          <w:b/>
          <w:color w:val="000000"/>
          <w:spacing w:val="-1"/>
          <w:sz w:val="28"/>
          <w:szCs w:val="28"/>
        </w:rPr>
        <w:t xml:space="preserve">должен </w:t>
      </w:r>
      <w:r w:rsidRPr="007D1239">
        <w:rPr>
          <w:rFonts w:eastAsia="Times New Roman"/>
          <w:b/>
          <w:bCs/>
          <w:color w:val="000000"/>
          <w:spacing w:val="-1"/>
          <w:sz w:val="28"/>
          <w:szCs w:val="28"/>
        </w:rPr>
        <w:t>исполнить:</w:t>
      </w:r>
    </w:p>
    <w:p w:rsidR="00786BA7" w:rsidRDefault="00786BA7" w:rsidP="00786BA7">
      <w:pPr>
        <w:spacing w:after="221" w:line="1" w:lineRule="exact"/>
        <w:rPr>
          <w:rFonts w:eastAsia="Times New Roman"/>
          <w:sz w:val="2"/>
          <w:szCs w:val="2"/>
        </w:rPr>
      </w:pPr>
    </w:p>
    <w:p w:rsidR="00786BA7" w:rsidRDefault="00786BA7" w:rsidP="00786BA7">
      <w:pPr>
        <w:spacing w:line="360" w:lineRule="auto"/>
        <w:rPr>
          <w:b/>
          <w:i/>
          <w:sz w:val="28"/>
          <w:szCs w:val="28"/>
        </w:rPr>
      </w:pPr>
      <w:r>
        <w:rPr>
          <w:b/>
          <w:i/>
          <w:sz w:val="28"/>
          <w:szCs w:val="28"/>
        </w:rPr>
        <w:t xml:space="preserve">                                                                                                         Таблица 20</w:t>
      </w:r>
    </w:p>
    <w:tbl>
      <w:tblPr>
        <w:tblStyle w:val="aa"/>
        <w:tblW w:w="0" w:type="auto"/>
        <w:tblLook w:val="04A0"/>
      </w:tblPr>
      <w:tblGrid>
        <w:gridCol w:w="4785"/>
        <w:gridCol w:w="4786"/>
      </w:tblGrid>
      <w:tr w:rsidR="00786BA7" w:rsidTr="00E2629D">
        <w:tc>
          <w:tcPr>
            <w:tcW w:w="4785" w:type="dxa"/>
          </w:tcPr>
          <w:p w:rsidR="00786BA7" w:rsidRDefault="00786BA7" w:rsidP="00E2629D">
            <w:pPr>
              <w:spacing w:line="360" w:lineRule="auto"/>
              <w:rPr>
                <w:b/>
                <w:i/>
                <w:sz w:val="28"/>
                <w:szCs w:val="28"/>
              </w:rPr>
            </w:pPr>
            <w:r>
              <w:rPr>
                <w:b/>
                <w:i/>
                <w:sz w:val="28"/>
                <w:szCs w:val="28"/>
              </w:rPr>
              <w:t>1  полугодие.</w:t>
            </w:r>
          </w:p>
        </w:tc>
        <w:tc>
          <w:tcPr>
            <w:tcW w:w="4786" w:type="dxa"/>
          </w:tcPr>
          <w:p w:rsidR="00786BA7" w:rsidRDefault="00786BA7" w:rsidP="00E2629D">
            <w:pPr>
              <w:spacing w:line="360" w:lineRule="auto"/>
              <w:rPr>
                <w:b/>
                <w:i/>
                <w:sz w:val="28"/>
                <w:szCs w:val="28"/>
              </w:rPr>
            </w:pPr>
            <w:r>
              <w:rPr>
                <w:b/>
                <w:i/>
                <w:sz w:val="28"/>
                <w:szCs w:val="28"/>
              </w:rPr>
              <w:t>2 полугодие.</w:t>
            </w:r>
          </w:p>
        </w:tc>
      </w:tr>
      <w:tr w:rsidR="00786BA7" w:rsidRPr="00A4176D" w:rsidTr="00E2629D">
        <w:tc>
          <w:tcPr>
            <w:tcW w:w="4785" w:type="dxa"/>
          </w:tcPr>
          <w:p w:rsidR="00786BA7" w:rsidRPr="00A4176D" w:rsidRDefault="00786BA7" w:rsidP="00E2629D">
            <w:pPr>
              <w:spacing w:line="360" w:lineRule="auto"/>
              <w:rPr>
                <w:sz w:val="28"/>
                <w:szCs w:val="28"/>
              </w:rPr>
            </w:pPr>
            <w:r w:rsidRPr="00A4176D">
              <w:rPr>
                <w:sz w:val="28"/>
                <w:szCs w:val="28"/>
              </w:rPr>
              <w:t>Октябрь – технический зачет в форме контрольного урока</w:t>
            </w:r>
            <w:r>
              <w:rPr>
                <w:sz w:val="28"/>
                <w:szCs w:val="28"/>
              </w:rPr>
              <w:t>( 1 гамма,1 этюд)</w:t>
            </w:r>
          </w:p>
          <w:p w:rsidR="00786BA7" w:rsidRPr="00A4176D" w:rsidRDefault="00786BA7" w:rsidP="00E2629D">
            <w:pPr>
              <w:spacing w:line="360" w:lineRule="auto"/>
              <w:rPr>
                <w:sz w:val="28"/>
                <w:szCs w:val="28"/>
              </w:rPr>
            </w:pPr>
            <w:r w:rsidRPr="00A4176D">
              <w:rPr>
                <w:sz w:val="28"/>
                <w:szCs w:val="28"/>
              </w:rPr>
              <w:t>Декабрь – прослушивание выпускной программы (2 произведения).</w:t>
            </w:r>
          </w:p>
        </w:tc>
        <w:tc>
          <w:tcPr>
            <w:tcW w:w="4786" w:type="dxa"/>
          </w:tcPr>
          <w:p w:rsidR="00786BA7" w:rsidRPr="00A4176D" w:rsidRDefault="00786BA7" w:rsidP="00E2629D">
            <w:pPr>
              <w:spacing w:line="360" w:lineRule="auto"/>
              <w:rPr>
                <w:sz w:val="28"/>
                <w:szCs w:val="28"/>
              </w:rPr>
            </w:pPr>
            <w:r w:rsidRPr="00A4176D">
              <w:rPr>
                <w:sz w:val="28"/>
                <w:szCs w:val="28"/>
              </w:rPr>
              <w:t>Март - прос</w:t>
            </w:r>
            <w:r>
              <w:rPr>
                <w:sz w:val="28"/>
                <w:szCs w:val="28"/>
              </w:rPr>
              <w:t>лушивание выпускной программы (3</w:t>
            </w:r>
            <w:r w:rsidRPr="00A4176D">
              <w:rPr>
                <w:sz w:val="28"/>
                <w:szCs w:val="28"/>
              </w:rPr>
              <w:t xml:space="preserve"> произведения).</w:t>
            </w:r>
          </w:p>
          <w:p w:rsidR="00786BA7" w:rsidRPr="00A4176D" w:rsidRDefault="00786BA7" w:rsidP="00E2629D">
            <w:pPr>
              <w:spacing w:line="360" w:lineRule="auto"/>
              <w:rPr>
                <w:sz w:val="28"/>
                <w:szCs w:val="28"/>
              </w:rPr>
            </w:pPr>
            <w:r w:rsidRPr="00A4176D">
              <w:rPr>
                <w:sz w:val="28"/>
                <w:szCs w:val="28"/>
              </w:rPr>
              <w:t xml:space="preserve">Май – выпускной экзамен (4 произведения: этюд, крупная форма, старинная музыка, обр. народной мелодии). </w:t>
            </w:r>
          </w:p>
        </w:tc>
      </w:tr>
    </w:tbl>
    <w:p w:rsidR="00786BA7" w:rsidRDefault="00786BA7" w:rsidP="00786BA7">
      <w:pPr>
        <w:spacing w:line="360" w:lineRule="auto"/>
        <w:rPr>
          <w:sz w:val="28"/>
          <w:szCs w:val="28"/>
        </w:rPr>
      </w:pPr>
    </w:p>
    <w:p w:rsidR="00175D65" w:rsidRDefault="00175D65" w:rsidP="00786BA7">
      <w:pPr>
        <w:spacing w:line="360" w:lineRule="auto"/>
        <w:rPr>
          <w:sz w:val="28"/>
          <w:szCs w:val="28"/>
        </w:rPr>
      </w:pPr>
    </w:p>
    <w:p w:rsidR="00175D65" w:rsidRDefault="00175D65" w:rsidP="00786BA7">
      <w:pPr>
        <w:spacing w:line="360" w:lineRule="auto"/>
        <w:rPr>
          <w:sz w:val="28"/>
          <w:szCs w:val="28"/>
        </w:rPr>
      </w:pPr>
    </w:p>
    <w:p w:rsidR="00175D65" w:rsidRPr="00A4176D" w:rsidRDefault="00175D65" w:rsidP="00786BA7">
      <w:pPr>
        <w:spacing w:line="360" w:lineRule="auto"/>
        <w:rPr>
          <w:sz w:val="28"/>
          <w:szCs w:val="28"/>
        </w:rPr>
      </w:pPr>
    </w:p>
    <w:p w:rsidR="00786BA7" w:rsidRDefault="00786BA7" w:rsidP="00786BA7">
      <w:pPr>
        <w:spacing w:line="360" w:lineRule="auto"/>
        <w:rPr>
          <w:b/>
          <w:i/>
          <w:sz w:val="28"/>
          <w:szCs w:val="28"/>
        </w:rPr>
      </w:pPr>
      <w:r w:rsidRPr="008D01E3">
        <w:rPr>
          <w:b/>
          <w:i/>
          <w:sz w:val="28"/>
          <w:szCs w:val="28"/>
        </w:rPr>
        <w:lastRenderedPageBreak/>
        <w:t>Примерн</w:t>
      </w:r>
      <w:r>
        <w:rPr>
          <w:b/>
          <w:i/>
          <w:sz w:val="28"/>
          <w:szCs w:val="28"/>
        </w:rPr>
        <w:t>ая программа итоговой аттестации</w:t>
      </w:r>
    </w:p>
    <w:p w:rsidR="00786BA7" w:rsidRPr="00547D94" w:rsidRDefault="00786BA7" w:rsidP="00786BA7">
      <w:pPr>
        <w:rPr>
          <w:b/>
          <w:sz w:val="28"/>
          <w:szCs w:val="28"/>
        </w:rPr>
      </w:pPr>
      <w:r w:rsidRPr="00547D94">
        <w:rPr>
          <w:b/>
          <w:sz w:val="28"/>
          <w:szCs w:val="28"/>
        </w:rPr>
        <w:t>А.</w:t>
      </w:r>
    </w:p>
    <w:p w:rsidR="00786BA7" w:rsidRPr="006E7E10" w:rsidRDefault="00786BA7" w:rsidP="00786BA7">
      <w:pPr>
        <w:rPr>
          <w:sz w:val="28"/>
          <w:szCs w:val="28"/>
        </w:rPr>
      </w:pPr>
      <w:r w:rsidRPr="006E7E10">
        <w:rPr>
          <w:sz w:val="28"/>
          <w:szCs w:val="28"/>
        </w:rPr>
        <w:t>1. Х.Сагрерас Этюд «Колибри».</w:t>
      </w:r>
    </w:p>
    <w:p w:rsidR="00786BA7" w:rsidRPr="006E7E10" w:rsidRDefault="00786BA7" w:rsidP="00786BA7">
      <w:pPr>
        <w:rPr>
          <w:sz w:val="28"/>
          <w:szCs w:val="28"/>
        </w:rPr>
      </w:pPr>
      <w:r w:rsidRPr="006E7E10">
        <w:rPr>
          <w:sz w:val="28"/>
          <w:szCs w:val="28"/>
        </w:rPr>
        <w:t xml:space="preserve">2. М.Джулиани Сонатина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 xml:space="preserve"> №3, </w:t>
      </w:r>
    </w:p>
    <w:p w:rsidR="00786BA7" w:rsidRPr="006E7E10" w:rsidRDefault="00786BA7" w:rsidP="00786BA7">
      <w:pPr>
        <w:rPr>
          <w:sz w:val="28"/>
          <w:szCs w:val="28"/>
        </w:rPr>
      </w:pPr>
      <w:r w:rsidRPr="006E7E10">
        <w:rPr>
          <w:sz w:val="28"/>
          <w:szCs w:val="28"/>
        </w:rPr>
        <w:t>3. А.Мессоньер «Сицилиана».</w:t>
      </w:r>
    </w:p>
    <w:p w:rsidR="00786BA7" w:rsidRPr="006E7E10" w:rsidRDefault="00786BA7" w:rsidP="00786BA7">
      <w:pPr>
        <w:rPr>
          <w:sz w:val="28"/>
          <w:szCs w:val="28"/>
        </w:rPr>
      </w:pPr>
      <w:r w:rsidRPr="006E7E10">
        <w:rPr>
          <w:sz w:val="28"/>
          <w:szCs w:val="28"/>
        </w:rPr>
        <w:t xml:space="preserve">4. Е.Ларичевобр .р.н.п. «Степь да степь кругом». </w:t>
      </w:r>
    </w:p>
    <w:p w:rsidR="00786BA7" w:rsidRPr="00547D94" w:rsidRDefault="00786BA7" w:rsidP="00786BA7">
      <w:pPr>
        <w:rPr>
          <w:b/>
          <w:sz w:val="28"/>
          <w:szCs w:val="28"/>
        </w:rPr>
      </w:pPr>
      <w:r w:rsidRPr="00547D94">
        <w:rPr>
          <w:b/>
          <w:sz w:val="28"/>
          <w:szCs w:val="28"/>
        </w:rPr>
        <w:t>Б.</w:t>
      </w:r>
    </w:p>
    <w:p w:rsidR="00786BA7" w:rsidRPr="006E7E10" w:rsidRDefault="00786BA7" w:rsidP="00786BA7">
      <w:pPr>
        <w:rPr>
          <w:sz w:val="28"/>
          <w:szCs w:val="28"/>
        </w:rPr>
      </w:pPr>
      <w:r w:rsidRPr="006E7E10">
        <w:rPr>
          <w:sz w:val="28"/>
          <w:szCs w:val="28"/>
        </w:rPr>
        <w:t>1. Л.Брауэр Этюд №17.</w:t>
      </w:r>
    </w:p>
    <w:p w:rsidR="00786BA7" w:rsidRPr="006E7E10" w:rsidRDefault="00786BA7" w:rsidP="00786BA7">
      <w:pPr>
        <w:rPr>
          <w:sz w:val="28"/>
          <w:szCs w:val="28"/>
        </w:rPr>
      </w:pPr>
      <w:r w:rsidRPr="006E7E10">
        <w:rPr>
          <w:sz w:val="28"/>
          <w:szCs w:val="28"/>
        </w:rPr>
        <w:t xml:space="preserve">2. Ф.Сор «Рондо» </w:t>
      </w:r>
      <w:r w:rsidRPr="006E7E10">
        <w:rPr>
          <w:sz w:val="28"/>
          <w:szCs w:val="28"/>
          <w:lang w:val="en-US"/>
        </w:rPr>
        <w:t>D</w:t>
      </w:r>
      <w:r w:rsidRPr="006E7E10">
        <w:rPr>
          <w:sz w:val="28"/>
          <w:szCs w:val="28"/>
        </w:rPr>
        <w:t>-</w:t>
      </w:r>
      <w:r w:rsidRPr="006E7E10">
        <w:rPr>
          <w:sz w:val="28"/>
          <w:szCs w:val="28"/>
          <w:lang w:val="en-US"/>
        </w:rPr>
        <w:t>dur</w:t>
      </w:r>
      <w:r w:rsidRPr="006E7E10">
        <w:rPr>
          <w:sz w:val="28"/>
          <w:szCs w:val="28"/>
        </w:rPr>
        <w:t>.</w:t>
      </w:r>
    </w:p>
    <w:p w:rsidR="00786BA7" w:rsidRPr="006E7E10" w:rsidRDefault="00786BA7" w:rsidP="00786BA7">
      <w:pPr>
        <w:rPr>
          <w:sz w:val="28"/>
          <w:szCs w:val="28"/>
        </w:rPr>
      </w:pPr>
      <w:r w:rsidRPr="006E7E10">
        <w:rPr>
          <w:sz w:val="28"/>
          <w:szCs w:val="28"/>
        </w:rPr>
        <w:t xml:space="preserve">3. И.С.Бах Прелюдия </w:t>
      </w:r>
      <w:r w:rsidRPr="006E7E10">
        <w:rPr>
          <w:sz w:val="28"/>
          <w:szCs w:val="28"/>
          <w:lang w:val="en-US"/>
        </w:rPr>
        <w:t>BWV</w:t>
      </w:r>
      <w:r w:rsidRPr="006E7E10">
        <w:rPr>
          <w:sz w:val="28"/>
          <w:szCs w:val="28"/>
        </w:rPr>
        <w:t xml:space="preserve"> 999.</w:t>
      </w:r>
    </w:p>
    <w:p w:rsidR="00786BA7" w:rsidRPr="006E7E10" w:rsidRDefault="00786BA7" w:rsidP="00786BA7">
      <w:pPr>
        <w:rPr>
          <w:sz w:val="28"/>
          <w:szCs w:val="28"/>
        </w:rPr>
      </w:pPr>
      <w:r w:rsidRPr="006E7E10">
        <w:rPr>
          <w:sz w:val="28"/>
          <w:szCs w:val="28"/>
        </w:rPr>
        <w:t xml:space="preserve">4. М.Высотский обр. р.н.п. «Пряха». </w:t>
      </w:r>
    </w:p>
    <w:p w:rsidR="00786BA7" w:rsidRPr="00E409FD" w:rsidRDefault="00786BA7" w:rsidP="00786BA7">
      <w:pPr>
        <w:rPr>
          <w:b/>
          <w:sz w:val="28"/>
          <w:szCs w:val="28"/>
          <w:lang w:val="en-US"/>
        </w:rPr>
      </w:pPr>
      <w:r w:rsidRPr="00E409FD">
        <w:rPr>
          <w:b/>
          <w:sz w:val="28"/>
          <w:szCs w:val="28"/>
        </w:rPr>
        <w:t>В</w:t>
      </w:r>
      <w:r w:rsidRPr="00E409FD">
        <w:rPr>
          <w:b/>
          <w:sz w:val="28"/>
          <w:szCs w:val="28"/>
          <w:lang w:val="en-US"/>
        </w:rPr>
        <w:t>.</w:t>
      </w:r>
    </w:p>
    <w:p w:rsidR="00786BA7" w:rsidRPr="006E7E10" w:rsidRDefault="00786BA7" w:rsidP="00786BA7">
      <w:pPr>
        <w:rPr>
          <w:sz w:val="28"/>
          <w:szCs w:val="28"/>
          <w:lang w:val="en-US"/>
        </w:rPr>
      </w:pPr>
      <w:r w:rsidRPr="006E7E10">
        <w:rPr>
          <w:sz w:val="28"/>
          <w:szCs w:val="28"/>
          <w:lang w:val="en-US"/>
        </w:rPr>
        <w:t xml:space="preserve">1. </w:t>
      </w:r>
      <w:r w:rsidRPr="006E7E10">
        <w:rPr>
          <w:sz w:val="28"/>
          <w:szCs w:val="28"/>
        </w:rPr>
        <w:t>Ф</w:t>
      </w:r>
      <w:r w:rsidRPr="006E7E10">
        <w:rPr>
          <w:sz w:val="28"/>
          <w:szCs w:val="28"/>
          <w:lang w:val="en-US"/>
        </w:rPr>
        <w:t>.</w:t>
      </w:r>
      <w:r w:rsidRPr="006E7E10">
        <w:rPr>
          <w:sz w:val="28"/>
          <w:szCs w:val="28"/>
        </w:rPr>
        <w:t>СорЭтюд</w:t>
      </w:r>
      <w:r w:rsidRPr="006E7E10">
        <w:rPr>
          <w:sz w:val="28"/>
          <w:szCs w:val="28"/>
          <w:lang w:val="en-US"/>
        </w:rPr>
        <w:t xml:space="preserve"> a-moll.</w:t>
      </w:r>
    </w:p>
    <w:p w:rsidR="00786BA7" w:rsidRPr="006E7E10" w:rsidRDefault="00786BA7" w:rsidP="00786BA7">
      <w:pPr>
        <w:rPr>
          <w:sz w:val="28"/>
          <w:szCs w:val="28"/>
        </w:rPr>
      </w:pPr>
      <w:r w:rsidRPr="006E7E10">
        <w:rPr>
          <w:sz w:val="28"/>
          <w:szCs w:val="28"/>
        </w:rPr>
        <w:t xml:space="preserve">2. М.Понсе «Сюита в стиле Вейса». </w:t>
      </w:r>
    </w:p>
    <w:p w:rsidR="00786BA7" w:rsidRDefault="00786BA7" w:rsidP="00786BA7">
      <w:pPr>
        <w:rPr>
          <w:sz w:val="28"/>
          <w:szCs w:val="28"/>
        </w:rPr>
      </w:pPr>
      <w:r w:rsidRPr="006E7E10">
        <w:rPr>
          <w:sz w:val="28"/>
          <w:szCs w:val="28"/>
        </w:rPr>
        <w:t>3. Ф.Сор «Пастораль».</w:t>
      </w:r>
    </w:p>
    <w:p w:rsidR="00786BA7" w:rsidRDefault="00786BA7" w:rsidP="00786BA7">
      <w:pPr>
        <w:rPr>
          <w:sz w:val="28"/>
          <w:szCs w:val="28"/>
        </w:rPr>
      </w:pPr>
      <w:r w:rsidRPr="006E7E10">
        <w:rPr>
          <w:sz w:val="28"/>
          <w:szCs w:val="28"/>
        </w:rPr>
        <w:t xml:space="preserve">4. Р. де Видаль Простые вариации на тему испанской «Фолии».  </w:t>
      </w:r>
    </w:p>
    <w:p w:rsidR="00786BA7" w:rsidRPr="006E7E10" w:rsidRDefault="00786BA7" w:rsidP="00786BA7">
      <w:pPr>
        <w:rPr>
          <w:b/>
          <w:bCs/>
          <w:color w:val="000000"/>
          <w:spacing w:val="-1"/>
          <w:sz w:val="28"/>
          <w:szCs w:val="28"/>
        </w:rPr>
      </w:pPr>
    </w:p>
    <w:p w:rsidR="00786BA7" w:rsidRPr="00E741BB" w:rsidRDefault="00786BA7" w:rsidP="00786BA7">
      <w:pPr>
        <w:pStyle w:val="a3"/>
        <w:numPr>
          <w:ilvl w:val="0"/>
          <w:numId w:val="5"/>
        </w:numPr>
        <w:tabs>
          <w:tab w:val="left" w:pos="0"/>
        </w:tabs>
        <w:kinsoku w:val="0"/>
        <w:overflowPunct w:val="0"/>
        <w:spacing w:before="63" w:line="358" w:lineRule="auto"/>
        <w:ind w:left="0" w:right="221" w:firstLine="0"/>
        <w:jc w:val="center"/>
        <w:rPr>
          <w:w w:val="90"/>
        </w:rPr>
      </w:pPr>
      <w:r w:rsidRPr="00E741BB">
        <w:rPr>
          <w:rFonts w:ascii="Times New Roman" w:hAnsi="Times New Roman" w:cs="Times New Roman"/>
          <w:b/>
          <w:spacing w:val="-10"/>
        </w:rPr>
        <w:t>Т</w:t>
      </w:r>
      <w:r w:rsidRPr="00E741BB">
        <w:rPr>
          <w:rFonts w:ascii="Times New Roman" w:hAnsi="Times New Roman" w:cs="Times New Roman"/>
          <w:b/>
          <w:spacing w:val="-1"/>
        </w:rPr>
        <w:t>р</w:t>
      </w:r>
      <w:r w:rsidRPr="00E741BB">
        <w:rPr>
          <w:rFonts w:ascii="Times New Roman" w:hAnsi="Times New Roman" w:cs="Times New Roman"/>
          <w:b/>
        </w:rPr>
        <w:t>е</w:t>
      </w:r>
      <w:r w:rsidRPr="00E741BB">
        <w:rPr>
          <w:rFonts w:ascii="Times New Roman" w:hAnsi="Times New Roman" w:cs="Times New Roman"/>
          <w:b/>
          <w:spacing w:val="-7"/>
        </w:rPr>
        <w:t>бо</w:t>
      </w:r>
      <w:r w:rsidRPr="00E741BB">
        <w:rPr>
          <w:rFonts w:ascii="Times New Roman" w:hAnsi="Times New Roman" w:cs="Times New Roman"/>
          <w:b/>
          <w:spacing w:val="-1"/>
        </w:rPr>
        <w:t>в</w:t>
      </w:r>
      <w:r w:rsidRPr="00E741BB">
        <w:rPr>
          <w:rFonts w:ascii="Times New Roman" w:hAnsi="Times New Roman" w:cs="Times New Roman"/>
          <w:b/>
          <w:spacing w:val="1"/>
        </w:rPr>
        <w:t>а</w:t>
      </w:r>
      <w:r w:rsidRPr="00E741BB">
        <w:rPr>
          <w:rFonts w:ascii="Times New Roman" w:hAnsi="Times New Roman" w:cs="Times New Roman"/>
          <w:b/>
          <w:spacing w:val="-1"/>
        </w:rPr>
        <w:t>ни</w:t>
      </w:r>
      <w:r w:rsidRPr="00E741BB">
        <w:rPr>
          <w:rFonts w:ascii="Times New Roman" w:hAnsi="Times New Roman" w:cs="Times New Roman"/>
          <w:b/>
        </w:rPr>
        <w:t>я</w:t>
      </w:r>
      <w:r w:rsidR="00175D65">
        <w:rPr>
          <w:rFonts w:ascii="Times New Roman" w:hAnsi="Times New Roman" w:cs="Times New Roman"/>
          <w:b/>
        </w:rPr>
        <w:t xml:space="preserve"> </w:t>
      </w:r>
      <w:r w:rsidRPr="00E741BB">
        <w:rPr>
          <w:rFonts w:ascii="Times New Roman" w:hAnsi="Times New Roman" w:cs="Times New Roman"/>
          <w:b/>
        </w:rPr>
        <w:t>к</w:t>
      </w:r>
      <w:r w:rsidR="00175D65">
        <w:rPr>
          <w:rFonts w:ascii="Times New Roman" w:hAnsi="Times New Roman" w:cs="Times New Roman"/>
          <w:b/>
        </w:rPr>
        <w:t xml:space="preserve"> </w:t>
      </w:r>
      <w:r w:rsidRPr="00E741BB">
        <w:rPr>
          <w:rFonts w:ascii="Times New Roman" w:hAnsi="Times New Roman" w:cs="Times New Roman"/>
          <w:b/>
          <w:spacing w:val="1"/>
        </w:rPr>
        <w:t>у</w:t>
      </w:r>
      <w:r w:rsidRPr="00E741BB">
        <w:rPr>
          <w:rFonts w:ascii="Times New Roman" w:hAnsi="Times New Roman" w:cs="Times New Roman"/>
          <w:b/>
          <w:spacing w:val="-1"/>
        </w:rPr>
        <w:t>р</w:t>
      </w:r>
      <w:r w:rsidRPr="00E741BB">
        <w:rPr>
          <w:rFonts w:ascii="Times New Roman" w:hAnsi="Times New Roman" w:cs="Times New Roman"/>
          <w:b/>
          <w:spacing w:val="-7"/>
        </w:rPr>
        <w:t>о</w:t>
      </w:r>
      <w:r w:rsidRPr="00E741BB">
        <w:rPr>
          <w:rFonts w:ascii="Times New Roman" w:hAnsi="Times New Roman" w:cs="Times New Roman"/>
          <w:b/>
          <w:spacing w:val="-1"/>
        </w:rPr>
        <w:t>вн</w:t>
      </w:r>
      <w:r w:rsidRPr="00E741BB">
        <w:rPr>
          <w:rFonts w:ascii="Times New Roman" w:hAnsi="Times New Roman" w:cs="Times New Roman"/>
          <w:b/>
        </w:rPr>
        <w:t>ю</w:t>
      </w:r>
      <w:r w:rsidR="00175D65">
        <w:rPr>
          <w:rFonts w:ascii="Times New Roman" w:hAnsi="Times New Roman" w:cs="Times New Roman"/>
          <w:b/>
        </w:rPr>
        <w:t xml:space="preserve"> </w:t>
      </w:r>
      <w:r w:rsidRPr="00E741BB">
        <w:rPr>
          <w:rFonts w:ascii="Times New Roman" w:hAnsi="Times New Roman" w:cs="Times New Roman"/>
          <w:b/>
          <w:spacing w:val="-4"/>
        </w:rPr>
        <w:t>п</w:t>
      </w:r>
      <w:r w:rsidRPr="00E741BB">
        <w:rPr>
          <w:rFonts w:ascii="Times New Roman" w:hAnsi="Times New Roman" w:cs="Times New Roman"/>
          <w:b/>
          <w:spacing w:val="-7"/>
        </w:rPr>
        <w:t>о</w:t>
      </w:r>
      <w:r w:rsidRPr="00E741BB">
        <w:rPr>
          <w:rFonts w:ascii="Times New Roman" w:hAnsi="Times New Roman" w:cs="Times New Roman"/>
          <w:b/>
          <w:spacing w:val="-2"/>
        </w:rPr>
        <w:t>д</w:t>
      </w:r>
      <w:r w:rsidRPr="00E741BB">
        <w:rPr>
          <w:rFonts w:ascii="Times New Roman" w:hAnsi="Times New Roman" w:cs="Times New Roman"/>
          <w:b/>
          <w:spacing w:val="-7"/>
        </w:rPr>
        <w:t>г</w:t>
      </w:r>
      <w:r w:rsidRPr="00E741BB">
        <w:rPr>
          <w:rFonts w:ascii="Times New Roman" w:hAnsi="Times New Roman" w:cs="Times New Roman"/>
          <w:b/>
          <w:spacing w:val="-5"/>
        </w:rPr>
        <w:t>о</w:t>
      </w:r>
      <w:r w:rsidRPr="00E741BB">
        <w:rPr>
          <w:rFonts w:ascii="Times New Roman" w:hAnsi="Times New Roman" w:cs="Times New Roman"/>
          <w:b/>
          <w:spacing w:val="-4"/>
        </w:rPr>
        <w:t>т</w:t>
      </w:r>
      <w:r w:rsidRPr="00E741BB">
        <w:rPr>
          <w:rFonts w:ascii="Times New Roman" w:hAnsi="Times New Roman" w:cs="Times New Roman"/>
          <w:b/>
          <w:spacing w:val="-7"/>
        </w:rPr>
        <w:t>о</w:t>
      </w:r>
      <w:r w:rsidRPr="00E741BB">
        <w:rPr>
          <w:rFonts w:ascii="Times New Roman" w:hAnsi="Times New Roman" w:cs="Times New Roman"/>
          <w:b/>
          <w:spacing w:val="-1"/>
        </w:rPr>
        <w:t>в</w:t>
      </w:r>
      <w:r w:rsidRPr="00E741BB">
        <w:rPr>
          <w:rFonts w:ascii="Times New Roman" w:hAnsi="Times New Roman" w:cs="Times New Roman"/>
          <w:b/>
          <w:spacing w:val="-4"/>
        </w:rPr>
        <w:t>к</w:t>
      </w:r>
      <w:r w:rsidRPr="00E741BB">
        <w:rPr>
          <w:rFonts w:ascii="Times New Roman" w:hAnsi="Times New Roman" w:cs="Times New Roman"/>
          <w:b/>
        </w:rPr>
        <w:t>и</w:t>
      </w:r>
      <w:r w:rsidR="00175D65">
        <w:rPr>
          <w:rFonts w:ascii="Times New Roman" w:hAnsi="Times New Roman" w:cs="Times New Roman"/>
          <w:b/>
        </w:rPr>
        <w:t xml:space="preserve"> </w:t>
      </w:r>
      <w:r w:rsidRPr="00E741BB">
        <w:rPr>
          <w:rFonts w:ascii="Times New Roman" w:hAnsi="Times New Roman" w:cs="Times New Roman"/>
          <w:b/>
          <w:spacing w:val="1"/>
        </w:rPr>
        <w:t>о</w:t>
      </w:r>
      <w:r w:rsidRPr="00E741BB">
        <w:rPr>
          <w:rFonts w:ascii="Times New Roman" w:hAnsi="Times New Roman" w:cs="Times New Roman"/>
          <w:b/>
          <w:spacing w:val="-13"/>
        </w:rPr>
        <w:t>б</w:t>
      </w:r>
      <w:r w:rsidRPr="00E741BB">
        <w:rPr>
          <w:rFonts w:ascii="Times New Roman" w:hAnsi="Times New Roman" w:cs="Times New Roman"/>
          <w:b/>
          <w:spacing w:val="1"/>
        </w:rPr>
        <w:t>у</w:t>
      </w:r>
      <w:r w:rsidRPr="00E741BB">
        <w:rPr>
          <w:rFonts w:ascii="Times New Roman" w:hAnsi="Times New Roman" w:cs="Times New Roman"/>
          <w:b/>
          <w:spacing w:val="-3"/>
        </w:rPr>
        <w:t>ч</w:t>
      </w:r>
      <w:r w:rsidRPr="00E741BB">
        <w:rPr>
          <w:rFonts w:ascii="Times New Roman" w:hAnsi="Times New Roman" w:cs="Times New Roman"/>
          <w:b/>
          <w:spacing w:val="1"/>
        </w:rPr>
        <w:t>а</w:t>
      </w:r>
      <w:r w:rsidRPr="00E741BB">
        <w:rPr>
          <w:rFonts w:ascii="Times New Roman" w:hAnsi="Times New Roman" w:cs="Times New Roman"/>
          <w:b/>
          <w:spacing w:val="-1"/>
        </w:rPr>
        <w:t>ю</w:t>
      </w:r>
      <w:r w:rsidRPr="00E741BB">
        <w:rPr>
          <w:rFonts w:ascii="Times New Roman" w:hAnsi="Times New Roman" w:cs="Times New Roman"/>
          <w:b/>
          <w:spacing w:val="-2"/>
        </w:rPr>
        <w:t>щ</w:t>
      </w:r>
      <w:r w:rsidRPr="00E741BB">
        <w:rPr>
          <w:rFonts w:ascii="Times New Roman" w:hAnsi="Times New Roman" w:cs="Times New Roman"/>
          <w:b/>
          <w:spacing w:val="-1"/>
        </w:rPr>
        <w:t>и</w:t>
      </w:r>
      <w:r w:rsidRPr="00E741BB">
        <w:rPr>
          <w:rFonts w:ascii="Times New Roman" w:hAnsi="Times New Roman" w:cs="Times New Roman"/>
          <w:b/>
          <w:spacing w:val="-6"/>
        </w:rPr>
        <w:t>х</w:t>
      </w:r>
      <w:r w:rsidRPr="00E741BB">
        <w:rPr>
          <w:rFonts w:ascii="Times New Roman" w:hAnsi="Times New Roman" w:cs="Times New Roman"/>
          <w:b/>
        </w:rPr>
        <w:t>ся</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Да</w:t>
      </w:r>
      <w:r w:rsidRPr="00E741BB">
        <w:rPr>
          <w:rFonts w:ascii="Times New Roman" w:hAnsi="Times New Roman" w:cs="Times New Roman"/>
          <w:spacing w:val="-2"/>
          <w:w w:val="90"/>
        </w:rPr>
        <w:t>н</w:t>
      </w:r>
      <w:r w:rsidRPr="00E741BB">
        <w:rPr>
          <w:rFonts w:ascii="Times New Roman" w:hAnsi="Times New Roman" w:cs="Times New Roman"/>
          <w:w w:val="90"/>
        </w:rPr>
        <w:t>ная</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spacing w:val="1"/>
          <w:w w:val="90"/>
        </w:rPr>
        <w:t>тр</w:t>
      </w:r>
      <w:r w:rsidRPr="00E741BB">
        <w:rPr>
          <w:rFonts w:ascii="Times New Roman" w:hAnsi="Times New Roman" w:cs="Times New Roman"/>
          <w:w w:val="90"/>
        </w:rPr>
        <w:t>ажает</w:t>
      </w:r>
      <w:r w:rsidR="001E4676">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ие</w:t>
      </w:r>
      <w:r w:rsidR="001E4676">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1E4676">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sidR="001E4676">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1E4676">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sidR="001E4676">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1E4676">
        <w:rPr>
          <w:rFonts w:ascii="Times New Roman" w:hAnsi="Times New Roman" w:cs="Times New Roman"/>
          <w:w w:val="90"/>
        </w:rPr>
        <w:t xml:space="preserve"> </w:t>
      </w:r>
      <w:r w:rsidRPr="00E741BB">
        <w:rPr>
          <w:rFonts w:ascii="Times New Roman" w:hAnsi="Times New Roman" w:cs="Times New Roman"/>
          <w:spacing w:val="-2"/>
          <w:w w:val="90"/>
        </w:rPr>
        <w:t>ин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E4676">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w w:val="90"/>
        </w:rPr>
        <w:t>к</w:t>
      </w:r>
      <w:r w:rsidR="001E4676">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w w:val="90"/>
        </w:rPr>
        <w:t>му</w:t>
      </w:r>
      <w:r w:rsidR="001E4676">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spacing w:val="-27"/>
          <w:w w:val="90"/>
        </w:rPr>
        <w:t>у</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ж</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1E4676">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но</w:t>
      </w:r>
      <w:r w:rsidR="001E4676">
        <w:rPr>
          <w:rFonts w:ascii="Times New Roman" w:hAnsi="Times New Roman" w:cs="Times New Roman"/>
          <w:w w:val="90"/>
        </w:rPr>
        <w:t xml:space="preserve"> </w:t>
      </w:r>
      <w:r w:rsidRPr="00E741BB">
        <w:rPr>
          <w:rFonts w:ascii="Times New Roman" w:hAnsi="Times New Roman" w:cs="Times New Roman"/>
          <w:w w:val="90"/>
        </w:rPr>
        <w:t>на</w:t>
      </w:r>
      <w:r w:rsidR="001E4676">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5"/>
          <w:w w:val="90"/>
        </w:rPr>
        <w:t>е</w:t>
      </w:r>
      <w:r w:rsidRPr="00E741BB">
        <w:rPr>
          <w:rFonts w:ascii="Times New Roman" w:hAnsi="Times New Roman" w:cs="Times New Roman"/>
          <w:w w:val="90"/>
        </w:rPr>
        <w:t>сп</w:t>
      </w:r>
      <w:r w:rsidRPr="00E741BB">
        <w:rPr>
          <w:rFonts w:ascii="Times New Roman" w:hAnsi="Times New Roman" w:cs="Times New Roman"/>
          <w:spacing w:val="-12"/>
          <w:w w:val="90"/>
        </w:rPr>
        <w:t>е</w:t>
      </w:r>
      <w:r w:rsidRPr="00E741BB">
        <w:rPr>
          <w:rFonts w:ascii="Times New Roman" w:hAnsi="Times New Roman" w:cs="Times New Roman"/>
          <w:w w:val="90"/>
        </w:rPr>
        <w:t>че</w:t>
      </w:r>
      <w:r w:rsidRPr="00E741BB">
        <w:rPr>
          <w:rFonts w:ascii="Times New Roman" w:hAnsi="Times New Roman" w:cs="Times New Roman"/>
          <w:spacing w:val="-2"/>
          <w:w w:val="90"/>
        </w:rPr>
        <w:t>ни</w:t>
      </w:r>
      <w:r w:rsidRPr="00E741BB">
        <w:rPr>
          <w:rFonts w:ascii="Times New Roman" w:hAnsi="Times New Roman" w:cs="Times New Roman"/>
          <w:w w:val="90"/>
        </w:rPr>
        <w:t>е</w:t>
      </w:r>
      <w:r w:rsidR="001E4676">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w:t>
      </w:r>
      <w:r w:rsidRPr="00E741BB">
        <w:rPr>
          <w:rFonts w:ascii="Times New Roman" w:hAnsi="Times New Roman" w:cs="Times New Roman"/>
          <w:spacing w:val="-2"/>
          <w:w w:val="90"/>
        </w:rPr>
        <w:t>э</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1"/>
          <w:w w:val="90"/>
        </w:rPr>
        <w:t>т</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C80301">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r w:rsidR="00C80301">
        <w:rPr>
          <w:rFonts w:ascii="Times New Roman" w:hAnsi="Times New Roman" w:cs="Times New Roman"/>
          <w:w w:val="90"/>
        </w:rPr>
        <w:t xml:space="preserve"> </w:t>
      </w:r>
      <w:r w:rsidRPr="00E741BB">
        <w:rPr>
          <w:rFonts w:ascii="Times New Roman" w:hAnsi="Times New Roman" w:cs="Times New Roman"/>
          <w:spacing w:val="-4"/>
          <w:w w:val="90"/>
        </w:rPr>
        <w:t>у</w:t>
      </w:r>
      <w:r w:rsidR="00C80301">
        <w:rPr>
          <w:rFonts w:ascii="Times New Roman" w:hAnsi="Times New Roman" w:cs="Times New Roman"/>
          <w:spacing w:val="-4"/>
          <w:w w:val="90"/>
        </w:rPr>
        <w:t xml:space="preserve"> 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ио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C80301">
        <w:rPr>
          <w:rFonts w:ascii="Times New Roman" w:hAnsi="Times New Roman" w:cs="Times New Roman"/>
          <w:w w:val="90"/>
        </w:rPr>
        <w:t xml:space="preserve"> </w:t>
      </w:r>
      <w:r w:rsidRPr="00E741BB">
        <w:rPr>
          <w:rFonts w:ascii="Times New Roman" w:hAnsi="Times New Roman" w:cs="Times New Roman"/>
          <w:w w:val="90"/>
        </w:rPr>
        <w:t>им</w:t>
      </w:r>
      <w:r w:rsidR="00C80301">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их</w:t>
      </w:r>
      <w:r w:rsidR="00C80301">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ий</w:t>
      </w:r>
      <w:r w:rsidRPr="00E741BB">
        <w:rPr>
          <w:rFonts w:ascii="Times New Roman" w:hAnsi="Times New Roman" w:cs="Times New Roman"/>
          <w:w w:val="90"/>
        </w:rPr>
        <w:t>,</w:t>
      </w:r>
      <w:r w:rsidR="00C80301">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9"/>
          <w:w w:val="90"/>
        </w:rPr>
        <w:t>Т</w:t>
      </w:r>
      <w:r w:rsidRPr="00E741BB">
        <w:rPr>
          <w:rFonts w:ascii="Times New Roman" w:hAnsi="Times New Roman" w:cs="Times New Roman"/>
          <w:w w:val="90"/>
        </w:rPr>
        <w:t>аким</w:t>
      </w:r>
      <w:r w:rsidR="00C80301">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зо</w:t>
      </w:r>
      <w:r w:rsidRPr="00E741BB">
        <w:rPr>
          <w:rFonts w:ascii="Times New Roman" w:hAnsi="Times New Roman" w:cs="Times New Roman"/>
          <w:spacing w:val="-1"/>
          <w:w w:val="90"/>
        </w:rPr>
        <w:t>м</w:t>
      </w:r>
      <w:r w:rsidRPr="00E741BB">
        <w:rPr>
          <w:rFonts w:ascii="Times New Roman" w:hAnsi="Times New Roman" w:cs="Times New Roman"/>
          <w:w w:val="90"/>
        </w:rPr>
        <w:t>,</w:t>
      </w:r>
      <w:r w:rsidR="00C80301">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ченик</w:t>
      </w:r>
      <w:r w:rsidR="00C80301">
        <w:rPr>
          <w:rFonts w:ascii="Times New Roman" w:hAnsi="Times New Roman" w:cs="Times New Roman"/>
          <w:w w:val="90"/>
        </w:rPr>
        <w:t xml:space="preserve"> </w:t>
      </w:r>
      <w:r w:rsidRPr="00E741BB">
        <w:rPr>
          <w:rFonts w:ascii="Times New Roman" w:hAnsi="Times New Roman" w:cs="Times New Roman"/>
          <w:w w:val="90"/>
        </w:rPr>
        <w:t>к</w:t>
      </w:r>
      <w:r w:rsidR="00C80301">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нцу</w:t>
      </w:r>
      <w:r w:rsidR="00C8030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C80301">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spacing w:val="2"/>
          <w:w w:val="90"/>
        </w:rPr>
        <w:t>с</w:t>
      </w:r>
      <w:r w:rsidRPr="00E741BB">
        <w:rPr>
          <w:rFonts w:ascii="Times New Roman" w:hAnsi="Times New Roman" w:cs="Times New Roman"/>
          <w:w w:val="90"/>
        </w:rPr>
        <w:t>а</w:t>
      </w:r>
      <w:r w:rsidR="00C8030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ммы</w:t>
      </w:r>
      <w:r w:rsidR="00C80301">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ни</w:t>
      </w:r>
      <w:r w:rsidRPr="00E741BB">
        <w:rPr>
          <w:rFonts w:ascii="Times New Roman" w:hAnsi="Times New Roman" w:cs="Times New Roman"/>
          <w:w w:val="90"/>
        </w:rPr>
        <w:t>я</w:t>
      </w:r>
      <w:r w:rsidR="00C8030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w:t>
      </w:r>
    </w:p>
    <w:p w:rsidR="00786BA7" w:rsidRPr="00E741BB" w:rsidRDefault="00C80301" w:rsidP="00786BA7">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00786BA7" w:rsidRPr="00E741BB">
        <w:rPr>
          <w:rFonts w:ascii="Times New Roman" w:hAnsi="Times New Roman" w:cs="Times New Roman"/>
          <w:w w:val="90"/>
        </w:rPr>
        <w:t>н</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ь</w:t>
      </w:r>
      <w:r>
        <w:rPr>
          <w:rFonts w:ascii="Times New Roman" w:hAnsi="Times New Roman" w:cs="Times New Roman"/>
          <w:w w:val="90"/>
        </w:rPr>
        <w:t xml:space="preserve"> </w:t>
      </w:r>
      <w:r>
        <w:rPr>
          <w:rFonts w:ascii="Times New Roman" w:hAnsi="Times New Roman" w:cs="Times New Roman"/>
          <w:spacing w:val="8"/>
          <w:w w:val="90"/>
        </w:rPr>
        <w:t>о</w:t>
      </w:r>
      <w:r w:rsidR="00786BA7" w:rsidRPr="00E741BB">
        <w:rPr>
          <w:rFonts w:ascii="Times New Roman" w:hAnsi="Times New Roman" w:cs="Times New Roman"/>
          <w:spacing w:val="-4"/>
          <w:w w:val="90"/>
        </w:rPr>
        <w:t>с</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ые</w:t>
      </w:r>
      <w:r>
        <w:rPr>
          <w:rFonts w:ascii="Times New Roman" w:hAnsi="Times New Roman" w:cs="Times New Roman"/>
          <w:w w:val="90"/>
        </w:rPr>
        <w:t xml:space="preserve"> </w:t>
      </w:r>
      <w:r w:rsidR="00786BA7" w:rsidRPr="00E741BB">
        <w:rPr>
          <w:rFonts w:ascii="Times New Roman" w:hAnsi="Times New Roman" w:cs="Times New Roman"/>
          <w:w w:val="90"/>
        </w:rPr>
        <w:t>ис</w:t>
      </w:r>
      <w:r w:rsidR="00786BA7" w:rsidRPr="00E741BB">
        <w:rPr>
          <w:rFonts w:ascii="Times New Roman" w:hAnsi="Times New Roman" w:cs="Times New Roman"/>
          <w:spacing w:val="-8"/>
          <w:w w:val="90"/>
        </w:rPr>
        <w:t>т</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ч</w:t>
      </w:r>
      <w:r w:rsidR="00786BA7" w:rsidRPr="00E741BB">
        <w:rPr>
          <w:rFonts w:ascii="Times New Roman" w:hAnsi="Times New Roman" w:cs="Times New Roman"/>
          <w:spacing w:val="7"/>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к</w:t>
      </w:r>
      <w:r w:rsidR="00786BA7" w:rsidRPr="00E741BB">
        <w:rPr>
          <w:rFonts w:ascii="Times New Roman" w:hAnsi="Times New Roman" w:cs="Times New Roman"/>
          <w:w w:val="90"/>
        </w:rPr>
        <w:t>ие</w:t>
      </w:r>
      <w:r>
        <w:rPr>
          <w:rFonts w:ascii="Times New Roman" w:hAnsi="Times New Roman" w:cs="Times New Roman"/>
          <w:w w:val="90"/>
        </w:rPr>
        <w:t xml:space="preserve"> </w:t>
      </w:r>
      <w:r w:rsidR="00786BA7" w:rsidRPr="00E741BB">
        <w:rPr>
          <w:rFonts w:ascii="Times New Roman" w:hAnsi="Times New Roman" w:cs="Times New Roman"/>
          <w:w w:val="90"/>
        </w:rPr>
        <w:t>с</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ия</w:t>
      </w:r>
      <w:r>
        <w:rPr>
          <w:rFonts w:ascii="Times New Roman" w:hAnsi="Times New Roman" w:cs="Times New Roman"/>
          <w:w w:val="90"/>
        </w:rPr>
        <w:t xml:space="preserve"> </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б</w:t>
      </w:r>
      <w:r>
        <w:rPr>
          <w:rFonts w:ascii="Times New Roman" w:hAnsi="Times New Roman" w:cs="Times New Roman"/>
          <w:w w:val="90"/>
        </w:rPr>
        <w:t xml:space="preserve"> </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нс</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4"/>
          <w:w w:val="90"/>
        </w:rPr>
        <w:t>р</w:t>
      </w:r>
      <w:r w:rsidR="00786BA7" w:rsidRPr="00E741BB">
        <w:rPr>
          <w:rFonts w:ascii="Times New Roman" w:hAnsi="Times New Roman" w:cs="Times New Roman"/>
          <w:spacing w:val="-9"/>
          <w:w w:val="90"/>
        </w:rPr>
        <w:t>у</w:t>
      </w:r>
      <w:r w:rsidR="00786BA7" w:rsidRPr="00E741BB">
        <w:rPr>
          <w:rFonts w:ascii="Times New Roman" w:hAnsi="Times New Roman" w:cs="Times New Roman"/>
          <w:w w:val="90"/>
        </w:rPr>
        <w:t>мен</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p>
    <w:p w:rsidR="00786BA7" w:rsidRPr="00E741BB" w:rsidRDefault="00786BA7" w:rsidP="00786BA7">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ные</w:t>
      </w:r>
      <w:r w:rsidR="00175D65">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175D6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p>
    <w:p w:rsidR="00786BA7" w:rsidRPr="00E741BB" w:rsidRDefault="00786BA7" w:rsidP="00786BA7">
      <w:pPr>
        <w:pStyle w:val="a3"/>
        <w:numPr>
          <w:ilvl w:val="0"/>
          <w:numId w:val="6"/>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емен</w:t>
      </w:r>
      <w:r w:rsidRPr="00E741BB">
        <w:rPr>
          <w:rFonts w:ascii="Times New Roman" w:hAnsi="Times New Roman" w:cs="Times New Roman"/>
          <w:spacing w:val="1"/>
          <w:w w:val="90"/>
        </w:rPr>
        <w:t>т</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ны</w:t>
      </w:r>
      <w:r w:rsidRPr="00E741BB">
        <w:rPr>
          <w:rFonts w:ascii="Times New Roman" w:hAnsi="Times New Roman" w:cs="Times New Roman"/>
          <w:w w:val="90"/>
        </w:rPr>
        <w:t>е 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 xml:space="preserve">а </w:t>
      </w:r>
      <w:r w:rsidRPr="00E741BB">
        <w:rPr>
          <w:rFonts w:ascii="Times New Roman" w:hAnsi="Times New Roman" w:cs="Times New Roman"/>
          <w:spacing w:val="-2"/>
          <w:w w:val="90"/>
        </w:rPr>
        <w:t>п</w:t>
      </w:r>
      <w:r w:rsidRPr="00E741BB">
        <w:rPr>
          <w:rFonts w:ascii="Times New Roman" w:hAnsi="Times New Roman" w:cs="Times New Roman"/>
          <w:w w:val="90"/>
        </w:rPr>
        <w:t xml:space="preserve">о </w:t>
      </w:r>
      <w:r w:rsidRPr="00E741BB">
        <w:rPr>
          <w:rFonts w:ascii="Times New Roman" w:hAnsi="Times New Roman" w:cs="Times New Roman"/>
          <w:spacing w:val="-4"/>
          <w:w w:val="90"/>
        </w:rPr>
        <w:t>у</w:t>
      </w:r>
      <w:r w:rsidRPr="00E741BB">
        <w:rPr>
          <w:rFonts w:ascii="Times New Roman" w:hAnsi="Times New Roman" w:cs="Times New Roman"/>
          <w:spacing w:val="-9"/>
          <w:w w:val="90"/>
        </w:rPr>
        <w:t>хо</w:t>
      </w:r>
      <w:r w:rsidRPr="00E741BB">
        <w:rPr>
          <w:rFonts w:ascii="Times New Roman" w:hAnsi="Times New Roman" w:cs="Times New Roman"/>
          <w:spacing w:val="-3"/>
          <w:w w:val="90"/>
        </w:rPr>
        <w:t>д</w:t>
      </w:r>
      <w:r w:rsidRPr="00E741BB">
        <w:rPr>
          <w:rFonts w:ascii="Times New Roman" w:hAnsi="Times New Roman" w:cs="Times New Roman"/>
          <w:w w:val="90"/>
        </w:rPr>
        <w:t xml:space="preserve">у </w:t>
      </w:r>
      <w:r w:rsidRPr="00E741BB">
        <w:rPr>
          <w:rFonts w:ascii="Times New Roman" w:hAnsi="Times New Roman" w:cs="Times New Roman"/>
          <w:spacing w:val="-2"/>
          <w:w w:val="90"/>
        </w:rPr>
        <w:t>з</w:t>
      </w:r>
      <w:r w:rsidRPr="00E741BB">
        <w:rPr>
          <w:rFonts w:ascii="Times New Roman" w:hAnsi="Times New Roman" w:cs="Times New Roman"/>
          <w:w w:val="90"/>
        </w:rPr>
        <w:t>а инс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 xml:space="preserve">м и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 их</w:t>
      </w:r>
      <w:r w:rsidR="00C8030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w:t>
      </w:r>
    </w:p>
    <w:p w:rsidR="00786BA7" w:rsidRPr="00E741BB" w:rsidRDefault="00786BA7" w:rsidP="00786BA7">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ые</w:t>
      </w:r>
      <w:r w:rsidR="00C80301">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7"/>
          <w:w w:val="90"/>
        </w:rPr>
        <w:t>р</w:t>
      </w:r>
      <w:r w:rsidRPr="00E741BB">
        <w:rPr>
          <w:rFonts w:ascii="Times New Roman" w:hAnsi="Times New Roman" w:cs="Times New Roman"/>
          <w:spacing w:val="-6"/>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r w:rsidR="00C80301">
        <w:rPr>
          <w:rFonts w:ascii="Times New Roman" w:hAnsi="Times New Roman" w:cs="Times New Roman"/>
          <w:w w:val="90"/>
        </w:rPr>
        <w:t xml:space="preserve"> </w:t>
      </w:r>
      <w:r>
        <w:rPr>
          <w:rFonts w:ascii="Times New Roman" w:hAnsi="Times New Roman" w:cs="Times New Roman"/>
          <w:spacing w:val="1"/>
          <w:w w:val="90"/>
        </w:rPr>
        <w:t>гитара</w:t>
      </w:r>
      <w:r w:rsidRPr="00E741BB">
        <w:rPr>
          <w:rFonts w:ascii="Times New Roman" w:hAnsi="Times New Roman" w:cs="Times New Roman"/>
          <w:w w:val="90"/>
        </w:rPr>
        <w:t>;</w:t>
      </w:r>
    </w:p>
    <w:p w:rsidR="00786BA7" w:rsidRPr="00E741BB" w:rsidRDefault="00786BA7" w:rsidP="00786BA7">
      <w:pPr>
        <w:pStyle w:val="a3"/>
        <w:numPr>
          <w:ilvl w:val="0"/>
          <w:numId w:val="6"/>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00C80301">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ы</w:t>
      </w:r>
      <w:r w:rsidR="00C80301">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C80301">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w:t>
      </w:r>
    </w:p>
    <w:p w:rsidR="00786BA7" w:rsidRPr="00E741BB" w:rsidRDefault="00786BA7" w:rsidP="00786BA7">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3"/>
          <w:w w:val="90"/>
        </w:rPr>
        <w:t>т</w:t>
      </w:r>
      <w:r w:rsidR="00C80301">
        <w:rPr>
          <w:rFonts w:ascii="Times New Roman" w:hAnsi="Times New Roman" w:cs="Times New Roman"/>
          <w:w w:val="90"/>
        </w:rPr>
        <w:t xml:space="preserve">ему </w:t>
      </w:r>
      <w:r w:rsidRPr="00E741BB">
        <w:rPr>
          <w:rFonts w:ascii="Times New Roman" w:hAnsi="Times New Roman" w:cs="Times New Roman"/>
          <w:w w:val="90"/>
        </w:rPr>
        <w:t>иг</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ых</w:t>
      </w:r>
      <w:r w:rsidR="00C80301">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ее</w:t>
      </w:r>
      <w:r w:rsidR="00C80301">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w:t>
      </w:r>
    </w:p>
    <w:p w:rsidR="00786BA7" w:rsidRPr="00E741BB" w:rsidRDefault="00786BA7" w:rsidP="00786BA7">
      <w:pPr>
        <w:pStyle w:val="a3"/>
        <w:numPr>
          <w:ilvl w:val="0"/>
          <w:numId w:val="6"/>
        </w:numPr>
        <w:spacing w:line="360" w:lineRule="auto"/>
        <w:rPr>
          <w:rFonts w:ascii="Times New Roman" w:hAnsi="Times New Roman" w:cs="Times New Roman"/>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 xml:space="preserve">ь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ные   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   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 xml:space="preserve">й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spacing w:val="1"/>
          <w:w w:val="95"/>
        </w:rPr>
        <w:t>д</w:t>
      </w:r>
      <w:r w:rsidRPr="00E741BB">
        <w:rPr>
          <w:rFonts w:ascii="Times New Roman" w:hAnsi="Times New Roman" w:cs="Times New Roman"/>
          <w:spacing w:val="-2"/>
          <w:w w:val="95"/>
        </w:rPr>
        <w:t>и</w:t>
      </w:r>
      <w:r w:rsidRPr="00E741BB">
        <w:rPr>
          <w:rFonts w:ascii="Times New Roman" w:hAnsi="Times New Roman" w:cs="Times New Roman"/>
          <w:w w:val="95"/>
        </w:rPr>
        <w:t>на</w:t>
      </w:r>
      <w:r w:rsidRPr="00E741BB">
        <w:rPr>
          <w:rFonts w:ascii="Times New Roman" w:hAnsi="Times New Roman" w:cs="Times New Roman"/>
          <w:spacing w:val="-4"/>
          <w:w w:val="95"/>
        </w:rPr>
        <w:t>м</w:t>
      </w:r>
      <w:r w:rsidRPr="00E741BB">
        <w:rPr>
          <w:rFonts w:ascii="Times New Roman" w:hAnsi="Times New Roman" w:cs="Times New Roman"/>
          <w:w w:val="95"/>
        </w:rPr>
        <w:t>и</w:t>
      </w:r>
      <w:r w:rsidRPr="00E741BB">
        <w:rPr>
          <w:rFonts w:ascii="Times New Roman" w:hAnsi="Times New Roman" w:cs="Times New Roman"/>
          <w:spacing w:val="-5"/>
          <w:w w:val="95"/>
        </w:rPr>
        <w:t>к</w:t>
      </w:r>
      <w:r w:rsidRPr="00E741BB">
        <w:rPr>
          <w:rFonts w:ascii="Times New Roman" w:hAnsi="Times New Roman" w:cs="Times New Roman"/>
          <w:w w:val="95"/>
        </w:rPr>
        <w:t>а,</w:t>
      </w:r>
      <w:r w:rsidR="00C80301">
        <w:rPr>
          <w:rFonts w:ascii="Times New Roman" w:hAnsi="Times New Roman" w:cs="Times New Roman"/>
          <w:w w:val="95"/>
        </w:rPr>
        <w:t xml:space="preserve"> </w:t>
      </w:r>
      <w:r w:rsidRPr="00E741BB">
        <w:rPr>
          <w:rFonts w:ascii="Times New Roman" w:hAnsi="Times New Roman" w:cs="Times New Roman"/>
          <w:spacing w:val="-1"/>
          <w:w w:val="95"/>
        </w:rPr>
        <w:t>ш</w:t>
      </w:r>
      <w:r w:rsidRPr="00E741BB">
        <w:rPr>
          <w:rFonts w:ascii="Times New Roman" w:hAnsi="Times New Roman" w:cs="Times New Roman"/>
          <w:spacing w:val="2"/>
          <w:w w:val="95"/>
        </w:rPr>
        <w:t>т</w:t>
      </w:r>
      <w:r w:rsidRPr="00E741BB">
        <w:rPr>
          <w:rFonts w:ascii="Times New Roman" w:hAnsi="Times New Roman" w:cs="Times New Roman"/>
          <w:spacing w:val="-3"/>
          <w:w w:val="95"/>
        </w:rPr>
        <w:t>р</w:t>
      </w:r>
      <w:r w:rsidRPr="00E741BB">
        <w:rPr>
          <w:rFonts w:ascii="Times New Roman" w:hAnsi="Times New Roman" w:cs="Times New Roman"/>
          <w:w w:val="95"/>
        </w:rPr>
        <w:t>их,</w:t>
      </w:r>
      <w:r w:rsidR="00C80301">
        <w:rPr>
          <w:rFonts w:ascii="Times New Roman" w:hAnsi="Times New Roman" w:cs="Times New Roman"/>
          <w:w w:val="95"/>
        </w:rPr>
        <w:t xml:space="preserve"> </w:t>
      </w:r>
      <w:r w:rsidRPr="00E741BB">
        <w:rPr>
          <w:rFonts w:ascii="Times New Roman" w:hAnsi="Times New Roman" w:cs="Times New Roman"/>
          <w:spacing w:val="-1"/>
          <w:w w:val="95"/>
        </w:rPr>
        <w:t>т</w:t>
      </w:r>
      <w:r w:rsidRPr="00E741BB">
        <w:rPr>
          <w:rFonts w:ascii="Times New Roman" w:hAnsi="Times New Roman" w:cs="Times New Roman"/>
          <w:spacing w:val="-4"/>
          <w:w w:val="95"/>
        </w:rPr>
        <w:t>е</w:t>
      </w:r>
      <w:r w:rsidRPr="00E741BB">
        <w:rPr>
          <w:rFonts w:ascii="Times New Roman" w:hAnsi="Times New Roman" w:cs="Times New Roman"/>
          <w:w w:val="95"/>
        </w:rPr>
        <w:t>мп</w:t>
      </w:r>
      <w:r w:rsidR="00C80301">
        <w:rPr>
          <w:rFonts w:ascii="Times New Roman" w:hAnsi="Times New Roman" w:cs="Times New Roman"/>
          <w:w w:val="95"/>
        </w:rPr>
        <w:t xml:space="preserve"> </w:t>
      </w:r>
      <w:r w:rsidRPr="00E741BB">
        <w:rPr>
          <w:rFonts w:ascii="Times New Roman" w:hAnsi="Times New Roman" w:cs="Times New Roman"/>
          <w:w w:val="95"/>
        </w:rPr>
        <w:t>и</w:t>
      </w:r>
      <w:r w:rsidR="00C80301">
        <w:rPr>
          <w:rFonts w:ascii="Times New Roman" w:hAnsi="Times New Roman" w:cs="Times New Roman"/>
          <w:w w:val="95"/>
        </w:rPr>
        <w:t xml:space="preserve"> </w:t>
      </w:r>
      <w:r w:rsidRPr="00E741BB">
        <w:rPr>
          <w:rFonts w:ascii="Times New Roman" w:hAnsi="Times New Roman" w:cs="Times New Roman"/>
          <w:spacing w:val="-22"/>
          <w:w w:val="95"/>
        </w:rPr>
        <w:t>т</w:t>
      </w:r>
      <w:r w:rsidRPr="00E741BB">
        <w:rPr>
          <w:rFonts w:ascii="Times New Roman" w:hAnsi="Times New Roman" w:cs="Times New Roman"/>
          <w:w w:val="95"/>
        </w:rPr>
        <w:t>.</w:t>
      </w:r>
      <w:r w:rsidRPr="00E741BB">
        <w:rPr>
          <w:rFonts w:ascii="Times New Roman" w:hAnsi="Times New Roman" w:cs="Times New Roman"/>
          <w:spacing w:val="1"/>
          <w:w w:val="95"/>
        </w:rPr>
        <w:t>д</w:t>
      </w:r>
      <w:r w:rsidRPr="00E741BB">
        <w:rPr>
          <w:rFonts w:ascii="Times New Roman" w:hAnsi="Times New Roman" w:cs="Times New Roman"/>
          <w:spacing w:val="-1"/>
          <w:w w:val="95"/>
        </w:rPr>
        <w:t>.</w:t>
      </w:r>
      <w:r w:rsidRPr="00E741BB">
        <w:rPr>
          <w:rFonts w:ascii="Times New Roman" w:hAnsi="Times New Roman" w:cs="Times New Roman"/>
          <w:spacing w:val="-3"/>
          <w:w w:val="95"/>
        </w:rPr>
        <w:t>)</w:t>
      </w:r>
      <w:r w:rsidRPr="00E741BB">
        <w:rPr>
          <w:rFonts w:ascii="Times New Roman" w:hAnsi="Times New Roman" w:cs="Times New Roman"/>
          <w:w w:val="95"/>
        </w:rPr>
        <w:t>;</w:t>
      </w:r>
    </w:p>
    <w:p w:rsidR="00786BA7" w:rsidRPr="00E741BB" w:rsidRDefault="00786BA7" w:rsidP="00786BA7">
      <w:pPr>
        <w:pStyle w:val="a3"/>
        <w:numPr>
          <w:ilvl w:val="0"/>
          <w:numId w:val="7"/>
        </w:numPr>
        <w:spacing w:line="360" w:lineRule="auto"/>
        <w:rPr>
          <w:rFonts w:ascii="Times New Roman" w:hAnsi="Times New Roman" w:cs="Times New Roman"/>
          <w:w w:val="95"/>
        </w:rPr>
      </w:pPr>
      <w:r w:rsidRPr="00E741BB">
        <w:rPr>
          <w:rFonts w:ascii="Times New Roman" w:hAnsi="Times New Roman" w:cs="Times New Roman"/>
          <w:spacing w:val="-2"/>
          <w:w w:val="95"/>
        </w:rPr>
        <w:t>з</w:t>
      </w:r>
      <w:r w:rsidRPr="00E741BB">
        <w:rPr>
          <w:rFonts w:ascii="Times New Roman" w:hAnsi="Times New Roman" w:cs="Times New Roman"/>
          <w:w w:val="95"/>
        </w:rPr>
        <w:t>н</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ь</w:t>
      </w:r>
      <w:r w:rsidR="00C80301">
        <w:rPr>
          <w:rFonts w:ascii="Times New Roman" w:hAnsi="Times New Roman" w:cs="Times New Roman"/>
          <w:w w:val="95"/>
        </w:rPr>
        <w:t xml:space="preserve"> </w:t>
      </w:r>
      <w:r w:rsidRPr="00E741BB">
        <w:rPr>
          <w:rFonts w:ascii="Times New Roman" w:hAnsi="Times New Roman" w:cs="Times New Roman"/>
          <w:spacing w:val="8"/>
          <w:w w:val="95"/>
        </w:rPr>
        <w:t>о</w:t>
      </w:r>
      <w:r w:rsidRPr="00E741BB">
        <w:rPr>
          <w:rFonts w:ascii="Times New Roman" w:hAnsi="Times New Roman" w:cs="Times New Roman"/>
          <w:spacing w:val="-4"/>
          <w:w w:val="95"/>
        </w:rPr>
        <w:t>с</w:t>
      </w:r>
      <w:r w:rsidRPr="00E741BB">
        <w:rPr>
          <w:rFonts w:ascii="Times New Roman" w:hAnsi="Times New Roman" w:cs="Times New Roman"/>
          <w:w w:val="95"/>
        </w:rPr>
        <w:t>н</w:t>
      </w:r>
      <w:r w:rsidRPr="00E741BB">
        <w:rPr>
          <w:rFonts w:ascii="Times New Roman" w:hAnsi="Times New Roman" w:cs="Times New Roman"/>
          <w:spacing w:val="1"/>
          <w:w w:val="95"/>
        </w:rPr>
        <w:t>о</w:t>
      </w:r>
      <w:r w:rsidRPr="00E741BB">
        <w:rPr>
          <w:rFonts w:ascii="Times New Roman" w:hAnsi="Times New Roman" w:cs="Times New Roman"/>
          <w:spacing w:val="-4"/>
          <w:w w:val="95"/>
        </w:rPr>
        <w:t>в</w:t>
      </w:r>
      <w:r w:rsidRPr="00E741BB">
        <w:rPr>
          <w:rFonts w:ascii="Times New Roman" w:hAnsi="Times New Roman" w:cs="Times New Roman"/>
          <w:w w:val="95"/>
        </w:rPr>
        <w:t>н</w:t>
      </w:r>
      <w:r w:rsidRPr="00E741BB">
        <w:rPr>
          <w:rFonts w:ascii="Times New Roman" w:hAnsi="Times New Roman" w:cs="Times New Roman"/>
          <w:spacing w:val="-3"/>
          <w:w w:val="95"/>
        </w:rPr>
        <w:t>ы</w:t>
      </w:r>
      <w:r w:rsidRPr="00E741BB">
        <w:rPr>
          <w:rFonts w:ascii="Times New Roman" w:hAnsi="Times New Roman" w:cs="Times New Roman"/>
          <w:w w:val="95"/>
        </w:rPr>
        <w:t>е</w:t>
      </w:r>
      <w:r w:rsidR="00C80301">
        <w:rPr>
          <w:rFonts w:ascii="Times New Roman" w:hAnsi="Times New Roman" w:cs="Times New Roman"/>
          <w:w w:val="95"/>
        </w:rPr>
        <w:t xml:space="preserve"> </w:t>
      </w:r>
      <w:r w:rsidRPr="00E741BB">
        <w:rPr>
          <w:rFonts w:ascii="Times New Roman" w:hAnsi="Times New Roman" w:cs="Times New Roman"/>
          <w:w w:val="95"/>
        </w:rPr>
        <w:t>жа</w:t>
      </w:r>
      <w:r w:rsidRPr="00E741BB">
        <w:rPr>
          <w:rFonts w:ascii="Times New Roman" w:hAnsi="Times New Roman" w:cs="Times New Roman"/>
          <w:spacing w:val="-2"/>
          <w:w w:val="95"/>
        </w:rPr>
        <w:t>н</w:t>
      </w:r>
      <w:r w:rsidRPr="00E741BB">
        <w:rPr>
          <w:rFonts w:ascii="Times New Roman" w:hAnsi="Times New Roman" w:cs="Times New Roman"/>
          <w:spacing w:val="1"/>
          <w:w w:val="95"/>
        </w:rPr>
        <w:t>р</w:t>
      </w:r>
      <w:r w:rsidRPr="00E741BB">
        <w:rPr>
          <w:rFonts w:ascii="Times New Roman" w:hAnsi="Times New Roman" w:cs="Times New Roman"/>
          <w:w w:val="95"/>
        </w:rPr>
        <w:t>ы</w:t>
      </w:r>
      <w:r w:rsidR="00C80301">
        <w:rPr>
          <w:rFonts w:ascii="Times New Roman" w:hAnsi="Times New Roman" w:cs="Times New Roman"/>
          <w:w w:val="95"/>
        </w:rPr>
        <w:t xml:space="preserve"> </w:t>
      </w:r>
      <w:r w:rsidRPr="00E741BB">
        <w:rPr>
          <w:rFonts w:ascii="Times New Roman" w:hAnsi="Times New Roman" w:cs="Times New Roman"/>
          <w:w w:val="95"/>
        </w:rPr>
        <w:t>м</w:t>
      </w:r>
      <w:r w:rsidRPr="00E741BB">
        <w:rPr>
          <w:rFonts w:ascii="Times New Roman" w:hAnsi="Times New Roman" w:cs="Times New Roman"/>
          <w:spacing w:val="-4"/>
          <w:w w:val="95"/>
        </w:rPr>
        <w:t>у</w:t>
      </w:r>
      <w:r w:rsidRPr="00E741BB">
        <w:rPr>
          <w:rFonts w:ascii="Times New Roman" w:hAnsi="Times New Roman" w:cs="Times New Roman"/>
          <w:spacing w:val="-2"/>
          <w:w w:val="95"/>
        </w:rPr>
        <w:t>з</w:t>
      </w:r>
      <w:r w:rsidRPr="00E741BB">
        <w:rPr>
          <w:rFonts w:ascii="Times New Roman" w:hAnsi="Times New Roman" w:cs="Times New Roman"/>
          <w:spacing w:val="1"/>
          <w:w w:val="95"/>
        </w:rPr>
        <w:t>ы</w:t>
      </w:r>
      <w:r w:rsidRPr="00E741BB">
        <w:rPr>
          <w:rFonts w:ascii="Times New Roman" w:hAnsi="Times New Roman" w:cs="Times New Roman"/>
          <w:w w:val="95"/>
        </w:rPr>
        <w:t>ки</w:t>
      </w:r>
      <w:r w:rsidR="00C80301">
        <w:rPr>
          <w:rFonts w:ascii="Times New Roman" w:hAnsi="Times New Roman" w:cs="Times New Roman"/>
          <w:w w:val="95"/>
        </w:rPr>
        <w:t xml:space="preserve"> </w:t>
      </w:r>
      <w:r w:rsidRPr="00E741BB">
        <w:rPr>
          <w:rFonts w:ascii="Times New Roman" w:hAnsi="Times New Roman" w:cs="Times New Roman"/>
          <w:spacing w:val="-3"/>
          <w:w w:val="95"/>
        </w:rPr>
        <w:t>(</w:t>
      </w:r>
      <w:r w:rsidRPr="00E741BB">
        <w:rPr>
          <w:rFonts w:ascii="Times New Roman" w:hAnsi="Times New Roman" w:cs="Times New Roman"/>
          <w:w w:val="95"/>
        </w:rPr>
        <w:t>инс</w:t>
      </w:r>
      <w:r w:rsidRPr="00E741BB">
        <w:rPr>
          <w:rFonts w:ascii="Times New Roman" w:hAnsi="Times New Roman" w:cs="Times New Roman"/>
          <w:spacing w:val="2"/>
          <w:w w:val="95"/>
        </w:rPr>
        <w:t>т</w:t>
      </w:r>
      <w:r w:rsidRPr="00E741BB">
        <w:rPr>
          <w:rFonts w:ascii="Times New Roman" w:hAnsi="Times New Roman" w:cs="Times New Roman"/>
          <w:spacing w:val="-5"/>
          <w:w w:val="95"/>
        </w:rPr>
        <w:t>р</w:t>
      </w:r>
      <w:r w:rsidRPr="00E741BB">
        <w:rPr>
          <w:rFonts w:ascii="Times New Roman" w:hAnsi="Times New Roman" w:cs="Times New Roman"/>
          <w:spacing w:val="-9"/>
          <w:w w:val="95"/>
        </w:rPr>
        <w:t>у</w:t>
      </w:r>
      <w:r w:rsidRPr="00E741BB">
        <w:rPr>
          <w:rFonts w:ascii="Times New Roman" w:hAnsi="Times New Roman" w:cs="Times New Roman"/>
          <w:w w:val="95"/>
        </w:rPr>
        <w:t>мен</w:t>
      </w:r>
      <w:r w:rsidRPr="00E741BB">
        <w:rPr>
          <w:rFonts w:ascii="Times New Roman" w:hAnsi="Times New Roman" w:cs="Times New Roman"/>
          <w:spacing w:val="2"/>
          <w:w w:val="95"/>
        </w:rPr>
        <w:t>та</w:t>
      </w:r>
      <w:r w:rsidRPr="00E741BB">
        <w:rPr>
          <w:rFonts w:ascii="Times New Roman" w:hAnsi="Times New Roman" w:cs="Times New Roman"/>
          <w:spacing w:val="-2"/>
          <w:w w:val="95"/>
        </w:rPr>
        <w:t>ль</w:t>
      </w:r>
      <w:r w:rsidRPr="00E741BB">
        <w:rPr>
          <w:rFonts w:ascii="Times New Roman" w:hAnsi="Times New Roman" w:cs="Times New Roman"/>
          <w:w w:val="95"/>
        </w:rPr>
        <w:t>н</w:t>
      </w:r>
      <w:r w:rsidRPr="00E741BB">
        <w:rPr>
          <w:rFonts w:ascii="Times New Roman" w:hAnsi="Times New Roman" w:cs="Times New Roman"/>
          <w:spacing w:val="1"/>
          <w:w w:val="95"/>
        </w:rPr>
        <w:t>ый</w:t>
      </w:r>
      <w:r w:rsidRPr="00E741BB">
        <w:rPr>
          <w:rFonts w:ascii="Times New Roman" w:hAnsi="Times New Roman" w:cs="Times New Roman"/>
          <w:w w:val="95"/>
        </w:rPr>
        <w:t>,</w:t>
      </w:r>
      <w:r w:rsidR="00C80301">
        <w:rPr>
          <w:rFonts w:ascii="Times New Roman" w:hAnsi="Times New Roman" w:cs="Times New Roman"/>
          <w:w w:val="95"/>
        </w:rPr>
        <w:t xml:space="preserve"> </w:t>
      </w:r>
      <w:r w:rsidRPr="00E741BB">
        <w:rPr>
          <w:rFonts w:ascii="Times New Roman" w:hAnsi="Times New Roman" w:cs="Times New Roman"/>
          <w:spacing w:val="-4"/>
          <w:w w:val="95"/>
        </w:rPr>
        <w:t>в</w:t>
      </w:r>
      <w:r w:rsidRPr="00E741BB">
        <w:rPr>
          <w:rFonts w:ascii="Times New Roman" w:hAnsi="Times New Roman" w:cs="Times New Roman"/>
          <w:spacing w:val="1"/>
          <w:w w:val="95"/>
        </w:rPr>
        <w:t>о</w:t>
      </w:r>
      <w:r w:rsidRPr="00E741BB">
        <w:rPr>
          <w:rFonts w:ascii="Times New Roman" w:hAnsi="Times New Roman" w:cs="Times New Roman"/>
          <w:spacing w:val="-5"/>
          <w:w w:val="95"/>
        </w:rPr>
        <w:t>к</w:t>
      </w:r>
      <w:r w:rsidRPr="00E741BB">
        <w:rPr>
          <w:rFonts w:ascii="Times New Roman" w:hAnsi="Times New Roman" w:cs="Times New Roman"/>
          <w:spacing w:val="2"/>
          <w:w w:val="95"/>
        </w:rPr>
        <w:t>а</w:t>
      </w:r>
      <w:r w:rsidRPr="00E741BB">
        <w:rPr>
          <w:rFonts w:ascii="Times New Roman" w:hAnsi="Times New Roman" w:cs="Times New Roman"/>
          <w:spacing w:val="-2"/>
          <w:w w:val="95"/>
        </w:rPr>
        <w:t>ль</w:t>
      </w:r>
      <w:r w:rsidRPr="00E741BB">
        <w:rPr>
          <w:rFonts w:ascii="Times New Roman" w:hAnsi="Times New Roman" w:cs="Times New Roman"/>
          <w:w w:val="95"/>
        </w:rPr>
        <w:t>н</w:t>
      </w:r>
      <w:r w:rsidRPr="00E741BB">
        <w:rPr>
          <w:rFonts w:ascii="Times New Roman" w:hAnsi="Times New Roman" w:cs="Times New Roman"/>
          <w:spacing w:val="1"/>
          <w:w w:val="95"/>
        </w:rPr>
        <w:t>ы</w:t>
      </w:r>
      <w:r w:rsidRPr="00E741BB">
        <w:rPr>
          <w:rFonts w:ascii="Times New Roman" w:hAnsi="Times New Roman" w:cs="Times New Roman"/>
          <w:spacing w:val="-2"/>
          <w:w w:val="95"/>
        </w:rPr>
        <w:t>й</w:t>
      </w:r>
      <w:r w:rsidRPr="00E741BB">
        <w:rPr>
          <w:rFonts w:ascii="Times New Roman" w:hAnsi="Times New Roman" w:cs="Times New Roman"/>
          <w:w w:val="95"/>
        </w:rPr>
        <w:t>,</w:t>
      </w:r>
      <w:r w:rsidR="00C80301">
        <w:rPr>
          <w:rFonts w:ascii="Times New Roman" w:hAnsi="Times New Roman" w:cs="Times New Roman"/>
          <w:w w:val="95"/>
        </w:rPr>
        <w:t xml:space="preserve"> </w:t>
      </w:r>
      <w:r w:rsidRPr="00E741BB">
        <w:rPr>
          <w:rFonts w:ascii="Times New Roman" w:hAnsi="Times New Roman" w:cs="Times New Roman"/>
          <w:w w:val="95"/>
        </w:rPr>
        <w:t>сим</w:t>
      </w:r>
      <w:r w:rsidRPr="00E741BB">
        <w:rPr>
          <w:rFonts w:ascii="Times New Roman" w:hAnsi="Times New Roman" w:cs="Times New Roman"/>
          <w:spacing w:val="-3"/>
          <w:w w:val="95"/>
        </w:rPr>
        <w:t>фо</w:t>
      </w:r>
      <w:r w:rsidRPr="00E741BB">
        <w:rPr>
          <w:rFonts w:ascii="Times New Roman" w:hAnsi="Times New Roman" w:cs="Times New Roman"/>
          <w:w w:val="95"/>
        </w:rPr>
        <w:t>ни</w:t>
      </w:r>
      <w:r w:rsidRPr="00E741BB">
        <w:rPr>
          <w:rFonts w:ascii="Times New Roman" w:hAnsi="Times New Roman" w:cs="Times New Roman"/>
          <w:spacing w:val="-2"/>
          <w:w w:val="95"/>
        </w:rPr>
        <w:t>ч</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к</w:t>
      </w:r>
      <w:r w:rsidRPr="00E741BB">
        <w:rPr>
          <w:rFonts w:ascii="Times New Roman" w:hAnsi="Times New Roman" w:cs="Times New Roman"/>
          <w:w w:val="95"/>
        </w:rPr>
        <w:t>ий</w:t>
      </w:r>
      <w:r w:rsidR="00C80301">
        <w:rPr>
          <w:rFonts w:ascii="Times New Roman" w:hAnsi="Times New Roman" w:cs="Times New Roman"/>
          <w:w w:val="95"/>
        </w:rPr>
        <w:t xml:space="preserve"> </w:t>
      </w:r>
      <w:r w:rsidRPr="00E741BB">
        <w:rPr>
          <w:rFonts w:ascii="Times New Roman" w:hAnsi="Times New Roman" w:cs="Times New Roman"/>
          <w:w w:val="95"/>
        </w:rPr>
        <w:t>и</w:t>
      </w:r>
      <w:r w:rsidR="00C80301">
        <w:rPr>
          <w:rFonts w:ascii="Times New Roman" w:hAnsi="Times New Roman" w:cs="Times New Roman"/>
          <w:w w:val="95"/>
        </w:rPr>
        <w:t xml:space="preserve"> </w:t>
      </w:r>
      <w:r w:rsidRPr="00E741BB">
        <w:rPr>
          <w:rFonts w:ascii="Times New Roman" w:hAnsi="Times New Roman" w:cs="Times New Roman"/>
          <w:spacing w:val="-22"/>
          <w:w w:val="95"/>
        </w:rPr>
        <w:t>т</w:t>
      </w:r>
      <w:r w:rsidRPr="00E741BB">
        <w:rPr>
          <w:rFonts w:ascii="Times New Roman" w:hAnsi="Times New Roman" w:cs="Times New Roman"/>
          <w:w w:val="95"/>
        </w:rPr>
        <w:t>.</w:t>
      </w:r>
      <w:r w:rsidRPr="00E741BB">
        <w:rPr>
          <w:rFonts w:ascii="Times New Roman" w:hAnsi="Times New Roman" w:cs="Times New Roman"/>
          <w:spacing w:val="1"/>
          <w:w w:val="95"/>
        </w:rPr>
        <w:t>д</w:t>
      </w:r>
      <w:r w:rsidRPr="00E741BB">
        <w:rPr>
          <w:rFonts w:ascii="Times New Roman" w:hAnsi="Times New Roman" w:cs="Times New Roman"/>
          <w:spacing w:val="-1"/>
          <w:w w:val="95"/>
        </w:rPr>
        <w:t>.</w:t>
      </w:r>
      <w:r w:rsidRPr="00E741BB">
        <w:rPr>
          <w:rFonts w:ascii="Times New Roman" w:hAnsi="Times New Roman" w:cs="Times New Roman"/>
          <w:w w:val="95"/>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2"/>
          <w:w w:val="90"/>
        </w:rPr>
        <w:lastRenderedPageBreak/>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ки</w:t>
      </w:r>
      <w:r w:rsidRPr="00E741BB">
        <w:rPr>
          <w:rFonts w:ascii="Times New Roman" w:hAnsi="Times New Roman" w:cs="Times New Roman"/>
          <w:w w:val="90"/>
        </w:rPr>
        <w:t>е</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Pr="00E741BB">
        <w:rPr>
          <w:rFonts w:ascii="Times New Roman" w:hAnsi="Times New Roman" w:cs="Times New Roman"/>
          <w:spacing w:val="-2"/>
          <w:w w:val="90"/>
        </w:rPr>
        <w:t>э</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ие</w:t>
      </w:r>
      <w:r w:rsidR="00C80301">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ные</w:t>
      </w:r>
      <w:r w:rsidR="00C8030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C8030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C8030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C80301">
        <w:rPr>
          <w:rFonts w:ascii="Times New Roman" w:hAnsi="Times New Roman" w:cs="Times New Roman"/>
          <w:w w:val="90"/>
        </w:rPr>
        <w:t xml:space="preserve"> </w:t>
      </w:r>
      <w:r w:rsidRPr="00E741BB">
        <w:rPr>
          <w:rFonts w:ascii="Times New Roman" w:hAnsi="Times New Roman" w:cs="Times New Roman"/>
          <w:w w:val="90"/>
        </w:rPr>
        <w:t>на</w:t>
      </w:r>
      <w:r w:rsidR="00C80301">
        <w:rPr>
          <w:rFonts w:ascii="Times New Roman" w:hAnsi="Times New Roman" w:cs="Times New Roman"/>
          <w:w w:val="90"/>
        </w:rPr>
        <w:t xml:space="preserve"> </w:t>
      </w:r>
      <w:r>
        <w:rPr>
          <w:rFonts w:ascii="Times New Roman" w:hAnsi="Times New Roman" w:cs="Times New Roman"/>
          <w:spacing w:val="-3"/>
          <w:w w:val="90"/>
        </w:rPr>
        <w:t>гитаре</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9"/>
          <w:w w:val="90"/>
        </w:rPr>
        <w:t>ф</w:t>
      </w:r>
      <w:r w:rsidRPr="00E741BB">
        <w:rPr>
          <w:rFonts w:ascii="Times New Roman" w:hAnsi="Times New Roman" w:cs="Times New Roman"/>
          <w:spacing w:val="-4"/>
          <w:w w:val="90"/>
        </w:rPr>
        <w:t>у</w:t>
      </w:r>
      <w:r w:rsidRPr="00E741BB">
        <w:rPr>
          <w:rFonts w:ascii="Times New Roman" w:hAnsi="Times New Roman" w:cs="Times New Roman"/>
          <w:w w:val="90"/>
        </w:rPr>
        <w:t>нк</w:t>
      </w:r>
      <w:r w:rsidRPr="00E741BB">
        <w:rPr>
          <w:rFonts w:ascii="Times New Roman" w:hAnsi="Times New Roman" w:cs="Times New Roman"/>
          <w:spacing w:val="-2"/>
          <w:w w:val="90"/>
        </w:rPr>
        <w:t>ци</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ные</w:t>
      </w:r>
      <w:r w:rsidR="00C80301">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тр</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C80301">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4"/>
          <w:w w:val="90"/>
        </w:rPr>
        <w:t>а</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ей</w:t>
      </w:r>
      <w:r w:rsidR="00C80301">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а</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ци</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но</w:t>
      </w:r>
      <w:r w:rsidR="00C80301">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 их</w:t>
      </w:r>
      <w:r w:rsidR="00C80301">
        <w:rPr>
          <w:rFonts w:ascii="Times New Roman" w:hAnsi="Times New Roman" w:cs="Times New Roman"/>
          <w:w w:val="90"/>
        </w:rPr>
        <w:t xml:space="preserve"> </w:t>
      </w:r>
      <w:r w:rsidRPr="00E741BB">
        <w:rPr>
          <w:rFonts w:ascii="Times New Roman" w:hAnsi="Times New Roman" w:cs="Times New Roman"/>
          <w:w w:val="90"/>
        </w:rPr>
        <w:t xml:space="preserve">в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 xml:space="preserve"> и</w:t>
      </w:r>
      <w:r w:rsidRPr="00E741BB">
        <w:rPr>
          <w:rFonts w:ascii="Times New Roman" w:hAnsi="Times New Roman" w:cs="Times New Roman"/>
          <w:w w:val="90"/>
        </w:rPr>
        <w:t>г</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C80301">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но</w:t>
      </w:r>
      <w:r w:rsidR="00C80301">
        <w:rPr>
          <w:rFonts w:ascii="Times New Roman" w:hAnsi="Times New Roman" w:cs="Times New Roman"/>
          <w:w w:val="90"/>
        </w:rPr>
        <w:t xml:space="preserve"> </w:t>
      </w:r>
      <w:r w:rsidRPr="00E741BB">
        <w:rPr>
          <w:rFonts w:ascii="Times New Roman" w:hAnsi="Times New Roman" w:cs="Times New Roman"/>
          <w:w w:val="90"/>
        </w:rPr>
        <w:t>нас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аи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sidR="00C80301">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кие</w:t>
      </w:r>
      <w:r w:rsidR="00C8030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жно</w:t>
      </w:r>
      <w:r w:rsidRPr="00E741BB">
        <w:rPr>
          <w:rFonts w:ascii="Times New Roman" w:hAnsi="Times New Roman" w:cs="Times New Roman"/>
          <w:spacing w:val="-9"/>
          <w:w w:val="90"/>
        </w:rPr>
        <w:t>г</w:t>
      </w:r>
      <w:r w:rsidRPr="00E741BB">
        <w:rPr>
          <w:rFonts w:ascii="Times New Roman" w:hAnsi="Times New Roman" w:cs="Times New Roman"/>
          <w:w w:val="90"/>
        </w:rPr>
        <w:t>о 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00C80301">
        <w:rPr>
          <w:rFonts w:ascii="Times New Roman" w:hAnsi="Times New Roman" w:cs="Times New Roman"/>
          <w:spacing w:val="-7"/>
          <w:w w:val="90"/>
        </w:rPr>
        <w:t>го</w:t>
      </w:r>
      <w:r w:rsidR="00C8030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оиз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ы</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ы</w:t>
      </w:r>
      <w:r w:rsidR="00C80301">
        <w:rPr>
          <w:rFonts w:ascii="Times New Roman" w:hAnsi="Times New Roman" w:cs="Times New Roman"/>
          <w:w w:val="90"/>
        </w:rPr>
        <w:t xml:space="preserve"> </w:t>
      </w:r>
      <w:r w:rsidRPr="00E741BB">
        <w:rPr>
          <w:rFonts w:ascii="Times New Roman" w:hAnsi="Times New Roman" w:cs="Times New Roman"/>
          <w:w w:val="90"/>
        </w:rPr>
        <w:t>в</w:t>
      </w:r>
      <w:r w:rsidR="00C8030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 н</w:t>
      </w:r>
      <w:r w:rsidRPr="00E741BB">
        <w:rPr>
          <w:rFonts w:ascii="Times New Roman" w:hAnsi="Times New Roman" w:cs="Times New Roman"/>
          <w:spacing w:val="-6"/>
          <w:w w:val="90"/>
        </w:rPr>
        <w:t>а</w:t>
      </w:r>
      <w:r w:rsidRPr="00E741BB">
        <w:rPr>
          <w:rFonts w:ascii="Times New Roman" w:hAnsi="Times New Roman" w:cs="Times New Roman"/>
          <w:w w:val="90"/>
        </w:rPr>
        <w:t>д</w:t>
      </w:r>
      <w:r w:rsidR="00C80301">
        <w:rPr>
          <w:rFonts w:ascii="Times New Roman" w:hAnsi="Times New Roman" w:cs="Times New Roman"/>
          <w:w w:val="90"/>
        </w:rPr>
        <w:t xml:space="preserve"> </w:t>
      </w:r>
      <w:r w:rsidRPr="00E741BB">
        <w:rPr>
          <w:rFonts w:ascii="Times New Roman" w:hAnsi="Times New Roman" w:cs="Times New Roman"/>
          <w:w w:val="90"/>
        </w:rPr>
        <w:t>ни</w:t>
      </w:r>
      <w:r w:rsidRPr="00E741BB">
        <w:rPr>
          <w:rFonts w:ascii="Times New Roman" w:hAnsi="Times New Roman" w:cs="Times New Roman"/>
          <w:spacing w:val="-3"/>
          <w:w w:val="90"/>
        </w:rPr>
        <w:t>м</w:t>
      </w:r>
      <w:r w:rsidRPr="00E741BB">
        <w:rPr>
          <w:rFonts w:ascii="Times New Roman" w:hAnsi="Times New Roman" w:cs="Times New Roman"/>
          <w:w w:val="90"/>
        </w:rPr>
        <w:t>и;</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sidR="00C8030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sidR="00C80301">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w w:val="90"/>
        </w:rPr>
        <w:t>иан</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sidR="00C80301">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6"/>
          <w:w w:val="90"/>
        </w:rPr>
        <w:t>к</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ы</w:t>
      </w:r>
      <w:r w:rsidR="00C80301">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ь</w:t>
      </w:r>
      <w:r w:rsidR="00C80301">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 xml:space="preserve">ее </w:t>
      </w:r>
      <w:r w:rsidR="00C80301">
        <w:rPr>
          <w:rFonts w:ascii="Times New Roman" w:hAnsi="Times New Roman" w:cs="Times New Roman"/>
          <w:w w:val="90"/>
        </w:rPr>
        <w:t xml:space="preserve"> </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sidR="00C80301">
        <w:rPr>
          <w:rFonts w:ascii="Times New Roman" w:hAnsi="Times New Roman" w:cs="Times New Roman"/>
          <w:w w:val="90"/>
        </w:rPr>
        <w:t xml:space="preserve"> </w:t>
      </w:r>
      <w:r w:rsidRPr="00E741BB">
        <w:rPr>
          <w:rFonts w:ascii="Times New Roman" w:hAnsi="Times New Roman" w:cs="Times New Roman"/>
          <w:w w:val="90"/>
        </w:rPr>
        <w:t>и</w:t>
      </w:r>
      <w:r w:rsidR="00C8030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spacing w:val="-1"/>
          <w:w w:val="90"/>
        </w:rPr>
        <w:t>ю</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6361B7">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6"/>
          <w:w w:val="90"/>
        </w:rPr>
        <w:t>то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006361B7">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о</w:t>
      </w:r>
      <w:r w:rsidR="006361B7">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6361B7">
        <w:rPr>
          <w:rFonts w:ascii="Times New Roman" w:hAnsi="Times New Roman" w:cs="Times New Roman"/>
          <w:w w:val="90"/>
        </w:rPr>
        <w:t xml:space="preserve"> </w:t>
      </w:r>
      <w:r w:rsidRPr="00E741BB">
        <w:rPr>
          <w:rFonts w:ascii="Times New Roman" w:hAnsi="Times New Roman" w:cs="Times New Roman"/>
          <w:w w:val="90"/>
        </w:rPr>
        <w:t>над</w:t>
      </w:r>
      <w:r w:rsidR="006361B7">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ны</w:t>
      </w:r>
      <w:r w:rsidRPr="00E741BB">
        <w:rPr>
          <w:rFonts w:ascii="Times New Roman" w:hAnsi="Times New Roman" w:cs="Times New Roman"/>
          <w:spacing w:val="-5"/>
          <w:w w:val="90"/>
        </w:rPr>
        <w:t>м</w:t>
      </w:r>
      <w:r w:rsidRPr="00E741BB">
        <w:rPr>
          <w:rFonts w:ascii="Times New Roman" w:hAnsi="Times New Roman" w:cs="Times New Roman"/>
          <w:w w:val="90"/>
        </w:rPr>
        <w:t>и</w:t>
      </w:r>
      <w:r w:rsidR="006361B7">
        <w:rPr>
          <w:rFonts w:ascii="Times New Roman" w:hAnsi="Times New Roman" w:cs="Times New Roman"/>
          <w:w w:val="90"/>
        </w:rPr>
        <w:t xml:space="preserve"> </w:t>
      </w:r>
      <w:r>
        <w:rPr>
          <w:rFonts w:ascii="Times New Roman" w:hAnsi="Times New Roman" w:cs="Times New Roman"/>
          <w:w w:val="95"/>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Pr="00E741BB">
        <w:rPr>
          <w:rFonts w:ascii="Times New Roman" w:hAnsi="Times New Roman" w:cs="Times New Roman"/>
          <w:spacing w:val="-3"/>
          <w:w w:val="90"/>
        </w:rPr>
        <w:t>м</w:t>
      </w:r>
      <w:r w:rsidRPr="00E741BB">
        <w:rPr>
          <w:rFonts w:ascii="Times New Roman" w:hAnsi="Times New Roman" w:cs="Times New Roman"/>
          <w:w w:val="90"/>
        </w:rPr>
        <w:t>и,</w:t>
      </w:r>
      <w:r w:rsidR="006361B7">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1"/>
          <w:w w:val="90"/>
        </w:rPr>
        <w:t>р</w:t>
      </w:r>
      <w:r w:rsidRPr="00E741BB">
        <w:rPr>
          <w:rFonts w:ascii="Times New Roman" w:hAnsi="Times New Roman" w:cs="Times New Roman"/>
          <w:spacing w:val="-3"/>
          <w:w w:val="90"/>
        </w:rPr>
        <w:t>а</w:t>
      </w:r>
      <w:r w:rsidRPr="00E741BB">
        <w:rPr>
          <w:rFonts w:ascii="Times New Roman" w:hAnsi="Times New Roman" w:cs="Times New Roman"/>
          <w:w w:val="90"/>
        </w:rPr>
        <w:t>ясь</w:t>
      </w:r>
      <w:r w:rsidR="006361B7">
        <w:rPr>
          <w:rFonts w:ascii="Times New Roman" w:hAnsi="Times New Roman" w:cs="Times New Roman"/>
          <w:w w:val="90"/>
        </w:rPr>
        <w:t xml:space="preserve"> </w:t>
      </w:r>
      <w:r w:rsidRPr="00E741BB">
        <w:rPr>
          <w:rFonts w:ascii="Times New Roman" w:hAnsi="Times New Roman" w:cs="Times New Roman"/>
          <w:w w:val="90"/>
        </w:rPr>
        <w:t>на</w:t>
      </w:r>
      <w:r w:rsidR="006361B7">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 xml:space="preserve">ия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в</w:t>
      </w:r>
      <w:r w:rsidR="006361B7">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9"/>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я,</w:t>
      </w:r>
      <w:r w:rsidR="006361B7">
        <w:rPr>
          <w:rFonts w:ascii="Times New Roman" w:hAnsi="Times New Roman" w:cs="Times New Roman"/>
          <w:w w:val="90"/>
        </w:rPr>
        <w:t xml:space="preserve"> </w:t>
      </w:r>
      <w:r w:rsidRPr="00E741BB">
        <w:rPr>
          <w:rFonts w:ascii="Times New Roman" w:hAnsi="Times New Roman" w:cs="Times New Roman"/>
          <w:w w:val="90"/>
        </w:rPr>
        <w:t xml:space="preserve">а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6361B7">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006361B7">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нн</w:t>
      </w:r>
      <w:r w:rsidRPr="00E741BB">
        <w:rPr>
          <w:rFonts w:ascii="Times New Roman" w:hAnsi="Times New Roman" w:cs="Times New Roman"/>
          <w:spacing w:val="-4"/>
          <w:w w:val="90"/>
        </w:rPr>
        <w:t>у</w:t>
      </w:r>
      <w:r w:rsidRPr="00E741BB">
        <w:rPr>
          <w:rFonts w:ascii="Times New Roman" w:hAnsi="Times New Roman" w:cs="Times New Roman"/>
          <w:w w:val="90"/>
        </w:rPr>
        <w:t>ю</w:t>
      </w:r>
      <w:r w:rsidR="006361B7">
        <w:rPr>
          <w:rFonts w:ascii="Times New Roman" w:hAnsi="Times New Roman" w:cs="Times New Roman"/>
          <w:w w:val="90"/>
        </w:rPr>
        <w:t xml:space="preserve"> </w:t>
      </w:r>
      <w:r w:rsidRPr="00E741BB">
        <w:rPr>
          <w:rFonts w:ascii="Times New Roman" w:hAnsi="Times New Roman" w:cs="Times New Roman"/>
          <w:w w:val="90"/>
        </w:rPr>
        <w:t>в</w:t>
      </w:r>
      <w:r w:rsidR="006361B7">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sidR="006361B7">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w w:val="90"/>
        </w:rPr>
        <w:t>д</w:t>
      </w:r>
      <w:r w:rsidR="006361B7">
        <w:rPr>
          <w:rFonts w:ascii="Times New Roman" w:hAnsi="Times New Roman" w:cs="Times New Roman"/>
          <w:w w:val="90"/>
        </w:rPr>
        <w:t xml:space="preserve"> </w:t>
      </w:r>
      <w:r w:rsidRPr="00E741BB">
        <w:rPr>
          <w:rFonts w:ascii="Times New Roman" w:hAnsi="Times New Roman" w:cs="Times New Roman"/>
          <w:spacing w:val="-4"/>
          <w:w w:val="90"/>
        </w:rPr>
        <w:t>ру</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4"/>
          <w:w w:val="90"/>
        </w:rPr>
        <w:t>о</w:t>
      </w:r>
      <w:r w:rsidRPr="00E741BB">
        <w:rPr>
          <w:rFonts w:ascii="Times New Roman" w:hAnsi="Times New Roman" w:cs="Times New Roman"/>
          <w:w w:val="90"/>
        </w:rPr>
        <w:t>м</w:t>
      </w:r>
      <w:r w:rsidR="006361B7">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006361B7">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у</w:t>
      </w:r>
      <w:r w:rsidR="006361B7">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о</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sidR="006361B7">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w w:val="90"/>
        </w:rPr>
        <w:t>ы</w:t>
      </w:r>
      <w:r w:rsidR="006361B7">
        <w:rPr>
          <w:rFonts w:ascii="Times New Roman" w:hAnsi="Times New Roman" w:cs="Times New Roman"/>
          <w:w w:val="90"/>
        </w:rPr>
        <w:t xml:space="preserve"> </w:t>
      </w:r>
      <w:r w:rsidRPr="00E741BB">
        <w:rPr>
          <w:rFonts w:ascii="Times New Roman" w:hAnsi="Times New Roman" w:cs="Times New Roman"/>
          <w:w w:val="90"/>
        </w:rPr>
        <w:t>над</w:t>
      </w:r>
      <w:r w:rsidR="006361B7">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нны</w:t>
      </w:r>
      <w:r w:rsidRPr="00E741BB">
        <w:rPr>
          <w:rFonts w:ascii="Times New Roman" w:hAnsi="Times New Roman" w:cs="Times New Roman"/>
          <w:w w:val="90"/>
        </w:rPr>
        <w:t>м</w:t>
      </w:r>
      <w:r w:rsidR="006361B7">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3"/>
          <w:w w:val="90"/>
        </w:rPr>
        <w:t>м</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6361B7">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w:t>
      </w:r>
      <w:r w:rsidR="006361B7">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6361B7">
        <w:rPr>
          <w:rFonts w:ascii="Times New Roman" w:hAnsi="Times New Roman" w:cs="Times New Roman"/>
          <w:w w:val="90"/>
        </w:rPr>
        <w:t xml:space="preserve"> </w:t>
      </w:r>
      <w:r w:rsidRPr="00E741BB">
        <w:rPr>
          <w:rFonts w:ascii="Times New Roman" w:hAnsi="Times New Roman" w:cs="Times New Roman"/>
          <w:w w:val="90"/>
        </w:rPr>
        <w:t>к</w:t>
      </w:r>
      <w:r w:rsidR="006361B7">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9"/>
          <w:w w:val="90"/>
        </w:rPr>
        <w:t>з</w:t>
      </w:r>
      <w:r w:rsidRPr="00E741BB">
        <w:rPr>
          <w:rFonts w:ascii="Times New Roman" w:hAnsi="Times New Roman" w:cs="Times New Roman"/>
          <w:spacing w:val="-3"/>
          <w:w w:val="90"/>
        </w:rPr>
        <w:t>д</w:t>
      </w:r>
      <w:r w:rsidRPr="00E741BB">
        <w:rPr>
          <w:rFonts w:ascii="Times New Roman" w:hAnsi="Times New Roman" w:cs="Times New Roman"/>
          <w:w w:val="90"/>
        </w:rPr>
        <w:t xml:space="preserve">анию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2"/>
          <w:w w:val="90"/>
        </w:rPr>
        <w:t>о</w:t>
      </w:r>
      <w:r w:rsidRPr="00E741BB">
        <w:rPr>
          <w:rFonts w:ascii="Times New Roman" w:hAnsi="Times New Roman" w:cs="Times New Roman"/>
          <w:spacing w:val="1"/>
          <w:w w:val="90"/>
        </w:rPr>
        <w:t>бр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а,</w:t>
      </w:r>
      <w:r w:rsidR="006361B7">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7"/>
          <w:w w:val="90"/>
        </w:rPr>
        <w:t>з</w:t>
      </w:r>
      <w:r w:rsidRPr="00E741BB">
        <w:rPr>
          <w:rFonts w:ascii="Times New Roman" w:hAnsi="Times New Roman" w:cs="Times New Roman"/>
          <w:spacing w:val="-10"/>
          <w:w w:val="90"/>
        </w:rPr>
        <w:t>у</w:t>
      </w:r>
      <w:r w:rsidRPr="00E741BB">
        <w:rPr>
          <w:rFonts w:ascii="Times New Roman" w:hAnsi="Times New Roman" w:cs="Times New Roman"/>
          <w:w w:val="90"/>
        </w:rPr>
        <w:t>я</w:t>
      </w:r>
      <w:r w:rsidR="006361B7">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6361B7">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6361B7">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sidR="006361B7">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ор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е</w:t>
      </w:r>
      <w:r w:rsidR="006361B7">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ия</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ы</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ий</w:t>
      </w:r>
      <w:r w:rsidR="0015487C">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3"/>
          <w:w w:val="90"/>
        </w:rPr>
        <w:t>т</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4"/>
          <w:w w:val="90"/>
        </w:rPr>
        <w:t>и</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ыт</w:t>
      </w:r>
      <w:r w:rsidR="0015487C">
        <w:rPr>
          <w:rFonts w:ascii="Times New Roman" w:hAnsi="Times New Roman" w:cs="Times New Roman"/>
          <w:w w:val="90"/>
        </w:rPr>
        <w:t xml:space="preserve"> </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ии</w:t>
      </w:r>
      <w:r w:rsidR="0015487C">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тр</w:t>
      </w:r>
      <w:r w:rsidRPr="00E741BB">
        <w:rPr>
          <w:rFonts w:ascii="Times New Roman" w:hAnsi="Times New Roman" w:cs="Times New Roman"/>
          <w:spacing w:val="-2"/>
          <w:w w:val="90"/>
        </w:rPr>
        <w:t>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15487C">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ие</w:t>
      </w:r>
      <w:r w:rsidRPr="00E741BB">
        <w:rPr>
          <w:rFonts w:ascii="Times New Roman" w:hAnsi="Times New Roman" w:cs="Times New Roman"/>
          <w:spacing w:val="-3"/>
          <w:w w:val="90"/>
        </w:rPr>
        <w:t>м</w:t>
      </w:r>
      <w:r w:rsidRPr="00E741BB">
        <w:rPr>
          <w:rFonts w:ascii="Times New Roman" w:hAnsi="Times New Roman" w:cs="Times New Roman"/>
          <w:spacing w:val="-2"/>
          <w:w w:val="90"/>
        </w:rPr>
        <w:t>о</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w:t>
      </w:r>
      <w:r w:rsidR="0015487C">
        <w:rPr>
          <w:rFonts w:ascii="Times New Roman" w:hAnsi="Times New Roman" w:cs="Times New Roman"/>
          <w:w w:val="90"/>
        </w:rPr>
        <w:t xml:space="preserve">х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5487C">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spacing w:val="-6"/>
          <w:w w:val="90"/>
        </w:rPr>
        <w:t>у</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ь</w:t>
      </w:r>
      <w:r w:rsidR="0015487C">
        <w:rPr>
          <w:rFonts w:ascii="Times New Roman" w:hAnsi="Times New Roman" w:cs="Times New Roman"/>
          <w:w w:val="90"/>
        </w:rPr>
        <w:t xml:space="preserve"> </w:t>
      </w:r>
      <w:r w:rsidRPr="00E741BB">
        <w:rPr>
          <w:rFonts w:ascii="Times New Roman" w:hAnsi="Times New Roman" w:cs="Times New Roman"/>
          <w:w w:val="90"/>
        </w:rPr>
        <w:t>на</w:t>
      </w:r>
      <w:r w:rsidR="0015487C">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е</w:t>
      </w:r>
      <w:r w:rsidR="0015487C">
        <w:rPr>
          <w:rFonts w:ascii="Times New Roman" w:hAnsi="Times New Roman" w:cs="Times New Roman"/>
          <w:w w:val="90"/>
        </w:rPr>
        <w:t xml:space="preserve"> приобретенных</w:t>
      </w:r>
      <w:r w:rsidR="0015487C">
        <w:rPr>
          <w:rFonts w:ascii="Times New Roman" w:hAnsi="Times New Roman" w:cs="Times New Roman"/>
          <w:spacing w:val="-2"/>
          <w:w w:val="90"/>
        </w:rPr>
        <w:t xml:space="preserve"> </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spacing w:val="-2"/>
          <w:w w:val="90"/>
        </w:rPr>
        <w:t>ц</w:t>
      </w:r>
      <w:r w:rsidRPr="00E741BB">
        <w:rPr>
          <w:rFonts w:ascii="Times New Roman" w:hAnsi="Times New Roman" w:cs="Times New Roman"/>
          <w:w w:val="90"/>
        </w:rPr>
        <w:t>иа</w:t>
      </w:r>
      <w:r w:rsidRPr="00E741BB">
        <w:rPr>
          <w:rFonts w:ascii="Times New Roman" w:hAnsi="Times New Roman" w:cs="Times New Roman"/>
          <w:spacing w:val="-2"/>
          <w:w w:val="90"/>
        </w:rPr>
        <w:t>ль</w:t>
      </w:r>
      <w:r w:rsidRPr="00E741BB">
        <w:rPr>
          <w:rFonts w:ascii="Times New Roman" w:hAnsi="Times New Roman" w:cs="Times New Roman"/>
          <w:w w:val="90"/>
        </w:rPr>
        <w:t>ных</w:t>
      </w:r>
      <w:r w:rsidR="0015487C">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ий</w:t>
      </w:r>
      <w:r w:rsidR="0015487C">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15487C">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sidR="0015487C">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ек</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4"/>
          <w:w w:val="90"/>
        </w:rPr>
        <w:t>у</w:t>
      </w:r>
      <w:r w:rsidRPr="00E741BB">
        <w:rPr>
          <w:rFonts w:ascii="Times New Roman" w:hAnsi="Times New Roman" w:cs="Times New Roman"/>
          <w:w w:val="90"/>
        </w:rPr>
        <w:t>ю</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цен</w:t>
      </w:r>
      <w:r w:rsidRPr="00E741BB">
        <w:rPr>
          <w:rFonts w:ascii="Times New Roman" w:hAnsi="Times New Roman" w:cs="Times New Roman"/>
          <w:spacing w:val="-5"/>
          <w:w w:val="90"/>
        </w:rPr>
        <w:t>к</w:t>
      </w:r>
      <w:r w:rsidRPr="00E741BB">
        <w:rPr>
          <w:rFonts w:ascii="Times New Roman" w:hAnsi="Times New Roman" w:cs="Times New Roman"/>
          <w:w w:val="90"/>
        </w:rPr>
        <w:t>у</w:t>
      </w:r>
      <w:r w:rsidR="0015487C">
        <w:rPr>
          <w:rFonts w:ascii="Times New Roman" w:hAnsi="Times New Roman" w:cs="Times New Roman"/>
          <w:w w:val="90"/>
        </w:rPr>
        <w:t xml:space="preserve"> </w:t>
      </w:r>
      <w:r w:rsidRPr="00E741BB">
        <w:rPr>
          <w:rFonts w:ascii="Times New Roman" w:hAnsi="Times New Roman" w:cs="Times New Roman"/>
          <w:w w:val="90"/>
        </w:rPr>
        <w:t>мн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м</w:t>
      </w:r>
      <w:r w:rsidR="0015487C">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1"/>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w w:val="90"/>
        </w:rPr>
        <w:t>ым</w:t>
      </w:r>
      <w:r w:rsidR="0015487C">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spacing w:val="-3"/>
          <w:w w:val="90"/>
        </w:rPr>
        <w:t>я</w:t>
      </w:r>
      <w:r w:rsidRPr="00E741BB">
        <w:rPr>
          <w:rFonts w:ascii="Times New Roman" w:hAnsi="Times New Roman" w:cs="Times New Roman"/>
          <w:spacing w:val="-1"/>
          <w:w w:val="90"/>
        </w:rPr>
        <w:t>м</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rPr>
      </w:pPr>
      <w:r w:rsidRPr="00E741BB">
        <w:rPr>
          <w:rFonts w:ascii="Times New Roman" w:hAnsi="Times New Roman" w:cs="Times New Roman"/>
          <w:w w:val="95"/>
        </w:rPr>
        <w:t>име</w:t>
      </w:r>
      <w:r w:rsidRPr="00E741BB">
        <w:rPr>
          <w:rFonts w:ascii="Times New Roman" w:hAnsi="Times New Roman" w:cs="Times New Roman"/>
          <w:spacing w:val="-1"/>
          <w:w w:val="95"/>
        </w:rPr>
        <w:t>т</w:t>
      </w:r>
      <w:r w:rsidRPr="00E741BB">
        <w:rPr>
          <w:rFonts w:ascii="Times New Roman" w:hAnsi="Times New Roman" w:cs="Times New Roman"/>
          <w:w w:val="95"/>
        </w:rPr>
        <w:t>ь</w:t>
      </w:r>
      <w:r w:rsidR="0015487C">
        <w:rPr>
          <w:rFonts w:ascii="Times New Roman" w:hAnsi="Times New Roman" w:cs="Times New Roman"/>
          <w:w w:val="95"/>
        </w:rPr>
        <w:t xml:space="preserve"> </w:t>
      </w:r>
      <w:r w:rsidRPr="00E741BB">
        <w:rPr>
          <w:rFonts w:ascii="Times New Roman" w:hAnsi="Times New Roman" w:cs="Times New Roman"/>
          <w:w w:val="95"/>
        </w:rPr>
        <w:t>на</w:t>
      </w:r>
      <w:r w:rsidRPr="00E741BB">
        <w:rPr>
          <w:rFonts w:ascii="Times New Roman" w:hAnsi="Times New Roman" w:cs="Times New Roman"/>
          <w:spacing w:val="-4"/>
          <w:w w:val="95"/>
        </w:rPr>
        <w:t>в</w:t>
      </w:r>
      <w:r w:rsidRPr="00E741BB">
        <w:rPr>
          <w:rFonts w:ascii="Times New Roman" w:hAnsi="Times New Roman" w:cs="Times New Roman"/>
          <w:spacing w:val="1"/>
          <w:w w:val="95"/>
        </w:rPr>
        <w:t>ы</w:t>
      </w:r>
      <w:r w:rsidRPr="00E741BB">
        <w:rPr>
          <w:rFonts w:ascii="Times New Roman" w:hAnsi="Times New Roman" w:cs="Times New Roman"/>
          <w:w w:val="95"/>
        </w:rPr>
        <w:t>к</w:t>
      </w:r>
      <w:r w:rsidR="0015487C">
        <w:rPr>
          <w:rFonts w:ascii="Times New Roman" w:hAnsi="Times New Roman" w:cs="Times New Roman"/>
          <w:w w:val="95"/>
        </w:rPr>
        <w:t xml:space="preserve"> </w:t>
      </w:r>
      <w:r w:rsidRPr="00E741BB">
        <w:rPr>
          <w:rFonts w:ascii="Times New Roman" w:hAnsi="Times New Roman" w:cs="Times New Roman"/>
          <w:w w:val="95"/>
        </w:rPr>
        <w:t>иг</w:t>
      </w:r>
      <w:r w:rsidRPr="00E741BB">
        <w:rPr>
          <w:rFonts w:ascii="Times New Roman" w:hAnsi="Times New Roman" w:cs="Times New Roman"/>
          <w:spacing w:val="-3"/>
          <w:w w:val="95"/>
        </w:rPr>
        <w:t>р</w:t>
      </w:r>
      <w:r w:rsidRPr="00E741BB">
        <w:rPr>
          <w:rFonts w:ascii="Times New Roman" w:hAnsi="Times New Roman" w:cs="Times New Roman"/>
          <w:w w:val="95"/>
        </w:rPr>
        <w:t>ы</w:t>
      </w:r>
      <w:r w:rsidR="0015487C">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w w:val="95"/>
        </w:rPr>
        <w:t>о</w:t>
      </w:r>
      <w:r w:rsidR="0015487C">
        <w:rPr>
          <w:rFonts w:ascii="Times New Roman" w:hAnsi="Times New Roman" w:cs="Times New Roman"/>
          <w:w w:val="95"/>
        </w:rPr>
        <w:t xml:space="preserve"> </w:t>
      </w:r>
      <w:r w:rsidRPr="00E741BB">
        <w:rPr>
          <w:rFonts w:ascii="Times New Roman" w:hAnsi="Times New Roman" w:cs="Times New Roman"/>
          <w:w w:val="95"/>
        </w:rPr>
        <w:t>н</w:t>
      </w:r>
      <w:r w:rsidRPr="00E741BB">
        <w:rPr>
          <w:rFonts w:ascii="Times New Roman" w:hAnsi="Times New Roman" w:cs="Times New Roman"/>
          <w:spacing w:val="-5"/>
          <w:w w:val="95"/>
        </w:rPr>
        <w:t>о</w:t>
      </w:r>
      <w:r w:rsidRPr="00E741BB">
        <w:rPr>
          <w:rFonts w:ascii="Times New Roman" w:hAnsi="Times New Roman" w:cs="Times New Roman"/>
          <w:spacing w:val="2"/>
          <w:w w:val="95"/>
        </w:rPr>
        <w:t>т</w:t>
      </w:r>
      <w:r w:rsidRPr="00E741BB">
        <w:rPr>
          <w:rFonts w:ascii="Times New Roman" w:hAnsi="Times New Roman" w:cs="Times New Roman"/>
          <w:w w:val="95"/>
        </w:rPr>
        <w:t>а</w:t>
      </w:r>
      <w:r w:rsidRPr="00E741BB">
        <w:rPr>
          <w:rFonts w:ascii="Times New Roman" w:hAnsi="Times New Roman" w:cs="Times New Roman"/>
          <w:spacing w:val="-4"/>
          <w:w w:val="95"/>
        </w:rPr>
        <w:t>м</w:t>
      </w:r>
      <w:r w:rsidRPr="00E741BB">
        <w:rPr>
          <w:rFonts w:ascii="Times New Roman" w:hAnsi="Times New Roman" w:cs="Times New Roman"/>
          <w:w w:val="95"/>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име</w:t>
      </w:r>
      <w:r w:rsidRPr="00E741BB">
        <w:rPr>
          <w:rFonts w:ascii="Times New Roman" w:hAnsi="Times New Roman" w:cs="Times New Roman"/>
          <w:spacing w:val="-1"/>
          <w:w w:val="90"/>
        </w:rPr>
        <w:t>т</w:t>
      </w:r>
      <w:r w:rsidRPr="00E741BB">
        <w:rPr>
          <w:rFonts w:ascii="Times New Roman" w:hAnsi="Times New Roman" w:cs="Times New Roman"/>
          <w:w w:val="90"/>
        </w:rPr>
        <w:t>ь</w:t>
      </w:r>
      <w:r w:rsidR="0015487C">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ык</w:t>
      </w:r>
      <w:r w:rsidR="0015487C">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15487C">
        <w:rPr>
          <w:rFonts w:ascii="Times New Roman" w:hAnsi="Times New Roman" w:cs="Times New Roman"/>
          <w:w w:val="90"/>
        </w:rPr>
        <w:t xml:space="preserve"> </w:t>
      </w:r>
      <w:r w:rsidRPr="00E741BB">
        <w:rPr>
          <w:rFonts w:ascii="Times New Roman" w:hAnsi="Times New Roman" w:cs="Times New Roman"/>
          <w:w w:val="90"/>
        </w:rPr>
        <w:t>с</w:t>
      </w:r>
      <w:r w:rsidR="0015487C">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5487C">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sidR="0015487C">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2"/>
          <w:w w:val="90"/>
        </w:rPr>
        <w:t>ы</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w w:val="90"/>
        </w:rPr>
        <w:t>ан</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6"/>
          <w:w w:val="90"/>
        </w:rPr>
        <w:t>б</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15487C">
        <w:rPr>
          <w:rFonts w:ascii="Times New Roman" w:hAnsi="Times New Roman" w:cs="Times New Roman"/>
          <w:w w:val="90"/>
        </w:rPr>
        <w:t xml:space="preserve"> </w:t>
      </w:r>
      <w:r w:rsidRPr="00E741BB">
        <w:rPr>
          <w:rFonts w:ascii="Times New Roman" w:hAnsi="Times New Roman" w:cs="Times New Roman"/>
          <w:w w:val="90"/>
        </w:rPr>
        <w:t xml:space="preserve">и </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9"/>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15487C">
        <w:rPr>
          <w:rFonts w:ascii="Times New Roman" w:hAnsi="Times New Roman" w:cs="Times New Roman"/>
          <w:w w:val="90"/>
        </w:rPr>
        <w:t xml:space="preserve"> </w:t>
      </w:r>
      <w:r w:rsidR="0010343F">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ици</w:t>
      </w:r>
      <w:r w:rsidRPr="00E741BB">
        <w:rPr>
          <w:rFonts w:ascii="Times New Roman" w:hAnsi="Times New Roman" w:cs="Times New Roman"/>
          <w:spacing w:val="-2"/>
          <w:w w:val="90"/>
        </w:rPr>
        <w:t>ро</w:t>
      </w:r>
      <w:r w:rsidRPr="00E741BB">
        <w:rPr>
          <w:rFonts w:ascii="Times New Roman" w:hAnsi="Times New Roman" w:cs="Times New Roman"/>
          <w:spacing w:val="-7"/>
          <w:w w:val="90"/>
        </w:rPr>
        <w:t>в</w:t>
      </w:r>
      <w:r w:rsidRPr="00E741BB">
        <w:rPr>
          <w:rFonts w:ascii="Times New Roman" w:hAnsi="Times New Roman" w:cs="Times New Roman"/>
          <w:w w:val="90"/>
        </w:rPr>
        <w:t>ани</w:t>
      </w:r>
      <w:r w:rsidRPr="00E741BB">
        <w:rPr>
          <w:rFonts w:ascii="Times New Roman" w:hAnsi="Times New Roman" w:cs="Times New Roman"/>
          <w:spacing w:val="-3"/>
          <w:w w:val="90"/>
        </w:rPr>
        <w:t>я</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ык</w:t>
      </w:r>
      <w:r w:rsidR="0015487C">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ан</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15487C">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30"/>
          <w:w w:val="90"/>
        </w:rPr>
        <w:t>у</w:t>
      </w:r>
      <w:r w:rsidRPr="00E741BB">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0015487C">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ых</w:t>
      </w:r>
      <w:r w:rsidR="0015487C">
        <w:rPr>
          <w:rFonts w:ascii="Times New Roman" w:hAnsi="Times New Roman" w:cs="Times New Roman"/>
          <w:w w:val="90"/>
        </w:rPr>
        <w:t xml:space="preserve"> </w:t>
      </w:r>
      <w:r w:rsidRPr="00E741BB">
        <w:rPr>
          <w:rFonts w:ascii="Times New Roman" w:hAnsi="Times New Roman" w:cs="Times New Roman"/>
          <w:w w:val="90"/>
        </w:rPr>
        <w:t>в</w:t>
      </w:r>
      <w:r w:rsidR="0015487C">
        <w:rPr>
          <w:rFonts w:ascii="Times New Roman" w:hAnsi="Times New Roman" w:cs="Times New Roman"/>
          <w:w w:val="90"/>
        </w:rPr>
        <w:t xml:space="preserve"> </w:t>
      </w:r>
      <w:r w:rsidR="0015487C">
        <w:rPr>
          <w:rFonts w:ascii="Times New Roman" w:hAnsi="Times New Roman" w:cs="Times New Roman"/>
          <w:spacing w:val="-3"/>
          <w:w w:val="90"/>
        </w:rPr>
        <w:t>дальнейшем</w:t>
      </w:r>
      <w:r w:rsidR="0015487C">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1"/>
          <w:w w:val="90"/>
        </w:rPr>
        <w:t>м</w:t>
      </w:r>
      <w:r w:rsidRPr="00E741BB">
        <w:rPr>
          <w:rFonts w:ascii="Times New Roman" w:hAnsi="Times New Roman" w:cs="Times New Roman"/>
          <w:w w:val="90"/>
        </w:rPr>
        <w:t>у</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о</w:t>
      </w:r>
      <w:r w:rsidRPr="00E741BB">
        <w:rPr>
          <w:rFonts w:ascii="Times New Roman" w:hAnsi="Times New Roman" w:cs="Times New Roman"/>
          <w:w w:val="90"/>
        </w:rPr>
        <w:t>му</w:t>
      </w:r>
      <w:r w:rsidR="0015487C">
        <w:rPr>
          <w:rFonts w:ascii="Times New Roman" w:hAnsi="Times New Roman" w:cs="Times New Roman"/>
          <w:w w:val="90"/>
        </w:rPr>
        <w:t xml:space="preserve"> </w:t>
      </w:r>
      <w:r w:rsidRPr="00E741BB">
        <w:rPr>
          <w:rFonts w:ascii="Times New Roman" w:hAnsi="Times New Roman" w:cs="Times New Roman"/>
          <w:spacing w:val="1"/>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ан</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w:t>
      </w:r>
    </w:p>
    <w:p w:rsidR="00786BA7" w:rsidRPr="00E741BB" w:rsidRDefault="00786BA7" w:rsidP="00786BA7">
      <w:pPr>
        <w:pStyle w:val="a3"/>
        <w:numPr>
          <w:ilvl w:val="0"/>
          <w:numId w:val="7"/>
        </w:numPr>
        <w:spacing w:line="360" w:lineRule="auto"/>
        <w:rPr>
          <w:rFonts w:ascii="Times New Roman" w:hAnsi="Times New Roman" w:cs="Times New Roman"/>
          <w:w w:val="90"/>
        </w:rPr>
      </w:pP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ык</w:t>
      </w:r>
      <w:r w:rsidR="0015487C">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ичных</w:t>
      </w:r>
      <w:r w:rsidR="0015487C">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ак</w:t>
      </w:r>
      <w:r w:rsidR="0015487C">
        <w:rPr>
          <w:rFonts w:ascii="Times New Roman" w:hAnsi="Times New Roman" w:cs="Times New Roman"/>
          <w:w w:val="90"/>
        </w:rPr>
        <w:t xml:space="preserve"> </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5487C">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9"/>
          <w:w w:val="90"/>
        </w:rPr>
        <w:t>б</w:t>
      </w:r>
      <w:r w:rsidRPr="00E741BB">
        <w:rPr>
          <w:rFonts w:ascii="Times New Roman" w:hAnsi="Times New Roman" w:cs="Times New Roman"/>
          <w:spacing w:val="-2"/>
          <w:w w:val="90"/>
        </w:rPr>
        <w:t>л</w:t>
      </w:r>
      <w:r w:rsidRPr="00E741BB">
        <w:rPr>
          <w:rFonts w:ascii="Times New Roman" w:hAnsi="Times New Roman" w:cs="Times New Roman"/>
          <w:w w:val="90"/>
        </w:rPr>
        <w:t>ях</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6"/>
          <w:w w:val="90"/>
        </w:rPr>
        <w:t>к</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ах.</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spacing w:val="-12"/>
          <w:w w:val="95"/>
        </w:rPr>
        <w:t>Р</w:t>
      </w:r>
      <w:r w:rsidRPr="00E741BB">
        <w:rPr>
          <w:rFonts w:ascii="Times New Roman" w:hAnsi="Times New Roman" w:cs="Times New Roman"/>
          <w:spacing w:val="-6"/>
          <w:w w:val="95"/>
        </w:rPr>
        <w:t>е</w:t>
      </w:r>
      <w:r w:rsidRPr="00E741BB">
        <w:rPr>
          <w:rFonts w:ascii="Times New Roman" w:hAnsi="Times New Roman" w:cs="Times New Roman"/>
          <w:spacing w:val="1"/>
          <w:w w:val="95"/>
        </w:rPr>
        <w:t>а</w:t>
      </w:r>
      <w:r w:rsidRPr="00E741BB">
        <w:rPr>
          <w:rFonts w:ascii="Times New Roman" w:hAnsi="Times New Roman" w:cs="Times New Roman"/>
          <w:spacing w:val="-2"/>
          <w:w w:val="95"/>
        </w:rPr>
        <w:t>л</w:t>
      </w:r>
      <w:r w:rsidRPr="00E741BB">
        <w:rPr>
          <w:rFonts w:ascii="Times New Roman" w:hAnsi="Times New Roman" w:cs="Times New Roman"/>
          <w:w w:val="95"/>
        </w:rPr>
        <w:t>и</w:t>
      </w:r>
      <w:r w:rsidRPr="00E741BB">
        <w:rPr>
          <w:rFonts w:ascii="Times New Roman" w:hAnsi="Times New Roman" w:cs="Times New Roman"/>
          <w:spacing w:val="-3"/>
          <w:w w:val="95"/>
        </w:rPr>
        <w:t>з</w:t>
      </w:r>
      <w:r w:rsidRPr="00E741BB">
        <w:rPr>
          <w:rFonts w:ascii="Times New Roman" w:hAnsi="Times New Roman" w:cs="Times New Roman"/>
          <w:spacing w:val="1"/>
          <w:w w:val="95"/>
        </w:rPr>
        <w:t>а</w:t>
      </w:r>
      <w:r w:rsidRPr="00E741BB">
        <w:rPr>
          <w:rFonts w:ascii="Times New Roman" w:hAnsi="Times New Roman" w:cs="Times New Roman"/>
          <w:spacing w:val="-1"/>
          <w:w w:val="95"/>
        </w:rPr>
        <w:t>ц</w:t>
      </w:r>
      <w:r w:rsidRPr="00E741BB">
        <w:rPr>
          <w:rFonts w:ascii="Times New Roman" w:hAnsi="Times New Roman" w:cs="Times New Roman"/>
          <w:w w:val="95"/>
        </w:rPr>
        <w:t>ия</w:t>
      </w:r>
      <w:r w:rsidR="0015487C">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3"/>
          <w:w w:val="95"/>
        </w:rPr>
        <w:t>г</w:t>
      </w:r>
      <w:r w:rsidRPr="00E741BB">
        <w:rPr>
          <w:rFonts w:ascii="Times New Roman" w:hAnsi="Times New Roman" w:cs="Times New Roman"/>
          <w:spacing w:val="1"/>
          <w:w w:val="95"/>
        </w:rPr>
        <w:t>р</w:t>
      </w:r>
      <w:r w:rsidRPr="00E741BB">
        <w:rPr>
          <w:rFonts w:ascii="Times New Roman" w:hAnsi="Times New Roman" w:cs="Times New Roman"/>
          <w:spacing w:val="-2"/>
          <w:w w:val="95"/>
        </w:rPr>
        <w:t>а</w:t>
      </w:r>
      <w:r w:rsidRPr="00E741BB">
        <w:rPr>
          <w:rFonts w:ascii="Times New Roman" w:hAnsi="Times New Roman" w:cs="Times New Roman"/>
          <w:spacing w:val="-1"/>
          <w:w w:val="95"/>
        </w:rPr>
        <w:t>мм</w:t>
      </w:r>
      <w:r w:rsidRPr="00E741BB">
        <w:rPr>
          <w:rFonts w:ascii="Times New Roman" w:hAnsi="Times New Roman" w:cs="Times New Roman"/>
          <w:w w:val="95"/>
        </w:rPr>
        <w:t>ы</w:t>
      </w:r>
      <w:r w:rsidR="0015487C">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б</w:t>
      </w:r>
      <w:r w:rsidRPr="00E741BB">
        <w:rPr>
          <w:rFonts w:ascii="Times New Roman" w:hAnsi="Times New Roman" w:cs="Times New Roman"/>
          <w:spacing w:val="-6"/>
          <w:w w:val="95"/>
        </w:rPr>
        <w:t>е</w:t>
      </w:r>
      <w:r w:rsidRPr="00E741BB">
        <w:rPr>
          <w:rFonts w:ascii="Times New Roman" w:hAnsi="Times New Roman" w:cs="Times New Roman"/>
          <w:w w:val="95"/>
        </w:rPr>
        <w:t>с</w:t>
      </w:r>
      <w:r w:rsidRPr="00E741BB">
        <w:rPr>
          <w:rFonts w:ascii="Times New Roman" w:hAnsi="Times New Roman" w:cs="Times New Roman"/>
          <w:spacing w:val="-1"/>
          <w:w w:val="95"/>
        </w:rPr>
        <w:t>п</w:t>
      </w:r>
      <w:r w:rsidRPr="00E741BB">
        <w:rPr>
          <w:rFonts w:ascii="Times New Roman" w:hAnsi="Times New Roman" w:cs="Times New Roman"/>
          <w:spacing w:val="-6"/>
          <w:w w:val="95"/>
        </w:rPr>
        <w:t>е</w:t>
      </w:r>
      <w:r w:rsidRPr="00E741BB">
        <w:rPr>
          <w:rFonts w:ascii="Times New Roman" w:hAnsi="Times New Roman" w:cs="Times New Roman"/>
          <w:spacing w:val="-1"/>
          <w:w w:val="95"/>
        </w:rPr>
        <w:t>чи</w:t>
      </w:r>
      <w:r w:rsidRPr="00E741BB">
        <w:rPr>
          <w:rFonts w:ascii="Times New Roman" w:hAnsi="Times New Roman" w:cs="Times New Roman"/>
          <w:spacing w:val="-4"/>
          <w:w w:val="95"/>
        </w:rPr>
        <w:t>в</w:t>
      </w:r>
      <w:r w:rsidRPr="00E741BB">
        <w:rPr>
          <w:rFonts w:ascii="Times New Roman" w:hAnsi="Times New Roman" w:cs="Times New Roman"/>
          <w:spacing w:val="1"/>
          <w:w w:val="95"/>
        </w:rPr>
        <w:t>а</w:t>
      </w:r>
      <w:r w:rsidRPr="00E741BB">
        <w:rPr>
          <w:rFonts w:ascii="Times New Roman" w:hAnsi="Times New Roman" w:cs="Times New Roman"/>
          <w:spacing w:val="-9"/>
          <w:w w:val="95"/>
        </w:rPr>
        <w:t>е</w:t>
      </w:r>
      <w:r w:rsidRPr="00E741BB">
        <w:rPr>
          <w:rFonts w:ascii="Times New Roman" w:hAnsi="Times New Roman" w:cs="Times New Roman"/>
          <w:spacing w:val="2"/>
          <w:w w:val="95"/>
        </w:rPr>
        <w:t>т</w:t>
      </w:r>
      <w:r w:rsidRPr="00E741BB">
        <w:rPr>
          <w:rFonts w:ascii="Times New Roman" w:hAnsi="Times New Roman" w:cs="Times New Roman"/>
          <w:i/>
          <w:iCs/>
          <w:w w:val="95"/>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sidR="0015487C">
        <w:rPr>
          <w:rFonts w:ascii="Times New Roman" w:hAnsi="Times New Roman" w:cs="Times New Roman"/>
          <w:w w:val="90"/>
        </w:rPr>
        <w:t xml:space="preserve"> </w:t>
      </w:r>
      <w:r w:rsidRPr="00E741BB">
        <w:rPr>
          <w:rFonts w:ascii="Times New Roman" w:hAnsi="Times New Roman" w:cs="Times New Roman"/>
          <w:w w:val="90"/>
        </w:rPr>
        <w:t>у</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р</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w w:val="90"/>
        </w:rPr>
        <w:t>к</w:t>
      </w:r>
      <w:r w:rsidR="0015487C">
        <w:rPr>
          <w:rFonts w:ascii="Times New Roman" w:hAnsi="Times New Roman" w:cs="Times New Roman"/>
          <w:w w:val="90"/>
        </w:rPr>
        <w:t xml:space="preserve"> </w:t>
      </w:r>
      <w:r w:rsidRPr="00E741BB">
        <w:rPr>
          <w:rFonts w:ascii="Times New Roman" w:hAnsi="Times New Roman" w:cs="Times New Roman"/>
          <w:spacing w:val="1"/>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у</w:t>
      </w:r>
      <w:r w:rsidR="0015487C">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9"/>
          <w:w w:val="90"/>
        </w:rPr>
        <w:t>в</w:t>
      </w:r>
      <w:r w:rsidRPr="00E741BB">
        <w:rPr>
          <w:rFonts w:ascii="Times New Roman" w:hAnsi="Times New Roman" w:cs="Times New Roman"/>
          <w:spacing w:val="-27"/>
          <w:w w:val="90"/>
        </w:rPr>
        <w:t>у</w:t>
      </w:r>
      <w:r w:rsidRPr="00E741BB">
        <w:rPr>
          <w:rFonts w:ascii="Times New Roman" w:hAnsi="Times New Roman" w:cs="Times New Roman"/>
          <w:w w:val="90"/>
        </w:rPr>
        <w:t>,</w:t>
      </w:r>
      <w:r w:rsidR="0015487C">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4"/>
          <w:w w:val="90"/>
        </w:rPr>
        <w:t>о</w:t>
      </w:r>
      <w:r w:rsidRPr="00E741BB">
        <w:rPr>
          <w:rFonts w:ascii="Times New Roman" w:hAnsi="Times New Roman" w:cs="Times New Roman"/>
          <w:w w:val="90"/>
        </w:rPr>
        <w:t>му</w:t>
      </w:r>
      <w:r w:rsidR="0015487C">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sidR="0015487C">
        <w:rPr>
          <w:rFonts w:ascii="Times New Roman" w:hAnsi="Times New Roman" w:cs="Times New Roman"/>
          <w:w w:val="90"/>
        </w:rPr>
        <w:t xml:space="preserve">у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6"/>
          <w:w w:val="90"/>
        </w:rPr>
        <w:t>к</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р</w:t>
      </w:r>
      <w:r w:rsidRPr="00E741BB">
        <w:rPr>
          <w:rFonts w:ascii="Times New Roman" w:hAnsi="Times New Roman" w:cs="Times New Roman"/>
          <w:spacing w:val="-1"/>
          <w:w w:val="90"/>
        </w:rPr>
        <w:t>ш</w:t>
      </w:r>
      <w:r w:rsidRPr="00E741BB">
        <w:rPr>
          <w:rFonts w:ascii="Times New Roman" w:hAnsi="Times New Roman" w:cs="Times New Roman"/>
          <w:w w:val="90"/>
        </w:rPr>
        <w:t>енс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к</w:t>
      </w:r>
      <w:r w:rsidRPr="00E741BB">
        <w:rPr>
          <w:rFonts w:ascii="Times New Roman" w:hAnsi="Times New Roman" w:cs="Times New Roman"/>
          <w:w w:val="90"/>
        </w:rPr>
        <w:t>и</w:t>
      </w:r>
      <w:r w:rsidR="0015487C">
        <w:rPr>
          <w:rFonts w:ascii="Times New Roman" w:hAnsi="Times New Roman" w:cs="Times New Roman"/>
          <w:w w:val="90"/>
        </w:rPr>
        <w:t xml:space="preserve"> </w:t>
      </w:r>
      <w:r>
        <w:rPr>
          <w:rFonts w:ascii="Times New Roman" w:hAnsi="Times New Roman" w:cs="Times New Roman"/>
          <w:spacing w:val="17"/>
          <w:w w:val="90"/>
        </w:rPr>
        <w:t>гита</w:t>
      </w:r>
      <w:r w:rsidRPr="00E741BB">
        <w:rPr>
          <w:rFonts w:ascii="Times New Roman" w:hAnsi="Times New Roman" w:cs="Times New Roman"/>
          <w:spacing w:val="-2"/>
          <w:w w:val="90"/>
        </w:rPr>
        <w:t>р</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3"/>
          <w:w w:val="90"/>
        </w:rPr>
        <w:t>а</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spacing w:val="-1"/>
          <w:w w:val="90"/>
        </w:rPr>
        <w:lastRenderedPageBreak/>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чает</w:t>
      </w:r>
      <w:r w:rsidR="0015487C">
        <w:rPr>
          <w:rFonts w:ascii="Times New Roman" w:hAnsi="Times New Roman" w:cs="Times New Roman"/>
          <w:w w:val="90"/>
        </w:rPr>
        <w:t xml:space="preserve"> </w:t>
      </w:r>
      <w:r w:rsidRPr="00E741BB">
        <w:rPr>
          <w:rFonts w:ascii="Times New Roman" w:hAnsi="Times New Roman" w:cs="Times New Roman"/>
          <w:w w:val="90"/>
        </w:rPr>
        <w:t>в</w:t>
      </w:r>
      <w:r w:rsidR="0015487C">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4"/>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w w:val="90"/>
        </w:rPr>
        <w:t>ем</w:t>
      </w:r>
      <w:r w:rsidRPr="00E741BB">
        <w:rPr>
          <w:rFonts w:ascii="Times New Roman" w:hAnsi="Times New Roman" w:cs="Times New Roman"/>
          <w:spacing w:val="-1"/>
          <w:w w:val="90"/>
        </w:rPr>
        <w:t>б</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сы</w:t>
      </w:r>
      <w:r w:rsidR="0015487C">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на</w:t>
      </w:r>
      <w:r w:rsidRPr="00E741BB">
        <w:rPr>
          <w:rFonts w:ascii="Times New Roman" w:hAnsi="Times New Roman" w:cs="Times New Roman"/>
          <w:spacing w:val="-3"/>
          <w:w w:val="90"/>
        </w:rPr>
        <w:t>м</w:t>
      </w:r>
      <w:r w:rsidRPr="00E741BB">
        <w:rPr>
          <w:rFonts w:ascii="Times New Roman" w:hAnsi="Times New Roman" w:cs="Times New Roman"/>
          <w:w w:val="90"/>
        </w:rPr>
        <w:t>ики,</w:t>
      </w:r>
      <w:r w:rsidR="0015487C">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яц</w:t>
      </w:r>
      <w:r w:rsidRPr="00E741BB">
        <w:rPr>
          <w:rFonts w:ascii="Times New Roman" w:hAnsi="Times New Roman" w:cs="Times New Roman"/>
          <w:spacing w:val="-2"/>
          <w:w w:val="90"/>
        </w:rPr>
        <w:t>и</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sidR="0015487C">
        <w:rPr>
          <w:rFonts w:ascii="Times New Roman" w:hAnsi="Times New Roman" w:cs="Times New Roman"/>
          <w:w w:val="90"/>
        </w:rPr>
        <w:t xml:space="preserve"> </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15487C">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ию</w:t>
      </w:r>
      <w:r w:rsidR="0015487C">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15487C">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15487C">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а,</w:t>
      </w:r>
      <w:r w:rsidR="0015487C">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ие</w:t>
      </w:r>
      <w:r w:rsidR="0015487C">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4"/>
          <w:w w:val="90"/>
        </w:rPr>
        <w:t>ру</w:t>
      </w:r>
      <w:r w:rsidRPr="00E741BB">
        <w:rPr>
          <w:rFonts w:ascii="Times New Roman" w:hAnsi="Times New Roman" w:cs="Times New Roman"/>
          <w:w w:val="90"/>
        </w:rPr>
        <w:t>пн</w:t>
      </w:r>
      <w:r w:rsidRPr="00E741BB">
        <w:rPr>
          <w:rFonts w:ascii="Times New Roman" w:hAnsi="Times New Roman" w:cs="Times New Roman"/>
          <w:spacing w:val="-2"/>
          <w:w w:val="90"/>
        </w:rPr>
        <w:t>о</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2"/>
          <w:w w:val="90"/>
        </w:rPr>
        <w:t>л</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ик</w:t>
      </w:r>
      <w:r w:rsidRPr="00E741BB">
        <w:rPr>
          <w:rFonts w:ascii="Times New Roman" w:hAnsi="Times New Roman" w:cs="Times New Roman"/>
          <w:spacing w:val="-2"/>
          <w:w w:val="90"/>
        </w:rPr>
        <w:t>и</w:t>
      </w:r>
      <w:r w:rsidRPr="00E741BB">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2"/>
          <w:w w:val="90"/>
        </w:rPr>
        <w:t>с</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spacing w:val="-2"/>
          <w:w w:val="90"/>
        </w:rPr>
        <w:t>и</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ый</w:t>
      </w:r>
      <w:r w:rsidR="0015487C">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мп</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sidR="0015487C">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х</w:t>
      </w:r>
      <w:r w:rsidR="0015487C">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ий,</w:t>
      </w:r>
      <w:r w:rsidR="0015487C">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sidR="0015487C">
        <w:rPr>
          <w:rFonts w:ascii="Times New Roman" w:hAnsi="Times New Roman" w:cs="Times New Roman"/>
          <w:w w:val="90"/>
        </w:rPr>
        <w:t xml:space="preserve"> </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15487C">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ю</w:t>
      </w:r>
      <w:r w:rsidRPr="00E741BB">
        <w:rPr>
          <w:rFonts w:ascii="Times New Roman" w:hAnsi="Times New Roman" w:cs="Times New Roman"/>
          <w:spacing w:val="-3"/>
          <w:w w:val="90"/>
        </w:rPr>
        <w:t>щ</w:t>
      </w:r>
      <w:r w:rsidRPr="00E741BB">
        <w:rPr>
          <w:rFonts w:ascii="Times New Roman" w:hAnsi="Times New Roman" w:cs="Times New Roman"/>
          <w:w w:val="90"/>
        </w:rPr>
        <w:t>ий</w:t>
      </w:r>
      <w:r w:rsidR="0015487C">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15487C">
        <w:rPr>
          <w:rFonts w:ascii="Times New Roman" w:hAnsi="Times New Roman" w:cs="Times New Roman"/>
          <w:w w:val="90"/>
        </w:rPr>
        <w:t xml:space="preserve"> </w:t>
      </w:r>
      <w:r w:rsidRPr="00E741BB">
        <w:rPr>
          <w:rFonts w:ascii="Times New Roman" w:hAnsi="Times New Roman" w:cs="Times New Roman"/>
          <w:w w:val="90"/>
        </w:rPr>
        <w:t>мн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ые</w:t>
      </w:r>
      <w:r w:rsidR="0015487C">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15487C">
        <w:rPr>
          <w:rFonts w:ascii="Times New Roman" w:hAnsi="Times New Roman" w:cs="Times New Roman"/>
          <w:w w:val="90"/>
        </w:rPr>
        <w:t xml:space="preserve"> </w:t>
      </w:r>
      <w:r>
        <w:rPr>
          <w:rFonts w:ascii="Times New Roman" w:hAnsi="Times New Roman" w:cs="Times New Roman"/>
          <w:spacing w:val="22"/>
          <w:w w:val="90"/>
        </w:rPr>
        <w:t>гитары</w:t>
      </w:r>
      <w:r w:rsidR="0015487C">
        <w:rPr>
          <w:rFonts w:ascii="Times New Roman" w:hAnsi="Times New Roman" w:cs="Times New Roman"/>
          <w:spacing w:val="22"/>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sidR="0015487C">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ее</w:t>
      </w:r>
      <w:r w:rsidR="0015487C">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й</w:t>
      </w:r>
      <w:r w:rsidR="0015487C">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и</w:t>
      </w:r>
      <w:r w:rsidR="0015487C">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5487C">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p>
    <w:p w:rsidR="00786BA7" w:rsidRPr="007D1753" w:rsidRDefault="00786BA7" w:rsidP="00786BA7">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2"/>
          <w:w w:val="90"/>
        </w:rPr>
        <w:t>з</w:t>
      </w:r>
      <w:r w:rsidRPr="007D1753">
        <w:rPr>
          <w:rFonts w:ascii="Times New Roman" w:hAnsi="Times New Roman" w:cs="Times New Roman"/>
          <w:w w:val="90"/>
        </w:rPr>
        <w:t>на</w:t>
      </w:r>
      <w:r w:rsidRPr="007D1753">
        <w:rPr>
          <w:rFonts w:ascii="Times New Roman" w:hAnsi="Times New Roman" w:cs="Times New Roman"/>
          <w:spacing w:val="-2"/>
          <w:w w:val="90"/>
        </w:rPr>
        <w:t>н</w:t>
      </w:r>
      <w:r w:rsidRPr="007D1753">
        <w:rPr>
          <w:rFonts w:ascii="Times New Roman" w:hAnsi="Times New Roman" w:cs="Times New Roman"/>
          <w:w w:val="90"/>
        </w:rPr>
        <w:t>ие</w:t>
      </w:r>
      <w:r w:rsidR="0015487C">
        <w:rPr>
          <w:rFonts w:ascii="Times New Roman" w:hAnsi="Times New Roman" w:cs="Times New Roman"/>
          <w:w w:val="90"/>
        </w:rPr>
        <w:t xml:space="preserve"> </w:t>
      </w:r>
      <w:r w:rsidRPr="007D1753">
        <w:rPr>
          <w:rFonts w:ascii="Times New Roman" w:hAnsi="Times New Roman" w:cs="Times New Roman"/>
          <w:spacing w:val="-9"/>
          <w:w w:val="90"/>
        </w:rPr>
        <w:t>х</w:t>
      </w:r>
      <w:r w:rsidRPr="007D1753">
        <w:rPr>
          <w:rFonts w:ascii="Times New Roman" w:hAnsi="Times New Roman" w:cs="Times New Roman"/>
          <w:spacing w:val="-19"/>
          <w:w w:val="90"/>
        </w:rPr>
        <w:t>у</w:t>
      </w:r>
      <w:r w:rsidRPr="007D1753">
        <w:rPr>
          <w:rFonts w:ascii="Times New Roman" w:hAnsi="Times New Roman" w:cs="Times New Roman"/>
          <w:spacing w:val="1"/>
          <w:w w:val="90"/>
        </w:rPr>
        <w:t>д</w:t>
      </w:r>
      <w:r w:rsidRPr="007D1753">
        <w:rPr>
          <w:rFonts w:ascii="Times New Roman" w:hAnsi="Times New Roman" w:cs="Times New Roman"/>
          <w:spacing w:val="-6"/>
          <w:w w:val="90"/>
        </w:rPr>
        <w:t>о</w:t>
      </w:r>
      <w:r w:rsidRPr="007D1753">
        <w:rPr>
          <w:rFonts w:ascii="Times New Roman" w:hAnsi="Times New Roman" w:cs="Times New Roman"/>
          <w:spacing w:val="-5"/>
          <w:w w:val="90"/>
        </w:rPr>
        <w:t>ж</w:t>
      </w:r>
      <w:r w:rsidRPr="007D1753">
        <w:rPr>
          <w:rFonts w:ascii="Times New Roman" w:hAnsi="Times New Roman" w:cs="Times New Roman"/>
          <w:spacing w:val="5"/>
          <w:w w:val="90"/>
        </w:rPr>
        <w:t>е</w:t>
      </w:r>
      <w:r w:rsidRPr="007D1753">
        <w:rPr>
          <w:rFonts w:ascii="Times New Roman" w:hAnsi="Times New Roman" w:cs="Times New Roman"/>
          <w:w w:val="90"/>
        </w:rPr>
        <w:t>с</w:t>
      </w:r>
      <w:r w:rsidRPr="007D1753">
        <w:rPr>
          <w:rFonts w:ascii="Times New Roman" w:hAnsi="Times New Roman" w:cs="Times New Roman"/>
          <w:spacing w:val="-1"/>
          <w:w w:val="90"/>
        </w:rPr>
        <w:t>т</w:t>
      </w:r>
      <w:r w:rsidRPr="007D1753">
        <w:rPr>
          <w:rFonts w:ascii="Times New Roman" w:hAnsi="Times New Roman" w:cs="Times New Roman"/>
          <w:spacing w:val="-4"/>
          <w:w w:val="90"/>
        </w:rPr>
        <w:t>в</w:t>
      </w:r>
      <w:r w:rsidRPr="007D1753">
        <w:rPr>
          <w:rFonts w:ascii="Times New Roman" w:hAnsi="Times New Roman" w:cs="Times New Roman"/>
          <w:w w:val="90"/>
        </w:rPr>
        <w:t>е</w:t>
      </w:r>
      <w:r w:rsidRPr="007D1753">
        <w:rPr>
          <w:rFonts w:ascii="Times New Roman" w:hAnsi="Times New Roman" w:cs="Times New Roman"/>
          <w:spacing w:val="-2"/>
          <w:w w:val="90"/>
        </w:rPr>
        <w:t>н</w:t>
      </w:r>
      <w:r w:rsidRPr="007D1753">
        <w:rPr>
          <w:rFonts w:ascii="Times New Roman" w:hAnsi="Times New Roman" w:cs="Times New Roman"/>
          <w:w w:val="90"/>
        </w:rPr>
        <w:t>н</w:t>
      </w:r>
      <w:r w:rsidRPr="007D1753">
        <w:rPr>
          <w:rFonts w:ascii="Times New Roman" w:hAnsi="Times New Roman" w:cs="Times New Roman"/>
          <w:spacing w:val="1"/>
          <w:w w:val="90"/>
        </w:rPr>
        <w:t>о</w:t>
      </w:r>
      <w:r w:rsidRPr="007D1753">
        <w:rPr>
          <w:rFonts w:ascii="Times New Roman" w:hAnsi="Times New Roman" w:cs="Times New Roman"/>
          <w:spacing w:val="-3"/>
          <w:w w:val="90"/>
        </w:rPr>
        <w:t>-</w:t>
      </w:r>
      <w:r w:rsidRPr="007D1753">
        <w:rPr>
          <w:rFonts w:ascii="Times New Roman" w:hAnsi="Times New Roman" w:cs="Times New Roman"/>
          <w:w w:val="90"/>
        </w:rPr>
        <w:t>и</w:t>
      </w:r>
      <w:r w:rsidRPr="007D1753">
        <w:rPr>
          <w:rFonts w:ascii="Times New Roman" w:hAnsi="Times New Roman" w:cs="Times New Roman"/>
          <w:spacing w:val="-4"/>
          <w:w w:val="90"/>
        </w:rPr>
        <w:t>с</w:t>
      </w:r>
      <w:r w:rsidRPr="007D1753">
        <w:rPr>
          <w:rFonts w:ascii="Times New Roman" w:hAnsi="Times New Roman" w:cs="Times New Roman"/>
          <w:w w:val="90"/>
        </w:rPr>
        <w:t>п</w:t>
      </w:r>
      <w:r w:rsidRPr="007D1753">
        <w:rPr>
          <w:rFonts w:ascii="Times New Roman" w:hAnsi="Times New Roman" w:cs="Times New Roman"/>
          <w:spacing w:val="-4"/>
          <w:w w:val="90"/>
        </w:rPr>
        <w:t>о</w:t>
      </w:r>
      <w:r w:rsidRPr="007D1753">
        <w:rPr>
          <w:rFonts w:ascii="Times New Roman" w:hAnsi="Times New Roman" w:cs="Times New Roman"/>
          <w:spacing w:val="-2"/>
          <w:w w:val="90"/>
        </w:rPr>
        <w:t>лн</w:t>
      </w:r>
      <w:r w:rsidRPr="007D1753">
        <w:rPr>
          <w:rFonts w:ascii="Times New Roman" w:hAnsi="Times New Roman" w:cs="Times New Roman"/>
          <w:w w:val="90"/>
        </w:rPr>
        <w:t>и</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2"/>
          <w:w w:val="90"/>
        </w:rPr>
        <w:t>ль</w:t>
      </w:r>
      <w:r w:rsidRPr="007D1753">
        <w:rPr>
          <w:rFonts w:ascii="Times New Roman" w:hAnsi="Times New Roman" w:cs="Times New Roman"/>
          <w:w w:val="90"/>
        </w:rPr>
        <w:t>с</w:t>
      </w:r>
      <w:r w:rsidRPr="007D1753">
        <w:rPr>
          <w:rFonts w:ascii="Times New Roman" w:hAnsi="Times New Roman" w:cs="Times New Roman"/>
          <w:spacing w:val="-2"/>
          <w:w w:val="90"/>
        </w:rPr>
        <w:t>к</w:t>
      </w:r>
      <w:r w:rsidRPr="007D1753">
        <w:rPr>
          <w:rFonts w:ascii="Times New Roman" w:hAnsi="Times New Roman" w:cs="Times New Roman"/>
          <w:w w:val="90"/>
        </w:rPr>
        <w:t>их</w:t>
      </w:r>
      <w:r w:rsidR="0015487C">
        <w:rPr>
          <w:rFonts w:ascii="Times New Roman" w:hAnsi="Times New Roman" w:cs="Times New Roman"/>
          <w:w w:val="90"/>
        </w:rPr>
        <w:t xml:space="preserve"> </w:t>
      </w:r>
      <w:r w:rsidRPr="007D1753">
        <w:rPr>
          <w:rFonts w:ascii="Times New Roman" w:hAnsi="Times New Roman" w:cs="Times New Roman"/>
          <w:spacing w:val="-4"/>
          <w:w w:val="90"/>
        </w:rPr>
        <w:t>в</w:t>
      </w:r>
      <w:r w:rsidRPr="007D1753">
        <w:rPr>
          <w:rFonts w:ascii="Times New Roman" w:hAnsi="Times New Roman" w:cs="Times New Roman"/>
          <w:spacing w:val="1"/>
          <w:w w:val="90"/>
        </w:rPr>
        <w:t>о</w:t>
      </w:r>
      <w:r w:rsidRPr="007D1753">
        <w:rPr>
          <w:rFonts w:ascii="Times New Roman" w:hAnsi="Times New Roman" w:cs="Times New Roman"/>
          <w:spacing w:val="-7"/>
          <w:w w:val="90"/>
        </w:rPr>
        <w:t>з</w:t>
      </w:r>
      <w:r w:rsidRPr="007D1753">
        <w:rPr>
          <w:rFonts w:ascii="Times New Roman" w:hAnsi="Times New Roman" w:cs="Times New Roman"/>
          <w:w w:val="90"/>
        </w:rPr>
        <w:t>м</w:t>
      </w:r>
      <w:r w:rsidRPr="007D1753">
        <w:rPr>
          <w:rFonts w:ascii="Times New Roman" w:hAnsi="Times New Roman" w:cs="Times New Roman"/>
          <w:spacing w:val="-6"/>
          <w:w w:val="90"/>
        </w:rPr>
        <w:t>о</w:t>
      </w:r>
      <w:r w:rsidRPr="007D1753">
        <w:rPr>
          <w:rFonts w:ascii="Times New Roman" w:hAnsi="Times New Roman" w:cs="Times New Roman"/>
          <w:w w:val="90"/>
        </w:rPr>
        <w:t>ж</w:t>
      </w:r>
      <w:r w:rsidRPr="007D1753">
        <w:rPr>
          <w:rFonts w:ascii="Times New Roman" w:hAnsi="Times New Roman" w:cs="Times New Roman"/>
          <w:spacing w:val="-2"/>
          <w:w w:val="90"/>
        </w:rPr>
        <w:t>н</w:t>
      </w:r>
      <w:r w:rsidRPr="007D1753">
        <w:rPr>
          <w:rFonts w:ascii="Times New Roman" w:hAnsi="Times New Roman" w:cs="Times New Roman"/>
          <w:spacing w:val="8"/>
          <w:w w:val="90"/>
        </w:rPr>
        <w:t>о</w:t>
      </w:r>
      <w:r w:rsidRPr="007D1753">
        <w:rPr>
          <w:rFonts w:ascii="Times New Roman" w:hAnsi="Times New Roman" w:cs="Times New Roman"/>
          <w:w w:val="90"/>
        </w:rPr>
        <w:t>с</w:t>
      </w:r>
      <w:r w:rsidRPr="007D1753">
        <w:rPr>
          <w:rFonts w:ascii="Times New Roman" w:hAnsi="Times New Roman" w:cs="Times New Roman"/>
          <w:spacing w:val="-3"/>
          <w:w w:val="90"/>
        </w:rPr>
        <w:t>т</w:t>
      </w:r>
      <w:r w:rsidRPr="007D1753">
        <w:rPr>
          <w:rFonts w:ascii="Times New Roman" w:hAnsi="Times New Roman" w:cs="Times New Roman"/>
          <w:w w:val="90"/>
        </w:rPr>
        <w:t>ей</w:t>
      </w:r>
      <w:r w:rsidRPr="007D1753">
        <w:rPr>
          <w:rFonts w:ascii="Times New Roman" w:hAnsi="Times New Roman" w:cs="Times New Roman"/>
          <w:spacing w:val="-10"/>
        </w:rPr>
        <w:t xml:space="preserve"> </w:t>
      </w:r>
      <w:r w:rsidR="0015487C">
        <w:rPr>
          <w:rFonts w:ascii="Times New Roman" w:hAnsi="Times New Roman" w:cs="Times New Roman"/>
          <w:spacing w:val="-10"/>
        </w:rPr>
        <w:t xml:space="preserve"> </w:t>
      </w:r>
      <w:r w:rsidRPr="007D1753">
        <w:rPr>
          <w:rFonts w:ascii="Times New Roman" w:hAnsi="Times New Roman" w:cs="Times New Roman"/>
          <w:spacing w:val="-10"/>
        </w:rPr>
        <w:t>гитары</w:t>
      </w:r>
      <w:r w:rsidRPr="007D1753">
        <w:rPr>
          <w:rFonts w:ascii="Times New Roman" w:hAnsi="Times New Roman" w:cs="Times New Roman"/>
          <w:w w:val="90"/>
        </w:rPr>
        <w:t>;</w:t>
      </w:r>
    </w:p>
    <w:p w:rsidR="00786BA7" w:rsidRPr="007D1753" w:rsidRDefault="00786BA7" w:rsidP="00786BA7">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2"/>
          <w:w w:val="90"/>
        </w:rPr>
        <w:t>з</w:t>
      </w:r>
      <w:r w:rsidRPr="007D1753">
        <w:rPr>
          <w:rFonts w:ascii="Times New Roman" w:hAnsi="Times New Roman" w:cs="Times New Roman"/>
          <w:w w:val="90"/>
        </w:rPr>
        <w:t>на</w:t>
      </w:r>
      <w:r w:rsidRPr="007D1753">
        <w:rPr>
          <w:rFonts w:ascii="Times New Roman" w:hAnsi="Times New Roman" w:cs="Times New Roman"/>
          <w:spacing w:val="-2"/>
          <w:w w:val="90"/>
        </w:rPr>
        <w:t>н</w:t>
      </w:r>
      <w:r w:rsidRPr="007D1753">
        <w:rPr>
          <w:rFonts w:ascii="Times New Roman" w:hAnsi="Times New Roman" w:cs="Times New Roman"/>
          <w:w w:val="90"/>
        </w:rPr>
        <w:t>ие</w:t>
      </w:r>
      <w:r w:rsidR="0015487C">
        <w:rPr>
          <w:rFonts w:ascii="Times New Roman" w:hAnsi="Times New Roman" w:cs="Times New Roman"/>
          <w:w w:val="90"/>
        </w:rPr>
        <w:t xml:space="preserve"> </w:t>
      </w:r>
      <w:r w:rsidRPr="007D1753">
        <w:rPr>
          <w:rFonts w:ascii="Times New Roman" w:hAnsi="Times New Roman" w:cs="Times New Roman"/>
          <w:w w:val="90"/>
        </w:rPr>
        <w:t>м</w:t>
      </w:r>
      <w:r w:rsidRPr="007D1753">
        <w:rPr>
          <w:rFonts w:ascii="Times New Roman" w:hAnsi="Times New Roman" w:cs="Times New Roman"/>
          <w:spacing w:val="-4"/>
          <w:w w:val="90"/>
        </w:rPr>
        <w:t>у</w:t>
      </w:r>
      <w:r w:rsidRPr="007D1753">
        <w:rPr>
          <w:rFonts w:ascii="Times New Roman" w:hAnsi="Times New Roman" w:cs="Times New Roman"/>
          <w:spacing w:val="-2"/>
          <w:w w:val="90"/>
        </w:rPr>
        <w:t>з</w:t>
      </w:r>
      <w:r w:rsidRPr="007D1753">
        <w:rPr>
          <w:rFonts w:ascii="Times New Roman" w:hAnsi="Times New Roman" w:cs="Times New Roman"/>
          <w:w w:val="90"/>
        </w:rPr>
        <w:t>ы</w:t>
      </w:r>
      <w:r w:rsidRPr="007D1753">
        <w:rPr>
          <w:rFonts w:ascii="Times New Roman" w:hAnsi="Times New Roman" w:cs="Times New Roman"/>
          <w:spacing w:val="-5"/>
          <w:w w:val="90"/>
        </w:rPr>
        <w:t>к</w:t>
      </w:r>
      <w:r w:rsidRPr="007D1753">
        <w:rPr>
          <w:rFonts w:ascii="Times New Roman" w:hAnsi="Times New Roman" w:cs="Times New Roman"/>
          <w:spacing w:val="2"/>
          <w:w w:val="90"/>
        </w:rPr>
        <w:t>а</w:t>
      </w:r>
      <w:r w:rsidRPr="007D1753">
        <w:rPr>
          <w:rFonts w:ascii="Times New Roman" w:hAnsi="Times New Roman" w:cs="Times New Roman"/>
          <w:spacing w:val="-2"/>
          <w:w w:val="90"/>
        </w:rPr>
        <w:t>ль</w:t>
      </w:r>
      <w:r w:rsidRPr="007D1753">
        <w:rPr>
          <w:rFonts w:ascii="Times New Roman" w:hAnsi="Times New Roman" w:cs="Times New Roman"/>
          <w:w w:val="90"/>
        </w:rPr>
        <w:t>н</w:t>
      </w:r>
      <w:r w:rsidRPr="007D1753">
        <w:rPr>
          <w:rFonts w:ascii="Times New Roman" w:hAnsi="Times New Roman" w:cs="Times New Roman"/>
          <w:spacing w:val="-2"/>
          <w:w w:val="90"/>
        </w:rPr>
        <w:t>о</w:t>
      </w:r>
      <w:r w:rsidRPr="007D1753">
        <w:rPr>
          <w:rFonts w:ascii="Times New Roman" w:hAnsi="Times New Roman" w:cs="Times New Roman"/>
          <w:w w:val="90"/>
        </w:rPr>
        <w:t>й</w:t>
      </w:r>
      <w:r w:rsidR="0015487C">
        <w:rPr>
          <w:rFonts w:ascii="Times New Roman" w:hAnsi="Times New Roman" w:cs="Times New Roman"/>
          <w:w w:val="90"/>
        </w:rPr>
        <w:t xml:space="preserve"> </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4"/>
          <w:w w:val="90"/>
        </w:rPr>
        <w:t>р</w:t>
      </w:r>
      <w:r w:rsidRPr="007D1753">
        <w:rPr>
          <w:rFonts w:ascii="Times New Roman" w:hAnsi="Times New Roman" w:cs="Times New Roman"/>
          <w:spacing w:val="-3"/>
          <w:w w:val="90"/>
        </w:rPr>
        <w:t>м</w:t>
      </w:r>
      <w:r w:rsidRPr="007D1753">
        <w:rPr>
          <w:rFonts w:ascii="Times New Roman" w:hAnsi="Times New Roman" w:cs="Times New Roman"/>
          <w:w w:val="90"/>
        </w:rPr>
        <w:t>и</w:t>
      </w:r>
      <w:r w:rsidRPr="007D1753">
        <w:rPr>
          <w:rFonts w:ascii="Times New Roman" w:hAnsi="Times New Roman" w:cs="Times New Roman"/>
          <w:spacing w:val="-2"/>
          <w:w w:val="90"/>
        </w:rPr>
        <w:t>н</w:t>
      </w:r>
      <w:r w:rsidRPr="007D1753">
        <w:rPr>
          <w:rFonts w:ascii="Times New Roman" w:hAnsi="Times New Roman" w:cs="Times New Roman"/>
          <w:spacing w:val="-4"/>
          <w:w w:val="90"/>
        </w:rPr>
        <w:t>о</w:t>
      </w:r>
      <w:r w:rsidRPr="007D1753">
        <w:rPr>
          <w:rFonts w:ascii="Times New Roman" w:hAnsi="Times New Roman" w:cs="Times New Roman"/>
          <w:spacing w:val="-2"/>
          <w:w w:val="90"/>
        </w:rPr>
        <w:t>л</w:t>
      </w:r>
      <w:r w:rsidRPr="007D1753">
        <w:rPr>
          <w:rFonts w:ascii="Times New Roman" w:hAnsi="Times New Roman" w:cs="Times New Roman"/>
          <w:spacing w:val="1"/>
          <w:w w:val="90"/>
        </w:rPr>
        <w:t>о</w:t>
      </w:r>
      <w:r w:rsidRPr="007D1753">
        <w:rPr>
          <w:rFonts w:ascii="Times New Roman" w:hAnsi="Times New Roman" w:cs="Times New Roman"/>
          <w:spacing w:val="-3"/>
          <w:w w:val="90"/>
        </w:rPr>
        <w:t>г</w:t>
      </w:r>
      <w:r w:rsidRPr="007D1753">
        <w:rPr>
          <w:rFonts w:ascii="Times New Roman" w:hAnsi="Times New Roman" w:cs="Times New Roman"/>
          <w:w w:val="90"/>
        </w:rPr>
        <w:t>и</w:t>
      </w:r>
      <w:r w:rsidRPr="007D1753">
        <w:rPr>
          <w:rFonts w:ascii="Times New Roman" w:hAnsi="Times New Roman" w:cs="Times New Roman"/>
          <w:spacing w:val="-2"/>
          <w:w w:val="90"/>
        </w:rPr>
        <w:t>и</w:t>
      </w:r>
      <w:r w:rsidRPr="007D1753">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spacing w:val="-2"/>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ие</w:t>
      </w:r>
      <w:r w:rsidR="00AB5FC0">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еп</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1"/>
          <w:w w:val="90"/>
        </w:rPr>
        <w:t>р</w:t>
      </w:r>
      <w:r w:rsidR="00AB5FC0">
        <w:rPr>
          <w:rFonts w:ascii="Times New Roman" w:hAnsi="Times New Roman" w:cs="Times New Roman"/>
          <w:spacing w:val="1"/>
          <w:w w:val="90"/>
        </w:rPr>
        <w:t xml:space="preserve"> </w:t>
      </w:r>
      <w:r w:rsidRPr="00E741BB">
        <w:rPr>
          <w:rFonts w:ascii="Times New Roman" w:hAnsi="Times New Roman" w:cs="Times New Roman"/>
          <w:w w:val="90"/>
        </w:rPr>
        <w:t>а</w:t>
      </w:r>
      <w:r w:rsidR="00AB5FC0">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AB5FC0">
        <w:rPr>
          <w:rFonts w:ascii="Times New Roman" w:hAnsi="Times New Roman" w:cs="Times New Roman"/>
          <w:w w:val="90"/>
        </w:rPr>
        <w:t xml:space="preserve"> </w:t>
      </w:r>
      <w:r>
        <w:rPr>
          <w:rFonts w:ascii="Times New Roman" w:hAnsi="Times New Roman" w:cs="Times New Roman"/>
          <w:spacing w:val="1"/>
          <w:w w:val="90"/>
        </w:rPr>
        <w:t>гитары</w:t>
      </w:r>
      <w:r w:rsidRPr="00E741BB">
        <w:rPr>
          <w:rFonts w:ascii="Times New Roman" w:hAnsi="Times New Roman" w:cs="Times New Roman"/>
          <w:w w:val="90"/>
        </w:rPr>
        <w:t>,</w:t>
      </w:r>
      <w:r w:rsidR="00AB5FC0">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w:t>
      </w:r>
      <w:r w:rsidRPr="00E741BB">
        <w:rPr>
          <w:rFonts w:ascii="Times New Roman" w:hAnsi="Times New Roman" w:cs="Times New Roman"/>
          <w:spacing w:val="-4"/>
          <w:w w:val="90"/>
        </w:rPr>
        <w:t>ю</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AB5FC0">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AB5FC0">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зны</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й</w:t>
      </w:r>
      <w:r w:rsidR="00AB5FC0">
        <w:rPr>
          <w:rFonts w:ascii="Times New Roman" w:hAnsi="Times New Roman" w:cs="Times New Roman"/>
          <w:w w:val="90"/>
        </w:rPr>
        <w:t xml:space="preserve"> </w:t>
      </w:r>
      <w:r w:rsidRPr="00E741BB">
        <w:rPr>
          <w:rFonts w:ascii="Times New Roman" w:hAnsi="Times New Roman" w:cs="Times New Roman"/>
          <w:w w:val="90"/>
        </w:rPr>
        <w:t>и</w:t>
      </w:r>
      <w:r w:rsidR="00AB5FC0">
        <w:rPr>
          <w:rFonts w:ascii="Times New Roman" w:hAnsi="Times New Roman" w:cs="Times New Roman"/>
          <w:w w:val="90"/>
        </w:rPr>
        <w:t xml:space="preserve"> </w:t>
      </w:r>
      <w:r w:rsidRPr="00E741BB">
        <w:rPr>
          <w:rFonts w:ascii="Times New Roman" w:hAnsi="Times New Roman" w:cs="Times New Roman"/>
          <w:w w:val="90"/>
        </w:rPr>
        <w:t>жа</w:t>
      </w:r>
      <w:r w:rsidRPr="00E741BB">
        <w:rPr>
          <w:rFonts w:ascii="Times New Roman" w:hAnsi="Times New Roman" w:cs="Times New Roman"/>
          <w:spacing w:val="-2"/>
          <w:w w:val="90"/>
        </w:rPr>
        <w:t>нр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AB5FC0">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AB5FC0">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4"/>
          <w:w w:val="90"/>
        </w:rPr>
        <w:t>ру</w:t>
      </w:r>
      <w:r w:rsidRPr="00E741BB">
        <w:rPr>
          <w:rFonts w:ascii="Times New Roman" w:hAnsi="Times New Roman" w:cs="Times New Roman"/>
          <w:w w:val="90"/>
        </w:rPr>
        <w:t>пн</w:t>
      </w:r>
      <w:r w:rsidRPr="00E741BB">
        <w:rPr>
          <w:rFonts w:ascii="Times New Roman" w:hAnsi="Times New Roman" w:cs="Times New Roman"/>
          <w:spacing w:val="-2"/>
          <w:w w:val="90"/>
        </w:rPr>
        <w:t>о</w:t>
      </w:r>
      <w:r w:rsidRPr="00E741BB">
        <w:rPr>
          <w:rFonts w:ascii="Times New Roman" w:hAnsi="Times New Roman" w:cs="Times New Roman"/>
          <w:w w:val="90"/>
        </w:rPr>
        <w:t>й</w:t>
      </w:r>
      <w:r w:rsidR="00AB5FC0">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ю</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spacing w:val="-2"/>
          <w:w w:val="90"/>
        </w:rPr>
        <w:t>ц</w:t>
      </w:r>
      <w:r w:rsidRPr="00E741BB">
        <w:rPr>
          <w:rFonts w:ascii="Times New Roman" w:hAnsi="Times New Roman" w:cs="Times New Roman"/>
          <w:w w:val="90"/>
        </w:rPr>
        <w:t>ик</w:t>
      </w:r>
      <w:r w:rsidRPr="00E741BB">
        <w:rPr>
          <w:rFonts w:ascii="Times New Roman" w:hAnsi="Times New Roman" w:cs="Times New Roman"/>
          <w:spacing w:val="-5"/>
          <w:w w:val="90"/>
        </w:rPr>
        <w:t>л</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w w:val="90"/>
        </w:rPr>
        <w:t>в</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spacing w:val="-2"/>
          <w:w w:val="90"/>
        </w:rPr>
        <w:t>и</w:t>
      </w:r>
      <w:r w:rsidRPr="00E741BB">
        <w:rPr>
          <w:rFonts w:ascii="Times New Roman" w:hAnsi="Times New Roman" w:cs="Times New Roman"/>
          <w:w w:val="90"/>
        </w:rPr>
        <w:t>и</w:t>
      </w:r>
      <w:r w:rsidR="00AB5FC0">
        <w:rPr>
          <w:rFonts w:ascii="Times New Roman" w:hAnsi="Times New Roman" w:cs="Times New Roman"/>
          <w:w w:val="90"/>
        </w:rPr>
        <w:t xml:space="preserve"> </w:t>
      </w:r>
      <w:r w:rsidRPr="00E741BB">
        <w:rPr>
          <w:rFonts w:ascii="Times New Roman" w:hAnsi="Times New Roman" w:cs="Times New Roman"/>
          <w:w w:val="90"/>
        </w:rPr>
        <w:t>с</w:t>
      </w:r>
      <w:r w:rsidR="00AB5FC0">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spacing w:val="-2"/>
          <w:w w:val="90"/>
        </w:rPr>
        <w:t>н</w:t>
      </w:r>
      <w:r w:rsidRPr="00E741BB">
        <w:rPr>
          <w:rFonts w:ascii="Times New Roman" w:hAnsi="Times New Roman" w:cs="Times New Roman"/>
          <w:w w:val="90"/>
        </w:rPr>
        <w:t>ыми</w:t>
      </w:r>
      <w:r w:rsidR="00AB5FC0">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1"/>
          <w:w w:val="90"/>
        </w:rPr>
        <w:t>бо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ни</w:t>
      </w:r>
      <w:r w:rsidRPr="00E741BB">
        <w:rPr>
          <w:rFonts w:ascii="Times New Roman" w:hAnsi="Times New Roman" w:cs="Times New Roman"/>
          <w:spacing w:val="-3"/>
          <w:w w:val="90"/>
        </w:rPr>
        <w:t>я</w:t>
      </w:r>
      <w:r w:rsidRPr="00E741BB">
        <w:rPr>
          <w:rFonts w:ascii="Times New Roman" w:hAnsi="Times New Roman" w:cs="Times New Roman"/>
          <w:w w:val="90"/>
        </w:rPr>
        <w:t>м</w:t>
      </w:r>
      <w:r w:rsidRPr="00E741BB">
        <w:rPr>
          <w:rFonts w:ascii="Times New Roman" w:hAnsi="Times New Roman" w:cs="Times New Roman"/>
          <w:spacing w:val="-2"/>
          <w:w w:val="90"/>
        </w:rPr>
        <w:t>и</w:t>
      </w:r>
      <w:r w:rsidRPr="00E741BB">
        <w:rPr>
          <w:rFonts w:ascii="Times New Roman" w:hAnsi="Times New Roman" w:cs="Times New Roman"/>
          <w:w w:val="90"/>
        </w:rPr>
        <w:t>;</w:t>
      </w:r>
      <w:r w:rsidR="00AB5FC0">
        <w:rPr>
          <w:rFonts w:ascii="Times New Roman" w:hAnsi="Times New Roman" w:cs="Times New Roman"/>
          <w:w w:val="90"/>
        </w:rPr>
        <w:t xml:space="preserve"> </w:t>
      </w:r>
      <w:r w:rsidRPr="00E741BB">
        <w:rPr>
          <w:rFonts w:ascii="Times New Roman" w:hAnsi="Times New Roman" w:cs="Times New Roman"/>
          <w:w w:val="90"/>
        </w:rPr>
        <w:t>в</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spacing w:val="-2"/>
          <w:w w:val="90"/>
        </w:rPr>
        <w:t>и</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ны</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w w:val="90"/>
        </w:rPr>
        <w:t>на</w:t>
      </w:r>
      <w:r w:rsidR="00AB5FC0">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ф</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с</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3"/>
          <w:w w:val="90"/>
        </w:rPr>
        <w:t>о</w:t>
      </w:r>
      <w:r w:rsidRPr="00E741BB">
        <w:rPr>
          <w:rFonts w:ascii="Times New Roman" w:hAnsi="Times New Roman" w:cs="Times New Roman"/>
          <w:w w:val="90"/>
        </w:rPr>
        <w:t>е</w:t>
      </w:r>
      <w:r w:rsidR="00AB5FC0">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w:t>
      </w:r>
      <w:r w:rsidRPr="00E741BB">
        <w:rPr>
          <w:rFonts w:ascii="Times New Roman" w:hAnsi="Times New Roman" w:cs="Times New Roman"/>
          <w:spacing w:val="-2"/>
          <w:w w:val="90"/>
        </w:rPr>
        <w:t>и</w:t>
      </w:r>
      <w:r w:rsidRPr="00E741BB">
        <w:rPr>
          <w:rFonts w:ascii="Times New Roman" w:hAnsi="Times New Roman" w:cs="Times New Roman"/>
          <w:w w:val="90"/>
        </w:rPr>
        <w:t>е</w:t>
      </w:r>
      <w:r w:rsidR="00AB5FC0">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мение</w:t>
      </w:r>
      <w:r w:rsidR="00AB5FC0">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sidR="00AB5FC0">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AB5FC0">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AB5FC0">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sidR="00AB5FC0">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w w:val="90"/>
        </w:rPr>
        <w:t>амм</w:t>
      </w:r>
      <w:r w:rsidRPr="00E741BB">
        <w:rPr>
          <w:rFonts w:ascii="Times New Roman" w:hAnsi="Times New Roman" w:cs="Times New Roman"/>
          <w:spacing w:val="-4"/>
          <w:w w:val="90"/>
        </w:rPr>
        <w:t>у</w:t>
      </w:r>
      <w:r w:rsidRPr="00E741BB">
        <w:rPr>
          <w:rFonts w:ascii="Times New Roman" w:hAnsi="Times New Roman" w:cs="Times New Roman"/>
          <w:w w:val="90"/>
        </w:rPr>
        <w:t>;</w:t>
      </w:r>
    </w:p>
    <w:p w:rsidR="00786BA7" w:rsidRPr="007D1753" w:rsidRDefault="00786BA7" w:rsidP="00786BA7">
      <w:pPr>
        <w:pStyle w:val="a3"/>
        <w:numPr>
          <w:ilvl w:val="0"/>
          <w:numId w:val="8"/>
        </w:numPr>
        <w:spacing w:line="360" w:lineRule="auto"/>
        <w:rPr>
          <w:rFonts w:ascii="Times New Roman" w:hAnsi="Times New Roman" w:cs="Times New Roman"/>
        </w:rPr>
      </w:pPr>
      <w:r w:rsidRPr="007D1753">
        <w:rPr>
          <w:rFonts w:ascii="Times New Roman" w:hAnsi="Times New Roman" w:cs="Times New Roman"/>
          <w:w w:val="90"/>
        </w:rPr>
        <w:t>н</w:t>
      </w:r>
      <w:r w:rsidRPr="007D1753">
        <w:rPr>
          <w:rFonts w:ascii="Times New Roman" w:hAnsi="Times New Roman" w:cs="Times New Roman"/>
          <w:spacing w:val="2"/>
          <w:w w:val="90"/>
        </w:rPr>
        <w:t>а</w:t>
      </w:r>
      <w:r w:rsidRPr="007D1753">
        <w:rPr>
          <w:rFonts w:ascii="Times New Roman" w:hAnsi="Times New Roman" w:cs="Times New Roman"/>
          <w:spacing w:val="-2"/>
          <w:w w:val="90"/>
        </w:rPr>
        <w:t>л</w:t>
      </w:r>
      <w:r w:rsidRPr="007D1753">
        <w:rPr>
          <w:rFonts w:ascii="Times New Roman" w:hAnsi="Times New Roman" w:cs="Times New Roman"/>
          <w:w w:val="90"/>
        </w:rPr>
        <w:t>и</w:t>
      </w:r>
      <w:r w:rsidRPr="007D1753">
        <w:rPr>
          <w:rFonts w:ascii="Times New Roman" w:hAnsi="Times New Roman" w:cs="Times New Roman"/>
          <w:spacing w:val="-2"/>
          <w:w w:val="90"/>
        </w:rPr>
        <w:t>ч</w:t>
      </w:r>
      <w:r w:rsidRPr="007D1753">
        <w:rPr>
          <w:rFonts w:ascii="Times New Roman" w:hAnsi="Times New Roman" w:cs="Times New Roman"/>
          <w:w w:val="90"/>
        </w:rPr>
        <w:t>ие на</w:t>
      </w:r>
      <w:r w:rsidRPr="007D1753">
        <w:rPr>
          <w:rFonts w:ascii="Times New Roman" w:hAnsi="Times New Roman" w:cs="Times New Roman"/>
          <w:spacing w:val="-1"/>
          <w:w w:val="90"/>
        </w:rPr>
        <w:t>в</w:t>
      </w:r>
      <w:r w:rsidRPr="007D1753">
        <w:rPr>
          <w:rFonts w:ascii="Times New Roman" w:hAnsi="Times New Roman" w:cs="Times New Roman"/>
          <w:w w:val="90"/>
        </w:rPr>
        <w:t>ы</w:t>
      </w:r>
      <w:r w:rsidRPr="007D1753">
        <w:rPr>
          <w:rFonts w:ascii="Times New Roman" w:hAnsi="Times New Roman" w:cs="Times New Roman"/>
          <w:spacing w:val="-6"/>
          <w:w w:val="90"/>
        </w:rPr>
        <w:t>к</w:t>
      </w:r>
      <w:r w:rsidRPr="007D1753">
        <w:rPr>
          <w:rFonts w:ascii="Times New Roman" w:hAnsi="Times New Roman" w:cs="Times New Roman"/>
          <w:w w:val="90"/>
        </w:rPr>
        <w:t>а</w:t>
      </w:r>
      <w:r w:rsidR="00AB5FC0">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w w:val="90"/>
        </w:rPr>
        <w:t>о</w:t>
      </w:r>
      <w:r w:rsidR="00AB5FC0">
        <w:rPr>
          <w:rFonts w:ascii="Times New Roman" w:hAnsi="Times New Roman" w:cs="Times New Roman"/>
          <w:w w:val="90"/>
        </w:rPr>
        <w:t xml:space="preserve"> </w:t>
      </w:r>
      <w:r w:rsidRPr="007D1753">
        <w:rPr>
          <w:rFonts w:ascii="Times New Roman" w:hAnsi="Times New Roman" w:cs="Times New Roman"/>
          <w:w w:val="90"/>
        </w:rPr>
        <w:t>ч</w:t>
      </w:r>
      <w:r w:rsidRPr="007D1753">
        <w:rPr>
          <w:rFonts w:ascii="Times New Roman" w:hAnsi="Times New Roman" w:cs="Times New Roman"/>
          <w:spacing w:val="-1"/>
          <w:w w:val="90"/>
        </w:rPr>
        <w:t>т</w:t>
      </w:r>
      <w:r w:rsidRPr="007D1753">
        <w:rPr>
          <w:rFonts w:ascii="Times New Roman" w:hAnsi="Times New Roman" w:cs="Times New Roman"/>
          <w:w w:val="90"/>
        </w:rPr>
        <w:t>е</w:t>
      </w:r>
      <w:r w:rsidRPr="007D1753">
        <w:rPr>
          <w:rFonts w:ascii="Times New Roman" w:hAnsi="Times New Roman" w:cs="Times New Roman"/>
          <w:spacing w:val="-2"/>
          <w:w w:val="90"/>
        </w:rPr>
        <w:t>н</w:t>
      </w:r>
      <w:r w:rsidRPr="007D1753">
        <w:rPr>
          <w:rFonts w:ascii="Times New Roman" w:hAnsi="Times New Roman" w:cs="Times New Roman"/>
          <w:w w:val="90"/>
        </w:rPr>
        <w:t>ию</w:t>
      </w:r>
      <w:r w:rsidR="00AB5FC0">
        <w:rPr>
          <w:rFonts w:ascii="Times New Roman" w:hAnsi="Times New Roman" w:cs="Times New Roman"/>
          <w:w w:val="90"/>
        </w:rPr>
        <w:t xml:space="preserve"> </w:t>
      </w:r>
      <w:r w:rsidRPr="007D1753">
        <w:rPr>
          <w:rFonts w:ascii="Times New Roman" w:hAnsi="Times New Roman" w:cs="Times New Roman"/>
          <w:w w:val="90"/>
        </w:rPr>
        <w:t>с</w:t>
      </w:r>
      <w:r w:rsidR="00AB5FC0">
        <w:rPr>
          <w:rFonts w:ascii="Times New Roman" w:hAnsi="Times New Roman" w:cs="Times New Roman"/>
          <w:w w:val="90"/>
        </w:rPr>
        <w:t xml:space="preserve"> </w:t>
      </w:r>
      <w:r w:rsidRPr="007D1753">
        <w:rPr>
          <w:rFonts w:ascii="Times New Roman" w:hAnsi="Times New Roman" w:cs="Times New Roman"/>
          <w:spacing w:val="-2"/>
          <w:w w:val="90"/>
        </w:rPr>
        <w:t>л</w:t>
      </w:r>
      <w:r w:rsidRPr="007D1753">
        <w:rPr>
          <w:rFonts w:ascii="Times New Roman" w:hAnsi="Times New Roman" w:cs="Times New Roman"/>
          <w:w w:val="90"/>
        </w:rPr>
        <w:t>ис</w:t>
      </w:r>
      <w:r w:rsidRPr="007D1753">
        <w:rPr>
          <w:rFonts w:ascii="Times New Roman" w:hAnsi="Times New Roman" w:cs="Times New Roman"/>
          <w:spacing w:val="1"/>
          <w:w w:val="90"/>
        </w:rPr>
        <w:t>т</w:t>
      </w:r>
      <w:r w:rsidRPr="007D1753">
        <w:rPr>
          <w:rFonts w:ascii="Times New Roman" w:hAnsi="Times New Roman" w:cs="Times New Roman"/>
          <w:w w:val="90"/>
        </w:rPr>
        <w:t>а</w:t>
      </w:r>
      <w:r w:rsidR="00AB5FC0">
        <w:rPr>
          <w:rFonts w:ascii="Times New Roman" w:hAnsi="Times New Roman" w:cs="Times New Roman"/>
          <w:w w:val="90"/>
        </w:rPr>
        <w:t xml:space="preserve"> </w:t>
      </w:r>
      <w:r w:rsidRPr="007D1753">
        <w:rPr>
          <w:rFonts w:ascii="Times New Roman" w:hAnsi="Times New Roman" w:cs="Times New Roman"/>
          <w:w w:val="90"/>
        </w:rPr>
        <w:t>м</w:t>
      </w:r>
      <w:r w:rsidRPr="007D1753">
        <w:rPr>
          <w:rFonts w:ascii="Times New Roman" w:hAnsi="Times New Roman" w:cs="Times New Roman"/>
          <w:spacing w:val="-4"/>
          <w:w w:val="90"/>
        </w:rPr>
        <w:t>у</w:t>
      </w:r>
      <w:r w:rsidRPr="007D1753">
        <w:rPr>
          <w:rFonts w:ascii="Times New Roman" w:hAnsi="Times New Roman" w:cs="Times New Roman"/>
          <w:spacing w:val="1"/>
          <w:w w:val="90"/>
        </w:rPr>
        <w:t>з</w:t>
      </w:r>
      <w:r w:rsidRPr="007D1753">
        <w:rPr>
          <w:rFonts w:ascii="Times New Roman" w:hAnsi="Times New Roman" w:cs="Times New Roman"/>
          <w:w w:val="90"/>
        </w:rPr>
        <w:t>ы</w:t>
      </w:r>
      <w:r w:rsidRPr="007D1753">
        <w:rPr>
          <w:rFonts w:ascii="Times New Roman" w:hAnsi="Times New Roman" w:cs="Times New Roman"/>
          <w:spacing w:val="-5"/>
          <w:w w:val="90"/>
        </w:rPr>
        <w:t>к</w:t>
      </w:r>
      <w:r w:rsidRPr="007D1753">
        <w:rPr>
          <w:rFonts w:ascii="Times New Roman" w:hAnsi="Times New Roman" w:cs="Times New Roman"/>
          <w:spacing w:val="2"/>
          <w:w w:val="90"/>
        </w:rPr>
        <w:t>а</w:t>
      </w:r>
      <w:r w:rsidRPr="007D1753">
        <w:rPr>
          <w:rFonts w:ascii="Times New Roman" w:hAnsi="Times New Roman" w:cs="Times New Roman"/>
          <w:spacing w:val="-2"/>
          <w:w w:val="90"/>
        </w:rPr>
        <w:t>льн</w:t>
      </w:r>
      <w:r w:rsidRPr="007D1753">
        <w:rPr>
          <w:rFonts w:ascii="Times New Roman" w:hAnsi="Times New Roman" w:cs="Times New Roman"/>
          <w:w w:val="90"/>
        </w:rPr>
        <w:t>ых</w:t>
      </w:r>
      <w:r w:rsidR="00AB5FC0">
        <w:rPr>
          <w:rFonts w:ascii="Times New Roman" w:hAnsi="Times New Roman" w:cs="Times New Roman"/>
          <w:w w:val="90"/>
        </w:rPr>
        <w:t xml:space="preserve"> </w:t>
      </w:r>
      <w:r w:rsidRPr="007D1753">
        <w:rPr>
          <w:rFonts w:ascii="Times New Roman" w:hAnsi="Times New Roman" w:cs="Times New Roman"/>
          <w:w w:val="90"/>
        </w:rPr>
        <w:t>п</w:t>
      </w:r>
      <w:r w:rsidRPr="007D1753">
        <w:rPr>
          <w:rFonts w:ascii="Times New Roman" w:hAnsi="Times New Roman" w:cs="Times New Roman"/>
          <w:spacing w:val="-2"/>
          <w:w w:val="90"/>
        </w:rPr>
        <w:t>ро</w:t>
      </w:r>
      <w:r w:rsidRPr="007D1753">
        <w:rPr>
          <w:rFonts w:ascii="Times New Roman" w:hAnsi="Times New Roman" w:cs="Times New Roman"/>
          <w:w w:val="90"/>
        </w:rPr>
        <w:t>и</w:t>
      </w:r>
      <w:r w:rsidRPr="007D1753">
        <w:rPr>
          <w:rFonts w:ascii="Times New Roman" w:hAnsi="Times New Roman" w:cs="Times New Roman"/>
          <w:spacing w:val="-2"/>
          <w:w w:val="90"/>
        </w:rPr>
        <w:t>з</w:t>
      </w:r>
      <w:r w:rsidRPr="007D1753">
        <w:rPr>
          <w:rFonts w:ascii="Times New Roman" w:hAnsi="Times New Roman" w:cs="Times New Roman"/>
          <w:spacing w:val="-4"/>
          <w:w w:val="90"/>
        </w:rPr>
        <w:t>в</w:t>
      </w:r>
      <w:r w:rsidRPr="007D1753">
        <w:rPr>
          <w:rFonts w:ascii="Times New Roman" w:hAnsi="Times New Roman" w:cs="Times New Roman"/>
          <w:spacing w:val="-6"/>
          <w:w w:val="90"/>
        </w:rPr>
        <w:t>е</w:t>
      </w:r>
      <w:r w:rsidRPr="007D1753">
        <w:rPr>
          <w:rFonts w:ascii="Times New Roman" w:hAnsi="Times New Roman" w:cs="Times New Roman"/>
          <w:spacing w:val="1"/>
          <w:w w:val="90"/>
        </w:rPr>
        <w:t>д</w:t>
      </w:r>
      <w:r w:rsidRPr="007D1753">
        <w:rPr>
          <w:rFonts w:ascii="Times New Roman" w:hAnsi="Times New Roman" w:cs="Times New Roman"/>
          <w:w w:val="90"/>
        </w:rPr>
        <w:t>ен</w:t>
      </w:r>
      <w:r w:rsidRPr="007D1753">
        <w:rPr>
          <w:rFonts w:ascii="Times New Roman" w:hAnsi="Times New Roman" w:cs="Times New Roman"/>
          <w:spacing w:val="-2"/>
          <w:w w:val="90"/>
        </w:rPr>
        <w:t>и</w:t>
      </w:r>
      <w:r w:rsidRPr="007D1753">
        <w:rPr>
          <w:rFonts w:ascii="Times New Roman" w:hAnsi="Times New Roman" w:cs="Times New Roman"/>
          <w:w w:val="90"/>
        </w:rPr>
        <w:t>й;</w:t>
      </w:r>
    </w:p>
    <w:p w:rsidR="00786BA7" w:rsidRPr="007D1753" w:rsidRDefault="00786BA7" w:rsidP="00786BA7">
      <w:pPr>
        <w:pStyle w:val="a3"/>
        <w:numPr>
          <w:ilvl w:val="0"/>
          <w:numId w:val="8"/>
        </w:numPr>
        <w:spacing w:line="360" w:lineRule="auto"/>
        <w:rPr>
          <w:rFonts w:ascii="Times New Roman" w:hAnsi="Times New Roman" w:cs="Times New Roman"/>
        </w:rPr>
      </w:pPr>
      <w:r w:rsidRPr="007D1753">
        <w:rPr>
          <w:rFonts w:ascii="Times New Roman" w:hAnsi="Times New Roman" w:cs="Times New Roman"/>
          <w:spacing w:val="-6"/>
          <w:w w:val="90"/>
        </w:rPr>
        <w:t>у</w:t>
      </w:r>
      <w:r w:rsidRPr="007D1753">
        <w:rPr>
          <w:rFonts w:ascii="Times New Roman" w:hAnsi="Times New Roman" w:cs="Times New Roman"/>
          <w:w w:val="90"/>
        </w:rPr>
        <w:t>мение</w:t>
      </w:r>
      <w:r w:rsidR="00AB5FC0">
        <w:rPr>
          <w:rFonts w:ascii="Times New Roman" w:hAnsi="Times New Roman" w:cs="Times New Roman"/>
          <w:w w:val="90"/>
        </w:rPr>
        <w:t xml:space="preserve"> </w:t>
      </w:r>
      <w:r w:rsidRPr="007D1753">
        <w:rPr>
          <w:rFonts w:ascii="Times New Roman" w:hAnsi="Times New Roman" w:cs="Times New Roman"/>
          <w:spacing w:val="1"/>
          <w:w w:val="90"/>
        </w:rPr>
        <w:t>тр</w:t>
      </w:r>
      <w:r w:rsidRPr="007D1753">
        <w:rPr>
          <w:rFonts w:ascii="Times New Roman" w:hAnsi="Times New Roman" w:cs="Times New Roman"/>
          <w:spacing w:val="-4"/>
          <w:w w:val="90"/>
        </w:rPr>
        <w:t>а</w:t>
      </w:r>
      <w:r w:rsidRPr="007D1753">
        <w:rPr>
          <w:rFonts w:ascii="Times New Roman" w:hAnsi="Times New Roman" w:cs="Times New Roman"/>
          <w:w w:val="90"/>
        </w:rPr>
        <w:t>н</w:t>
      </w:r>
      <w:r w:rsidRPr="007D1753">
        <w:rPr>
          <w:rFonts w:ascii="Times New Roman" w:hAnsi="Times New Roman" w:cs="Times New Roman"/>
          <w:spacing w:val="-4"/>
          <w:w w:val="90"/>
        </w:rPr>
        <w:t>с</w:t>
      </w:r>
      <w:r w:rsidRPr="007D1753">
        <w:rPr>
          <w:rFonts w:ascii="Times New Roman" w:hAnsi="Times New Roman" w:cs="Times New Roman"/>
          <w:w w:val="90"/>
        </w:rPr>
        <w:t>п</w:t>
      </w:r>
      <w:r w:rsidRPr="007D1753">
        <w:rPr>
          <w:rFonts w:ascii="Times New Roman" w:hAnsi="Times New Roman" w:cs="Times New Roman"/>
          <w:spacing w:val="-2"/>
          <w:w w:val="90"/>
        </w:rPr>
        <w:t>о</w:t>
      </w:r>
      <w:r w:rsidRPr="007D1753">
        <w:rPr>
          <w:rFonts w:ascii="Times New Roman" w:hAnsi="Times New Roman" w:cs="Times New Roman"/>
          <w:w w:val="90"/>
        </w:rPr>
        <w:t>н</w:t>
      </w:r>
      <w:r w:rsidRPr="007D1753">
        <w:rPr>
          <w:rFonts w:ascii="Times New Roman" w:hAnsi="Times New Roman" w:cs="Times New Roman"/>
          <w:spacing w:val="-2"/>
          <w:w w:val="90"/>
        </w:rPr>
        <w:t>ир</w:t>
      </w:r>
      <w:r w:rsidRPr="007D1753">
        <w:rPr>
          <w:rFonts w:ascii="Times New Roman" w:hAnsi="Times New Roman" w:cs="Times New Roman"/>
          <w:spacing w:val="1"/>
          <w:w w:val="90"/>
        </w:rPr>
        <w:t>о</w:t>
      </w:r>
      <w:r w:rsidRPr="007D1753">
        <w:rPr>
          <w:rFonts w:ascii="Times New Roman" w:hAnsi="Times New Roman" w:cs="Times New Roman"/>
          <w:spacing w:val="-7"/>
          <w:w w:val="90"/>
        </w:rPr>
        <w:t>в</w:t>
      </w:r>
      <w:r w:rsidRPr="007D1753">
        <w:rPr>
          <w:rFonts w:ascii="Times New Roman" w:hAnsi="Times New Roman" w:cs="Times New Roman"/>
          <w:spacing w:val="-8"/>
          <w:w w:val="90"/>
        </w:rPr>
        <w:t>а</w:t>
      </w:r>
      <w:r w:rsidRPr="007D1753">
        <w:rPr>
          <w:rFonts w:ascii="Times New Roman" w:hAnsi="Times New Roman" w:cs="Times New Roman"/>
          <w:spacing w:val="-1"/>
          <w:w w:val="90"/>
        </w:rPr>
        <w:t>т</w:t>
      </w:r>
      <w:r w:rsidRPr="007D1753">
        <w:rPr>
          <w:rFonts w:ascii="Times New Roman" w:hAnsi="Times New Roman" w:cs="Times New Roman"/>
          <w:w w:val="90"/>
        </w:rPr>
        <w:t>ь</w:t>
      </w:r>
      <w:r w:rsidR="00AB5FC0">
        <w:rPr>
          <w:rFonts w:ascii="Times New Roman" w:hAnsi="Times New Roman" w:cs="Times New Roman"/>
          <w:w w:val="90"/>
        </w:rPr>
        <w:t xml:space="preserve"> </w:t>
      </w:r>
      <w:r w:rsidRPr="007D1753">
        <w:rPr>
          <w:rFonts w:ascii="Times New Roman" w:hAnsi="Times New Roman" w:cs="Times New Roman"/>
          <w:w w:val="90"/>
        </w:rPr>
        <w:t>и</w:t>
      </w:r>
      <w:r w:rsidR="00AB5FC0">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spacing w:val="-9"/>
          <w:w w:val="90"/>
        </w:rPr>
        <w:t>о</w:t>
      </w:r>
      <w:r w:rsidRPr="007D1753">
        <w:rPr>
          <w:rFonts w:ascii="Times New Roman" w:hAnsi="Times New Roman" w:cs="Times New Roman"/>
          <w:spacing w:val="1"/>
          <w:w w:val="90"/>
        </w:rPr>
        <w:t>д</w:t>
      </w:r>
      <w:r w:rsidRPr="007D1753">
        <w:rPr>
          <w:rFonts w:ascii="Times New Roman" w:hAnsi="Times New Roman" w:cs="Times New Roman"/>
          <w:spacing w:val="-3"/>
          <w:w w:val="90"/>
        </w:rPr>
        <w:t>б</w:t>
      </w:r>
      <w:r w:rsidRPr="007D1753">
        <w:rPr>
          <w:rFonts w:ascii="Times New Roman" w:hAnsi="Times New Roman" w:cs="Times New Roman"/>
          <w:w w:val="90"/>
        </w:rPr>
        <w:t>и</w:t>
      </w:r>
      <w:r w:rsidRPr="007D1753">
        <w:rPr>
          <w:rFonts w:ascii="Times New Roman" w:hAnsi="Times New Roman" w:cs="Times New Roman"/>
          <w:spacing w:val="-2"/>
          <w:w w:val="90"/>
        </w:rPr>
        <w:t>р</w:t>
      </w:r>
      <w:r w:rsidRPr="007D1753">
        <w:rPr>
          <w:rFonts w:ascii="Times New Roman" w:hAnsi="Times New Roman" w:cs="Times New Roman"/>
          <w:spacing w:val="-8"/>
          <w:w w:val="90"/>
        </w:rPr>
        <w:t>а</w:t>
      </w:r>
      <w:r w:rsidRPr="007D1753">
        <w:rPr>
          <w:rFonts w:ascii="Times New Roman" w:hAnsi="Times New Roman" w:cs="Times New Roman"/>
          <w:spacing w:val="-1"/>
          <w:w w:val="90"/>
        </w:rPr>
        <w:t>т</w:t>
      </w:r>
      <w:r w:rsidRPr="007D1753">
        <w:rPr>
          <w:rFonts w:ascii="Times New Roman" w:hAnsi="Times New Roman" w:cs="Times New Roman"/>
          <w:w w:val="90"/>
        </w:rPr>
        <w:t>ь</w:t>
      </w:r>
      <w:r w:rsidR="00AB5FC0">
        <w:rPr>
          <w:rFonts w:ascii="Times New Roman" w:hAnsi="Times New Roman" w:cs="Times New Roman"/>
          <w:w w:val="90"/>
        </w:rPr>
        <w:t xml:space="preserve"> </w:t>
      </w:r>
      <w:r w:rsidRPr="007D1753">
        <w:rPr>
          <w:rFonts w:ascii="Times New Roman" w:hAnsi="Times New Roman" w:cs="Times New Roman"/>
          <w:spacing w:val="-2"/>
          <w:w w:val="90"/>
        </w:rPr>
        <w:t>п</w:t>
      </w:r>
      <w:r w:rsidRPr="007D1753">
        <w:rPr>
          <w:rFonts w:ascii="Times New Roman" w:hAnsi="Times New Roman" w:cs="Times New Roman"/>
          <w:w w:val="90"/>
        </w:rPr>
        <w:t>о</w:t>
      </w:r>
      <w:r w:rsidR="00AB5FC0">
        <w:rPr>
          <w:rFonts w:ascii="Times New Roman" w:hAnsi="Times New Roman" w:cs="Times New Roman"/>
          <w:w w:val="90"/>
        </w:rPr>
        <w:t xml:space="preserve"> </w:t>
      </w:r>
      <w:r w:rsidRPr="007D1753">
        <w:rPr>
          <w:rFonts w:ascii="Times New Roman" w:hAnsi="Times New Roman" w:cs="Times New Roman"/>
          <w:w w:val="90"/>
        </w:rPr>
        <w:t>с</w:t>
      </w:r>
      <w:r w:rsidRPr="007D1753">
        <w:rPr>
          <w:rFonts w:ascii="Times New Roman" w:hAnsi="Times New Roman" w:cs="Times New Roman"/>
          <w:spacing w:val="-2"/>
          <w:w w:val="90"/>
        </w:rPr>
        <w:t>л</w:t>
      </w:r>
      <w:r w:rsidRPr="007D1753">
        <w:rPr>
          <w:rFonts w:ascii="Times New Roman" w:hAnsi="Times New Roman" w:cs="Times New Roman"/>
          <w:spacing w:val="-4"/>
          <w:w w:val="90"/>
        </w:rPr>
        <w:t>у</w:t>
      </w:r>
      <w:r w:rsidRPr="007D1753">
        <w:rPr>
          <w:rFonts w:ascii="Times New Roman" w:hAnsi="Times New Roman" w:cs="Times New Roman"/>
          <w:spacing w:val="-9"/>
          <w:w w:val="90"/>
        </w:rPr>
        <w:t>х</w:t>
      </w:r>
      <w:r w:rsidRPr="007D1753">
        <w:rPr>
          <w:rFonts w:ascii="Times New Roman" w:hAnsi="Times New Roman" w:cs="Times New Roman"/>
          <w:spacing w:val="-4"/>
          <w:w w:val="90"/>
        </w:rPr>
        <w:t>у</w:t>
      </w:r>
      <w:r w:rsidRPr="007D1753">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ки</w:t>
      </w:r>
      <w:r w:rsidR="00AB5FC0">
        <w:rPr>
          <w:rFonts w:ascii="Times New Roman" w:hAnsi="Times New Roman" w:cs="Times New Roman"/>
          <w:w w:val="90"/>
        </w:rPr>
        <w:t xml:space="preserve"> </w:t>
      </w:r>
      <w:r w:rsidRPr="00E741BB">
        <w:rPr>
          <w:rFonts w:ascii="Times New Roman" w:hAnsi="Times New Roman" w:cs="Times New Roman"/>
          <w:w w:val="90"/>
        </w:rPr>
        <w:t>по</w:t>
      </w:r>
      <w:r w:rsidR="00AB5FC0">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ию</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AB5FC0">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я,</w:t>
      </w:r>
      <w:r w:rsidR="00AB5FC0">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мению</w:t>
      </w:r>
      <w:r w:rsidR="00AB5FC0">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ь</w:t>
      </w:r>
      <w:r w:rsidR="00AB5FC0">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w w:val="90"/>
        </w:rPr>
        <w:t>м</w:t>
      </w:r>
      <w:r w:rsidR="00AB5FC0">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не</w:t>
      </w:r>
      <w:r w:rsidRPr="00E741BB">
        <w:rPr>
          <w:rFonts w:ascii="Times New Roman" w:hAnsi="Times New Roman" w:cs="Times New Roman"/>
          <w:spacing w:val="-2"/>
          <w:w w:val="90"/>
        </w:rPr>
        <w:t>н</w:t>
      </w:r>
      <w:r w:rsidRPr="00E741BB">
        <w:rPr>
          <w:rFonts w:ascii="Times New Roman" w:hAnsi="Times New Roman" w:cs="Times New Roman"/>
          <w:w w:val="90"/>
        </w:rPr>
        <w:t>ия</w:t>
      </w:r>
      <w:r w:rsidR="00AB5FC0">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AB5FC0">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я;</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ки</w:t>
      </w:r>
      <w:r w:rsidR="00AB5FC0">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AB5FC0">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6"/>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анию</w:t>
      </w:r>
      <w:r w:rsidR="00AB5FC0">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3"/>
          <w:w w:val="90"/>
        </w:rPr>
        <w:t>-</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sidR="00AB5FC0">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AB5FC0">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нию</w:t>
      </w:r>
      <w:r w:rsidR="00AB5FC0">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w w:val="90"/>
        </w:rPr>
        <w:t>а</w:t>
      </w:r>
      <w:r w:rsidR="00AB5FC0">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няе</w:t>
      </w:r>
      <w:r w:rsidRPr="00E741BB">
        <w:rPr>
          <w:rFonts w:ascii="Times New Roman" w:hAnsi="Times New Roman" w:cs="Times New Roman"/>
          <w:spacing w:val="-3"/>
          <w:w w:val="90"/>
        </w:rPr>
        <w:t>м</w:t>
      </w:r>
      <w:r w:rsidRPr="00E741BB">
        <w:rPr>
          <w:rFonts w:ascii="Times New Roman" w:hAnsi="Times New Roman" w:cs="Times New Roman"/>
          <w:w w:val="90"/>
        </w:rPr>
        <w:t xml:space="preserve">ых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AB5FC0">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ению</w:t>
      </w:r>
      <w:r w:rsidR="00AB5FC0">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w w:val="90"/>
        </w:rPr>
        <w:t>ыми</w:t>
      </w:r>
      <w:r w:rsidR="00AB5FC0">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w w:val="90"/>
        </w:rPr>
        <w:t>ами</w:t>
      </w:r>
      <w:r w:rsidR="00AB5FC0">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ни</w:t>
      </w:r>
      <w:r w:rsidRPr="00E741BB">
        <w:rPr>
          <w:rFonts w:ascii="Times New Roman" w:hAnsi="Times New Roman" w:cs="Times New Roman"/>
          <w:w w:val="90"/>
        </w:rPr>
        <w:t>ки</w:t>
      </w:r>
      <w:r w:rsidR="00AB5FC0">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9"/>
          <w:w w:val="90"/>
        </w:rPr>
        <w:t>в</w:t>
      </w:r>
      <w:r w:rsidRPr="00E741BB">
        <w:rPr>
          <w:rFonts w:ascii="Times New Roman" w:hAnsi="Times New Roman" w:cs="Times New Roman"/>
          <w:w w:val="90"/>
        </w:rPr>
        <w:t>а,</w:t>
      </w:r>
      <w:r w:rsidR="00AB5FC0">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анию</w:t>
      </w:r>
      <w:r w:rsidR="00AB5FC0">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но</w:t>
      </w:r>
      <w:r w:rsidR="00AB5FC0">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9"/>
          <w:w w:val="90"/>
        </w:rPr>
        <w:t>в</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sidR="00AB5FC0">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sidR="00AB5FC0">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sidR="00AB5FC0">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ы,</w:t>
      </w:r>
      <w:r w:rsidR="00AB5FC0">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w w:val="90"/>
        </w:rPr>
        <w:t>ых</w:t>
      </w:r>
      <w:r w:rsidR="00AB5FC0">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й</w:t>
      </w:r>
      <w:r w:rsidR="00AB5FC0">
        <w:rPr>
          <w:rFonts w:ascii="Times New Roman" w:hAnsi="Times New Roman" w:cs="Times New Roman"/>
          <w:w w:val="90"/>
        </w:rPr>
        <w:t xml:space="preserve"> </w:t>
      </w:r>
      <w:r w:rsidRPr="00E741BB">
        <w:rPr>
          <w:rFonts w:ascii="Times New Roman" w:hAnsi="Times New Roman" w:cs="Times New Roman"/>
          <w:w w:val="90"/>
        </w:rPr>
        <w:t>о ме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9"/>
          <w:w w:val="90"/>
        </w:rPr>
        <w:t>к</w:t>
      </w:r>
      <w:r w:rsidRPr="00E741BB">
        <w:rPr>
          <w:rFonts w:ascii="Times New Roman" w:hAnsi="Times New Roman" w:cs="Times New Roman"/>
          <w:w w:val="90"/>
        </w:rPr>
        <w:t>е</w:t>
      </w:r>
      <w:r w:rsidR="00AB5FC0">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ания</w:t>
      </w:r>
      <w:r w:rsidR="00AB458A">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AB458A">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AB458A">
        <w:rPr>
          <w:rFonts w:ascii="Times New Roman" w:hAnsi="Times New Roman" w:cs="Times New Roman"/>
          <w:w w:val="90"/>
        </w:rPr>
        <w:t xml:space="preserve"> </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spacing w:val="-2"/>
          <w:w w:val="90"/>
        </w:rPr>
        <w:t>при</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ах</w:t>
      </w:r>
      <w:r w:rsidR="00AB458A">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AB458A">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sidR="00AB458A">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ски</w:t>
      </w:r>
      <w:r w:rsidRPr="00E741BB">
        <w:rPr>
          <w:rFonts w:ascii="Times New Roman" w:hAnsi="Times New Roman" w:cs="Times New Roman"/>
          <w:spacing w:val="-3"/>
          <w:w w:val="90"/>
        </w:rPr>
        <w:t>м</w:t>
      </w:r>
      <w:r w:rsidRPr="00E741BB">
        <w:rPr>
          <w:rFonts w:ascii="Times New Roman" w:hAnsi="Times New Roman" w:cs="Times New Roman"/>
          <w:w w:val="90"/>
        </w:rPr>
        <w:t xml:space="preserve">и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3"/>
          <w:w w:val="90"/>
        </w:rPr>
        <w:t>м</w:t>
      </w:r>
      <w:r w:rsidRPr="00E741BB">
        <w:rPr>
          <w:rFonts w:ascii="Times New Roman" w:hAnsi="Times New Roman" w:cs="Times New Roman"/>
          <w:spacing w:val="-2"/>
          <w:w w:val="90"/>
        </w:rPr>
        <w:t>и</w:t>
      </w:r>
      <w:r w:rsidRPr="00E741BB">
        <w:rPr>
          <w:rFonts w:ascii="Times New Roman" w:hAnsi="Times New Roman" w:cs="Times New Roman"/>
          <w:w w:val="90"/>
        </w:rPr>
        <w:t>;</w:t>
      </w:r>
    </w:p>
    <w:p w:rsidR="00786BA7" w:rsidRPr="00E741BB" w:rsidRDefault="00786BA7" w:rsidP="00786BA7">
      <w:pPr>
        <w:pStyle w:val="a3"/>
        <w:numPr>
          <w:ilvl w:val="0"/>
          <w:numId w:val="8"/>
        </w:numPr>
        <w:spacing w:line="360" w:lineRule="auto"/>
        <w:rPr>
          <w:rFonts w:ascii="Times New Roman" w:hAnsi="Times New Roman" w:cs="Times New Roman"/>
          <w:w w:val="90"/>
        </w:rPr>
      </w:pP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ие</w:t>
      </w:r>
      <w:r w:rsidR="0010343F">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sidR="0010343F">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ц</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00AB458A">
        <w:rPr>
          <w:rFonts w:ascii="Times New Roman" w:hAnsi="Times New Roman" w:cs="Times New Roman"/>
          <w:spacing w:val="1"/>
          <w:w w:val="90"/>
        </w:rPr>
        <w:t xml:space="preserve"> </w:t>
      </w:r>
      <w:r w:rsidRPr="00E741BB">
        <w:rPr>
          <w:rFonts w:ascii="Times New Roman" w:hAnsi="Times New Roman" w:cs="Times New Roman"/>
          <w:w w:val="90"/>
        </w:rPr>
        <w:t>-</w:t>
      </w:r>
      <w:r w:rsidR="00AB458A">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нце</w:t>
      </w:r>
      <w:r w:rsidRPr="00E741BB">
        <w:rPr>
          <w:rFonts w:ascii="Times New Roman" w:hAnsi="Times New Roman" w:cs="Times New Roman"/>
          <w:spacing w:val="-7"/>
          <w:w w:val="90"/>
        </w:rPr>
        <w:t>р</w:t>
      </w:r>
      <w:r w:rsidRPr="00E741BB">
        <w:rPr>
          <w:rFonts w:ascii="Times New Roman" w:hAnsi="Times New Roman" w:cs="Times New Roman"/>
          <w:spacing w:val="-1"/>
          <w:w w:val="90"/>
        </w:rPr>
        <w:t>т</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10343F">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sidR="0010343F">
        <w:rPr>
          <w:rFonts w:ascii="Times New Roman" w:hAnsi="Times New Roman" w:cs="Times New Roman"/>
          <w:w w:val="90"/>
        </w:rPr>
        <w:t xml:space="preserve"> </w:t>
      </w:r>
      <w:r w:rsidRPr="00E741BB">
        <w:rPr>
          <w:rFonts w:ascii="Times New Roman" w:hAnsi="Times New Roman" w:cs="Times New Roman"/>
          <w:w w:val="90"/>
        </w:rPr>
        <w:t>в</w:t>
      </w:r>
      <w:r w:rsidR="0010343F">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0010343F">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p>
    <w:p w:rsidR="00786BA7" w:rsidRPr="00E741BB" w:rsidRDefault="00786BA7" w:rsidP="00786BA7">
      <w:pPr>
        <w:tabs>
          <w:tab w:val="left" w:pos="1920"/>
        </w:tabs>
      </w:pPr>
    </w:p>
    <w:p w:rsidR="00786BA7" w:rsidRPr="00E741BB" w:rsidRDefault="00786BA7" w:rsidP="00786BA7">
      <w:pPr>
        <w:pStyle w:val="a3"/>
        <w:numPr>
          <w:ilvl w:val="0"/>
          <w:numId w:val="5"/>
        </w:numPr>
        <w:jc w:val="center"/>
        <w:rPr>
          <w:rFonts w:ascii="Times New Roman" w:hAnsi="Times New Roman" w:cs="Times New Roman"/>
          <w:b/>
        </w:rPr>
      </w:pPr>
      <w:r w:rsidRPr="00E741BB">
        <w:rPr>
          <w:rFonts w:ascii="Times New Roman" w:hAnsi="Times New Roman" w:cs="Times New Roman"/>
          <w:b/>
          <w:spacing w:val="-1"/>
        </w:rPr>
        <w:t>Ф</w:t>
      </w:r>
      <w:r w:rsidRPr="00E741BB">
        <w:rPr>
          <w:rFonts w:ascii="Times New Roman" w:hAnsi="Times New Roman" w:cs="Times New Roman"/>
          <w:b/>
          <w:spacing w:val="1"/>
        </w:rPr>
        <w:t>о</w:t>
      </w:r>
      <w:r w:rsidRPr="00E741BB">
        <w:rPr>
          <w:rFonts w:ascii="Times New Roman" w:hAnsi="Times New Roman" w:cs="Times New Roman"/>
          <w:b/>
          <w:spacing w:val="-5"/>
        </w:rPr>
        <w:t>р</w:t>
      </w:r>
      <w:r w:rsidRPr="00E741BB">
        <w:rPr>
          <w:rFonts w:ascii="Times New Roman" w:hAnsi="Times New Roman" w:cs="Times New Roman"/>
          <w:b/>
        </w:rPr>
        <w:t>мы</w:t>
      </w:r>
      <w:r w:rsidR="00AB458A">
        <w:rPr>
          <w:rFonts w:ascii="Times New Roman" w:hAnsi="Times New Roman" w:cs="Times New Roman"/>
          <w:b/>
        </w:rPr>
        <w:t xml:space="preserve"> </w:t>
      </w:r>
      <w:r w:rsidRPr="00E741BB">
        <w:rPr>
          <w:rFonts w:ascii="Times New Roman" w:hAnsi="Times New Roman" w:cs="Times New Roman"/>
          <w:b/>
        </w:rPr>
        <w:t>и</w:t>
      </w:r>
      <w:r w:rsidR="00AB458A">
        <w:rPr>
          <w:rFonts w:ascii="Times New Roman" w:hAnsi="Times New Roman" w:cs="Times New Roman"/>
          <w:b/>
        </w:rPr>
        <w:t xml:space="preserve"> </w:t>
      </w:r>
      <w:r w:rsidRPr="00E741BB">
        <w:rPr>
          <w:rFonts w:ascii="Times New Roman" w:hAnsi="Times New Roman" w:cs="Times New Roman"/>
          <w:b/>
        </w:rPr>
        <w:t>ме</w:t>
      </w:r>
      <w:r w:rsidRPr="00E741BB">
        <w:rPr>
          <w:rFonts w:ascii="Times New Roman" w:hAnsi="Times New Roman" w:cs="Times New Roman"/>
          <w:b/>
          <w:spacing w:val="-6"/>
        </w:rPr>
        <w:t>т</w:t>
      </w:r>
      <w:r w:rsidRPr="00E741BB">
        <w:rPr>
          <w:rFonts w:ascii="Times New Roman" w:hAnsi="Times New Roman" w:cs="Times New Roman"/>
          <w:b/>
          <w:spacing w:val="-7"/>
        </w:rPr>
        <w:t>о</w:t>
      </w:r>
      <w:r w:rsidRPr="00E741BB">
        <w:rPr>
          <w:rFonts w:ascii="Times New Roman" w:hAnsi="Times New Roman" w:cs="Times New Roman"/>
          <w:b/>
          <w:spacing w:val="-2"/>
        </w:rPr>
        <w:t>д</w:t>
      </w:r>
      <w:r w:rsidRPr="00E741BB">
        <w:rPr>
          <w:rFonts w:ascii="Times New Roman" w:hAnsi="Times New Roman" w:cs="Times New Roman"/>
          <w:b/>
        </w:rPr>
        <w:t>ы</w:t>
      </w:r>
      <w:r w:rsidR="00AB458A">
        <w:rPr>
          <w:rFonts w:ascii="Times New Roman" w:hAnsi="Times New Roman" w:cs="Times New Roman"/>
          <w:b/>
        </w:rPr>
        <w:t xml:space="preserve"> </w:t>
      </w:r>
      <w:r w:rsidRPr="00E741BB">
        <w:rPr>
          <w:rFonts w:ascii="Times New Roman" w:hAnsi="Times New Roman" w:cs="Times New Roman"/>
          <w:b/>
          <w:spacing w:val="-5"/>
        </w:rPr>
        <w:t>к</w:t>
      </w:r>
      <w:r w:rsidRPr="00E741BB">
        <w:rPr>
          <w:rFonts w:ascii="Times New Roman" w:hAnsi="Times New Roman" w:cs="Times New Roman"/>
          <w:b/>
          <w:spacing w:val="1"/>
        </w:rPr>
        <w:t>о</w:t>
      </w:r>
      <w:r w:rsidRPr="00E741BB">
        <w:rPr>
          <w:rFonts w:ascii="Times New Roman" w:hAnsi="Times New Roman" w:cs="Times New Roman"/>
          <w:b/>
          <w:spacing w:val="-1"/>
        </w:rPr>
        <w:t>н</w:t>
      </w:r>
      <w:r w:rsidRPr="00E741BB">
        <w:rPr>
          <w:rFonts w:ascii="Times New Roman" w:hAnsi="Times New Roman" w:cs="Times New Roman"/>
          <w:b/>
          <w:spacing w:val="2"/>
        </w:rPr>
        <w:t>т</w:t>
      </w:r>
      <w:r w:rsidRPr="00E741BB">
        <w:rPr>
          <w:rFonts w:ascii="Times New Roman" w:hAnsi="Times New Roman" w:cs="Times New Roman"/>
          <w:b/>
          <w:spacing w:val="-1"/>
        </w:rPr>
        <w:t>р</w:t>
      </w:r>
      <w:r w:rsidRPr="00E741BB">
        <w:rPr>
          <w:rFonts w:ascii="Times New Roman" w:hAnsi="Times New Roman" w:cs="Times New Roman"/>
          <w:b/>
          <w:spacing w:val="-5"/>
        </w:rPr>
        <w:t>о</w:t>
      </w:r>
      <w:r w:rsidRPr="00E741BB">
        <w:rPr>
          <w:rFonts w:ascii="Times New Roman" w:hAnsi="Times New Roman" w:cs="Times New Roman"/>
          <w:b/>
        </w:rPr>
        <w:t>л</w:t>
      </w:r>
      <w:r w:rsidRPr="00E741BB">
        <w:rPr>
          <w:rFonts w:ascii="Times New Roman" w:hAnsi="Times New Roman" w:cs="Times New Roman"/>
          <w:b/>
          <w:spacing w:val="-1"/>
        </w:rPr>
        <w:t>я</w:t>
      </w:r>
      <w:r w:rsidRPr="00E741BB">
        <w:rPr>
          <w:rFonts w:ascii="Times New Roman" w:hAnsi="Times New Roman" w:cs="Times New Roman"/>
          <w:b/>
          <w:bCs/>
        </w:rPr>
        <w:t>,</w:t>
      </w:r>
      <w:r w:rsidR="00AB458A">
        <w:rPr>
          <w:rFonts w:ascii="Times New Roman" w:hAnsi="Times New Roman" w:cs="Times New Roman"/>
          <w:b/>
          <w:bCs/>
        </w:rPr>
        <w:t xml:space="preserve"> </w:t>
      </w:r>
      <w:r w:rsidRPr="00E741BB">
        <w:rPr>
          <w:rFonts w:ascii="Times New Roman" w:hAnsi="Times New Roman" w:cs="Times New Roman"/>
          <w:b/>
        </w:rPr>
        <w:t>с</w:t>
      </w:r>
      <w:r w:rsidRPr="00E741BB">
        <w:rPr>
          <w:rFonts w:ascii="Times New Roman" w:hAnsi="Times New Roman" w:cs="Times New Roman"/>
          <w:b/>
          <w:spacing w:val="-1"/>
        </w:rPr>
        <w:t>и</w:t>
      </w:r>
      <w:r w:rsidRPr="00E741BB">
        <w:rPr>
          <w:rFonts w:ascii="Times New Roman" w:hAnsi="Times New Roman" w:cs="Times New Roman"/>
          <w:b/>
        </w:rPr>
        <w:t>с</w:t>
      </w:r>
      <w:r w:rsidRPr="00E741BB">
        <w:rPr>
          <w:rFonts w:ascii="Times New Roman" w:hAnsi="Times New Roman" w:cs="Times New Roman"/>
          <w:b/>
          <w:spacing w:val="-2"/>
        </w:rPr>
        <w:t>т</w:t>
      </w:r>
      <w:r w:rsidRPr="00E741BB">
        <w:rPr>
          <w:rFonts w:ascii="Times New Roman" w:hAnsi="Times New Roman" w:cs="Times New Roman"/>
          <w:b/>
        </w:rPr>
        <w:t>е</w:t>
      </w:r>
      <w:r w:rsidRPr="00E741BB">
        <w:rPr>
          <w:rFonts w:ascii="Times New Roman" w:hAnsi="Times New Roman" w:cs="Times New Roman"/>
          <w:b/>
          <w:spacing w:val="-2"/>
        </w:rPr>
        <w:t>м</w:t>
      </w:r>
      <w:r w:rsidRPr="00E741BB">
        <w:rPr>
          <w:rFonts w:ascii="Times New Roman" w:hAnsi="Times New Roman" w:cs="Times New Roman"/>
          <w:b/>
        </w:rPr>
        <w:t>а</w:t>
      </w:r>
      <w:r w:rsidR="00AB458A">
        <w:rPr>
          <w:rFonts w:ascii="Times New Roman" w:hAnsi="Times New Roman" w:cs="Times New Roman"/>
          <w:b/>
        </w:rPr>
        <w:t xml:space="preserve"> </w:t>
      </w:r>
      <w:r w:rsidRPr="00E741BB">
        <w:rPr>
          <w:rFonts w:ascii="Times New Roman" w:hAnsi="Times New Roman" w:cs="Times New Roman"/>
          <w:b/>
          <w:spacing w:val="1"/>
        </w:rPr>
        <w:t>о</w:t>
      </w:r>
      <w:r w:rsidRPr="00E741BB">
        <w:rPr>
          <w:rFonts w:ascii="Times New Roman" w:hAnsi="Times New Roman" w:cs="Times New Roman"/>
          <w:b/>
          <w:spacing w:val="-1"/>
        </w:rPr>
        <w:t>ц</w:t>
      </w:r>
      <w:r w:rsidRPr="00E741BB">
        <w:rPr>
          <w:rFonts w:ascii="Times New Roman" w:hAnsi="Times New Roman" w:cs="Times New Roman"/>
          <w:b/>
        </w:rPr>
        <w:t>е</w:t>
      </w:r>
      <w:r w:rsidRPr="00E741BB">
        <w:rPr>
          <w:rFonts w:ascii="Times New Roman" w:hAnsi="Times New Roman" w:cs="Times New Roman"/>
          <w:b/>
          <w:spacing w:val="-1"/>
        </w:rPr>
        <w:t>н</w:t>
      </w:r>
      <w:r w:rsidRPr="00E741BB">
        <w:rPr>
          <w:rFonts w:ascii="Times New Roman" w:hAnsi="Times New Roman" w:cs="Times New Roman"/>
          <w:b/>
          <w:spacing w:val="1"/>
        </w:rPr>
        <w:t>о</w:t>
      </w:r>
      <w:r w:rsidRPr="00E741BB">
        <w:rPr>
          <w:rFonts w:ascii="Times New Roman" w:hAnsi="Times New Roman" w:cs="Times New Roman"/>
          <w:b/>
        </w:rPr>
        <w:t>к</w:t>
      </w:r>
    </w:p>
    <w:p w:rsidR="00786BA7" w:rsidRPr="00E741BB" w:rsidRDefault="00786BA7" w:rsidP="00786BA7">
      <w:pPr>
        <w:pStyle w:val="a3"/>
        <w:rPr>
          <w:rFonts w:ascii="Times New Roman" w:hAnsi="Times New Roman" w:cs="Times New Roman"/>
        </w:rPr>
      </w:pPr>
    </w:p>
    <w:p w:rsidR="00786BA7" w:rsidRPr="00E741BB" w:rsidRDefault="00786BA7" w:rsidP="00786BA7">
      <w:pPr>
        <w:pStyle w:val="a3"/>
        <w:rPr>
          <w:rFonts w:ascii="Times New Roman" w:hAnsi="Times New Roman" w:cs="Times New Roman"/>
        </w:rPr>
      </w:pPr>
      <w:r>
        <w:rPr>
          <w:rFonts w:ascii="Times New Roman" w:hAnsi="Times New Roman" w:cs="Times New Roman"/>
          <w:b/>
          <w:i/>
          <w:spacing w:val="-2"/>
          <w:w w:val="90"/>
        </w:rPr>
        <w:t>1.</w:t>
      </w:r>
      <w:r w:rsidRPr="00E741BB">
        <w:rPr>
          <w:rFonts w:ascii="Times New Roman" w:hAnsi="Times New Roman" w:cs="Times New Roman"/>
          <w:b/>
          <w:i/>
          <w:spacing w:val="-2"/>
          <w:w w:val="90"/>
        </w:rPr>
        <w:t>Атт</w:t>
      </w:r>
      <w:r w:rsidRPr="00E741BB">
        <w:rPr>
          <w:rFonts w:ascii="Times New Roman" w:hAnsi="Times New Roman" w:cs="Times New Roman"/>
          <w:b/>
          <w:i/>
          <w:spacing w:val="-6"/>
          <w:w w:val="90"/>
        </w:rPr>
        <w:t>е</w:t>
      </w:r>
      <w:r w:rsidRPr="00E741BB">
        <w:rPr>
          <w:rFonts w:ascii="Times New Roman" w:hAnsi="Times New Roman" w:cs="Times New Roman"/>
          <w:b/>
          <w:i/>
          <w:w w:val="90"/>
        </w:rPr>
        <w:t>ст</w:t>
      </w:r>
      <w:r w:rsidRPr="00E741BB">
        <w:rPr>
          <w:rFonts w:ascii="Times New Roman" w:hAnsi="Times New Roman" w:cs="Times New Roman"/>
          <w:b/>
          <w:i/>
          <w:spacing w:val="1"/>
          <w:w w:val="90"/>
        </w:rPr>
        <w:t>аци</w:t>
      </w:r>
      <w:r w:rsidRPr="00E741BB">
        <w:rPr>
          <w:rFonts w:ascii="Times New Roman" w:hAnsi="Times New Roman" w:cs="Times New Roman"/>
          <w:b/>
          <w:i/>
          <w:spacing w:val="-2"/>
          <w:w w:val="90"/>
        </w:rPr>
        <w:t>я</w:t>
      </w:r>
      <w:r w:rsidRPr="00E741BB">
        <w:rPr>
          <w:rFonts w:ascii="Times New Roman" w:hAnsi="Times New Roman" w:cs="Times New Roman"/>
          <w:b/>
          <w:i/>
          <w:iCs/>
          <w:w w:val="90"/>
        </w:rPr>
        <w:t xml:space="preserve">: </w:t>
      </w:r>
      <w:r w:rsidRPr="00E741BB">
        <w:rPr>
          <w:rFonts w:ascii="Times New Roman" w:hAnsi="Times New Roman" w:cs="Times New Roman"/>
          <w:b/>
          <w:i/>
          <w:spacing w:val="8"/>
          <w:w w:val="90"/>
        </w:rPr>
        <w:t>ц</w:t>
      </w:r>
      <w:r w:rsidRPr="00E741BB">
        <w:rPr>
          <w:rFonts w:ascii="Times New Roman" w:hAnsi="Times New Roman" w:cs="Times New Roman"/>
          <w:b/>
          <w:i/>
          <w:spacing w:val="-12"/>
          <w:w w:val="90"/>
        </w:rPr>
        <w:t>е</w:t>
      </w:r>
      <w:r w:rsidRPr="00E741BB">
        <w:rPr>
          <w:rFonts w:ascii="Times New Roman" w:hAnsi="Times New Roman" w:cs="Times New Roman"/>
          <w:b/>
          <w:i/>
          <w:spacing w:val="-4"/>
          <w:w w:val="90"/>
        </w:rPr>
        <w:t>л</w:t>
      </w:r>
      <w:r w:rsidRPr="00E741BB">
        <w:rPr>
          <w:rFonts w:ascii="Times New Roman" w:hAnsi="Times New Roman" w:cs="Times New Roman"/>
          <w:b/>
          <w:i/>
          <w:spacing w:val="1"/>
          <w:w w:val="90"/>
        </w:rPr>
        <w:t>и</w:t>
      </w:r>
      <w:r w:rsidRPr="00E741BB">
        <w:rPr>
          <w:rFonts w:ascii="Times New Roman" w:hAnsi="Times New Roman" w:cs="Times New Roman"/>
          <w:b/>
          <w:i/>
          <w:iCs/>
          <w:w w:val="90"/>
        </w:rPr>
        <w:t xml:space="preserve">, </w:t>
      </w:r>
      <w:r w:rsidRPr="00E741BB">
        <w:rPr>
          <w:rFonts w:ascii="Times New Roman" w:hAnsi="Times New Roman" w:cs="Times New Roman"/>
          <w:b/>
          <w:i/>
          <w:w w:val="90"/>
        </w:rPr>
        <w:t>в</w:t>
      </w:r>
      <w:r w:rsidRPr="00E741BB">
        <w:rPr>
          <w:rFonts w:ascii="Times New Roman" w:hAnsi="Times New Roman" w:cs="Times New Roman"/>
          <w:b/>
          <w:i/>
          <w:spacing w:val="1"/>
          <w:w w:val="90"/>
        </w:rPr>
        <w:t>и</w:t>
      </w:r>
      <w:r w:rsidRPr="00E741BB">
        <w:rPr>
          <w:rFonts w:ascii="Times New Roman" w:hAnsi="Times New Roman" w:cs="Times New Roman"/>
          <w:b/>
          <w:i/>
          <w:spacing w:val="-2"/>
          <w:w w:val="90"/>
        </w:rPr>
        <w:t>д</w:t>
      </w:r>
      <w:r w:rsidRPr="00E741BB">
        <w:rPr>
          <w:rFonts w:ascii="Times New Roman" w:hAnsi="Times New Roman" w:cs="Times New Roman"/>
          <w:b/>
          <w:i/>
          <w:spacing w:val="-1"/>
          <w:w w:val="90"/>
        </w:rPr>
        <w:t>ы</w:t>
      </w:r>
      <w:r w:rsidRPr="00E741BB">
        <w:rPr>
          <w:rFonts w:ascii="Times New Roman" w:hAnsi="Times New Roman" w:cs="Times New Roman"/>
          <w:b/>
          <w:i/>
          <w:iCs/>
          <w:w w:val="90"/>
        </w:rPr>
        <w:t xml:space="preserve">, </w:t>
      </w:r>
      <w:r w:rsidRPr="00E741BB">
        <w:rPr>
          <w:rFonts w:ascii="Times New Roman" w:hAnsi="Times New Roman" w:cs="Times New Roman"/>
          <w:b/>
          <w:i/>
          <w:spacing w:val="-6"/>
          <w:w w:val="90"/>
        </w:rPr>
        <w:t>ф</w:t>
      </w:r>
      <w:r w:rsidRPr="00E741BB">
        <w:rPr>
          <w:rFonts w:ascii="Times New Roman" w:hAnsi="Times New Roman" w:cs="Times New Roman"/>
          <w:b/>
          <w:i/>
          <w:spacing w:val="-1"/>
          <w:w w:val="90"/>
        </w:rPr>
        <w:t>о</w:t>
      </w:r>
      <w:r w:rsidRPr="00E741BB">
        <w:rPr>
          <w:rFonts w:ascii="Times New Roman" w:hAnsi="Times New Roman" w:cs="Times New Roman"/>
          <w:b/>
          <w:i/>
          <w:spacing w:val="-14"/>
          <w:w w:val="90"/>
        </w:rPr>
        <w:t>р</w:t>
      </w:r>
      <w:r w:rsidRPr="00E741BB">
        <w:rPr>
          <w:rFonts w:ascii="Times New Roman" w:hAnsi="Times New Roman" w:cs="Times New Roman"/>
          <w:b/>
          <w:i/>
          <w:spacing w:val="-2"/>
          <w:w w:val="90"/>
        </w:rPr>
        <w:t>м</w:t>
      </w:r>
      <w:r w:rsidRPr="00E741BB">
        <w:rPr>
          <w:rFonts w:ascii="Times New Roman" w:hAnsi="Times New Roman" w:cs="Times New Roman"/>
          <w:b/>
          <w:i/>
          <w:spacing w:val="1"/>
          <w:w w:val="90"/>
        </w:rPr>
        <w:t>а</w:t>
      </w:r>
      <w:r w:rsidRPr="00E741BB">
        <w:rPr>
          <w:rFonts w:ascii="Times New Roman" w:hAnsi="Times New Roman" w:cs="Times New Roman"/>
          <w:b/>
          <w:i/>
          <w:iCs/>
          <w:w w:val="90"/>
        </w:rPr>
        <w:t xml:space="preserve">, </w:t>
      </w:r>
      <w:r w:rsidRPr="00E741BB">
        <w:rPr>
          <w:rFonts w:ascii="Times New Roman" w:hAnsi="Times New Roman" w:cs="Times New Roman"/>
          <w:b/>
          <w:i/>
          <w:spacing w:val="-8"/>
          <w:w w:val="90"/>
        </w:rPr>
        <w:t>с</w:t>
      </w:r>
      <w:r w:rsidRPr="00E741BB">
        <w:rPr>
          <w:rFonts w:ascii="Times New Roman" w:hAnsi="Times New Roman" w:cs="Times New Roman"/>
          <w:b/>
          <w:i/>
          <w:spacing w:val="-4"/>
          <w:w w:val="90"/>
        </w:rPr>
        <w:t>о</w:t>
      </w:r>
      <w:r w:rsidRPr="00E741BB">
        <w:rPr>
          <w:rFonts w:ascii="Times New Roman" w:hAnsi="Times New Roman" w:cs="Times New Roman"/>
          <w:b/>
          <w:i/>
          <w:spacing w:val="2"/>
          <w:w w:val="90"/>
        </w:rPr>
        <w:t>д</w:t>
      </w:r>
      <w:r w:rsidRPr="00E741BB">
        <w:rPr>
          <w:rFonts w:ascii="Times New Roman" w:hAnsi="Times New Roman" w:cs="Times New Roman"/>
          <w:b/>
          <w:i/>
          <w:spacing w:val="-3"/>
          <w:w w:val="90"/>
        </w:rPr>
        <w:t>е</w:t>
      </w:r>
      <w:r w:rsidRPr="00E741BB">
        <w:rPr>
          <w:rFonts w:ascii="Times New Roman" w:hAnsi="Times New Roman" w:cs="Times New Roman"/>
          <w:b/>
          <w:i/>
          <w:spacing w:val="-6"/>
          <w:w w:val="90"/>
        </w:rPr>
        <w:t>р</w:t>
      </w:r>
      <w:r w:rsidRPr="00E741BB">
        <w:rPr>
          <w:rFonts w:ascii="Times New Roman" w:hAnsi="Times New Roman" w:cs="Times New Roman"/>
          <w:b/>
          <w:i/>
          <w:spacing w:val="-4"/>
          <w:w w:val="90"/>
        </w:rPr>
        <w:t>ж</w:t>
      </w:r>
      <w:r w:rsidRPr="00E741BB">
        <w:rPr>
          <w:rFonts w:ascii="Times New Roman" w:hAnsi="Times New Roman" w:cs="Times New Roman"/>
          <w:b/>
          <w:i/>
          <w:spacing w:val="1"/>
          <w:w w:val="90"/>
        </w:rPr>
        <w:t>а</w:t>
      </w:r>
      <w:r w:rsidRPr="00E741BB">
        <w:rPr>
          <w:rFonts w:ascii="Times New Roman" w:hAnsi="Times New Roman" w:cs="Times New Roman"/>
          <w:b/>
          <w:i/>
          <w:spacing w:val="-3"/>
          <w:w w:val="90"/>
        </w:rPr>
        <w:t>н</w:t>
      </w:r>
      <w:r w:rsidRPr="00E741BB">
        <w:rPr>
          <w:rFonts w:ascii="Times New Roman" w:hAnsi="Times New Roman" w:cs="Times New Roman"/>
          <w:b/>
          <w:i/>
          <w:spacing w:val="1"/>
          <w:w w:val="90"/>
        </w:rPr>
        <w:t>и</w:t>
      </w:r>
      <w:r w:rsidRPr="00E741BB">
        <w:rPr>
          <w:rFonts w:ascii="Times New Roman" w:hAnsi="Times New Roman" w:cs="Times New Roman"/>
          <w:b/>
          <w:i/>
          <w:w w:val="90"/>
        </w:rPr>
        <w:t>е</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4"/>
          <w:w w:val="90"/>
        </w:rPr>
        <w:t>К</w:t>
      </w:r>
      <w:r w:rsidRPr="00E741BB">
        <w:rPr>
          <w:rFonts w:ascii="Times New Roman" w:hAnsi="Times New Roman" w:cs="Times New Roman"/>
          <w:w w:val="90"/>
        </w:rPr>
        <w:t>аж</w:t>
      </w:r>
      <w:r w:rsidRPr="00E741BB">
        <w:rPr>
          <w:rFonts w:ascii="Times New Roman" w:hAnsi="Times New Roman" w:cs="Times New Roman"/>
          <w:spacing w:val="-3"/>
          <w:w w:val="90"/>
        </w:rPr>
        <w:t>д</w:t>
      </w:r>
      <w:r w:rsidRPr="00E741BB">
        <w:rPr>
          <w:rFonts w:ascii="Times New Roman" w:hAnsi="Times New Roman" w:cs="Times New Roman"/>
          <w:w w:val="90"/>
        </w:rPr>
        <w:t>ый</w:t>
      </w:r>
      <w:r w:rsidR="00AB458A">
        <w:rPr>
          <w:rFonts w:ascii="Times New Roman" w:hAnsi="Times New Roman" w:cs="Times New Roman"/>
          <w:w w:val="90"/>
        </w:rPr>
        <w:t xml:space="preserve"> </w:t>
      </w:r>
      <w:r w:rsidRPr="00E741BB">
        <w:rPr>
          <w:rFonts w:ascii="Times New Roman" w:hAnsi="Times New Roman" w:cs="Times New Roman"/>
          <w:w w:val="90"/>
        </w:rPr>
        <w:t>из</w:t>
      </w:r>
      <w:r w:rsidR="00AB458A">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до</w:t>
      </w:r>
      <w:r w:rsidRPr="00E741BB">
        <w:rPr>
          <w:rFonts w:ascii="Times New Roman" w:hAnsi="Times New Roman" w:cs="Times New Roman"/>
          <w:w w:val="90"/>
        </w:rPr>
        <w:t>в</w:t>
      </w:r>
      <w:r w:rsidR="00AB458A">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я</w:t>
      </w:r>
      <w:r w:rsidR="00AB458A">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7"/>
          <w:w w:val="90"/>
        </w:rPr>
        <w:t>в</w:t>
      </w:r>
      <w:r w:rsidRPr="00E741BB">
        <w:rPr>
          <w:rFonts w:ascii="Times New Roman" w:hAnsi="Times New Roman" w:cs="Times New Roman"/>
          <w:w w:val="90"/>
        </w:rPr>
        <w:t>ае</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sidR="00AB458A">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еет</w:t>
      </w:r>
      <w:r w:rsidR="00AB458A">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5"/>
          <w:w w:val="90"/>
        </w:rPr>
        <w:t>л</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lastRenderedPageBreak/>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AB458A">
        <w:rPr>
          <w:rFonts w:ascii="Times New Roman" w:hAnsi="Times New Roman" w:cs="Times New Roman"/>
          <w:w w:val="90"/>
        </w:rPr>
        <w:t xml:space="preserve"> </w:t>
      </w:r>
      <w:r w:rsidRPr="00E741BB">
        <w:rPr>
          <w:rFonts w:ascii="Times New Roman" w:hAnsi="Times New Roman" w:cs="Times New Roman"/>
          <w:spacing w:val="-2"/>
          <w:w w:val="90"/>
        </w:rPr>
        <w:t>зн</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й</w:t>
      </w:r>
      <w:r w:rsidR="00AB458A">
        <w:rPr>
          <w:rFonts w:ascii="Times New Roman" w:hAnsi="Times New Roman" w:cs="Times New Roman"/>
          <w:w w:val="90"/>
        </w:rPr>
        <w:t xml:space="preserve"> </w:t>
      </w:r>
      <w:r w:rsidRPr="00E741BB">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AB458A">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 xml:space="preserve">и </w:t>
      </w:r>
      <w:r w:rsidRPr="00E741BB">
        <w:rPr>
          <w:rFonts w:ascii="Times New Roman" w:hAnsi="Times New Roman" w:cs="Times New Roman"/>
          <w:spacing w:val="-3"/>
          <w:w w:val="90"/>
        </w:rPr>
        <w:t>(</w:t>
      </w:r>
      <w:r>
        <w:rPr>
          <w:rFonts w:ascii="Times New Roman" w:hAnsi="Times New Roman" w:cs="Times New Roman"/>
          <w:spacing w:val="-3"/>
          <w:w w:val="90"/>
        </w:rPr>
        <w:t>гитара</w:t>
      </w:r>
      <w:r w:rsidRPr="00E741BB">
        <w:rPr>
          <w:rFonts w:ascii="Times New Roman" w:hAnsi="Times New Roman" w:cs="Times New Roman"/>
          <w:w w:val="90"/>
        </w:rPr>
        <w:t>)»</w:t>
      </w:r>
      <w:r w:rsidR="00AB458A">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х</w:t>
      </w:r>
      <w:r w:rsidRPr="00E741BB">
        <w:rPr>
          <w:rFonts w:ascii="Times New Roman" w:hAnsi="Times New Roman" w:cs="Times New Roman"/>
          <w:spacing w:val="-9"/>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sidR="00AB458A">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sidR="00AB458A">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д</w:t>
      </w:r>
      <w:r w:rsidRPr="00E741BB">
        <w:rPr>
          <w:rFonts w:ascii="Times New Roman" w:hAnsi="Times New Roman" w:cs="Times New Roman"/>
          <w:w w:val="90"/>
        </w:rPr>
        <w:t>ы</w:t>
      </w:r>
      <w:r w:rsidR="00AB458A">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я:</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i/>
          <w:iCs/>
          <w:w w:val="95"/>
        </w:rPr>
        <w:t>-</w:t>
      </w:r>
      <w:r w:rsidR="00AB458A">
        <w:rPr>
          <w:rFonts w:ascii="Times New Roman" w:hAnsi="Times New Roman" w:cs="Times New Roman"/>
          <w:i/>
          <w:iCs/>
          <w:w w:val="95"/>
        </w:rPr>
        <w:t xml:space="preserve"> </w:t>
      </w:r>
      <w:r w:rsidRPr="00E741BB">
        <w:rPr>
          <w:rFonts w:ascii="Times New Roman" w:hAnsi="Times New Roman" w:cs="Times New Roman"/>
          <w:spacing w:val="-2"/>
          <w:w w:val="95"/>
        </w:rPr>
        <w:t>т</w:t>
      </w:r>
      <w:r w:rsidRPr="00E741BB">
        <w:rPr>
          <w:rFonts w:ascii="Times New Roman" w:hAnsi="Times New Roman" w:cs="Times New Roman"/>
          <w:w w:val="95"/>
        </w:rPr>
        <w:t>еку</w:t>
      </w:r>
      <w:r w:rsidRPr="00E741BB">
        <w:rPr>
          <w:rFonts w:ascii="Times New Roman" w:hAnsi="Times New Roman" w:cs="Times New Roman"/>
          <w:spacing w:val="-2"/>
          <w:w w:val="95"/>
        </w:rPr>
        <w:t>щ</w:t>
      </w:r>
      <w:r w:rsidRPr="00E741BB">
        <w:rPr>
          <w:rFonts w:ascii="Times New Roman" w:hAnsi="Times New Roman" w:cs="Times New Roman"/>
          <w:spacing w:val="1"/>
          <w:w w:val="95"/>
        </w:rPr>
        <w:t>и</w:t>
      </w:r>
      <w:r w:rsidRPr="00E741BB">
        <w:rPr>
          <w:rFonts w:ascii="Times New Roman" w:hAnsi="Times New Roman" w:cs="Times New Roman"/>
          <w:w w:val="95"/>
        </w:rPr>
        <w:t>й</w:t>
      </w:r>
      <w:r w:rsidR="00AB458A">
        <w:rPr>
          <w:rFonts w:ascii="Times New Roman" w:hAnsi="Times New Roman" w:cs="Times New Roman"/>
          <w:w w:val="95"/>
        </w:rPr>
        <w:t xml:space="preserve"> </w:t>
      </w:r>
      <w:r w:rsidRPr="00E741BB">
        <w:rPr>
          <w:rFonts w:ascii="Times New Roman" w:hAnsi="Times New Roman" w:cs="Times New Roman"/>
          <w:spacing w:val="-11"/>
          <w:w w:val="95"/>
        </w:rPr>
        <w:t>к</w:t>
      </w:r>
      <w:r w:rsidRPr="00E741BB">
        <w:rPr>
          <w:rFonts w:ascii="Times New Roman" w:hAnsi="Times New Roman" w:cs="Times New Roman"/>
          <w:spacing w:val="1"/>
          <w:w w:val="95"/>
        </w:rPr>
        <w:t>о</w:t>
      </w:r>
      <w:r w:rsidRPr="00E741BB">
        <w:rPr>
          <w:rFonts w:ascii="Times New Roman" w:hAnsi="Times New Roman" w:cs="Times New Roman"/>
          <w:spacing w:val="-2"/>
          <w:w w:val="95"/>
        </w:rPr>
        <w:t>н</w:t>
      </w:r>
      <w:r w:rsidRPr="00E741BB">
        <w:rPr>
          <w:rFonts w:ascii="Times New Roman" w:hAnsi="Times New Roman" w:cs="Times New Roman"/>
          <w:spacing w:val="-3"/>
          <w:w w:val="95"/>
        </w:rPr>
        <w:t>т</w:t>
      </w:r>
      <w:r w:rsidRPr="00E741BB">
        <w:rPr>
          <w:rFonts w:ascii="Times New Roman" w:hAnsi="Times New Roman" w:cs="Times New Roman"/>
          <w:spacing w:val="1"/>
          <w:w w:val="95"/>
        </w:rPr>
        <w:t>р</w:t>
      </w:r>
      <w:r w:rsidRPr="00E741BB">
        <w:rPr>
          <w:rFonts w:ascii="Times New Roman" w:hAnsi="Times New Roman" w:cs="Times New Roman"/>
          <w:spacing w:val="-7"/>
          <w:w w:val="95"/>
        </w:rPr>
        <w:t>о</w:t>
      </w:r>
      <w:r w:rsidRPr="00E741BB">
        <w:rPr>
          <w:rFonts w:ascii="Times New Roman" w:hAnsi="Times New Roman" w:cs="Times New Roman"/>
          <w:spacing w:val="-2"/>
          <w:w w:val="95"/>
        </w:rPr>
        <w:t>л</w:t>
      </w:r>
      <w:r w:rsidRPr="00E741BB">
        <w:rPr>
          <w:rFonts w:ascii="Times New Roman" w:hAnsi="Times New Roman" w:cs="Times New Roman"/>
          <w:w w:val="95"/>
        </w:rPr>
        <w:t>ь</w:t>
      </w:r>
      <w:r w:rsidR="00AB458A">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w w:val="95"/>
        </w:rPr>
        <w:t>с</w:t>
      </w:r>
      <w:r w:rsidRPr="00E741BB">
        <w:rPr>
          <w:rFonts w:ascii="Times New Roman" w:hAnsi="Times New Roman" w:cs="Times New Roman"/>
          <w:spacing w:val="1"/>
          <w:w w:val="95"/>
        </w:rPr>
        <w:t>п</w:t>
      </w:r>
      <w:r w:rsidRPr="00E741BB">
        <w:rPr>
          <w:rFonts w:ascii="Times New Roman" w:hAnsi="Times New Roman" w:cs="Times New Roman"/>
          <w:spacing w:val="-4"/>
          <w:w w:val="95"/>
        </w:rPr>
        <w:t>е</w:t>
      </w:r>
      <w:r w:rsidRPr="00E741BB">
        <w:rPr>
          <w:rFonts w:ascii="Times New Roman" w:hAnsi="Times New Roman" w:cs="Times New Roman"/>
          <w:spacing w:val="-3"/>
          <w:w w:val="95"/>
        </w:rPr>
        <w:t>в</w:t>
      </w:r>
      <w:r w:rsidRPr="00E741BB">
        <w:rPr>
          <w:rFonts w:ascii="Times New Roman" w:hAnsi="Times New Roman" w:cs="Times New Roman"/>
          <w:spacing w:val="1"/>
          <w:w w:val="95"/>
        </w:rPr>
        <w:t>а</w:t>
      </w:r>
      <w:r w:rsidRPr="00E741BB">
        <w:rPr>
          <w:rFonts w:ascii="Times New Roman" w:hAnsi="Times New Roman" w:cs="Times New Roman"/>
          <w:spacing w:val="-12"/>
          <w:w w:val="95"/>
        </w:rPr>
        <w:t>е</w:t>
      </w:r>
      <w:r w:rsidRPr="00E741BB">
        <w:rPr>
          <w:rFonts w:ascii="Times New Roman" w:hAnsi="Times New Roman" w:cs="Times New Roman"/>
          <w:spacing w:val="-3"/>
          <w:w w:val="95"/>
        </w:rPr>
        <w:t>м</w:t>
      </w:r>
      <w:r w:rsidRPr="00E741BB">
        <w:rPr>
          <w:rFonts w:ascii="Times New Roman" w:hAnsi="Times New Roman" w:cs="Times New Roman"/>
          <w:spacing w:val="1"/>
          <w:w w:val="95"/>
        </w:rPr>
        <w:t>о</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spacing w:val="1"/>
          <w:w w:val="95"/>
        </w:rPr>
        <w:t>и</w:t>
      </w:r>
      <w:r w:rsidRPr="00E741BB">
        <w:rPr>
          <w:rFonts w:ascii="Times New Roman" w:hAnsi="Times New Roman" w:cs="Times New Roman"/>
          <w:i/>
          <w:iCs/>
          <w:w w:val="95"/>
        </w:rPr>
        <w:t>;</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i/>
          <w:iCs/>
        </w:rPr>
        <w:t>-</w:t>
      </w:r>
      <w:r w:rsidR="00AB458A">
        <w:rPr>
          <w:rFonts w:ascii="Times New Roman" w:hAnsi="Times New Roman" w:cs="Times New Roman"/>
          <w:i/>
          <w:iCs/>
        </w:rPr>
        <w:t xml:space="preserve"> </w:t>
      </w:r>
      <w:r w:rsidRPr="00E741BB">
        <w:rPr>
          <w:rFonts w:ascii="Times New Roman" w:hAnsi="Times New Roman" w:cs="Times New Roman"/>
          <w:spacing w:val="1"/>
        </w:rPr>
        <w:t>пр</w:t>
      </w:r>
      <w:r w:rsidRPr="00E741BB">
        <w:rPr>
          <w:rFonts w:ascii="Times New Roman" w:hAnsi="Times New Roman" w:cs="Times New Roman"/>
          <w:spacing w:val="-13"/>
        </w:rPr>
        <w:t>о</w:t>
      </w:r>
      <w:r w:rsidRPr="00E741BB">
        <w:rPr>
          <w:rFonts w:ascii="Times New Roman" w:hAnsi="Times New Roman" w:cs="Times New Roman"/>
        </w:rPr>
        <w:t>м</w:t>
      </w:r>
      <w:r w:rsidRPr="00E741BB">
        <w:rPr>
          <w:rFonts w:ascii="Times New Roman" w:hAnsi="Times New Roman" w:cs="Times New Roman"/>
          <w:spacing w:val="-9"/>
        </w:rPr>
        <w:t>е</w:t>
      </w:r>
      <w:r w:rsidRPr="00E741BB">
        <w:rPr>
          <w:rFonts w:ascii="Times New Roman" w:hAnsi="Times New Roman" w:cs="Times New Roman"/>
          <w:spacing w:val="-2"/>
        </w:rPr>
        <w:t>ж</w:t>
      </w:r>
      <w:r w:rsidRPr="00E741BB">
        <w:rPr>
          <w:rFonts w:ascii="Times New Roman" w:hAnsi="Times New Roman" w:cs="Times New Roman"/>
        </w:rPr>
        <w:t>у</w:t>
      </w:r>
      <w:r w:rsidRPr="00E741BB">
        <w:rPr>
          <w:rFonts w:ascii="Times New Roman" w:hAnsi="Times New Roman" w:cs="Times New Roman"/>
          <w:spacing w:val="-2"/>
        </w:rPr>
        <w:t>т</w:t>
      </w:r>
      <w:r w:rsidRPr="00E741BB">
        <w:rPr>
          <w:rFonts w:ascii="Times New Roman" w:hAnsi="Times New Roman" w:cs="Times New Roman"/>
          <w:spacing w:val="-7"/>
        </w:rPr>
        <w:t>о</w:t>
      </w:r>
      <w:r w:rsidRPr="00E741BB">
        <w:rPr>
          <w:rFonts w:ascii="Times New Roman" w:hAnsi="Times New Roman" w:cs="Times New Roman"/>
        </w:rPr>
        <w:t>ч</w:t>
      </w:r>
      <w:r w:rsidRPr="00E741BB">
        <w:rPr>
          <w:rFonts w:ascii="Times New Roman" w:hAnsi="Times New Roman" w:cs="Times New Roman"/>
          <w:spacing w:val="-4"/>
        </w:rPr>
        <w:t>н</w:t>
      </w:r>
      <w:r w:rsidRPr="00E741BB">
        <w:rPr>
          <w:rFonts w:ascii="Times New Roman" w:hAnsi="Times New Roman" w:cs="Times New Roman"/>
          <w:spacing w:val="1"/>
        </w:rPr>
        <w:t>а</w:t>
      </w:r>
      <w:r w:rsidRPr="00E741BB">
        <w:rPr>
          <w:rFonts w:ascii="Times New Roman" w:hAnsi="Times New Roman" w:cs="Times New Roman"/>
        </w:rPr>
        <w:t>я</w:t>
      </w:r>
      <w:r w:rsidR="00AB458A">
        <w:rPr>
          <w:rFonts w:ascii="Times New Roman" w:hAnsi="Times New Roman" w:cs="Times New Roman"/>
        </w:rPr>
        <w:t xml:space="preserve"> </w:t>
      </w:r>
      <w:r w:rsidRPr="00E741BB">
        <w:rPr>
          <w:rFonts w:ascii="Times New Roman" w:hAnsi="Times New Roman" w:cs="Times New Roman"/>
          <w:spacing w:val="1"/>
        </w:rPr>
        <w:t>а</w:t>
      </w:r>
      <w:r w:rsidRPr="00E741BB">
        <w:rPr>
          <w:rFonts w:ascii="Times New Roman" w:hAnsi="Times New Roman" w:cs="Times New Roman"/>
          <w:spacing w:val="-2"/>
        </w:rPr>
        <w:t>тт</w:t>
      </w:r>
      <w:r w:rsidRPr="00E741BB">
        <w:rPr>
          <w:rFonts w:ascii="Times New Roman" w:hAnsi="Times New Roman" w:cs="Times New Roman"/>
          <w:spacing w:val="-7"/>
        </w:rPr>
        <w:t>е</w:t>
      </w:r>
      <w:r w:rsidRPr="00E741BB">
        <w:rPr>
          <w:rFonts w:ascii="Times New Roman" w:hAnsi="Times New Roman" w:cs="Times New Roman"/>
        </w:rPr>
        <w:t>ст</w:t>
      </w:r>
      <w:r w:rsidRPr="00E741BB">
        <w:rPr>
          <w:rFonts w:ascii="Times New Roman" w:hAnsi="Times New Roman" w:cs="Times New Roman"/>
          <w:spacing w:val="1"/>
        </w:rPr>
        <w:t>а</w:t>
      </w:r>
      <w:r w:rsidRPr="00E741BB">
        <w:rPr>
          <w:rFonts w:ascii="Times New Roman" w:hAnsi="Times New Roman" w:cs="Times New Roman"/>
          <w:spacing w:val="-3"/>
        </w:rPr>
        <w:t>ц</w:t>
      </w:r>
      <w:r w:rsidRPr="00E741BB">
        <w:rPr>
          <w:rFonts w:ascii="Times New Roman" w:hAnsi="Times New Roman" w:cs="Times New Roman"/>
          <w:spacing w:val="1"/>
        </w:rPr>
        <w:t>и</w:t>
      </w:r>
      <w:r w:rsidRPr="00E741BB">
        <w:rPr>
          <w:rFonts w:ascii="Times New Roman" w:hAnsi="Times New Roman" w:cs="Times New Roman"/>
        </w:rPr>
        <w:t>я</w:t>
      </w:r>
      <w:r w:rsidR="00AB458A">
        <w:rPr>
          <w:rFonts w:ascii="Times New Roman" w:hAnsi="Times New Roman" w:cs="Times New Roman"/>
        </w:rPr>
        <w:t xml:space="preserve"> </w:t>
      </w:r>
      <w:r w:rsidRPr="00E741BB">
        <w:rPr>
          <w:rFonts w:ascii="Times New Roman" w:hAnsi="Times New Roman" w:cs="Times New Roman"/>
        </w:rPr>
        <w:t>уч</w:t>
      </w:r>
      <w:r w:rsidRPr="00E741BB">
        <w:rPr>
          <w:rFonts w:ascii="Times New Roman" w:hAnsi="Times New Roman" w:cs="Times New Roman"/>
          <w:spacing w:val="-3"/>
        </w:rPr>
        <w:t>а</w:t>
      </w:r>
      <w:r w:rsidRPr="00E741BB">
        <w:rPr>
          <w:rFonts w:ascii="Times New Roman" w:hAnsi="Times New Roman" w:cs="Times New Roman"/>
          <w:spacing w:val="-2"/>
        </w:rPr>
        <w:t>щ</w:t>
      </w:r>
      <w:r w:rsidRPr="00E741BB">
        <w:rPr>
          <w:rFonts w:ascii="Times New Roman" w:hAnsi="Times New Roman" w:cs="Times New Roman"/>
          <w:spacing w:val="1"/>
        </w:rPr>
        <w:t>и</w:t>
      </w:r>
      <w:r w:rsidRPr="00E741BB">
        <w:rPr>
          <w:rFonts w:ascii="Times New Roman" w:hAnsi="Times New Roman" w:cs="Times New Roman"/>
          <w:spacing w:val="-10"/>
        </w:rPr>
        <w:t>х</w:t>
      </w:r>
      <w:r w:rsidRPr="00E741BB">
        <w:rPr>
          <w:rFonts w:ascii="Times New Roman" w:hAnsi="Times New Roman" w:cs="Times New Roman"/>
        </w:rPr>
        <w:t>с</w:t>
      </w:r>
      <w:r w:rsidRPr="00E741BB">
        <w:rPr>
          <w:rFonts w:ascii="Times New Roman" w:hAnsi="Times New Roman" w:cs="Times New Roman"/>
          <w:spacing w:val="-3"/>
        </w:rPr>
        <w:t>я</w:t>
      </w:r>
      <w:r w:rsidRPr="00E741BB">
        <w:rPr>
          <w:rFonts w:ascii="Times New Roman" w:hAnsi="Times New Roman" w:cs="Times New Roman"/>
          <w:i/>
          <w:iCs/>
        </w:rPr>
        <w:t>;</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i/>
          <w:iCs/>
        </w:rPr>
        <w:t>-</w:t>
      </w:r>
      <w:r w:rsidR="00AB458A">
        <w:rPr>
          <w:rFonts w:ascii="Times New Roman" w:hAnsi="Times New Roman" w:cs="Times New Roman"/>
          <w:i/>
          <w:iCs/>
        </w:rPr>
        <w:t xml:space="preserve"> </w:t>
      </w:r>
      <w:r w:rsidRPr="00E741BB">
        <w:rPr>
          <w:rFonts w:ascii="Times New Roman" w:hAnsi="Times New Roman" w:cs="Times New Roman"/>
          <w:spacing w:val="1"/>
        </w:rPr>
        <w:t>и</w:t>
      </w:r>
      <w:r w:rsidRPr="00E741BB">
        <w:rPr>
          <w:rFonts w:ascii="Times New Roman" w:hAnsi="Times New Roman" w:cs="Times New Roman"/>
          <w:spacing w:val="-2"/>
        </w:rPr>
        <w:t>т</w:t>
      </w:r>
      <w:r w:rsidRPr="00E741BB">
        <w:rPr>
          <w:rFonts w:ascii="Times New Roman" w:hAnsi="Times New Roman" w:cs="Times New Roman"/>
          <w:spacing w:val="1"/>
        </w:rPr>
        <w:t>о</w:t>
      </w:r>
      <w:r w:rsidRPr="00E741BB">
        <w:rPr>
          <w:rFonts w:ascii="Times New Roman" w:hAnsi="Times New Roman" w:cs="Times New Roman"/>
        </w:rPr>
        <w:t>г</w:t>
      </w:r>
      <w:r w:rsidRPr="00E741BB">
        <w:rPr>
          <w:rFonts w:ascii="Times New Roman" w:hAnsi="Times New Roman" w:cs="Times New Roman"/>
          <w:spacing w:val="1"/>
        </w:rPr>
        <w:t>о</w:t>
      </w:r>
      <w:r w:rsidRPr="00E741BB">
        <w:rPr>
          <w:rFonts w:ascii="Times New Roman" w:hAnsi="Times New Roman" w:cs="Times New Roman"/>
          <w:spacing w:val="-7"/>
        </w:rPr>
        <w:t>в</w:t>
      </w:r>
      <w:r w:rsidRPr="00E741BB">
        <w:rPr>
          <w:rFonts w:ascii="Times New Roman" w:hAnsi="Times New Roman" w:cs="Times New Roman"/>
          <w:spacing w:val="1"/>
        </w:rPr>
        <w:t>а</w:t>
      </w:r>
      <w:r w:rsidRPr="00E741BB">
        <w:rPr>
          <w:rFonts w:ascii="Times New Roman" w:hAnsi="Times New Roman" w:cs="Times New Roman"/>
        </w:rPr>
        <w:t>я</w:t>
      </w:r>
      <w:r w:rsidR="00AB458A">
        <w:rPr>
          <w:rFonts w:ascii="Times New Roman" w:hAnsi="Times New Roman" w:cs="Times New Roman"/>
        </w:rPr>
        <w:t xml:space="preserve"> </w:t>
      </w:r>
      <w:r w:rsidRPr="00E741BB">
        <w:rPr>
          <w:rFonts w:ascii="Times New Roman" w:hAnsi="Times New Roman" w:cs="Times New Roman"/>
          <w:spacing w:val="1"/>
        </w:rPr>
        <w:t>а</w:t>
      </w:r>
      <w:r w:rsidRPr="00E741BB">
        <w:rPr>
          <w:rFonts w:ascii="Times New Roman" w:hAnsi="Times New Roman" w:cs="Times New Roman"/>
          <w:spacing w:val="-2"/>
        </w:rPr>
        <w:t>тт</w:t>
      </w:r>
      <w:r w:rsidRPr="00E741BB">
        <w:rPr>
          <w:rFonts w:ascii="Times New Roman" w:hAnsi="Times New Roman" w:cs="Times New Roman"/>
          <w:spacing w:val="-7"/>
        </w:rPr>
        <w:t>е</w:t>
      </w:r>
      <w:r w:rsidRPr="00E741BB">
        <w:rPr>
          <w:rFonts w:ascii="Times New Roman" w:hAnsi="Times New Roman" w:cs="Times New Roman"/>
        </w:rPr>
        <w:t>ст</w:t>
      </w:r>
      <w:r w:rsidRPr="00E741BB">
        <w:rPr>
          <w:rFonts w:ascii="Times New Roman" w:hAnsi="Times New Roman" w:cs="Times New Roman"/>
          <w:spacing w:val="1"/>
        </w:rPr>
        <w:t>аци</w:t>
      </w:r>
      <w:r w:rsidRPr="00E741BB">
        <w:rPr>
          <w:rFonts w:ascii="Times New Roman" w:hAnsi="Times New Roman" w:cs="Times New Roman"/>
        </w:rPr>
        <w:t>я</w:t>
      </w:r>
      <w:r w:rsidR="00AB458A">
        <w:rPr>
          <w:rFonts w:ascii="Times New Roman" w:hAnsi="Times New Roman" w:cs="Times New Roman"/>
        </w:rPr>
        <w:t xml:space="preserve"> </w:t>
      </w:r>
      <w:r w:rsidRPr="00E741BB">
        <w:rPr>
          <w:rFonts w:ascii="Times New Roman" w:hAnsi="Times New Roman" w:cs="Times New Roman"/>
        </w:rPr>
        <w:t>у</w:t>
      </w:r>
      <w:r w:rsidRPr="00E741BB">
        <w:rPr>
          <w:rFonts w:ascii="Times New Roman" w:hAnsi="Times New Roman" w:cs="Times New Roman"/>
          <w:spacing w:val="-3"/>
        </w:rPr>
        <w:t>ч</w:t>
      </w:r>
      <w:r w:rsidRPr="00E741BB">
        <w:rPr>
          <w:rFonts w:ascii="Times New Roman" w:hAnsi="Times New Roman" w:cs="Times New Roman"/>
          <w:spacing w:val="1"/>
        </w:rPr>
        <w:t>а</w:t>
      </w:r>
      <w:r w:rsidRPr="00E741BB">
        <w:rPr>
          <w:rFonts w:ascii="Times New Roman" w:hAnsi="Times New Roman" w:cs="Times New Roman"/>
          <w:spacing w:val="-2"/>
        </w:rPr>
        <w:t>щ</w:t>
      </w:r>
      <w:r w:rsidRPr="00E741BB">
        <w:rPr>
          <w:rFonts w:ascii="Times New Roman" w:hAnsi="Times New Roman" w:cs="Times New Roman"/>
          <w:spacing w:val="1"/>
        </w:rPr>
        <w:t>и</w:t>
      </w:r>
      <w:r w:rsidRPr="00E741BB">
        <w:rPr>
          <w:rFonts w:ascii="Times New Roman" w:hAnsi="Times New Roman" w:cs="Times New Roman"/>
          <w:spacing w:val="-12"/>
        </w:rPr>
        <w:t>х</w:t>
      </w:r>
      <w:r w:rsidRPr="00E741BB">
        <w:rPr>
          <w:rFonts w:ascii="Times New Roman" w:hAnsi="Times New Roman" w:cs="Times New Roman"/>
          <w:spacing w:val="-3"/>
        </w:rPr>
        <w:t>ся</w:t>
      </w:r>
      <w:r w:rsidRPr="00E741BB">
        <w:rPr>
          <w:rFonts w:ascii="Times New Roman" w:hAnsi="Times New Roman" w:cs="Times New Roman"/>
          <w:i/>
          <w:iCs/>
        </w:rPr>
        <w:t>.</w:t>
      </w:r>
    </w:p>
    <w:p w:rsidR="00786BA7" w:rsidRDefault="00786BA7" w:rsidP="00786BA7">
      <w:pPr>
        <w:pStyle w:val="a3"/>
        <w:tabs>
          <w:tab w:val="left" w:pos="0"/>
        </w:tabs>
        <w:spacing w:line="360" w:lineRule="auto"/>
        <w:ind w:left="0"/>
        <w:rPr>
          <w:rFonts w:ascii="Times New Roman" w:hAnsi="Times New Roman" w:cs="Times New Roman"/>
          <w:b/>
          <w:i/>
          <w:spacing w:val="-11"/>
          <w:w w:val="95"/>
        </w:rPr>
      </w:pPr>
      <w:r w:rsidRPr="00E741BB">
        <w:rPr>
          <w:rFonts w:ascii="Times New Roman" w:hAnsi="Times New Roman" w:cs="Times New Roman"/>
          <w:spacing w:val="-2"/>
          <w:w w:val="95"/>
        </w:rPr>
        <w:t>Ц</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ь</w:t>
      </w:r>
      <w:r w:rsidR="00AB458A">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5"/>
          <w:w w:val="95"/>
        </w:rPr>
        <w:t>о</w:t>
      </w:r>
      <w:r w:rsidRPr="00E741BB">
        <w:rPr>
          <w:rFonts w:ascii="Times New Roman" w:hAnsi="Times New Roman" w:cs="Times New Roman"/>
          <w:w w:val="95"/>
        </w:rPr>
        <w:t>м</w:t>
      </w:r>
      <w:r w:rsidRPr="00E741BB">
        <w:rPr>
          <w:rFonts w:ascii="Times New Roman" w:hAnsi="Times New Roman" w:cs="Times New Roman"/>
          <w:spacing w:val="-4"/>
          <w:w w:val="95"/>
        </w:rPr>
        <w:t>е</w:t>
      </w:r>
      <w:r w:rsidRPr="00E741BB">
        <w:rPr>
          <w:rFonts w:ascii="Times New Roman" w:hAnsi="Times New Roman" w:cs="Times New Roman"/>
          <w:w w:val="95"/>
        </w:rPr>
        <w:t>ж</w:t>
      </w:r>
      <w:r w:rsidRPr="00E741BB">
        <w:rPr>
          <w:rFonts w:ascii="Times New Roman" w:hAnsi="Times New Roman" w:cs="Times New Roman"/>
          <w:spacing w:val="-4"/>
          <w:w w:val="95"/>
        </w:rPr>
        <w:t>у</w:t>
      </w:r>
      <w:r w:rsidRPr="00E741BB">
        <w:rPr>
          <w:rFonts w:ascii="Times New Roman" w:hAnsi="Times New Roman" w:cs="Times New Roman"/>
          <w:spacing w:val="-6"/>
          <w:w w:val="95"/>
        </w:rPr>
        <w:t>т</w:t>
      </w:r>
      <w:r w:rsidRPr="00E741BB">
        <w:rPr>
          <w:rFonts w:ascii="Times New Roman" w:hAnsi="Times New Roman" w:cs="Times New Roman"/>
          <w:spacing w:val="-7"/>
          <w:w w:val="95"/>
        </w:rPr>
        <w:t>о</w:t>
      </w:r>
      <w:r w:rsidRPr="00E741BB">
        <w:rPr>
          <w:rFonts w:ascii="Times New Roman" w:hAnsi="Times New Roman" w:cs="Times New Roman"/>
          <w:w w:val="95"/>
        </w:rPr>
        <w:t>чн</w:t>
      </w:r>
      <w:r w:rsidRPr="00E741BB">
        <w:rPr>
          <w:rFonts w:ascii="Times New Roman" w:hAnsi="Times New Roman" w:cs="Times New Roman"/>
          <w:spacing w:val="1"/>
          <w:w w:val="95"/>
        </w:rPr>
        <w:t>о</w:t>
      </w:r>
      <w:r w:rsidRPr="00E741BB">
        <w:rPr>
          <w:rFonts w:ascii="Times New Roman" w:hAnsi="Times New Roman" w:cs="Times New Roman"/>
          <w:w w:val="95"/>
        </w:rPr>
        <w:t xml:space="preserve">й </w:t>
      </w:r>
      <w:r w:rsidRPr="00E741BB">
        <w:rPr>
          <w:rFonts w:ascii="Times New Roman" w:hAnsi="Times New Roman" w:cs="Times New Roman"/>
          <w:spacing w:val="-9"/>
          <w:w w:val="95"/>
        </w:rPr>
        <w:t>а</w:t>
      </w:r>
      <w:r w:rsidRPr="00E741BB">
        <w:rPr>
          <w:rFonts w:ascii="Times New Roman" w:hAnsi="Times New Roman" w:cs="Times New Roman"/>
          <w:spacing w:val="-1"/>
          <w:w w:val="95"/>
        </w:rPr>
        <w:t>тт</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spacing w:val="-4"/>
          <w:w w:val="95"/>
        </w:rPr>
        <w:t>а</w:t>
      </w:r>
      <w:r w:rsidRPr="00E741BB">
        <w:rPr>
          <w:rFonts w:ascii="Times New Roman" w:hAnsi="Times New Roman" w:cs="Times New Roman"/>
          <w:w w:val="95"/>
        </w:rPr>
        <w:t>ц</w:t>
      </w:r>
      <w:r w:rsidRPr="00E741BB">
        <w:rPr>
          <w:rFonts w:ascii="Times New Roman" w:hAnsi="Times New Roman" w:cs="Times New Roman"/>
          <w:spacing w:val="-2"/>
          <w:w w:val="95"/>
        </w:rPr>
        <w:t>и</w:t>
      </w:r>
      <w:r w:rsidRPr="00E741BB">
        <w:rPr>
          <w:rFonts w:ascii="Times New Roman" w:hAnsi="Times New Roman" w:cs="Times New Roman"/>
          <w:w w:val="95"/>
        </w:rPr>
        <w:t>и</w:t>
      </w:r>
      <w:r w:rsidR="00AB458A">
        <w:rPr>
          <w:rFonts w:ascii="Times New Roman" w:hAnsi="Times New Roman" w:cs="Times New Roman"/>
          <w:w w:val="95"/>
        </w:rPr>
        <w:t xml:space="preserve"> –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9"/>
          <w:w w:val="95"/>
        </w:rPr>
        <w:t>е</w:t>
      </w:r>
      <w:r w:rsidRPr="00E741BB">
        <w:rPr>
          <w:rFonts w:ascii="Times New Roman" w:hAnsi="Times New Roman" w:cs="Times New Roman"/>
          <w:spacing w:val="1"/>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е</w:t>
      </w:r>
      <w:r w:rsidRPr="00E741BB">
        <w:rPr>
          <w:rFonts w:ascii="Times New Roman" w:hAnsi="Times New Roman" w:cs="Times New Roman"/>
          <w:spacing w:val="-2"/>
          <w:w w:val="95"/>
        </w:rPr>
        <w:t>н</w:t>
      </w:r>
      <w:r w:rsidRPr="00E741BB">
        <w:rPr>
          <w:rFonts w:ascii="Times New Roman" w:hAnsi="Times New Roman" w:cs="Times New Roman"/>
          <w:w w:val="95"/>
        </w:rPr>
        <w:t>ие</w:t>
      </w:r>
      <w:r w:rsidR="00AB458A">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 xml:space="preserve">ня </w:t>
      </w:r>
      <w:r w:rsidRPr="00E741BB">
        <w:rPr>
          <w:rFonts w:ascii="Times New Roman" w:hAnsi="Times New Roman" w:cs="Times New Roman"/>
          <w:spacing w:val="-2"/>
          <w:w w:val="95"/>
        </w:rPr>
        <w:t>п</w:t>
      </w:r>
      <w:r w:rsidRPr="00E741BB">
        <w:rPr>
          <w:rFonts w:ascii="Times New Roman" w:hAnsi="Times New Roman" w:cs="Times New Roman"/>
          <w:spacing w:val="-7"/>
          <w:w w:val="95"/>
        </w:rPr>
        <w:t>о</w:t>
      </w:r>
      <w:r w:rsidRPr="00E741BB">
        <w:rPr>
          <w:rFonts w:ascii="Times New Roman" w:hAnsi="Times New Roman" w:cs="Times New Roman"/>
          <w:spacing w:val="1"/>
          <w:w w:val="95"/>
        </w:rPr>
        <w:t>д</w:t>
      </w:r>
      <w:r w:rsidRPr="00E741BB">
        <w:rPr>
          <w:rFonts w:ascii="Times New Roman" w:hAnsi="Times New Roman" w:cs="Times New Roman"/>
          <w:spacing w:val="-9"/>
          <w:w w:val="95"/>
        </w:rPr>
        <w:t>г</w:t>
      </w:r>
      <w:r w:rsidRPr="00E741BB">
        <w:rPr>
          <w:rFonts w:ascii="Times New Roman" w:hAnsi="Times New Roman" w:cs="Times New Roman"/>
          <w:spacing w:val="-5"/>
          <w:w w:val="95"/>
        </w:rPr>
        <w:t>о</w:t>
      </w:r>
      <w:r w:rsidRPr="00E741BB">
        <w:rPr>
          <w:rFonts w:ascii="Times New Roman" w:hAnsi="Times New Roman" w:cs="Times New Roman"/>
          <w:spacing w:val="-6"/>
          <w:w w:val="95"/>
        </w:rPr>
        <w:t>т</w:t>
      </w:r>
      <w:r w:rsidRPr="00E741BB">
        <w:rPr>
          <w:rFonts w:ascii="Times New Roman" w:hAnsi="Times New Roman" w:cs="Times New Roman"/>
          <w:spacing w:val="1"/>
          <w:w w:val="95"/>
        </w:rPr>
        <w:t>о</w:t>
      </w:r>
      <w:r w:rsidRPr="00E741BB">
        <w:rPr>
          <w:rFonts w:ascii="Times New Roman" w:hAnsi="Times New Roman" w:cs="Times New Roman"/>
          <w:spacing w:val="-2"/>
          <w:w w:val="95"/>
        </w:rPr>
        <w:t>в</w:t>
      </w:r>
      <w:r w:rsidRPr="00E741BB">
        <w:rPr>
          <w:rFonts w:ascii="Times New Roman" w:hAnsi="Times New Roman" w:cs="Times New Roman"/>
          <w:spacing w:val="-5"/>
          <w:w w:val="95"/>
        </w:rPr>
        <w:t>к</w:t>
      </w:r>
      <w:r w:rsidRPr="00E741BB">
        <w:rPr>
          <w:rFonts w:ascii="Times New Roman" w:hAnsi="Times New Roman" w:cs="Times New Roman"/>
          <w:w w:val="95"/>
        </w:rPr>
        <w:t xml:space="preserve">и </w:t>
      </w:r>
      <w:r w:rsidRPr="00E741BB">
        <w:rPr>
          <w:rFonts w:ascii="Times New Roman" w:hAnsi="Times New Roman" w:cs="Times New Roman"/>
          <w:spacing w:val="-4"/>
          <w:w w:val="95"/>
        </w:rPr>
        <w:t>у</w:t>
      </w:r>
      <w:r w:rsidRPr="00E741BB">
        <w:rPr>
          <w:rFonts w:ascii="Times New Roman" w:hAnsi="Times New Roman" w:cs="Times New Roman"/>
          <w:w w:val="95"/>
        </w:rPr>
        <w:t>ча</w:t>
      </w:r>
      <w:r w:rsidRPr="00E741BB">
        <w:rPr>
          <w:rFonts w:ascii="Times New Roman" w:hAnsi="Times New Roman" w:cs="Times New Roman"/>
          <w:spacing w:val="-1"/>
          <w:w w:val="95"/>
        </w:rPr>
        <w:t>щ</w:t>
      </w:r>
      <w:r w:rsidRPr="00E741BB">
        <w:rPr>
          <w:rFonts w:ascii="Times New Roman" w:hAnsi="Times New Roman" w:cs="Times New Roman"/>
          <w:w w:val="95"/>
        </w:rPr>
        <w:t>е</w:t>
      </w:r>
      <w:r w:rsidRPr="00E741BB">
        <w:rPr>
          <w:rFonts w:ascii="Times New Roman" w:hAnsi="Times New Roman" w:cs="Times New Roman"/>
          <w:spacing w:val="-7"/>
          <w:w w:val="95"/>
        </w:rPr>
        <w:t>г</w:t>
      </w:r>
      <w:r w:rsidRPr="00E741BB">
        <w:rPr>
          <w:rFonts w:ascii="Times New Roman" w:hAnsi="Times New Roman" w:cs="Times New Roman"/>
          <w:spacing w:val="8"/>
          <w:w w:val="95"/>
        </w:rPr>
        <w:t>о</w:t>
      </w:r>
      <w:r w:rsidRPr="00E741BB">
        <w:rPr>
          <w:rFonts w:ascii="Times New Roman" w:hAnsi="Times New Roman" w:cs="Times New Roman"/>
          <w:w w:val="95"/>
        </w:rPr>
        <w:t>ся</w:t>
      </w:r>
      <w:r w:rsidR="00AB458A">
        <w:rPr>
          <w:rFonts w:ascii="Times New Roman" w:hAnsi="Times New Roman" w:cs="Times New Roman"/>
          <w:w w:val="95"/>
        </w:rPr>
        <w:t xml:space="preserve"> </w:t>
      </w:r>
      <w:r w:rsidRPr="00E741BB">
        <w:rPr>
          <w:rFonts w:ascii="Times New Roman" w:hAnsi="Times New Roman" w:cs="Times New Roman"/>
          <w:w w:val="95"/>
        </w:rPr>
        <w:t>на</w:t>
      </w:r>
      <w:r w:rsidR="00AB458A">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6"/>
          <w:w w:val="95"/>
        </w:rPr>
        <w:t>е</w:t>
      </w:r>
      <w:r w:rsidRPr="00E741BB">
        <w:rPr>
          <w:rFonts w:ascii="Times New Roman" w:hAnsi="Times New Roman" w:cs="Times New Roman"/>
          <w:spacing w:val="1"/>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spacing w:val="-4"/>
          <w:w w:val="95"/>
        </w:rPr>
        <w:t>е</w:t>
      </w:r>
      <w:r w:rsidRPr="00E741BB">
        <w:rPr>
          <w:rFonts w:ascii="Times New Roman" w:hAnsi="Times New Roman" w:cs="Times New Roman"/>
          <w:spacing w:val="-2"/>
          <w:w w:val="95"/>
        </w:rPr>
        <w:t>н</w:t>
      </w:r>
      <w:r w:rsidRPr="00E741BB">
        <w:rPr>
          <w:rFonts w:ascii="Times New Roman" w:hAnsi="Times New Roman" w:cs="Times New Roman"/>
          <w:w w:val="95"/>
        </w:rPr>
        <w:t>н</w:t>
      </w:r>
      <w:r w:rsidRPr="00E741BB">
        <w:rPr>
          <w:rFonts w:ascii="Times New Roman" w:hAnsi="Times New Roman" w:cs="Times New Roman"/>
          <w:spacing w:val="-7"/>
          <w:w w:val="95"/>
        </w:rPr>
        <w:t>о</w:t>
      </w:r>
      <w:r w:rsidRPr="00E741BB">
        <w:rPr>
          <w:rFonts w:ascii="Times New Roman" w:hAnsi="Times New Roman" w:cs="Times New Roman"/>
          <w:w w:val="95"/>
        </w:rPr>
        <w:t>м</w:t>
      </w:r>
      <w:r w:rsidR="00AB458A">
        <w:rPr>
          <w:rFonts w:ascii="Times New Roman" w:hAnsi="Times New Roman" w:cs="Times New Roman"/>
          <w:w w:val="95"/>
        </w:rPr>
        <w:t xml:space="preserve">  </w:t>
      </w:r>
      <w:r w:rsidRPr="00E741BB">
        <w:rPr>
          <w:rFonts w:ascii="Times New Roman" w:hAnsi="Times New Roman" w:cs="Times New Roman"/>
          <w:spacing w:val="-2"/>
          <w:w w:val="95"/>
        </w:rPr>
        <w:t>э</w:t>
      </w:r>
      <w:r w:rsidRPr="00E741BB">
        <w:rPr>
          <w:rFonts w:ascii="Times New Roman" w:hAnsi="Times New Roman" w:cs="Times New Roman"/>
          <w:spacing w:val="2"/>
          <w:w w:val="95"/>
        </w:rPr>
        <w:t>т</w:t>
      </w:r>
      <w:r w:rsidRPr="00E741BB">
        <w:rPr>
          <w:rFonts w:ascii="Times New Roman" w:hAnsi="Times New Roman" w:cs="Times New Roman"/>
          <w:spacing w:val="-6"/>
          <w:w w:val="95"/>
        </w:rPr>
        <w:t>а</w:t>
      </w:r>
      <w:r w:rsidRPr="00E741BB">
        <w:rPr>
          <w:rFonts w:ascii="Times New Roman" w:hAnsi="Times New Roman" w:cs="Times New Roman"/>
          <w:spacing w:val="-2"/>
          <w:w w:val="95"/>
        </w:rPr>
        <w:t>п</w:t>
      </w:r>
      <w:r w:rsidRPr="00E741BB">
        <w:rPr>
          <w:rFonts w:ascii="Times New Roman" w:hAnsi="Times New Roman" w:cs="Times New Roman"/>
          <w:w w:val="95"/>
        </w:rPr>
        <w:t>е</w:t>
      </w:r>
      <w:r w:rsidR="00AB458A">
        <w:rPr>
          <w:rFonts w:ascii="Times New Roman" w:hAnsi="Times New Roman" w:cs="Times New Roman"/>
          <w:w w:val="95"/>
        </w:rPr>
        <w:t xml:space="preserve"> </w:t>
      </w:r>
      <w:r w:rsidRPr="00E741BB">
        <w:rPr>
          <w:rFonts w:ascii="Times New Roman" w:hAnsi="Times New Roman" w:cs="Times New Roman"/>
          <w:spacing w:val="-3"/>
          <w:w w:val="95"/>
        </w:rPr>
        <w:t>о</w:t>
      </w:r>
      <w:r w:rsidRPr="00E741BB">
        <w:rPr>
          <w:rFonts w:ascii="Times New Roman" w:hAnsi="Times New Roman" w:cs="Times New Roman"/>
          <w:spacing w:val="-10"/>
          <w:w w:val="95"/>
        </w:rPr>
        <w:t>б</w:t>
      </w:r>
      <w:r w:rsidRPr="00E741BB">
        <w:rPr>
          <w:rFonts w:ascii="Times New Roman" w:hAnsi="Times New Roman" w:cs="Times New Roman"/>
          <w:spacing w:val="-4"/>
          <w:w w:val="95"/>
        </w:rPr>
        <w:t>у</w:t>
      </w:r>
      <w:r w:rsidRPr="00E741BB">
        <w:rPr>
          <w:rFonts w:ascii="Times New Roman" w:hAnsi="Times New Roman" w:cs="Times New Roman"/>
          <w:w w:val="95"/>
        </w:rPr>
        <w:t>че</w:t>
      </w:r>
      <w:r w:rsidRPr="00E741BB">
        <w:rPr>
          <w:rFonts w:ascii="Times New Roman" w:hAnsi="Times New Roman" w:cs="Times New Roman"/>
          <w:spacing w:val="-2"/>
          <w:w w:val="95"/>
        </w:rPr>
        <w:t>н</w:t>
      </w:r>
      <w:r w:rsidRPr="00E741BB">
        <w:rPr>
          <w:rFonts w:ascii="Times New Roman" w:hAnsi="Times New Roman" w:cs="Times New Roman"/>
          <w:spacing w:val="1"/>
          <w:w w:val="95"/>
        </w:rPr>
        <w:t>и</w:t>
      </w:r>
      <w:r w:rsidRPr="00E741BB">
        <w:rPr>
          <w:rFonts w:ascii="Times New Roman" w:hAnsi="Times New Roman" w:cs="Times New Roman"/>
          <w:w w:val="95"/>
        </w:rPr>
        <w:t>я</w:t>
      </w:r>
      <w:r w:rsidR="00AB458A">
        <w:rPr>
          <w:rFonts w:ascii="Times New Roman" w:hAnsi="Times New Roman" w:cs="Times New Roman"/>
          <w:w w:val="95"/>
        </w:rPr>
        <w:t xml:space="preserve"> </w:t>
      </w:r>
      <w:r w:rsidRPr="00E741BB">
        <w:rPr>
          <w:rFonts w:ascii="Times New Roman" w:hAnsi="Times New Roman" w:cs="Times New Roman"/>
          <w:w w:val="95"/>
        </w:rPr>
        <w:t>по</w:t>
      </w:r>
      <w:r w:rsidR="00AB458A">
        <w:rPr>
          <w:rFonts w:ascii="Times New Roman" w:hAnsi="Times New Roman" w:cs="Times New Roman"/>
          <w:w w:val="95"/>
        </w:rPr>
        <w:t xml:space="preserve"> </w:t>
      </w:r>
      <w:r w:rsidRPr="00E741BB">
        <w:rPr>
          <w:rFonts w:ascii="Times New Roman" w:hAnsi="Times New Roman" w:cs="Times New Roman"/>
          <w:spacing w:val="-15"/>
          <w:w w:val="95"/>
        </w:rPr>
        <w:t>к</w:t>
      </w:r>
      <w:r w:rsidRPr="00E741BB">
        <w:rPr>
          <w:rFonts w:ascii="Times New Roman" w:hAnsi="Times New Roman" w:cs="Times New Roman"/>
          <w:spacing w:val="1"/>
          <w:w w:val="95"/>
        </w:rPr>
        <w:t>о</w:t>
      </w:r>
      <w:r w:rsidRPr="00E741BB">
        <w:rPr>
          <w:rFonts w:ascii="Times New Roman" w:hAnsi="Times New Roman" w:cs="Times New Roman"/>
          <w:w w:val="95"/>
        </w:rPr>
        <w:t>н</w:t>
      </w:r>
      <w:r w:rsidRPr="00E741BB">
        <w:rPr>
          <w:rFonts w:ascii="Times New Roman" w:hAnsi="Times New Roman" w:cs="Times New Roman"/>
          <w:spacing w:val="-2"/>
          <w:w w:val="95"/>
        </w:rPr>
        <w:t>к</w:t>
      </w:r>
      <w:r w:rsidRPr="00E741BB">
        <w:rPr>
          <w:rFonts w:ascii="Times New Roman" w:hAnsi="Times New Roman" w:cs="Times New Roman"/>
          <w:spacing w:val="1"/>
          <w:w w:val="95"/>
        </w:rPr>
        <w:t>р</w:t>
      </w:r>
      <w:r w:rsidRPr="00E741BB">
        <w:rPr>
          <w:rFonts w:ascii="Times New Roman" w:hAnsi="Times New Roman" w:cs="Times New Roman"/>
          <w:w w:val="95"/>
        </w:rPr>
        <w:t>е</w:t>
      </w:r>
      <w:r w:rsidRPr="00E741BB">
        <w:rPr>
          <w:rFonts w:ascii="Times New Roman" w:hAnsi="Times New Roman" w:cs="Times New Roman"/>
          <w:spacing w:val="-1"/>
          <w:w w:val="95"/>
        </w:rPr>
        <w:t>т</w:t>
      </w:r>
      <w:r w:rsidRPr="00E741BB">
        <w:rPr>
          <w:rFonts w:ascii="Times New Roman" w:hAnsi="Times New Roman" w:cs="Times New Roman"/>
          <w:spacing w:val="-2"/>
          <w:w w:val="95"/>
        </w:rPr>
        <w:t>н</w:t>
      </w:r>
      <w:r w:rsidRPr="00E741BB">
        <w:rPr>
          <w:rFonts w:ascii="Times New Roman" w:hAnsi="Times New Roman" w:cs="Times New Roman"/>
          <w:w w:val="95"/>
        </w:rPr>
        <w:t>о</w:t>
      </w:r>
      <w:r w:rsidR="00AB458A">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3"/>
          <w:w w:val="95"/>
        </w:rPr>
        <w:t>о</w:t>
      </w:r>
      <w:r w:rsidRPr="00E741BB">
        <w:rPr>
          <w:rFonts w:ascii="Times New Roman" w:hAnsi="Times New Roman" w:cs="Times New Roman"/>
          <w:w w:val="95"/>
        </w:rPr>
        <w:t>й</w:t>
      </w:r>
      <w:r w:rsidRPr="00E741BB">
        <w:rPr>
          <w:rFonts w:ascii="Times New Roman" w:hAnsi="Times New Roman" w:cs="Times New Roman"/>
          <w:spacing w:val="-3"/>
          <w:w w:val="95"/>
        </w:rPr>
        <w:t>д</w:t>
      </w:r>
      <w:r w:rsidRPr="00E741BB">
        <w:rPr>
          <w:rFonts w:ascii="Times New Roman" w:hAnsi="Times New Roman" w:cs="Times New Roman"/>
          <w:w w:val="95"/>
        </w:rPr>
        <w:t>е</w:t>
      </w:r>
      <w:r w:rsidRPr="00E741BB">
        <w:rPr>
          <w:rFonts w:ascii="Times New Roman" w:hAnsi="Times New Roman" w:cs="Times New Roman"/>
          <w:spacing w:val="-2"/>
          <w:w w:val="95"/>
        </w:rPr>
        <w:t>нн</w:t>
      </w:r>
      <w:r w:rsidRPr="00E741BB">
        <w:rPr>
          <w:rFonts w:ascii="Times New Roman" w:hAnsi="Times New Roman" w:cs="Times New Roman"/>
          <w:spacing w:val="-5"/>
          <w:w w:val="95"/>
        </w:rPr>
        <w:t>о</w:t>
      </w:r>
      <w:r w:rsidRPr="00E741BB">
        <w:rPr>
          <w:rFonts w:ascii="Times New Roman" w:hAnsi="Times New Roman" w:cs="Times New Roman"/>
          <w:w w:val="95"/>
        </w:rPr>
        <w:t xml:space="preserve">му </w:t>
      </w:r>
      <w:r w:rsidRPr="00E741BB">
        <w:rPr>
          <w:rFonts w:ascii="Times New Roman" w:hAnsi="Times New Roman" w:cs="Times New Roman"/>
          <w:spacing w:val="-4"/>
          <w:w w:val="95"/>
        </w:rPr>
        <w:t>м</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е</w:t>
      </w:r>
      <w:r w:rsidRPr="00E741BB">
        <w:rPr>
          <w:rFonts w:ascii="Times New Roman" w:hAnsi="Times New Roman" w:cs="Times New Roman"/>
          <w:spacing w:val="-3"/>
          <w:w w:val="95"/>
        </w:rPr>
        <w:t>р</w:t>
      </w:r>
      <w:r w:rsidRPr="00E741BB">
        <w:rPr>
          <w:rFonts w:ascii="Times New Roman" w:hAnsi="Times New Roman" w:cs="Times New Roman"/>
          <w:w w:val="95"/>
        </w:rPr>
        <w:t>и</w:t>
      </w:r>
      <w:r w:rsidRPr="00E741BB">
        <w:rPr>
          <w:rFonts w:ascii="Times New Roman" w:hAnsi="Times New Roman" w:cs="Times New Roman"/>
          <w:spacing w:val="2"/>
          <w:w w:val="95"/>
        </w:rPr>
        <w:t>а</w:t>
      </w:r>
      <w:r w:rsidRPr="00E741BB">
        <w:rPr>
          <w:rFonts w:ascii="Times New Roman" w:hAnsi="Times New Roman" w:cs="Times New Roman"/>
          <w:spacing w:val="-2"/>
          <w:w w:val="95"/>
        </w:rPr>
        <w:t>л</w:t>
      </w:r>
      <w:r w:rsidRPr="00E741BB">
        <w:rPr>
          <w:rFonts w:ascii="Times New Roman" w:hAnsi="Times New Roman" w:cs="Times New Roman"/>
          <w:spacing w:val="-32"/>
          <w:w w:val="95"/>
        </w:rPr>
        <w:t>у</w:t>
      </w:r>
      <w:r w:rsidRPr="00E741BB">
        <w:rPr>
          <w:rFonts w:ascii="Times New Roman" w:hAnsi="Times New Roman" w:cs="Times New Roman"/>
          <w:w w:val="95"/>
        </w:rPr>
        <w:t>.</w:t>
      </w:r>
    </w:p>
    <w:p w:rsidR="00786BA7" w:rsidRDefault="00786BA7" w:rsidP="00786BA7">
      <w:pPr>
        <w:pStyle w:val="a3"/>
        <w:spacing w:line="360" w:lineRule="auto"/>
        <w:jc w:val="right"/>
        <w:rPr>
          <w:rFonts w:ascii="Times New Roman" w:hAnsi="Times New Roman" w:cs="Times New Roman"/>
          <w:b/>
          <w:i/>
          <w:spacing w:val="-11"/>
          <w:w w:val="95"/>
        </w:rPr>
      </w:pPr>
    </w:p>
    <w:p w:rsidR="00786BA7" w:rsidRPr="007D1753" w:rsidRDefault="00786BA7" w:rsidP="00786BA7">
      <w:pPr>
        <w:pStyle w:val="a3"/>
        <w:spacing w:line="360" w:lineRule="auto"/>
        <w:jc w:val="right"/>
        <w:rPr>
          <w:rFonts w:ascii="Times New Roman" w:hAnsi="Times New Roman" w:cs="Times New Roman"/>
          <w:b/>
          <w:i/>
        </w:rPr>
      </w:pPr>
      <w:r w:rsidRPr="007D1753">
        <w:rPr>
          <w:rFonts w:ascii="Times New Roman" w:hAnsi="Times New Roman" w:cs="Times New Roman"/>
          <w:b/>
          <w:i/>
          <w:spacing w:val="-11"/>
          <w:w w:val="95"/>
        </w:rPr>
        <w:t>Т</w:t>
      </w:r>
      <w:r w:rsidRPr="007D1753">
        <w:rPr>
          <w:rFonts w:ascii="Times New Roman" w:hAnsi="Times New Roman" w:cs="Times New Roman"/>
          <w:b/>
          <w:i/>
          <w:spacing w:val="1"/>
          <w:w w:val="95"/>
        </w:rPr>
        <w:t>а</w:t>
      </w:r>
      <w:r w:rsidRPr="007D1753">
        <w:rPr>
          <w:rFonts w:ascii="Times New Roman" w:hAnsi="Times New Roman" w:cs="Times New Roman"/>
          <w:b/>
          <w:i/>
          <w:spacing w:val="-9"/>
          <w:w w:val="95"/>
        </w:rPr>
        <w:t>б</w:t>
      </w:r>
      <w:r w:rsidRPr="007D1753">
        <w:rPr>
          <w:rFonts w:ascii="Times New Roman" w:hAnsi="Times New Roman" w:cs="Times New Roman"/>
          <w:b/>
          <w:i/>
          <w:spacing w:val="-2"/>
          <w:w w:val="95"/>
        </w:rPr>
        <w:t>л</w:t>
      </w:r>
      <w:r w:rsidRPr="007D1753">
        <w:rPr>
          <w:rFonts w:ascii="Times New Roman" w:hAnsi="Times New Roman" w:cs="Times New Roman"/>
          <w:b/>
          <w:i/>
          <w:spacing w:val="-1"/>
          <w:w w:val="95"/>
        </w:rPr>
        <w:t>иц</w:t>
      </w:r>
      <w:r w:rsidRPr="007D1753">
        <w:rPr>
          <w:rFonts w:ascii="Times New Roman" w:hAnsi="Times New Roman" w:cs="Times New Roman"/>
          <w:b/>
          <w:i/>
          <w:w w:val="95"/>
        </w:rPr>
        <w:t>а</w:t>
      </w:r>
      <w:r>
        <w:rPr>
          <w:rFonts w:ascii="Times New Roman" w:hAnsi="Times New Roman" w:cs="Times New Roman"/>
          <w:b/>
          <w:i/>
          <w:w w:val="95"/>
        </w:rPr>
        <w:t>21</w:t>
      </w:r>
    </w:p>
    <w:tbl>
      <w:tblPr>
        <w:tblW w:w="0" w:type="auto"/>
        <w:tblInd w:w="102" w:type="dxa"/>
        <w:tblLayout w:type="fixed"/>
        <w:tblCellMar>
          <w:left w:w="0" w:type="dxa"/>
          <w:right w:w="0" w:type="dxa"/>
        </w:tblCellMar>
        <w:tblLook w:val="0000"/>
      </w:tblPr>
      <w:tblGrid>
        <w:gridCol w:w="2503"/>
        <w:gridCol w:w="5117"/>
        <w:gridCol w:w="2284"/>
      </w:tblGrid>
      <w:tr w:rsidR="00786BA7" w:rsidRPr="00E741BB" w:rsidTr="00E2629D">
        <w:trPr>
          <w:trHeight w:hRule="exact" w:val="521"/>
        </w:trPr>
        <w:tc>
          <w:tcPr>
            <w:tcW w:w="2503" w:type="dxa"/>
            <w:tcBorders>
              <w:top w:val="single" w:sz="4" w:space="0" w:color="000000"/>
              <w:left w:val="single" w:sz="4" w:space="0" w:color="000000"/>
              <w:bottom w:val="single" w:sz="4" w:space="0" w:color="000000"/>
              <w:right w:val="single" w:sz="4" w:space="0" w:color="000000"/>
            </w:tcBorders>
          </w:tcPr>
          <w:p w:rsidR="00786BA7" w:rsidRPr="00740C66" w:rsidRDefault="00786BA7" w:rsidP="00E2629D">
            <w:pPr>
              <w:pStyle w:val="a3"/>
              <w:rPr>
                <w:rFonts w:ascii="Times New Roman" w:hAnsi="Times New Roman" w:cs="Times New Roman"/>
                <w:b/>
                <w:i/>
              </w:rPr>
            </w:pPr>
            <w:r w:rsidRPr="00740C66">
              <w:rPr>
                <w:rFonts w:ascii="Times New Roman" w:hAnsi="Times New Roman" w:cs="Times New Roman"/>
                <w:b/>
                <w:i/>
                <w:spacing w:val="-1"/>
              </w:rPr>
              <w:t>Ви</w:t>
            </w:r>
            <w:r w:rsidRPr="00740C66">
              <w:rPr>
                <w:rFonts w:ascii="Times New Roman" w:hAnsi="Times New Roman" w:cs="Times New Roman"/>
                <w:b/>
                <w:i/>
              </w:rPr>
              <w:t>д</w:t>
            </w:r>
            <w:r w:rsidR="00AB458A">
              <w:rPr>
                <w:rFonts w:ascii="Times New Roman" w:hAnsi="Times New Roman" w:cs="Times New Roman"/>
                <w:b/>
                <w:i/>
              </w:rPr>
              <w:t xml:space="preserve"> </w:t>
            </w:r>
            <w:r w:rsidRPr="00740C66">
              <w:rPr>
                <w:rFonts w:ascii="Times New Roman" w:hAnsi="Times New Roman" w:cs="Times New Roman"/>
                <w:b/>
                <w:i/>
                <w:spacing w:val="-10"/>
              </w:rPr>
              <w:t>к</w:t>
            </w:r>
            <w:r w:rsidRPr="00740C66">
              <w:rPr>
                <w:rFonts w:ascii="Times New Roman" w:hAnsi="Times New Roman" w:cs="Times New Roman"/>
                <w:b/>
                <w:i/>
                <w:spacing w:val="1"/>
              </w:rPr>
              <w:t>о</w:t>
            </w:r>
            <w:r w:rsidRPr="00740C66">
              <w:rPr>
                <w:rFonts w:ascii="Times New Roman" w:hAnsi="Times New Roman" w:cs="Times New Roman"/>
                <w:b/>
                <w:i/>
                <w:spacing w:val="-5"/>
              </w:rPr>
              <w:t>н</w:t>
            </w:r>
            <w:r w:rsidRPr="00740C66">
              <w:rPr>
                <w:rFonts w:ascii="Times New Roman" w:hAnsi="Times New Roman" w:cs="Times New Roman"/>
                <w:b/>
                <w:i/>
                <w:spacing w:val="2"/>
              </w:rPr>
              <w:t>т</w:t>
            </w:r>
            <w:r w:rsidRPr="00740C66">
              <w:rPr>
                <w:rFonts w:ascii="Times New Roman" w:hAnsi="Times New Roman" w:cs="Times New Roman"/>
                <w:b/>
                <w:i/>
                <w:spacing w:val="-3"/>
              </w:rPr>
              <w:t>р</w:t>
            </w:r>
            <w:r w:rsidRPr="00740C66">
              <w:rPr>
                <w:rFonts w:ascii="Times New Roman" w:hAnsi="Times New Roman" w:cs="Times New Roman"/>
                <w:b/>
                <w:i/>
                <w:spacing w:val="-10"/>
              </w:rPr>
              <w:t>о</w:t>
            </w:r>
            <w:r w:rsidRPr="00740C66">
              <w:rPr>
                <w:rFonts w:ascii="Times New Roman" w:hAnsi="Times New Roman" w:cs="Times New Roman"/>
                <w:b/>
                <w:i/>
                <w:spacing w:val="-2"/>
              </w:rPr>
              <w:t>л</w:t>
            </w:r>
            <w:r w:rsidRPr="00740C66">
              <w:rPr>
                <w:rFonts w:ascii="Times New Roman" w:hAnsi="Times New Roman" w:cs="Times New Roman"/>
                <w:b/>
                <w:i/>
              </w:rPr>
              <w:t>я</w:t>
            </w:r>
          </w:p>
        </w:tc>
        <w:tc>
          <w:tcPr>
            <w:tcW w:w="5117" w:type="dxa"/>
            <w:tcBorders>
              <w:top w:val="single" w:sz="4" w:space="0" w:color="000000"/>
              <w:left w:val="single" w:sz="4" w:space="0" w:color="000000"/>
              <w:bottom w:val="single" w:sz="4" w:space="0" w:color="000000"/>
              <w:right w:val="single" w:sz="4" w:space="0" w:color="000000"/>
            </w:tcBorders>
          </w:tcPr>
          <w:p w:rsidR="00786BA7" w:rsidRPr="00740C66" w:rsidRDefault="00786BA7" w:rsidP="00E2629D">
            <w:pPr>
              <w:pStyle w:val="a3"/>
              <w:rPr>
                <w:rFonts w:ascii="Times New Roman" w:hAnsi="Times New Roman" w:cs="Times New Roman"/>
                <w:b/>
                <w:i/>
              </w:rPr>
            </w:pPr>
            <w:r w:rsidRPr="00740C66">
              <w:rPr>
                <w:rFonts w:ascii="Times New Roman" w:hAnsi="Times New Roman" w:cs="Times New Roman"/>
                <w:b/>
                <w:i/>
                <w:spacing w:val="1"/>
                <w:w w:val="90"/>
              </w:rPr>
              <w:t>За</w:t>
            </w:r>
            <w:r w:rsidRPr="00740C66">
              <w:rPr>
                <w:rFonts w:ascii="Times New Roman" w:hAnsi="Times New Roman" w:cs="Times New Roman"/>
                <w:b/>
                <w:i/>
                <w:spacing w:val="-4"/>
                <w:w w:val="90"/>
              </w:rPr>
              <w:t>да</w:t>
            </w:r>
            <w:r w:rsidRPr="00740C66">
              <w:rPr>
                <w:rFonts w:ascii="Times New Roman" w:hAnsi="Times New Roman" w:cs="Times New Roman"/>
                <w:b/>
                <w:i/>
                <w:spacing w:val="-1"/>
                <w:w w:val="90"/>
              </w:rPr>
              <w:t>ч</w:t>
            </w:r>
            <w:r w:rsidRPr="00740C66">
              <w:rPr>
                <w:rFonts w:ascii="Times New Roman" w:hAnsi="Times New Roman" w:cs="Times New Roman"/>
                <w:b/>
                <w:i/>
                <w:w w:val="90"/>
              </w:rPr>
              <w:t>и</w:t>
            </w:r>
          </w:p>
        </w:tc>
        <w:tc>
          <w:tcPr>
            <w:tcW w:w="2284" w:type="dxa"/>
            <w:tcBorders>
              <w:top w:val="single" w:sz="4" w:space="0" w:color="000000"/>
              <w:left w:val="single" w:sz="4" w:space="0" w:color="000000"/>
              <w:bottom w:val="single" w:sz="4" w:space="0" w:color="000000"/>
              <w:right w:val="single" w:sz="4" w:space="0" w:color="000000"/>
            </w:tcBorders>
          </w:tcPr>
          <w:p w:rsidR="00786BA7" w:rsidRPr="00740C66" w:rsidRDefault="00786BA7" w:rsidP="00E2629D">
            <w:pPr>
              <w:pStyle w:val="a3"/>
              <w:rPr>
                <w:rFonts w:ascii="Times New Roman" w:hAnsi="Times New Roman" w:cs="Times New Roman"/>
                <w:b/>
                <w:i/>
              </w:rPr>
            </w:pPr>
            <w:r w:rsidRPr="00740C66">
              <w:rPr>
                <w:rFonts w:ascii="Times New Roman" w:hAnsi="Times New Roman" w:cs="Times New Roman"/>
                <w:b/>
                <w:i/>
                <w:spacing w:val="-1"/>
              </w:rPr>
              <w:t>Ф</w:t>
            </w:r>
            <w:r w:rsidRPr="00740C66">
              <w:rPr>
                <w:rFonts w:ascii="Times New Roman" w:hAnsi="Times New Roman" w:cs="Times New Roman"/>
                <w:b/>
                <w:i/>
                <w:spacing w:val="1"/>
              </w:rPr>
              <w:t>о</w:t>
            </w:r>
            <w:r w:rsidRPr="00740C66">
              <w:rPr>
                <w:rFonts w:ascii="Times New Roman" w:hAnsi="Times New Roman" w:cs="Times New Roman"/>
                <w:b/>
                <w:i/>
                <w:spacing w:val="-16"/>
              </w:rPr>
              <w:t>р</w:t>
            </w:r>
            <w:r w:rsidRPr="00740C66">
              <w:rPr>
                <w:rFonts w:ascii="Times New Roman" w:hAnsi="Times New Roman" w:cs="Times New Roman"/>
                <w:b/>
                <w:i/>
                <w:spacing w:val="-1"/>
              </w:rPr>
              <w:t>м</w:t>
            </w:r>
            <w:r w:rsidRPr="00740C66">
              <w:rPr>
                <w:rFonts w:ascii="Times New Roman" w:hAnsi="Times New Roman" w:cs="Times New Roman"/>
                <w:b/>
                <w:i/>
              </w:rPr>
              <w:t>ы</w:t>
            </w:r>
          </w:p>
        </w:tc>
      </w:tr>
      <w:tr w:rsidR="00786BA7" w:rsidRPr="00E741BB" w:rsidTr="00E2629D">
        <w:trPr>
          <w:trHeight w:hRule="exact" w:val="4621"/>
        </w:trPr>
        <w:tc>
          <w:tcPr>
            <w:tcW w:w="2503" w:type="dxa"/>
            <w:tcBorders>
              <w:top w:val="single" w:sz="4" w:space="0" w:color="000000"/>
              <w:left w:val="single" w:sz="4" w:space="0" w:color="auto"/>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10"/>
              </w:rPr>
              <w:t>Т</w:t>
            </w:r>
            <w:r w:rsidRPr="00E741BB">
              <w:rPr>
                <w:rFonts w:ascii="Times New Roman" w:hAnsi="Times New Roman" w:cs="Times New Roman"/>
              </w:rPr>
              <w:t>е</w:t>
            </w:r>
            <w:r w:rsidRPr="00E741BB">
              <w:rPr>
                <w:rFonts w:ascii="Times New Roman" w:hAnsi="Times New Roman" w:cs="Times New Roman"/>
                <w:spacing w:val="-5"/>
              </w:rPr>
              <w:t>к</w:t>
            </w:r>
            <w:r w:rsidRPr="00E741BB">
              <w:rPr>
                <w:rFonts w:ascii="Times New Roman" w:hAnsi="Times New Roman" w:cs="Times New Roman"/>
                <w:spacing w:val="1"/>
              </w:rPr>
              <w:t>у</w:t>
            </w:r>
            <w:r w:rsidRPr="00E741BB">
              <w:rPr>
                <w:rFonts w:ascii="Times New Roman" w:hAnsi="Times New Roman" w:cs="Times New Roman"/>
                <w:spacing w:val="-2"/>
              </w:rPr>
              <w:t>щ</w:t>
            </w:r>
            <w:r w:rsidRPr="00E741BB">
              <w:rPr>
                <w:rFonts w:ascii="Times New Roman" w:hAnsi="Times New Roman" w:cs="Times New Roman"/>
                <w:spacing w:val="-1"/>
              </w:rPr>
              <w:t>и</w:t>
            </w:r>
            <w:r w:rsidRPr="00E741BB">
              <w:rPr>
                <w:rFonts w:ascii="Times New Roman" w:hAnsi="Times New Roman" w:cs="Times New Roman"/>
              </w:rPr>
              <w:t>й</w:t>
            </w:r>
            <w:r w:rsidR="00AB458A">
              <w:rPr>
                <w:rFonts w:ascii="Times New Roman" w:hAnsi="Times New Roman" w:cs="Times New Roman"/>
              </w:rPr>
              <w:t xml:space="preserve"> </w:t>
            </w:r>
            <w:r w:rsidRPr="00E741BB">
              <w:rPr>
                <w:rFonts w:ascii="Times New Roman" w:hAnsi="Times New Roman" w:cs="Times New Roman"/>
                <w:spacing w:val="-5"/>
              </w:rPr>
              <w:t>к</w:t>
            </w:r>
            <w:r w:rsidRPr="00E741BB">
              <w:rPr>
                <w:rFonts w:ascii="Times New Roman" w:hAnsi="Times New Roman" w:cs="Times New Roman"/>
                <w:spacing w:val="1"/>
              </w:rPr>
              <w:t>о</w:t>
            </w:r>
            <w:r w:rsidRPr="00E741BB">
              <w:rPr>
                <w:rFonts w:ascii="Times New Roman" w:hAnsi="Times New Roman" w:cs="Times New Roman"/>
                <w:spacing w:val="-1"/>
              </w:rPr>
              <w:t>н</w:t>
            </w:r>
            <w:r w:rsidRPr="00E741BB">
              <w:rPr>
                <w:rFonts w:ascii="Times New Roman" w:hAnsi="Times New Roman" w:cs="Times New Roman"/>
                <w:spacing w:val="2"/>
              </w:rPr>
              <w:t>т</w:t>
            </w:r>
            <w:r w:rsidRPr="00E741BB">
              <w:rPr>
                <w:rFonts w:ascii="Times New Roman" w:hAnsi="Times New Roman" w:cs="Times New Roman"/>
                <w:spacing w:val="-1"/>
              </w:rPr>
              <w:t>р</w:t>
            </w:r>
            <w:r w:rsidRPr="00E741BB">
              <w:rPr>
                <w:rFonts w:ascii="Times New Roman" w:hAnsi="Times New Roman" w:cs="Times New Roman"/>
                <w:spacing w:val="-5"/>
              </w:rPr>
              <w:t>о</w:t>
            </w:r>
            <w:r w:rsidRPr="00E741BB">
              <w:rPr>
                <w:rFonts w:ascii="Times New Roman" w:hAnsi="Times New Roman" w:cs="Times New Roman"/>
              </w:rPr>
              <w:t>ль</w:t>
            </w:r>
          </w:p>
        </w:tc>
        <w:tc>
          <w:tcPr>
            <w:tcW w:w="5117" w:type="dxa"/>
            <w:tcBorders>
              <w:top w:val="single" w:sz="4" w:space="0" w:color="000000"/>
              <w:left w:val="single" w:sz="4" w:space="0" w:color="000000"/>
              <w:bottom w:val="single" w:sz="4" w:space="0" w:color="000000"/>
              <w:right w:val="single" w:sz="4" w:space="0" w:color="000000"/>
            </w:tcBorders>
          </w:tcPr>
          <w:p w:rsidR="00786BA7" w:rsidRPr="00E741BB" w:rsidRDefault="00AB458A" w:rsidP="00E2629D">
            <w:pPr>
              <w:pStyle w:val="a3"/>
              <w:rPr>
                <w:rFonts w:ascii="Times New Roman" w:hAnsi="Times New Roman" w:cs="Times New Roman"/>
              </w:rPr>
            </w:pPr>
            <w:r w:rsidRPr="00E741BB">
              <w:rPr>
                <w:rFonts w:ascii="Times New Roman" w:hAnsi="Times New Roman" w:cs="Times New Roman"/>
                <w:spacing w:val="-2"/>
                <w:w w:val="90"/>
              </w:rPr>
              <w:t>П</w:t>
            </w:r>
            <w:r w:rsidR="00786BA7" w:rsidRPr="00E741BB">
              <w:rPr>
                <w:rFonts w:ascii="Times New Roman" w:hAnsi="Times New Roman" w:cs="Times New Roman"/>
                <w:spacing w:val="-6"/>
                <w:w w:val="90"/>
              </w:rPr>
              <w:t>о</w:t>
            </w:r>
            <w:r w:rsidR="00786BA7" w:rsidRPr="00E741BB">
              <w:rPr>
                <w:rFonts w:ascii="Times New Roman" w:hAnsi="Times New Roman" w:cs="Times New Roman"/>
                <w:spacing w:val="-3"/>
                <w:w w:val="90"/>
              </w:rPr>
              <w:t>д</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3"/>
                <w:w w:val="90"/>
              </w:rPr>
              <w:t>е</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ж</w:t>
            </w:r>
            <w:r w:rsidR="00786BA7" w:rsidRPr="00E741BB">
              <w:rPr>
                <w:rFonts w:ascii="Times New Roman" w:hAnsi="Times New Roman" w:cs="Times New Roman"/>
                <w:spacing w:val="-4"/>
                <w:w w:val="90"/>
              </w:rPr>
              <w:t>а</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е</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б</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ц</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ли</w:t>
            </w:r>
            <w:r w:rsidR="00786BA7" w:rsidRPr="00E741BB">
              <w:rPr>
                <w:rFonts w:ascii="Times New Roman" w:hAnsi="Times New Roman" w:cs="Times New Roman"/>
                <w:w w:val="90"/>
              </w:rPr>
              <w:t>ны,</w:t>
            </w:r>
          </w:p>
          <w:p w:rsidR="00786BA7" w:rsidRPr="00E741BB" w:rsidRDefault="00AB458A" w:rsidP="00E2629D">
            <w:pPr>
              <w:pStyle w:val="a3"/>
              <w:rPr>
                <w:rFonts w:ascii="Times New Roman" w:hAnsi="Times New Roman" w:cs="Times New Roman"/>
                <w:w w:val="90"/>
              </w:rPr>
            </w:pPr>
            <w:r w:rsidRPr="00E741BB">
              <w:rPr>
                <w:rFonts w:ascii="Times New Roman" w:hAnsi="Times New Roman" w:cs="Times New Roman"/>
                <w:spacing w:val="-1"/>
                <w:w w:val="90"/>
              </w:rPr>
              <w:t>В</w:t>
            </w:r>
            <w:r w:rsidR="00786BA7" w:rsidRPr="00E741BB">
              <w:rPr>
                <w:rFonts w:ascii="Times New Roman" w:hAnsi="Times New Roman" w:cs="Times New Roman"/>
                <w:w w:val="90"/>
              </w:rPr>
              <w:t>ыя</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ие</w:t>
            </w:r>
            <w:r>
              <w:rPr>
                <w:rFonts w:ascii="Times New Roman" w:hAnsi="Times New Roman" w:cs="Times New Roman"/>
                <w:w w:val="90"/>
              </w:rPr>
              <w:t xml:space="preserve"> </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но</w:t>
            </w:r>
            <w:r w:rsidR="00786BA7" w:rsidRPr="00E741BB">
              <w:rPr>
                <w:rFonts w:ascii="Times New Roman" w:hAnsi="Times New Roman" w:cs="Times New Roman"/>
                <w:spacing w:val="-1"/>
                <w:w w:val="90"/>
              </w:rPr>
              <w:t>ш</w:t>
            </w:r>
            <w:r w:rsidR="00786BA7" w:rsidRPr="00E741BB">
              <w:rPr>
                <w:rFonts w:ascii="Times New Roman" w:hAnsi="Times New Roman" w:cs="Times New Roman"/>
                <w:w w:val="90"/>
              </w:rPr>
              <w:t>ен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я</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ча</w:t>
            </w:r>
            <w:r w:rsidR="00786BA7" w:rsidRPr="00E741BB">
              <w:rPr>
                <w:rFonts w:ascii="Times New Roman" w:hAnsi="Times New Roman" w:cs="Times New Roman"/>
                <w:spacing w:val="-1"/>
                <w:w w:val="90"/>
              </w:rPr>
              <w:t>щ</w:t>
            </w:r>
            <w:r w:rsidR="00786BA7" w:rsidRPr="00E741BB">
              <w:rPr>
                <w:rFonts w:ascii="Times New Roman" w:hAnsi="Times New Roman" w:cs="Times New Roman"/>
                <w:w w:val="90"/>
              </w:rPr>
              <w:t>е</w:t>
            </w:r>
            <w:r w:rsidR="00786BA7" w:rsidRPr="00E741BB">
              <w:rPr>
                <w:rFonts w:ascii="Times New Roman" w:hAnsi="Times New Roman" w:cs="Times New Roman"/>
                <w:spacing w:val="-7"/>
                <w:w w:val="90"/>
              </w:rPr>
              <w:t>г</w:t>
            </w:r>
            <w:r w:rsidR="00786BA7" w:rsidRPr="00E741BB">
              <w:rPr>
                <w:rFonts w:ascii="Times New Roman" w:hAnsi="Times New Roman" w:cs="Times New Roman"/>
                <w:spacing w:val="8"/>
                <w:w w:val="90"/>
              </w:rPr>
              <w:t>о</w:t>
            </w:r>
            <w:r w:rsidR="00786BA7" w:rsidRPr="00E741BB">
              <w:rPr>
                <w:rFonts w:ascii="Times New Roman" w:hAnsi="Times New Roman" w:cs="Times New Roman"/>
                <w:spacing w:val="-3"/>
                <w:w w:val="90"/>
              </w:rPr>
              <w:t>с</w:t>
            </w:r>
            <w:r w:rsidR="00786BA7" w:rsidRPr="00E741BB">
              <w:rPr>
                <w:rFonts w:ascii="Times New Roman" w:hAnsi="Times New Roman" w:cs="Times New Roman"/>
                <w:w w:val="90"/>
              </w:rPr>
              <w:t>я</w:t>
            </w:r>
            <w:r>
              <w:rPr>
                <w:rFonts w:ascii="Times New Roman" w:hAnsi="Times New Roman" w:cs="Times New Roman"/>
                <w:w w:val="90"/>
              </w:rPr>
              <w:t xml:space="preserve"> </w:t>
            </w:r>
            <w:r w:rsidR="00786BA7" w:rsidRPr="00E741BB">
              <w:rPr>
                <w:rFonts w:ascii="Times New Roman" w:hAnsi="Times New Roman" w:cs="Times New Roman"/>
                <w:w w:val="90"/>
              </w:rPr>
              <w:t>к</w:t>
            </w:r>
            <w:r>
              <w:rPr>
                <w:rFonts w:ascii="Times New Roman" w:hAnsi="Times New Roman" w:cs="Times New Roman"/>
                <w:w w:val="90"/>
              </w:rPr>
              <w:t xml:space="preserve"> </w:t>
            </w:r>
            <w:r w:rsidR="00786BA7" w:rsidRPr="00E741BB">
              <w:rPr>
                <w:rFonts w:ascii="Times New Roman" w:hAnsi="Times New Roman" w:cs="Times New Roman"/>
                <w:w w:val="90"/>
              </w:rPr>
              <w:t>и</w:t>
            </w:r>
            <w:r w:rsidR="00786BA7" w:rsidRPr="00E741BB">
              <w:rPr>
                <w:rFonts w:ascii="Times New Roman" w:hAnsi="Times New Roman" w:cs="Times New Roman"/>
                <w:spacing w:val="-7"/>
                <w:w w:val="90"/>
              </w:rPr>
              <w:t>з</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чаем</w:t>
            </w:r>
            <w:r w:rsidR="00786BA7" w:rsidRPr="00E741BB">
              <w:rPr>
                <w:rFonts w:ascii="Times New Roman" w:hAnsi="Times New Roman" w:cs="Times New Roman"/>
                <w:spacing w:val="-6"/>
                <w:w w:val="90"/>
              </w:rPr>
              <w:t>о</w:t>
            </w:r>
            <w:r w:rsidR="00786BA7" w:rsidRPr="00E741BB">
              <w:rPr>
                <w:rFonts w:ascii="Times New Roman" w:hAnsi="Times New Roman" w:cs="Times New Roman"/>
                <w:w w:val="90"/>
              </w:rPr>
              <w:t>му</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ме</w:t>
            </w:r>
            <w:r w:rsidR="00786BA7" w:rsidRPr="00E741BB">
              <w:rPr>
                <w:rFonts w:ascii="Times New Roman" w:hAnsi="Times New Roman" w:cs="Times New Roman"/>
                <w:spacing w:val="-8"/>
                <w:w w:val="90"/>
              </w:rPr>
              <w:t>т</w:t>
            </w:r>
            <w:r w:rsidR="00786BA7" w:rsidRPr="00E741BB">
              <w:rPr>
                <w:rFonts w:ascii="Times New Roman" w:hAnsi="Times New Roman" w:cs="Times New Roman"/>
                <w:spacing w:val="-28"/>
                <w:w w:val="90"/>
              </w:rPr>
              <w:t>у</w:t>
            </w:r>
            <w:r w:rsidR="00786BA7" w:rsidRPr="00E741BB">
              <w:rPr>
                <w:rFonts w:ascii="Times New Roman" w:hAnsi="Times New Roman" w:cs="Times New Roman"/>
                <w:w w:val="90"/>
              </w:rPr>
              <w:t>,</w:t>
            </w:r>
          </w:p>
          <w:p w:rsidR="00786BA7" w:rsidRPr="00E741BB" w:rsidRDefault="00AB458A" w:rsidP="00E2629D">
            <w:pPr>
              <w:pStyle w:val="a3"/>
              <w:rPr>
                <w:rFonts w:ascii="Times New Roman" w:hAnsi="Times New Roman" w:cs="Times New Roman"/>
              </w:rPr>
            </w:pPr>
            <w:r w:rsidRPr="00E741BB">
              <w:rPr>
                <w:rFonts w:ascii="Times New Roman" w:hAnsi="Times New Roman" w:cs="Times New Roman"/>
                <w:w w:val="90"/>
              </w:rPr>
              <w:t>П</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ы</w:t>
            </w:r>
            <w:r w:rsidR="00786BA7" w:rsidRPr="00E741BB">
              <w:rPr>
                <w:rFonts w:ascii="Times New Roman" w:hAnsi="Times New Roman" w:cs="Times New Roman"/>
                <w:spacing w:val="-1"/>
                <w:w w:val="90"/>
              </w:rPr>
              <w:t>ш</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ие</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ро</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я</w:t>
            </w:r>
            <w:r>
              <w:rPr>
                <w:rFonts w:ascii="Times New Roman" w:hAnsi="Times New Roman" w:cs="Times New Roman"/>
                <w:w w:val="90"/>
              </w:rPr>
              <w:t xml:space="preserve"> </w:t>
            </w:r>
            <w:r>
              <w:rPr>
                <w:rFonts w:ascii="Times New Roman" w:hAnsi="Times New Roman" w:cs="Times New Roman"/>
                <w:spacing w:val="8"/>
                <w:w w:val="90"/>
              </w:rPr>
              <w:t>о</w:t>
            </w:r>
            <w:r w:rsidR="00786BA7" w:rsidRPr="00E741BB">
              <w:rPr>
                <w:rFonts w:ascii="Times New Roman" w:hAnsi="Times New Roman" w:cs="Times New Roman"/>
                <w:w w:val="90"/>
              </w:rPr>
              <w:t>с</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3"/>
                <w:w w:val="90"/>
              </w:rPr>
              <w:t>о</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ния</w:t>
            </w:r>
            <w:r>
              <w:rPr>
                <w:rFonts w:ascii="Times New Roman" w:hAnsi="Times New Roman" w:cs="Times New Roman"/>
                <w:w w:val="90"/>
              </w:rPr>
              <w:t xml:space="preserve"> </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щ</w:t>
            </w:r>
            <w:r w:rsidR="00786BA7" w:rsidRPr="00E741BB">
              <w:rPr>
                <w:rFonts w:ascii="Times New Roman" w:hAnsi="Times New Roman" w:cs="Times New Roman"/>
                <w:w w:val="90"/>
              </w:rPr>
              <w:t>е</w:t>
            </w:r>
            <w:r w:rsidR="00786BA7" w:rsidRPr="00E741BB">
              <w:rPr>
                <w:rFonts w:ascii="Times New Roman" w:hAnsi="Times New Roman" w:cs="Times New Roman"/>
                <w:spacing w:val="-7"/>
                <w:w w:val="90"/>
              </w:rPr>
              <w:t>г</w:t>
            </w:r>
            <w:r w:rsidR="00786BA7" w:rsidRPr="00E741BB">
              <w:rPr>
                <w:rFonts w:ascii="Times New Roman" w:hAnsi="Times New Roman" w:cs="Times New Roman"/>
                <w:w w:val="90"/>
              </w:rPr>
              <w:t xml:space="preserve">о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б</w:t>
            </w:r>
            <w:r w:rsidR="00786BA7" w:rsidRPr="00E741BB">
              <w:rPr>
                <w:rFonts w:ascii="Times New Roman" w:hAnsi="Times New Roman" w:cs="Times New Roman"/>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9"/>
                <w:w w:val="90"/>
              </w:rPr>
              <w:t>г</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3"/>
                <w:w w:val="90"/>
              </w:rPr>
              <w:t>м</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р</w:t>
            </w:r>
            <w:r w:rsidR="00786BA7" w:rsidRPr="00E741BB">
              <w:rPr>
                <w:rFonts w:ascii="Times New Roman" w:hAnsi="Times New Roman" w:cs="Times New Roman"/>
                <w:w w:val="90"/>
              </w:rPr>
              <w:t>и</w:t>
            </w:r>
            <w:r w:rsidR="00786BA7" w:rsidRPr="00E741BB">
              <w:rPr>
                <w:rFonts w:ascii="Times New Roman" w:hAnsi="Times New Roman" w:cs="Times New Roman"/>
                <w:spacing w:val="2"/>
                <w:w w:val="90"/>
              </w:rPr>
              <w:t>а</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4"/>
                <w:w w:val="90"/>
              </w:rPr>
              <w:t>а</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spacing w:val="-10"/>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щ</w:t>
            </w:r>
            <w:r w:rsidR="00786BA7" w:rsidRPr="00E741BB">
              <w:rPr>
                <w:rFonts w:ascii="Times New Roman" w:hAnsi="Times New Roman" w:cs="Times New Roman"/>
                <w:w w:val="90"/>
              </w:rPr>
              <w:t>ий</w:t>
            </w:r>
            <w:r>
              <w:rPr>
                <w:rFonts w:ascii="Times New Roman" w:hAnsi="Times New Roman" w:cs="Times New Roman"/>
                <w:w w:val="90"/>
              </w:rPr>
              <w:t xml:space="preserve"> </w:t>
            </w:r>
            <w:r w:rsidR="00786BA7" w:rsidRPr="00E741BB">
              <w:rPr>
                <w:rFonts w:ascii="Times New Roman" w:hAnsi="Times New Roman" w:cs="Times New Roman"/>
                <w:spacing w:val="-14"/>
                <w:w w:val="90"/>
              </w:rPr>
              <w:t>к</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н</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ь</w:t>
            </w:r>
            <w:r>
              <w:rPr>
                <w:rFonts w:ascii="Times New Roman" w:hAnsi="Times New Roman" w:cs="Times New Roman"/>
                <w:w w:val="90"/>
              </w:rPr>
              <w:t xml:space="preserve"> </w:t>
            </w:r>
            <w:r w:rsidR="00786BA7" w:rsidRPr="00E741BB">
              <w:rPr>
                <w:rFonts w:ascii="Times New Roman" w:hAnsi="Times New Roman" w:cs="Times New Roman"/>
                <w:spacing w:val="8"/>
                <w:w w:val="90"/>
              </w:rPr>
              <w:t>о</w:t>
            </w:r>
            <w:r w:rsidR="00786BA7" w:rsidRPr="00E741BB">
              <w:rPr>
                <w:rFonts w:ascii="Times New Roman" w:hAnsi="Times New Roman" w:cs="Times New Roman"/>
                <w:spacing w:val="-6"/>
                <w:w w:val="90"/>
              </w:rPr>
              <w:t>с</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щ</w:t>
            </w:r>
            <w:r w:rsidR="00786BA7" w:rsidRPr="00E741BB">
              <w:rPr>
                <w:rFonts w:ascii="Times New Roman" w:hAnsi="Times New Roman" w:cs="Times New Roman"/>
                <w:spacing w:val="7"/>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яе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ся</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4"/>
                <w:w w:val="90"/>
              </w:rPr>
              <w:t>е</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а</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ем</w:t>
            </w:r>
            <w:r>
              <w:rPr>
                <w:rFonts w:ascii="Times New Roman" w:hAnsi="Times New Roman" w:cs="Times New Roman"/>
                <w:w w:val="90"/>
              </w:rPr>
              <w:t xml:space="preserve"> </w:t>
            </w:r>
            <w:r w:rsidR="00786BA7" w:rsidRPr="00E741BB">
              <w:rPr>
                <w:rFonts w:ascii="Times New Roman" w:hAnsi="Times New Roman" w:cs="Times New Roman"/>
                <w:spacing w:val="-2"/>
                <w:w w:val="90"/>
              </w:rPr>
              <w:t>п</w:t>
            </w:r>
            <w:r w:rsidR="00786BA7" w:rsidRPr="00E741BB">
              <w:rPr>
                <w:rFonts w:ascii="Times New Roman" w:hAnsi="Times New Roman" w:cs="Times New Roman"/>
                <w:w w:val="90"/>
              </w:rPr>
              <w:t>о сп</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ци</w:t>
            </w:r>
            <w:r w:rsidR="00786BA7" w:rsidRPr="00E741BB">
              <w:rPr>
                <w:rFonts w:ascii="Times New Roman" w:hAnsi="Times New Roman" w:cs="Times New Roman"/>
                <w:spacing w:val="2"/>
                <w:w w:val="90"/>
              </w:rPr>
              <w:t>а</w:t>
            </w:r>
            <w:r w:rsidR="00786BA7" w:rsidRPr="00E741BB">
              <w:rPr>
                <w:rFonts w:ascii="Times New Roman" w:hAnsi="Times New Roman" w:cs="Times New Roman"/>
                <w:spacing w:val="-2"/>
                <w:w w:val="90"/>
              </w:rPr>
              <w:t>льн</w:t>
            </w:r>
            <w:r w:rsidR="00786BA7" w:rsidRPr="00E741BB">
              <w:rPr>
                <w:rFonts w:ascii="Times New Roman" w:hAnsi="Times New Roman" w:cs="Times New Roman"/>
                <w:spacing w:val="8"/>
                <w:w w:val="90"/>
              </w:rPr>
              <w:t>о</w:t>
            </w:r>
            <w:r w:rsidR="00786BA7" w:rsidRPr="00E741BB">
              <w:rPr>
                <w:rFonts w:ascii="Times New Roman" w:hAnsi="Times New Roman" w:cs="Times New Roman"/>
                <w:w w:val="90"/>
              </w:rPr>
              <w:t>с</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ег</w:t>
            </w:r>
            <w:r w:rsidR="00786BA7" w:rsidRPr="00E741BB">
              <w:rPr>
                <w:rFonts w:ascii="Times New Roman" w:hAnsi="Times New Roman" w:cs="Times New Roman"/>
                <w:spacing w:val="-15"/>
                <w:w w:val="90"/>
              </w:rPr>
              <w:t>у</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я</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но</w:t>
            </w:r>
            <w:r>
              <w:rPr>
                <w:rFonts w:ascii="Times New Roman" w:hAnsi="Times New Roman" w:cs="Times New Roman"/>
                <w:w w:val="90"/>
              </w:rPr>
              <w:t xml:space="preserve"> </w:t>
            </w:r>
            <w:r w:rsidR="00786BA7" w:rsidRPr="00E741BB">
              <w:rPr>
                <w:rFonts w:ascii="Times New Roman" w:hAnsi="Times New Roman" w:cs="Times New Roman"/>
                <w:w w:val="90"/>
              </w:rPr>
              <w:t>(с</w:t>
            </w:r>
            <w:r>
              <w:rPr>
                <w:rFonts w:ascii="Times New Roman" w:hAnsi="Times New Roman" w:cs="Times New Roman"/>
                <w:w w:val="90"/>
              </w:rPr>
              <w:t xml:space="preserve"> </w:t>
            </w:r>
            <w:r w:rsidR="00786BA7" w:rsidRPr="00E741BB">
              <w:rPr>
                <w:rFonts w:ascii="Times New Roman" w:hAnsi="Times New Roman" w:cs="Times New Roman"/>
                <w:w w:val="90"/>
              </w:rPr>
              <w:t>пе</w:t>
            </w:r>
            <w:r w:rsidR="00786BA7" w:rsidRPr="00E741BB">
              <w:rPr>
                <w:rFonts w:ascii="Times New Roman" w:hAnsi="Times New Roman" w:cs="Times New Roman"/>
                <w:spacing w:val="-2"/>
                <w:w w:val="90"/>
              </w:rPr>
              <w:t>ри</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ч</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8"/>
                <w:w w:val="90"/>
              </w:rPr>
              <w:t>о</w:t>
            </w:r>
            <w:r w:rsidR="00786BA7" w:rsidRPr="00E741BB">
              <w:rPr>
                <w:rFonts w:ascii="Times New Roman" w:hAnsi="Times New Roman" w:cs="Times New Roman"/>
                <w:w w:val="90"/>
              </w:rPr>
              <w:t>с</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ь</w:t>
            </w:r>
            <w:r w:rsidR="00786BA7" w:rsidRPr="00E741BB">
              <w:rPr>
                <w:rFonts w:ascii="Times New Roman" w:hAnsi="Times New Roman" w:cs="Times New Roman"/>
                <w:w w:val="90"/>
              </w:rPr>
              <w:t>ю</w:t>
            </w:r>
            <w:r>
              <w:rPr>
                <w:rFonts w:ascii="Times New Roman" w:hAnsi="Times New Roman" w:cs="Times New Roman"/>
                <w:w w:val="90"/>
              </w:rPr>
              <w:t xml:space="preserve"> </w:t>
            </w:r>
            <w:r w:rsidR="00786BA7" w:rsidRPr="00E741BB">
              <w:rPr>
                <w:rFonts w:ascii="Times New Roman" w:hAnsi="Times New Roman" w:cs="Times New Roman"/>
                <w:w w:val="90"/>
              </w:rPr>
              <w:t>не</w:t>
            </w:r>
            <w:r>
              <w:rPr>
                <w:rFonts w:ascii="Times New Roman" w:hAnsi="Times New Roman" w:cs="Times New Roman"/>
                <w:w w:val="90"/>
              </w:rPr>
              <w:t xml:space="preserve"> </w:t>
            </w:r>
            <w:r w:rsidR="00786BA7" w:rsidRPr="00E741BB">
              <w:rPr>
                <w:rFonts w:ascii="Times New Roman" w:hAnsi="Times New Roman" w:cs="Times New Roman"/>
                <w:spacing w:val="-3"/>
                <w:w w:val="90"/>
              </w:rPr>
              <w:t>б</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ее</w:t>
            </w:r>
            <w:r>
              <w:rPr>
                <w:rFonts w:ascii="Times New Roman" w:hAnsi="Times New Roman" w:cs="Times New Roman"/>
                <w:w w:val="90"/>
              </w:rPr>
              <w:t xml:space="preserve"> </w:t>
            </w:r>
            <w:r w:rsidR="00786BA7" w:rsidRPr="00E741BB">
              <w:rPr>
                <w:rFonts w:ascii="Times New Roman" w:hAnsi="Times New Roman" w:cs="Times New Roman"/>
                <w:w w:val="90"/>
              </w:rPr>
              <w:t>ч</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м</w:t>
            </w:r>
            <w:r>
              <w:rPr>
                <w:rFonts w:ascii="Times New Roman" w:hAnsi="Times New Roman" w:cs="Times New Roman"/>
                <w:w w:val="90"/>
              </w:rPr>
              <w:t xml:space="preserve"> </w:t>
            </w:r>
            <w:r w:rsidR="00786BA7" w:rsidRPr="00E741BB">
              <w:rPr>
                <w:rFonts w:ascii="Times New Roman" w:hAnsi="Times New Roman" w:cs="Times New Roman"/>
                <w:w w:val="90"/>
              </w:rPr>
              <w:t>ч</w:t>
            </w:r>
            <w:r w:rsidR="00786BA7" w:rsidRPr="00E741BB">
              <w:rPr>
                <w:rFonts w:ascii="Times New Roman" w:hAnsi="Times New Roman" w:cs="Times New Roman"/>
                <w:spacing w:val="-3"/>
                <w:w w:val="90"/>
              </w:rPr>
              <w:t>е</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ез</w:t>
            </w:r>
            <w:r>
              <w:rPr>
                <w:rFonts w:ascii="Times New Roman" w:hAnsi="Times New Roman" w:cs="Times New Roman"/>
                <w:w w:val="90"/>
              </w:rPr>
              <w:t xml:space="preserve"> </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 xml:space="preserve">а, </w:t>
            </w:r>
            <w:r w:rsidR="00786BA7" w:rsidRPr="00E741BB">
              <w:rPr>
                <w:rFonts w:ascii="Times New Roman" w:hAnsi="Times New Roman" w:cs="Times New Roman"/>
                <w:spacing w:val="1"/>
                <w:w w:val="90"/>
              </w:rPr>
              <w:t>тр</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ро</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w:t>
            </w:r>
            <w:r>
              <w:rPr>
                <w:rFonts w:ascii="Times New Roman" w:hAnsi="Times New Roman" w:cs="Times New Roman"/>
                <w:w w:val="90"/>
              </w:rPr>
              <w:t xml:space="preserve"> </w:t>
            </w:r>
            <w:r w:rsidR="00786BA7" w:rsidRPr="00E741BB">
              <w:rPr>
                <w:rFonts w:ascii="Times New Roman" w:hAnsi="Times New Roman" w:cs="Times New Roman"/>
                <w:w w:val="90"/>
              </w:rPr>
              <w:t>в</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ам</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4"/>
                <w:w w:val="90"/>
              </w:rPr>
              <w:t>а</w:t>
            </w:r>
            <w:r w:rsidR="00786BA7" w:rsidRPr="00E741BB">
              <w:rPr>
                <w:rFonts w:ascii="Times New Roman" w:hAnsi="Times New Roman" w:cs="Times New Roman"/>
                <w:w w:val="90"/>
              </w:rPr>
              <w:t>х</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пи</w:t>
            </w:r>
            <w:r w:rsidR="00786BA7" w:rsidRPr="00E741BB">
              <w:rPr>
                <w:rFonts w:ascii="Times New Roman" w:hAnsi="Times New Roman" w:cs="Times New Roman"/>
                <w:spacing w:val="2"/>
                <w:w w:val="90"/>
              </w:rPr>
              <w:t>с</w:t>
            </w:r>
            <w:r w:rsidR="00786BA7" w:rsidRPr="00E741BB">
              <w:rPr>
                <w:rFonts w:ascii="Times New Roman" w:hAnsi="Times New Roman" w:cs="Times New Roman"/>
                <w:spacing w:val="-4"/>
                <w:w w:val="90"/>
              </w:rPr>
              <w:t>а</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я</w:t>
            </w:r>
            <w:r>
              <w:rPr>
                <w:rFonts w:ascii="Times New Roman" w:hAnsi="Times New Roman" w:cs="Times New Roman"/>
                <w:w w:val="90"/>
              </w:rPr>
              <w:t xml:space="preserve"> </w:t>
            </w:r>
            <w:r w:rsidR="00786BA7" w:rsidRPr="00E741BB">
              <w:rPr>
                <w:rFonts w:ascii="Times New Roman" w:hAnsi="Times New Roman" w:cs="Times New Roman"/>
                <w:spacing w:val="-2"/>
                <w:w w:val="90"/>
              </w:rPr>
              <w:t>з</w:t>
            </w:r>
            <w:r w:rsidR="00786BA7" w:rsidRPr="00E741BB">
              <w:rPr>
                <w:rFonts w:ascii="Times New Roman" w:hAnsi="Times New Roman" w:cs="Times New Roman"/>
                <w:w w:val="90"/>
              </w:rPr>
              <w:t>аня</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ий</w:t>
            </w:r>
            <w:r>
              <w:rPr>
                <w:rFonts w:ascii="Times New Roman" w:hAnsi="Times New Roman" w:cs="Times New Roman"/>
                <w:w w:val="90"/>
              </w:rPr>
              <w:t xml:space="preserve"> </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8"/>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4"/>
                <w:w w:val="90"/>
              </w:rPr>
              <w:t>а</w:t>
            </w:r>
            <w:r w:rsidR="00786BA7" w:rsidRPr="00E741BB">
              <w:rPr>
                <w:rFonts w:ascii="Times New Roman" w:hAnsi="Times New Roman" w:cs="Times New Roman"/>
                <w:w w:val="90"/>
              </w:rPr>
              <w:t>гает</w:t>
            </w:r>
            <w:r>
              <w:rPr>
                <w:rFonts w:ascii="Times New Roman" w:hAnsi="Times New Roman" w:cs="Times New Roman"/>
                <w:w w:val="90"/>
              </w:rPr>
              <w:t xml:space="preserve"> </w:t>
            </w:r>
            <w:r w:rsidR="00786BA7" w:rsidRPr="00E741BB">
              <w:rPr>
                <w:rFonts w:ascii="Times New Roman" w:hAnsi="Times New Roman" w:cs="Times New Roman"/>
                <w:w w:val="90"/>
              </w:rPr>
              <w:t>и</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п</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ль</w:t>
            </w:r>
            <w:r w:rsidR="00786BA7" w:rsidRPr="00E741BB">
              <w:rPr>
                <w:rFonts w:ascii="Times New Roman" w:hAnsi="Times New Roman" w:cs="Times New Roman"/>
                <w:spacing w:val="-4"/>
                <w:w w:val="90"/>
              </w:rPr>
              <w:t>з</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ан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е</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w:t>
            </w:r>
            <w:r w:rsidR="00786BA7" w:rsidRPr="00E741BB">
              <w:rPr>
                <w:rFonts w:ascii="Times New Roman" w:hAnsi="Times New Roman" w:cs="Times New Roman"/>
                <w:spacing w:val="-2"/>
                <w:w w:val="90"/>
              </w:rPr>
              <w:t>зл</w:t>
            </w:r>
            <w:r w:rsidR="00786BA7" w:rsidRPr="00E741BB">
              <w:rPr>
                <w:rFonts w:ascii="Times New Roman" w:hAnsi="Times New Roman" w:cs="Times New Roman"/>
                <w:w w:val="90"/>
              </w:rPr>
              <w:t>и</w:t>
            </w:r>
            <w:r w:rsidR="00786BA7" w:rsidRPr="00E741BB">
              <w:rPr>
                <w:rFonts w:ascii="Times New Roman" w:hAnsi="Times New Roman" w:cs="Times New Roman"/>
                <w:spacing w:val="-2"/>
                <w:w w:val="90"/>
              </w:rPr>
              <w:t>чн</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ис</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мы</w:t>
            </w:r>
            <w:r>
              <w:rPr>
                <w:rFonts w:ascii="Times New Roman" w:hAnsi="Times New Roman" w:cs="Times New Roman"/>
                <w:w w:val="90"/>
              </w:rPr>
              <w:t xml:space="preserve"> </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ц</w:t>
            </w:r>
            <w:r w:rsidR="00786BA7" w:rsidRPr="00E741BB">
              <w:rPr>
                <w:rFonts w:ascii="Times New Roman" w:hAnsi="Times New Roman" w:cs="Times New Roman"/>
                <w:spacing w:val="-4"/>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к.</w:t>
            </w:r>
            <w:r>
              <w:rPr>
                <w:rFonts w:ascii="Times New Roman" w:hAnsi="Times New Roman" w:cs="Times New Roman"/>
                <w:w w:val="90"/>
              </w:rPr>
              <w:t xml:space="preserve"> </w:t>
            </w:r>
            <w:r w:rsidR="00786BA7" w:rsidRPr="00E741BB">
              <w:rPr>
                <w:rFonts w:ascii="Times New Roman" w:hAnsi="Times New Roman" w:cs="Times New Roman"/>
                <w:spacing w:val="-6"/>
                <w:w w:val="90"/>
              </w:rPr>
              <w:t>Р</w:t>
            </w:r>
            <w:r w:rsidR="00786BA7" w:rsidRPr="00E741BB">
              <w:rPr>
                <w:rFonts w:ascii="Times New Roman" w:hAnsi="Times New Roman" w:cs="Times New Roman"/>
                <w:spacing w:val="2"/>
                <w:w w:val="90"/>
              </w:rPr>
              <w:t>е</w:t>
            </w:r>
            <w:r w:rsidR="00786BA7" w:rsidRPr="00E741BB">
              <w:rPr>
                <w:rFonts w:ascii="Times New Roman" w:hAnsi="Times New Roman" w:cs="Times New Roman"/>
                <w:spacing w:val="-7"/>
                <w:w w:val="90"/>
              </w:rPr>
              <w:t>з</w:t>
            </w:r>
            <w:r w:rsidR="00786BA7" w:rsidRPr="00E741BB">
              <w:rPr>
                <w:rFonts w:ascii="Times New Roman" w:hAnsi="Times New Roman" w:cs="Times New Roman"/>
                <w:spacing w:val="-15"/>
                <w:w w:val="90"/>
              </w:rPr>
              <w:t>у</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12"/>
                <w:w w:val="90"/>
              </w:rPr>
              <w:t>ь</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щ</w:t>
            </w:r>
            <w:r w:rsidR="00786BA7" w:rsidRPr="00E741BB">
              <w:rPr>
                <w:rFonts w:ascii="Times New Roman" w:hAnsi="Times New Roman" w:cs="Times New Roman"/>
                <w:w w:val="90"/>
              </w:rPr>
              <w:t>е</w:t>
            </w:r>
            <w:r w:rsidR="00786BA7" w:rsidRPr="00E741BB">
              <w:rPr>
                <w:rFonts w:ascii="Times New Roman" w:hAnsi="Times New Roman" w:cs="Times New Roman"/>
                <w:spacing w:val="-7"/>
                <w:w w:val="90"/>
              </w:rPr>
              <w:t>г</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12"/>
                <w:w w:val="90"/>
              </w:rPr>
              <w:t>к</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н</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я</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чи</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ы</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а</w:t>
            </w:r>
            <w:r w:rsidR="00786BA7" w:rsidRPr="00E741BB">
              <w:rPr>
                <w:rFonts w:ascii="Times New Roman" w:hAnsi="Times New Roman" w:cs="Times New Roman"/>
                <w:spacing w:val="-6"/>
                <w:w w:val="90"/>
              </w:rPr>
              <w:t>ю</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ся</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1"/>
                <w:w w:val="90"/>
              </w:rPr>
              <w:t>в</w:t>
            </w:r>
            <w:r w:rsidR="00786BA7" w:rsidRPr="00E741BB">
              <w:rPr>
                <w:rFonts w:ascii="Times New Roman" w:hAnsi="Times New Roman" w:cs="Times New Roman"/>
                <w:w w:val="90"/>
              </w:rPr>
              <w:t>ыс</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а</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2"/>
                <w:w w:val="90"/>
              </w:rPr>
              <w:t>ч</w:t>
            </w:r>
            <w:r w:rsidR="00786BA7" w:rsidRPr="00E741BB">
              <w:rPr>
                <w:rFonts w:ascii="Times New Roman" w:hAnsi="Times New Roman" w:cs="Times New Roman"/>
                <w:w w:val="90"/>
              </w:rPr>
              <w:t>е</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4"/>
                <w:w w:val="90"/>
              </w:rPr>
              <w:t>в</w:t>
            </w:r>
            <w:r w:rsidR="00786BA7" w:rsidRPr="00E741BB">
              <w:rPr>
                <w:rFonts w:ascii="Times New Roman" w:hAnsi="Times New Roman" w:cs="Times New Roman"/>
                <w:w w:val="90"/>
              </w:rPr>
              <w:t>е</w:t>
            </w:r>
            <w:r w:rsidR="00786BA7" w:rsidRPr="00E741BB">
              <w:rPr>
                <w:rFonts w:ascii="Times New Roman" w:hAnsi="Times New Roman" w:cs="Times New Roman"/>
                <w:spacing w:val="-4"/>
                <w:w w:val="90"/>
              </w:rPr>
              <w:t>р</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ы</w:t>
            </w:r>
            <w:r w:rsidR="00786BA7" w:rsidRPr="00E741BB">
              <w:rPr>
                <w:rFonts w:ascii="Times New Roman" w:hAnsi="Times New Roman" w:cs="Times New Roman"/>
                <w:w w:val="90"/>
              </w:rPr>
              <w:t>х,</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7"/>
                <w:w w:val="90"/>
              </w:rPr>
              <w:t>г</w:t>
            </w:r>
            <w:r w:rsidR="00786BA7" w:rsidRPr="00E741BB">
              <w:rPr>
                <w:rFonts w:ascii="Times New Roman" w:hAnsi="Times New Roman" w:cs="Times New Roman"/>
                <w:spacing w:val="-6"/>
                <w:w w:val="90"/>
              </w:rPr>
              <w:t>о</w:t>
            </w:r>
            <w:r w:rsidR="00786BA7" w:rsidRPr="00E741BB">
              <w:rPr>
                <w:rFonts w:ascii="Times New Roman" w:hAnsi="Times New Roman" w:cs="Times New Roman"/>
                <w:spacing w:val="-3"/>
                <w:w w:val="90"/>
              </w:rPr>
              <w:t>д</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ы</w:t>
            </w:r>
            <w:r w:rsidR="00786BA7" w:rsidRPr="00E741BB">
              <w:rPr>
                <w:rFonts w:ascii="Times New Roman" w:hAnsi="Times New Roman" w:cs="Times New Roman"/>
                <w:w w:val="90"/>
              </w:rPr>
              <w:t>х,</w:t>
            </w:r>
            <w:r>
              <w:rPr>
                <w:rFonts w:ascii="Times New Roman" w:hAnsi="Times New Roman" w:cs="Times New Roman"/>
                <w:w w:val="90"/>
              </w:rPr>
              <w:t xml:space="preserve"> </w:t>
            </w:r>
            <w:r w:rsidR="00786BA7" w:rsidRPr="00E741BB">
              <w:rPr>
                <w:rFonts w:ascii="Times New Roman" w:hAnsi="Times New Roman" w:cs="Times New Roman"/>
                <w:spacing w:val="-7"/>
                <w:w w:val="90"/>
              </w:rPr>
              <w:t>г</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1"/>
                <w:w w:val="90"/>
              </w:rPr>
              <w:t>до</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2"/>
                <w:w w:val="90"/>
              </w:rPr>
              <w:t>ы</w:t>
            </w:r>
            <w:r w:rsidR="00786BA7" w:rsidRPr="00E741BB">
              <w:rPr>
                <w:rFonts w:ascii="Times New Roman" w:hAnsi="Times New Roman" w:cs="Times New Roman"/>
                <w:w w:val="90"/>
              </w:rPr>
              <w:t>х</w:t>
            </w:r>
            <w:r>
              <w:rPr>
                <w:rFonts w:ascii="Times New Roman" w:hAnsi="Times New Roman" w:cs="Times New Roman"/>
                <w:w w:val="90"/>
              </w:rPr>
              <w:t xml:space="preserve"> </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це</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к.</w:t>
            </w:r>
          </w:p>
        </w:tc>
        <w:tc>
          <w:tcPr>
            <w:tcW w:w="2284" w:type="dxa"/>
            <w:tcBorders>
              <w:top w:val="single" w:sz="4" w:space="0" w:color="000000"/>
              <w:left w:val="single" w:sz="4" w:space="0" w:color="000000"/>
              <w:bottom w:val="single" w:sz="4" w:space="0" w:color="000000"/>
              <w:right w:val="single" w:sz="4" w:space="0" w:color="000000"/>
            </w:tcBorders>
          </w:tcPr>
          <w:p w:rsidR="00786BA7" w:rsidRPr="00E741BB" w:rsidRDefault="00AB458A" w:rsidP="00AB458A">
            <w:pPr>
              <w:pStyle w:val="a3"/>
              <w:ind w:left="0" w:firstLine="210"/>
              <w:rPr>
                <w:rFonts w:ascii="Times New Roman" w:hAnsi="Times New Roman" w:cs="Times New Roman"/>
              </w:rPr>
            </w:pPr>
            <w:r w:rsidRPr="00E741BB">
              <w:rPr>
                <w:rFonts w:ascii="Times New Roman" w:hAnsi="Times New Roman" w:cs="Times New Roman"/>
                <w:spacing w:val="-12"/>
                <w:w w:val="90"/>
              </w:rPr>
              <w:t>К</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н</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2"/>
                <w:w w:val="90"/>
              </w:rPr>
              <w:t>льн</w:t>
            </w:r>
            <w:r w:rsidR="00786BA7" w:rsidRPr="00E741BB">
              <w:rPr>
                <w:rFonts w:ascii="Times New Roman" w:hAnsi="Times New Roman" w:cs="Times New Roman"/>
                <w:w w:val="90"/>
              </w:rPr>
              <w:t>ые</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ро</w:t>
            </w:r>
            <w:r w:rsidR="00786BA7" w:rsidRPr="00E741BB">
              <w:rPr>
                <w:rFonts w:ascii="Times New Roman" w:hAnsi="Times New Roman" w:cs="Times New Roman"/>
                <w:w w:val="90"/>
              </w:rPr>
              <w:t>ки,</w:t>
            </w:r>
            <w:r>
              <w:rPr>
                <w:rFonts w:ascii="Times New Roman" w:hAnsi="Times New Roman" w:cs="Times New Roman"/>
                <w:w w:val="90"/>
              </w:rPr>
              <w:t xml:space="preserve"> </w:t>
            </w:r>
            <w:r w:rsidR="00786BA7" w:rsidRPr="00E741BB">
              <w:rPr>
                <w:rFonts w:ascii="Times New Roman" w:hAnsi="Times New Roman" w:cs="Times New Roman"/>
                <w:w w:val="90"/>
              </w:rPr>
              <w:t>а</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ми</w:t>
            </w:r>
            <w:r w:rsidR="00786BA7" w:rsidRPr="00E741BB">
              <w:rPr>
                <w:rFonts w:ascii="Times New Roman" w:hAnsi="Times New Roman" w:cs="Times New Roman"/>
                <w:spacing w:val="-2"/>
                <w:w w:val="90"/>
              </w:rPr>
              <w:t>ч</w:t>
            </w:r>
            <w:r w:rsidR="00786BA7" w:rsidRPr="00E741BB">
              <w:rPr>
                <w:rFonts w:ascii="Times New Roman" w:hAnsi="Times New Roman" w:cs="Times New Roman"/>
                <w:spacing w:val="7"/>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к</w:t>
            </w:r>
            <w:r w:rsidR="00786BA7" w:rsidRPr="00E741BB">
              <w:rPr>
                <w:rFonts w:ascii="Times New Roman" w:hAnsi="Times New Roman" w:cs="Times New Roman"/>
                <w:w w:val="90"/>
              </w:rPr>
              <w:t>ие</w:t>
            </w:r>
            <w:r>
              <w:rPr>
                <w:rFonts w:ascii="Times New Roman" w:hAnsi="Times New Roman" w:cs="Times New Roman"/>
                <w:w w:val="90"/>
              </w:rPr>
              <w:t xml:space="preserve"> </w:t>
            </w:r>
            <w:r w:rsidR="00786BA7" w:rsidRPr="00E741BB">
              <w:rPr>
                <w:rFonts w:ascii="Times New Roman" w:hAnsi="Times New Roman" w:cs="Times New Roman"/>
                <w:spacing w:val="-12"/>
                <w:w w:val="90"/>
              </w:rPr>
              <w:t>к</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це</w:t>
            </w:r>
            <w:r w:rsidR="00786BA7" w:rsidRPr="00E741BB">
              <w:rPr>
                <w:rFonts w:ascii="Times New Roman" w:hAnsi="Times New Roman" w:cs="Times New Roman"/>
                <w:spacing w:val="-4"/>
                <w:w w:val="90"/>
              </w:rPr>
              <w:t>р</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8"/>
                <w:w w:val="90"/>
              </w:rPr>
              <w:t>о</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ш</w:t>
            </w:r>
            <w:r w:rsidR="00786BA7" w:rsidRPr="00E741BB">
              <w:rPr>
                <w:rFonts w:ascii="Times New Roman" w:hAnsi="Times New Roman" w:cs="Times New Roman"/>
                <w:w w:val="90"/>
              </w:rPr>
              <w:t>и</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ания</w:t>
            </w:r>
            <w:r>
              <w:rPr>
                <w:rFonts w:ascii="Times New Roman" w:hAnsi="Times New Roman" w:cs="Times New Roman"/>
                <w:w w:val="90"/>
              </w:rPr>
              <w:t xml:space="preserve"> </w:t>
            </w:r>
            <w:r w:rsidR="00786BA7" w:rsidRPr="00E741BB">
              <w:rPr>
                <w:rFonts w:ascii="Times New Roman" w:hAnsi="Times New Roman" w:cs="Times New Roman"/>
                <w:w w:val="90"/>
              </w:rPr>
              <w:t xml:space="preserve">к </w:t>
            </w:r>
            <w:r w:rsidR="00786BA7" w:rsidRPr="00E741BB">
              <w:rPr>
                <w:rFonts w:ascii="Times New Roman" w:hAnsi="Times New Roman" w:cs="Times New Roman"/>
                <w:spacing w:val="-12"/>
                <w:w w:val="90"/>
              </w:rPr>
              <w:t>к</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н</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2"/>
                <w:w w:val="90"/>
              </w:rPr>
              <w:t>с</w:t>
            </w:r>
            <w:r w:rsidR="00786BA7" w:rsidRPr="00E741BB">
              <w:rPr>
                <w:rFonts w:ascii="Times New Roman" w:hAnsi="Times New Roman" w:cs="Times New Roman"/>
                <w:w w:val="90"/>
              </w:rPr>
              <w:t>а</w:t>
            </w:r>
            <w:r w:rsidR="00786BA7" w:rsidRPr="00E741BB">
              <w:rPr>
                <w:rFonts w:ascii="Times New Roman" w:hAnsi="Times New Roman" w:cs="Times New Roman"/>
                <w:spacing w:val="-1"/>
                <w:w w:val="90"/>
              </w:rPr>
              <w:t>м</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ым</w:t>
            </w:r>
            <w:r>
              <w:rPr>
                <w:rFonts w:ascii="Times New Roman" w:hAnsi="Times New Roman" w:cs="Times New Roman"/>
                <w:w w:val="90"/>
              </w:rPr>
              <w:t xml:space="preserve"> концертам</w:t>
            </w:r>
          </w:p>
        </w:tc>
      </w:tr>
      <w:tr w:rsidR="00786BA7" w:rsidRPr="00E741BB" w:rsidTr="00E2629D">
        <w:trPr>
          <w:trHeight w:hRule="exact" w:val="2672"/>
        </w:trPr>
        <w:tc>
          <w:tcPr>
            <w:tcW w:w="2503"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w w:val="95"/>
              </w:rPr>
              <w:t>П</w:t>
            </w:r>
            <w:r w:rsidRPr="00E741BB">
              <w:rPr>
                <w:rFonts w:ascii="Times New Roman" w:hAnsi="Times New Roman" w:cs="Times New Roman"/>
                <w:spacing w:val="-1"/>
                <w:w w:val="95"/>
              </w:rPr>
              <w:t>р</w:t>
            </w:r>
            <w:r w:rsidRPr="00E741BB">
              <w:rPr>
                <w:rFonts w:ascii="Times New Roman" w:hAnsi="Times New Roman" w:cs="Times New Roman"/>
                <w:spacing w:val="-7"/>
                <w:w w:val="95"/>
              </w:rPr>
              <w:t>о</w:t>
            </w:r>
            <w:r w:rsidRPr="00E741BB">
              <w:rPr>
                <w:rFonts w:ascii="Times New Roman" w:hAnsi="Times New Roman" w:cs="Times New Roman"/>
                <w:w w:val="95"/>
              </w:rPr>
              <w:t>ме</w:t>
            </w:r>
            <w:r w:rsidRPr="00E741BB">
              <w:rPr>
                <w:rFonts w:ascii="Times New Roman" w:hAnsi="Times New Roman" w:cs="Times New Roman"/>
                <w:spacing w:val="-2"/>
                <w:w w:val="95"/>
              </w:rPr>
              <w:t>ж</w:t>
            </w:r>
            <w:r w:rsidRPr="00E741BB">
              <w:rPr>
                <w:rFonts w:ascii="Times New Roman" w:hAnsi="Times New Roman" w:cs="Times New Roman"/>
                <w:w w:val="95"/>
              </w:rPr>
              <w:t>у</w:t>
            </w:r>
            <w:r w:rsidRPr="00E741BB">
              <w:rPr>
                <w:rFonts w:ascii="Times New Roman" w:hAnsi="Times New Roman" w:cs="Times New Roman"/>
                <w:spacing w:val="-6"/>
                <w:w w:val="95"/>
              </w:rPr>
              <w:t>т</w:t>
            </w:r>
            <w:r w:rsidRPr="00E741BB">
              <w:rPr>
                <w:rFonts w:ascii="Times New Roman" w:hAnsi="Times New Roman" w:cs="Times New Roman"/>
                <w:spacing w:val="-7"/>
                <w:w w:val="95"/>
              </w:rPr>
              <w:t>о</w:t>
            </w:r>
            <w:r w:rsidRPr="00E741BB">
              <w:rPr>
                <w:rFonts w:ascii="Times New Roman" w:hAnsi="Times New Roman" w:cs="Times New Roman"/>
                <w:w w:val="95"/>
              </w:rPr>
              <w:t>ч</w:t>
            </w:r>
            <w:r w:rsidRPr="00E741BB">
              <w:rPr>
                <w:rFonts w:ascii="Times New Roman" w:hAnsi="Times New Roman" w:cs="Times New Roman"/>
                <w:spacing w:val="-4"/>
                <w:w w:val="95"/>
              </w:rPr>
              <w:t>н</w:t>
            </w:r>
            <w:r w:rsidRPr="00E741BB">
              <w:rPr>
                <w:rFonts w:ascii="Times New Roman" w:hAnsi="Times New Roman" w:cs="Times New Roman"/>
                <w:spacing w:val="1"/>
                <w:w w:val="95"/>
              </w:rPr>
              <w:t>а</w:t>
            </w:r>
            <w:r w:rsidRPr="00E741BB">
              <w:rPr>
                <w:rFonts w:ascii="Times New Roman" w:hAnsi="Times New Roman" w:cs="Times New Roman"/>
                <w:w w:val="95"/>
              </w:rPr>
              <w:t>я</w:t>
            </w:r>
            <w:r w:rsidR="00AB458A">
              <w:rPr>
                <w:rFonts w:ascii="Times New Roman" w:hAnsi="Times New Roman" w:cs="Times New Roman"/>
                <w:w w:val="95"/>
              </w:rPr>
              <w:t xml:space="preserve"> </w:t>
            </w:r>
            <w:r w:rsidRPr="00E741BB">
              <w:rPr>
                <w:rFonts w:ascii="Times New Roman" w:hAnsi="Times New Roman" w:cs="Times New Roman"/>
                <w:spacing w:val="-7"/>
              </w:rPr>
              <w:t>а</w:t>
            </w:r>
            <w:r w:rsidRPr="00E741BB">
              <w:rPr>
                <w:rFonts w:ascii="Times New Roman" w:hAnsi="Times New Roman" w:cs="Times New Roman"/>
                <w:spacing w:val="-2"/>
              </w:rPr>
              <w:t>т</w:t>
            </w:r>
            <w:r w:rsidRPr="00E741BB">
              <w:rPr>
                <w:rFonts w:ascii="Times New Roman" w:hAnsi="Times New Roman" w:cs="Times New Roman"/>
              </w:rPr>
              <w:t>т</w:t>
            </w:r>
            <w:r w:rsidRPr="00E741BB">
              <w:rPr>
                <w:rFonts w:ascii="Times New Roman" w:hAnsi="Times New Roman" w:cs="Times New Roman"/>
                <w:spacing w:val="2"/>
              </w:rPr>
              <w:t>е</w:t>
            </w:r>
            <w:r w:rsidRPr="00E741BB">
              <w:rPr>
                <w:rFonts w:ascii="Times New Roman" w:hAnsi="Times New Roman" w:cs="Times New Roman"/>
              </w:rPr>
              <w:t>ст</w:t>
            </w:r>
            <w:r w:rsidRPr="00E741BB">
              <w:rPr>
                <w:rFonts w:ascii="Times New Roman" w:hAnsi="Times New Roman" w:cs="Times New Roman"/>
                <w:spacing w:val="1"/>
              </w:rPr>
              <w:t>а</w:t>
            </w:r>
            <w:r w:rsidRPr="00E741BB">
              <w:rPr>
                <w:rFonts w:ascii="Times New Roman" w:hAnsi="Times New Roman" w:cs="Times New Roman"/>
                <w:spacing w:val="-1"/>
              </w:rPr>
              <w:t>ци</w:t>
            </w:r>
            <w:r w:rsidRPr="00E741BB">
              <w:rPr>
                <w:rFonts w:ascii="Times New Roman" w:hAnsi="Times New Roman" w:cs="Times New Roman"/>
              </w:rPr>
              <w:t>я</w:t>
            </w:r>
          </w:p>
        </w:tc>
        <w:tc>
          <w:tcPr>
            <w:tcW w:w="511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w w:val="90"/>
              </w:rPr>
              <w:tab/>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p>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sidR="00AB458A">
              <w:rPr>
                <w:rFonts w:ascii="Times New Roman" w:hAnsi="Times New Roman" w:cs="Times New Roman"/>
                <w:w w:val="90"/>
              </w:rPr>
              <w:t xml:space="preserve"> </w:t>
            </w:r>
            <w:r w:rsidRPr="00E741BB">
              <w:rPr>
                <w:rFonts w:ascii="Times New Roman" w:hAnsi="Times New Roman" w:cs="Times New Roman"/>
                <w:w w:val="90"/>
              </w:rPr>
              <w:t>и</w:t>
            </w:r>
            <w:r w:rsidR="00AB458A">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AB458A">
              <w:rPr>
                <w:rFonts w:ascii="Times New Roman" w:hAnsi="Times New Roman" w:cs="Times New Roman"/>
                <w:w w:val="90"/>
              </w:rPr>
              <w:t xml:space="preserve"> </w:t>
            </w:r>
            <w:r w:rsidRPr="00E741BB">
              <w:rPr>
                <w:rFonts w:ascii="Times New Roman" w:hAnsi="Times New Roman" w:cs="Times New Roman"/>
                <w:w w:val="90"/>
              </w:rPr>
              <w:t>им</w:t>
            </w:r>
            <w:r w:rsidR="00AB458A">
              <w:rPr>
                <w:rFonts w:ascii="Times New Roman" w:hAnsi="Times New Roman" w:cs="Times New Roman"/>
                <w:w w:val="90"/>
              </w:rPr>
              <w:t xml:space="preserve"> </w:t>
            </w:r>
            <w:r w:rsidRPr="00E741BB">
              <w:rPr>
                <w:rFonts w:ascii="Times New Roman" w:hAnsi="Times New Roman" w:cs="Times New Roman"/>
                <w:w w:val="90"/>
              </w:rPr>
              <w:t xml:space="preserve">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AB458A">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 xml:space="preserve"> 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w:t>
            </w:r>
            <w:r w:rsidR="00AB458A">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sidR="00AB458A">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p>
        </w:tc>
        <w:tc>
          <w:tcPr>
            <w:tcW w:w="2284" w:type="dxa"/>
            <w:tcBorders>
              <w:top w:val="single" w:sz="4" w:space="0" w:color="000000"/>
              <w:left w:val="single" w:sz="4" w:space="0" w:color="000000"/>
              <w:bottom w:val="single" w:sz="4" w:space="0" w:color="000000"/>
              <w:right w:val="single" w:sz="4" w:space="0" w:color="000000"/>
            </w:tcBorders>
          </w:tcPr>
          <w:p w:rsidR="00786BA7" w:rsidRPr="00E741BB" w:rsidRDefault="00AB458A" w:rsidP="00E2629D">
            <w:pPr>
              <w:pStyle w:val="a3"/>
              <w:rPr>
                <w:rFonts w:ascii="Times New Roman" w:hAnsi="Times New Roman" w:cs="Times New Roman"/>
              </w:rPr>
            </w:pPr>
            <w:r w:rsidRPr="00E741BB">
              <w:rPr>
                <w:rFonts w:ascii="Times New Roman" w:hAnsi="Times New Roman" w:cs="Times New Roman"/>
                <w:spacing w:val="-2"/>
                <w:w w:val="90"/>
              </w:rPr>
              <w:t>З</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w w:val="90"/>
              </w:rPr>
              <w:t>(</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аз</w:t>
            </w:r>
            <w:r>
              <w:rPr>
                <w:rFonts w:ascii="Times New Roman" w:hAnsi="Times New Roman" w:cs="Times New Roman"/>
                <w:w w:val="90"/>
              </w:rPr>
              <w:t xml:space="preserve"> </w:t>
            </w:r>
            <w:r w:rsidR="00786BA7" w:rsidRPr="00E741BB">
              <w:rPr>
                <w:rFonts w:ascii="Times New Roman" w:hAnsi="Times New Roman" w:cs="Times New Roman"/>
                <w:w w:val="90"/>
              </w:rPr>
              <w:t>час</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и</w:t>
            </w:r>
            <w:r w:rsidR="00786BA7" w:rsidRPr="00E741BB">
              <w:rPr>
                <w:rFonts w:ascii="Times New Roman" w:hAnsi="Times New Roman" w:cs="Times New Roman"/>
                <w:w w:val="95"/>
              </w:rPr>
              <w:t xml:space="preserve"> п</w:t>
            </w:r>
            <w:r w:rsidR="00786BA7" w:rsidRPr="00E741BB">
              <w:rPr>
                <w:rFonts w:ascii="Times New Roman" w:hAnsi="Times New Roman" w:cs="Times New Roman"/>
                <w:spacing w:val="-3"/>
                <w:w w:val="95"/>
              </w:rPr>
              <w:t>р</w:t>
            </w:r>
            <w:r w:rsidR="00786BA7" w:rsidRPr="00E741BB">
              <w:rPr>
                <w:rFonts w:ascii="Times New Roman" w:hAnsi="Times New Roman" w:cs="Times New Roman"/>
                <w:spacing w:val="1"/>
                <w:w w:val="95"/>
              </w:rPr>
              <w:t>о</w:t>
            </w:r>
            <w:r w:rsidR="00786BA7" w:rsidRPr="00E741BB">
              <w:rPr>
                <w:rFonts w:ascii="Times New Roman" w:hAnsi="Times New Roman" w:cs="Times New Roman"/>
                <w:spacing w:val="-3"/>
                <w:w w:val="95"/>
              </w:rPr>
              <w:t>г</w:t>
            </w:r>
            <w:r w:rsidR="00786BA7" w:rsidRPr="00E741BB">
              <w:rPr>
                <w:rFonts w:ascii="Times New Roman" w:hAnsi="Times New Roman" w:cs="Times New Roman"/>
                <w:spacing w:val="1"/>
                <w:w w:val="95"/>
              </w:rPr>
              <w:t>р</w:t>
            </w:r>
            <w:r w:rsidR="00786BA7" w:rsidRPr="00E741BB">
              <w:rPr>
                <w:rFonts w:ascii="Times New Roman" w:hAnsi="Times New Roman" w:cs="Times New Roman"/>
                <w:w w:val="95"/>
              </w:rPr>
              <w:t>ам</w:t>
            </w:r>
            <w:r w:rsidR="00786BA7" w:rsidRPr="00E741BB">
              <w:rPr>
                <w:rFonts w:ascii="Times New Roman" w:hAnsi="Times New Roman" w:cs="Times New Roman"/>
                <w:spacing w:val="-4"/>
                <w:w w:val="95"/>
              </w:rPr>
              <w:t>м</w:t>
            </w:r>
            <w:r w:rsidR="00786BA7" w:rsidRPr="00E741BB">
              <w:rPr>
                <w:rFonts w:ascii="Times New Roman" w:hAnsi="Times New Roman" w:cs="Times New Roman"/>
                <w:spacing w:val="1"/>
                <w:w w:val="95"/>
              </w:rPr>
              <w:t>ы</w:t>
            </w:r>
            <w:r w:rsidR="00786BA7" w:rsidRPr="00E741BB">
              <w:rPr>
                <w:rFonts w:ascii="Times New Roman" w:hAnsi="Times New Roman" w:cs="Times New Roman"/>
                <w:w w:val="95"/>
              </w:rPr>
              <w:t>,</w:t>
            </w:r>
          </w:p>
          <w:p w:rsidR="00786BA7" w:rsidRPr="00E741BB" w:rsidRDefault="00AB458A" w:rsidP="00E2629D">
            <w:pPr>
              <w:pStyle w:val="a3"/>
              <w:rPr>
                <w:rFonts w:ascii="Times New Roman" w:hAnsi="Times New Roman" w:cs="Times New Roman"/>
              </w:rPr>
            </w:pPr>
            <w:r w:rsidRPr="00E741BB">
              <w:rPr>
                <w:rFonts w:ascii="Times New Roman" w:hAnsi="Times New Roman" w:cs="Times New Roman"/>
                <w:spacing w:val="-1"/>
                <w:w w:val="90"/>
              </w:rPr>
              <w:t>Т</w:t>
            </w:r>
            <w:r w:rsidR="00786BA7" w:rsidRPr="00E741BB">
              <w:rPr>
                <w:rFonts w:ascii="Times New Roman" w:hAnsi="Times New Roman" w:cs="Times New Roman"/>
                <w:spacing w:val="-6"/>
                <w:w w:val="90"/>
              </w:rPr>
              <w:t>е</w:t>
            </w:r>
            <w:r w:rsidR="00786BA7" w:rsidRPr="00E741BB">
              <w:rPr>
                <w:rFonts w:ascii="Times New Roman" w:hAnsi="Times New Roman" w:cs="Times New Roman"/>
                <w:w w:val="90"/>
              </w:rPr>
              <w:t>х</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ич</w:t>
            </w:r>
            <w:r w:rsidR="00786BA7" w:rsidRPr="00E741BB">
              <w:rPr>
                <w:rFonts w:ascii="Times New Roman" w:hAnsi="Times New Roman" w:cs="Times New Roman"/>
                <w:spacing w:val="7"/>
                <w:w w:val="90"/>
              </w:rPr>
              <w:t>е</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к</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2"/>
                <w:w w:val="90"/>
              </w:rPr>
              <w:t>з</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w w:val="90"/>
              </w:rPr>
              <w:t>а</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ми</w:t>
            </w:r>
            <w:r w:rsidR="00786BA7" w:rsidRPr="00E741BB">
              <w:rPr>
                <w:rFonts w:ascii="Times New Roman" w:hAnsi="Times New Roman" w:cs="Times New Roman"/>
                <w:spacing w:val="-2"/>
                <w:w w:val="90"/>
              </w:rPr>
              <w:t>ч</w:t>
            </w:r>
            <w:r w:rsidR="00786BA7" w:rsidRPr="00E741BB">
              <w:rPr>
                <w:rFonts w:ascii="Times New Roman" w:hAnsi="Times New Roman" w:cs="Times New Roman"/>
                <w:spacing w:val="7"/>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к</w:t>
            </w:r>
            <w:r w:rsidR="00786BA7" w:rsidRPr="00E741BB">
              <w:rPr>
                <w:rFonts w:ascii="Times New Roman" w:hAnsi="Times New Roman" w:cs="Times New Roman"/>
                <w:w w:val="90"/>
              </w:rPr>
              <w:t>ие</w:t>
            </w:r>
            <w:r>
              <w:rPr>
                <w:rFonts w:ascii="Times New Roman" w:hAnsi="Times New Roman" w:cs="Times New Roman"/>
                <w:w w:val="90"/>
              </w:rPr>
              <w:t xml:space="preserve"> </w:t>
            </w:r>
            <w:r w:rsidR="00786BA7" w:rsidRPr="00E741BB">
              <w:rPr>
                <w:rFonts w:ascii="Times New Roman" w:hAnsi="Times New Roman" w:cs="Times New Roman"/>
                <w:spacing w:val="-12"/>
                <w:w w:val="90"/>
              </w:rPr>
              <w:t>к</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це</w:t>
            </w:r>
            <w:r w:rsidR="00786BA7" w:rsidRPr="00E741BB">
              <w:rPr>
                <w:rFonts w:ascii="Times New Roman" w:hAnsi="Times New Roman" w:cs="Times New Roman"/>
                <w:spacing w:val="-4"/>
                <w:w w:val="90"/>
              </w:rPr>
              <w:t>р</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w w:val="90"/>
              </w:rPr>
              <w:t>пе</w:t>
            </w:r>
            <w:r w:rsidR="00786BA7" w:rsidRPr="00E741BB">
              <w:rPr>
                <w:rFonts w:ascii="Times New Roman" w:hAnsi="Times New Roman" w:cs="Times New Roman"/>
                <w:spacing w:val="-2"/>
                <w:w w:val="90"/>
              </w:rPr>
              <w:t>р</w:t>
            </w:r>
            <w:r w:rsidR="00786BA7" w:rsidRPr="00E741BB">
              <w:rPr>
                <w:rFonts w:ascii="Times New Roman" w:hAnsi="Times New Roman" w:cs="Times New Roman"/>
                <w:w w:val="90"/>
              </w:rPr>
              <w:t>е</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ные</w:t>
            </w:r>
            <w:r>
              <w:rPr>
                <w:rFonts w:ascii="Times New Roman" w:hAnsi="Times New Roman" w:cs="Times New Roman"/>
                <w:w w:val="90"/>
              </w:rPr>
              <w:t xml:space="preserve"> </w:t>
            </w:r>
            <w:r w:rsidR="00786BA7" w:rsidRPr="00E741BB">
              <w:rPr>
                <w:rFonts w:ascii="Times New Roman" w:hAnsi="Times New Roman" w:cs="Times New Roman"/>
                <w:spacing w:val="-2"/>
                <w:w w:val="90"/>
              </w:rPr>
              <w:t>з</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ы,</w:t>
            </w:r>
            <w:r w:rsidR="00175D65">
              <w:rPr>
                <w:rFonts w:ascii="Times New Roman" w:hAnsi="Times New Roman" w:cs="Times New Roman"/>
                <w:w w:val="90"/>
              </w:rPr>
              <w:t xml:space="preserve"> </w:t>
            </w:r>
            <w:r w:rsidR="00786BA7" w:rsidRPr="00E741BB">
              <w:rPr>
                <w:rFonts w:ascii="Times New Roman" w:hAnsi="Times New Roman" w:cs="Times New Roman"/>
                <w:spacing w:val="-2"/>
                <w:w w:val="90"/>
              </w:rPr>
              <w:t>э</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2"/>
                <w:w w:val="90"/>
              </w:rPr>
              <w:t>з</w:t>
            </w:r>
            <w:r w:rsidR="00786BA7" w:rsidRPr="00E741BB">
              <w:rPr>
                <w:rFonts w:ascii="Times New Roman" w:hAnsi="Times New Roman" w:cs="Times New Roman"/>
                <w:w w:val="90"/>
              </w:rPr>
              <w:t>аме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ы</w:t>
            </w:r>
          </w:p>
        </w:tc>
      </w:tr>
      <w:tr w:rsidR="00786BA7" w:rsidRPr="00E741BB" w:rsidTr="00E2629D">
        <w:trPr>
          <w:trHeight w:hRule="exact" w:val="1704"/>
        </w:trPr>
        <w:tc>
          <w:tcPr>
            <w:tcW w:w="2503"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4"/>
                <w:w w:val="110"/>
              </w:rPr>
              <w:t>И</w:t>
            </w:r>
            <w:r w:rsidRPr="00E741BB">
              <w:rPr>
                <w:rFonts w:ascii="Times New Roman" w:hAnsi="Times New Roman" w:cs="Times New Roman"/>
                <w:w w:val="110"/>
              </w:rPr>
              <w:t>т</w:t>
            </w:r>
            <w:r w:rsidRPr="00E741BB">
              <w:rPr>
                <w:rFonts w:ascii="Times New Roman" w:hAnsi="Times New Roman" w:cs="Times New Roman"/>
                <w:spacing w:val="-2"/>
                <w:w w:val="110"/>
              </w:rPr>
              <w:t>ог</w:t>
            </w:r>
            <w:r w:rsidRPr="00E741BB">
              <w:rPr>
                <w:rFonts w:ascii="Times New Roman" w:hAnsi="Times New Roman" w:cs="Times New Roman"/>
                <w:spacing w:val="1"/>
                <w:w w:val="110"/>
              </w:rPr>
              <w:t>о</w:t>
            </w:r>
            <w:r w:rsidRPr="00E741BB">
              <w:rPr>
                <w:rFonts w:ascii="Times New Roman" w:hAnsi="Times New Roman" w:cs="Times New Roman"/>
                <w:spacing w:val="-8"/>
                <w:w w:val="110"/>
              </w:rPr>
              <w:t>в</w:t>
            </w:r>
            <w:r w:rsidRPr="00E741BB">
              <w:rPr>
                <w:rFonts w:ascii="Times New Roman" w:hAnsi="Times New Roman" w:cs="Times New Roman"/>
                <w:spacing w:val="1"/>
                <w:w w:val="110"/>
              </w:rPr>
              <w:t>а</w:t>
            </w:r>
            <w:r w:rsidRPr="00E741BB">
              <w:rPr>
                <w:rFonts w:ascii="Times New Roman" w:hAnsi="Times New Roman" w:cs="Times New Roman"/>
                <w:w w:val="110"/>
              </w:rPr>
              <w:t>я</w:t>
            </w:r>
            <w:r w:rsidR="00AB458A">
              <w:rPr>
                <w:rFonts w:ascii="Times New Roman" w:hAnsi="Times New Roman" w:cs="Times New Roman"/>
                <w:w w:val="110"/>
              </w:rPr>
              <w:t xml:space="preserve"> </w:t>
            </w:r>
            <w:r w:rsidRPr="00E741BB">
              <w:rPr>
                <w:rFonts w:ascii="Times New Roman" w:hAnsi="Times New Roman" w:cs="Times New Roman"/>
                <w:spacing w:val="-5"/>
                <w:w w:val="110"/>
              </w:rPr>
              <w:t>а</w:t>
            </w:r>
            <w:r w:rsidRPr="00E741BB">
              <w:rPr>
                <w:rFonts w:ascii="Times New Roman" w:hAnsi="Times New Roman" w:cs="Times New Roman"/>
                <w:spacing w:val="1"/>
                <w:w w:val="110"/>
              </w:rPr>
              <w:t>т</w:t>
            </w:r>
            <w:r w:rsidRPr="00E741BB">
              <w:rPr>
                <w:rFonts w:ascii="Times New Roman" w:hAnsi="Times New Roman" w:cs="Times New Roman"/>
                <w:w w:val="110"/>
              </w:rPr>
              <w:t>т</w:t>
            </w:r>
            <w:r w:rsidRPr="00E741BB">
              <w:rPr>
                <w:rFonts w:ascii="Times New Roman" w:hAnsi="Times New Roman" w:cs="Times New Roman"/>
                <w:spacing w:val="-10"/>
                <w:w w:val="110"/>
              </w:rPr>
              <w:t>е</w:t>
            </w:r>
            <w:r w:rsidRPr="00E741BB">
              <w:rPr>
                <w:rFonts w:ascii="Times New Roman" w:hAnsi="Times New Roman" w:cs="Times New Roman"/>
                <w:spacing w:val="-7"/>
                <w:w w:val="110"/>
              </w:rPr>
              <w:t>с</w:t>
            </w:r>
            <w:r w:rsidRPr="00E741BB">
              <w:rPr>
                <w:rFonts w:ascii="Times New Roman" w:hAnsi="Times New Roman" w:cs="Times New Roman"/>
                <w:spacing w:val="2"/>
                <w:w w:val="110"/>
              </w:rPr>
              <w:t>т</w:t>
            </w:r>
            <w:r w:rsidRPr="00E741BB">
              <w:rPr>
                <w:rFonts w:ascii="Times New Roman" w:hAnsi="Times New Roman" w:cs="Times New Roman"/>
                <w:spacing w:val="-3"/>
                <w:w w:val="110"/>
              </w:rPr>
              <w:t>а</w:t>
            </w:r>
            <w:r w:rsidRPr="00E741BB">
              <w:rPr>
                <w:rFonts w:ascii="Times New Roman" w:hAnsi="Times New Roman" w:cs="Times New Roman"/>
                <w:spacing w:val="-2"/>
                <w:w w:val="110"/>
              </w:rPr>
              <w:t>ц</w:t>
            </w:r>
            <w:r w:rsidRPr="00E741BB">
              <w:rPr>
                <w:rFonts w:ascii="Times New Roman" w:hAnsi="Times New Roman" w:cs="Times New Roman"/>
                <w:w w:val="110"/>
              </w:rPr>
              <w:t>ия</w:t>
            </w:r>
          </w:p>
        </w:tc>
        <w:tc>
          <w:tcPr>
            <w:tcW w:w="5117" w:type="dxa"/>
            <w:tcBorders>
              <w:top w:val="single" w:sz="4" w:space="0" w:color="000000"/>
              <w:left w:val="single" w:sz="4" w:space="0" w:color="000000"/>
              <w:bottom w:val="single" w:sz="4" w:space="0" w:color="000000"/>
              <w:right w:val="single" w:sz="4" w:space="0" w:color="000000"/>
            </w:tcBorders>
          </w:tcPr>
          <w:p w:rsidR="00786BA7" w:rsidRPr="00E741BB" w:rsidRDefault="00AB458A" w:rsidP="00E2629D">
            <w:pPr>
              <w:pStyle w:val="a3"/>
              <w:rPr>
                <w:rFonts w:ascii="Times New Roman" w:hAnsi="Times New Roman" w:cs="Times New Roman"/>
              </w:rPr>
            </w:pPr>
            <w:r w:rsidRPr="00E741BB">
              <w:rPr>
                <w:rFonts w:ascii="Times New Roman" w:hAnsi="Times New Roman" w:cs="Times New Roman"/>
                <w:spacing w:val="1"/>
                <w:w w:val="90"/>
              </w:rPr>
              <w:t>О</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е</w:t>
            </w:r>
            <w:r w:rsidR="00786BA7" w:rsidRPr="00E741BB">
              <w:rPr>
                <w:rFonts w:ascii="Times New Roman" w:hAnsi="Times New Roman" w:cs="Times New Roman"/>
                <w:spacing w:val="-5"/>
                <w:w w:val="90"/>
              </w:rPr>
              <w:t>л</w:t>
            </w:r>
            <w:r w:rsidR="00786BA7" w:rsidRPr="00E741BB">
              <w:rPr>
                <w:rFonts w:ascii="Times New Roman" w:hAnsi="Times New Roman" w:cs="Times New Roman"/>
                <w:w w:val="90"/>
              </w:rPr>
              <w:t>яет</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ро</w:t>
            </w:r>
            <w:r w:rsidR="00786BA7" w:rsidRPr="00E741BB">
              <w:rPr>
                <w:rFonts w:ascii="Times New Roman" w:hAnsi="Times New Roman" w:cs="Times New Roman"/>
                <w:spacing w:val="-4"/>
                <w:w w:val="90"/>
              </w:rPr>
              <w:t>в</w:t>
            </w:r>
            <w:r w:rsidR="00786BA7" w:rsidRPr="00E741BB">
              <w:rPr>
                <w:rFonts w:ascii="Times New Roman" w:hAnsi="Times New Roman" w:cs="Times New Roman"/>
                <w:w w:val="90"/>
              </w:rPr>
              <w:t>ень</w:t>
            </w:r>
            <w:r>
              <w:rPr>
                <w:rFonts w:ascii="Times New Roman" w:hAnsi="Times New Roman" w:cs="Times New Roman"/>
                <w:w w:val="90"/>
              </w:rPr>
              <w:t xml:space="preserve"> </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w:t>
            </w:r>
            <w:r w:rsidR="00786BA7" w:rsidRPr="00E741BB">
              <w:rPr>
                <w:rFonts w:ascii="Times New Roman" w:hAnsi="Times New Roman" w:cs="Times New Roman"/>
                <w:spacing w:val="5"/>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4"/>
                <w:w w:val="90"/>
              </w:rPr>
              <w:t>в</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8"/>
                <w:w w:val="90"/>
              </w:rPr>
              <w:t>о</w:t>
            </w:r>
            <w:r w:rsidR="00786BA7" w:rsidRPr="00E741BB">
              <w:rPr>
                <w:rFonts w:ascii="Times New Roman" w:hAnsi="Times New Roman" w:cs="Times New Roman"/>
                <w:w w:val="90"/>
              </w:rPr>
              <w:t>с</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3"/>
                <w:w w:val="90"/>
              </w:rPr>
              <w:t>о</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я</w:t>
            </w:r>
          </w:p>
          <w:p w:rsidR="00786BA7" w:rsidRPr="00E741BB" w:rsidRDefault="00AB458A" w:rsidP="00E2629D">
            <w:pPr>
              <w:pStyle w:val="a3"/>
              <w:rPr>
                <w:rFonts w:ascii="Times New Roman" w:hAnsi="Times New Roman" w:cs="Times New Roman"/>
              </w:rPr>
            </w:pPr>
            <w:r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3"/>
                <w:w w:val="90"/>
              </w:rPr>
              <w:t>г</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ам</w:t>
            </w:r>
            <w:r w:rsidR="00786BA7" w:rsidRPr="00E741BB">
              <w:rPr>
                <w:rFonts w:ascii="Times New Roman" w:hAnsi="Times New Roman" w:cs="Times New Roman"/>
                <w:spacing w:val="-3"/>
                <w:w w:val="90"/>
              </w:rPr>
              <w:t>м</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б</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9"/>
                <w:w w:val="90"/>
              </w:rPr>
              <w:t>г</w:t>
            </w:r>
            <w:r>
              <w:rPr>
                <w:rFonts w:ascii="Times New Roman" w:hAnsi="Times New Roman" w:cs="Times New Roman"/>
                <w:w w:val="90"/>
              </w:rPr>
              <w:t xml:space="preserve">о </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ме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а</w:t>
            </w:r>
          </w:p>
        </w:tc>
        <w:tc>
          <w:tcPr>
            <w:tcW w:w="2284" w:type="dxa"/>
            <w:tcBorders>
              <w:top w:val="single" w:sz="4" w:space="0" w:color="000000"/>
              <w:left w:val="single" w:sz="4" w:space="0" w:color="000000"/>
              <w:bottom w:val="single" w:sz="4" w:space="0" w:color="000000"/>
              <w:right w:val="single" w:sz="4" w:space="0" w:color="000000"/>
            </w:tcBorders>
          </w:tcPr>
          <w:p w:rsidR="00786BA7" w:rsidRPr="00E741BB" w:rsidRDefault="00AB458A" w:rsidP="00E2629D">
            <w:pPr>
              <w:pStyle w:val="a3"/>
              <w:rPr>
                <w:rFonts w:ascii="Times New Roman" w:hAnsi="Times New Roman" w:cs="Times New Roman"/>
                <w:w w:val="95"/>
              </w:rPr>
            </w:pPr>
            <w:r w:rsidRPr="00E741BB">
              <w:rPr>
                <w:rFonts w:ascii="Times New Roman" w:hAnsi="Times New Roman" w:cs="Times New Roman"/>
                <w:spacing w:val="-2"/>
                <w:w w:val="95"/>
              </w:rPr>
              <w:t>Э</w:t>
            </w:r>
            <w:r w:rsidR="00786BA7" w:rsidRPr="00E741BB">
              <w:rPr>
                <w:rFonts w:ascii="Times New Roman" w:hAnsi="Times New Roman" w:cs="Times New Roman"/>
                <w:spacing w:val="-5"/>
                <w:w w:val="95"/>
              </w:rPr>
              <w:t>к</w:t>
            </w:r>
            <w:r w:rsidR="00786BA7" w:rsidRPr="00E741BB">
              <w:rPr>
                <w:rFonts w:ascii="Times New Roman" w:hAnsi="Times New Roman" w:cs="Times New Roman"/>
                <w:spacing w:val="-2"/>
                <w:w w:val="95"/>
              </w:rPr>
              <w:t>з</w:t>
            </w:r>
            <w:r w:rsidR="00786BA7" w:rsidRPr="00E741BB">
              <w:rPr>
                <w:rFonts w:ascii="Times New Roman" w:hAnsi="Times New Roman" w:cs="Times New Roman"/>
                <w:w w:val="95"/>
              </w:rPr>
              <w:t>амен</w:t>
            </w:r>
            <w:r>
              <w:rPr>
                <w:rFonts w:ascii="Times New Roman" w:hAnsi="Times New Roman" w:cs="Times New Roman"/>
                <w:w w:val="95"/>
              </w:rPr>
              <w:t xml:space="preserve"> </w:t>
            </w:r>
            <w:r w:rsidR="00786BA7" w:rsidRPr="00E741BB">
              <w:rPr>
                <w:rFonts w:ascii="Times New Roman" w:hAnsi="Times New Roman" w:cs="Times New Roman"/>
                <w:w w:val="95"/>
              </w:rPr>
              <w:t>п</w:t>
            </w:r>
            <w:r w:rsidR="00786BA7" w:rsidRPr="00E741BB">
              <w:rPr>
                <w:rFonts w:ascii="Times New Roman" w:hAnsi="Times New Roman" w:cs="Times New Roman"/>
                <w:spacing w:val="-3"/>
                <w:w w:val="95"/>
              </w:rPr>
              <w:t>р</w:t>
            </w:r>
            <w:r w:rsidR="00786BA7" w:rsidRPr="00E741BB">
              <w:rPr>
                <w:rFonts w:ascii="Times New Roman" w:hAnsi="Times New Roman" w:cs="Times New Roman"/>
                <w:spacing w:val="1"/>
                <w:w w:val="95"/>
              </w:rPr>
              <w:t>о</w:t>
            </w:r>
            <w:r w:rsidR="00786BA7" w:rsidRPr="00E741BB">
              <w:rPr>
                <w:rFonts w:ascii="Times New Roman" w:hAnsi="Times New Roman" w:cs="Times New Roman"/>
                <w:spacing w:val="-7"/>
                <w:w w:val="95"/>
              </w:rPr>
              <w:t>во</w:t>
            </w:r>
            <w:r w:rsidR="00786BA7" w:rsidRPr="00E741BB">
              <w:rPr>
                <w:rFonts w:ascii="Times New Roman" w:hAnsi="Times New Roman" w:cs="Times New Roman"/>
                <w:spacing w:val="-3"/>
                <w:w w:val="95"/>
              </w:rPr>
              <w:t>д</w:t>
            </w:r>
            <w:r w:rsidR="00786BA7" w:rsidRPr="00E741BB">
              <w:rPr>
                <w:rFonts w:ascii="Times New Roman" w:hAnsi="Times New Roman" w:cs="Times New Roman"/>
                <w:w w:val="95"/>
              </w:rPr>
              <w:t>и</w:t>
            </w:r>
            <w:r w:rsidR="00786BA7" w:rsidRPr="00E741BB">
              <w:rPr>
                <w:rFonts w:ascii="Times New Roman" w:hAnsi="Times New Roman" w:cs="Times New Roman"/>
                <w:spacing w:val="2"/>
                <w:w w:val="95"/>
              </w:rPr>
              <w:t>т</w:t>
            </w:r>
            <w:r w:rsidR="00786BA7" w:rsidRPr="00E741BB">
              <w:rPr>
                <w:rFonts w:ascii="Times New Roman" w:hAnsi="Times New Roman" w:cs="Times New Roman"/>
                <w:w w:val="95"/>
              </w:rPr>
              <w:t>ся</w:t>
            </w:r>
            <w:r>
              <w:rPr>
                <w:rFonts w:ascii="Times New Roman" w:hAnsi="Times New Roman" w:cs="Times New Roman"/>
                <w:w w:val="95"/>
              </w:rPr>
              <w:t xml:space="preserve"> выпускных </w:t>
            </w:r>
            <w:r w:rsidR="00786BA7" w:rsidRPr="00E741BB">
              <w:rPr>
                <w:rFonts w:ascii="Times New Roman" w:hAnsi="Times New Roman" w:cs="Times New Roman"/>
                <w:w w:val="95"/>
              </w:rPr>
              <w:t>к</w:t>
            </w:r>
            <w:r w:rsidR="00786BA7" w:rsidRPr="00E741BB">
              <w:rPr>
                <w:rFonts w:ascii="Times New Roman" w:hAnsi="Times New Roman" w:cs="Times New Roman"/>
                <w:spacing w:val="-2"/>
                <w:w w:val="95"/>
              </w:rPr>
              <w:t>л</w:t>
            </w:r>
            <w:r w:rsidR="00786BA7" w:rsidRPr="00E741BB">
              <w:rPr>
                <w:rFonts w:ascii="Times New Roman" w:hAnsi="Times New Roman" w:cs="Times New Roman"/>
                <w:w w:val="95"/>
              </w:rPr>
              <w:t>ас</w:t>
            </w:r>
            <w:r w:rsidR="00786BA7" w:rsidRPr="00E741BB">
              <w:rPr>
                <w:rFonts w:ascii="Times New Roman" w:hAnsi="Times New Roman" w:cs="Times New Roman"/>
                <w:spacing w:val="2"/>
                <w:w w:val="95"/>
              </w:rPr>
              <w:t>с</w:t>
            </w:r>
            <w:r w:rsidR="00786BA7" w:rsidRPr="00E741BB">
              <w:rPr>
                <w:rFonts w:ascii="Times New Roman" w:hAnsi="Times New Roman" w:cs="Times New Roman"/>
                <w:w w:val="95"/>
              </w:rPr>
              <w:t>а</w:t>
            </w:r>
            <w:r w:rsidR="00786BA7" w:rsidRPr="00E741BB">
              <w:rPr>
                <w:rFonts w:ascii="Times New Roman" w:hAnsi="Times New Roman" w:cs="Times New Roman"/>
                <w:spacing w:val="-2"/>
                <w:w w:val="95"/>
              </w:rPr>
              <w:t>х</w:t>
            </w:r>
            <w:r w:rsidR="00786BA7" w:rsidRPr="00E741BB">
              <w:rPr>
                <w:rFonts w:ascii="Times New Roman" w:hAnsi="Times New Roman" w:cs="Times New Roman"/>
                <w:w w:val="95"/>
              </w:rPr>
              <w:t>:</w:t>
            </w:r>
            <w:r>
              <w:rPr>
                <w:rFonts w:ascii="Times New Roman" w:hAnsi="Times New Roman" w:cs="Times New Roman"/>
                <w:w w:val="95"/>
              </w:rPr>
              <w:t xml:space="preserve">  </w:t>
            </w:r>
            <w:r w:rsidR="00786BA7" w:rsidRPr="00E741BB">
              <w:rPr>
                <w:rFonts w:ascii="Times New Roman" w:hAnsi="Times New Roman" w:cs="Times New Roman"/>
                <w:w w:val="95"/>
              </w:rPr>
              <w:t>5</w:t>
            </w:r>
            <w:r w:rsidR="00786BA7" w:rsidRPr="00E741BB">
              <w:rPr>
                <w:rFonts w:ascii="Times New Roman" w:hAnsi="Times New Roman" w:cs="Times New Roman"/>
                <w:spacing w:val="-3"/>
                <w:w w:val="95"/>
              </w:rPr>
              <w:t>(</w:t>
            </w:r>
            <w:r w:rsidR="00786BA7" w:rsidRPr="00E741BB">
              <w:rPr>
                <w:rFonts w:ascii="Times New Roman" w:hAnsi="Times New Roman" w:cs="Times New Roman"/>
                <w:w w:val="95"/>
              </w:rPr>
              <w:t>6),8</w:t>
            </w:r>
          </w:p>
          <w:p w:rsidR="00786BA7" w:rsidRPr="00E741BB" w:rsidRDefault="00786BA7" w:rsidP="00E2629D">
            <w:pPr>
              <w:pStyle w:val="a3"/>
              <w:rPr>
                <w:rFonts w:ascii="Times New Roman" w:hAnsi="Times New Roman" w:cs="Times New Roman"/>
              </w:rPr>
            </w:pPr>
            <w:r w:rsidRPr="00E741BB">
              <w:rPr>
                <w:rFonts w:ascii="Times New Roman" w:hAnsi="Times New Roman" w:cs="Times New Roman"/>
              </w:rPr>
              <w:t>(</w:t>
            </w:r>
            <w:r w:rsidRPr="00E741BB">
              <w:rPr>
                <w:rFonts w:ascii="Times New Roman" w:hAnsi="Times New Roman" w:cs="Times New Roman"/>
                <w:spacing w:val="1"/>
              </w:rPr>
              <w:t>9</w:t>
            </w:r>
            <w:r w:rsidRPr="00E741BB">
              <w:rPr>
                <w:rFonts w:ascii="Times New Roman" w:hAnsi="Times New Roman" w:cs="Times New Roman"/>
              </w:rPr>
              <w:t>)</w:t>
            </w:r>
          </w:p>
        </w:tc>
      </w:tr>
    </w:tbl>
    <w:p w:rsidR="00786BA7" w:rsidRPr="00E741BB" w:rsidRDefault="00786BA7" w:rsidP="00786BA7">
      <w:pPr>
        <w:pStyle w:val="a3"/>
        <w:rPr>
          <w:rFonts w:ascii="Times New Roman" w:hAnsi="Times New Roman" w:cs="Times New Roman"/>
        </w:rPr>
      </w:pP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1"/>
          <w:w w:val="90"/>
        </w:rPr>
        <w:lastRenderedPageBreak/>
        <w:t>К</w:t>
      </w:r>
      <w:r w:rsidRPr="00E741BB">
        <w:rPr>
          <w:rFonts w:ascii="Times New Roman" w:hAnsi="Times New Roman" w:cs="Times New Roman"/>
          <w:spacing w:val="1"/>
          <w:w w:val="90"/>
        </w:rPr>
        <w:t>о</w:t>
      </w:r>
      <w:r w:rsidRPr="00E741BB">
        <w:rPr>
          <w:rFonts w:ascii="Times New Roman" w:hAnsi="Times New Roman" w:cs="Times New Roman"/>
          <w:spacing w:val="-1"/>
          <w:w w:val="90"/>
        </w:rPr>
        <w:t>н</w:t>
      </w:r>
      <w:r w:rsidRPr="00E741BB">
        <w:rPr>
          <w:rFonts w:ascii="Times New Roman" w:hAnsi="Times New Roman" w:cs="Times New Roman"/>
          <w:spacing w:val="2"/>
          <w:w w:val="90"/>
        </w:rPr>
        <w:t>т</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ль</w:t>
      </w:r>
      <w:r w:rsidRPr="00E741BB">
        <w:rPr>
          <w:rFonts w:ascii="Times New Roman" w:hAnsi="Times New Roman" w:cs="Times New Roman"/>
          <w:spacing w:val="-1"/>
          <w:w w:val="90"/>
        </w:rPr>
        <w:t>ны</w:t>
      </w:r>
      <w:r w:rsidRPr="00E741BB">
        <w:rPr>
          <w:rFonts w:ascii="Times New Roman" w:hAnsi="Times New Roman" w:cs="Times New Roman"/>
          <w:w w:val="90"/>
        </w:rPr>
        <w:t>е</w:t>
      </w:r>
      <w:r w:rsidR="0010343F">
        <w:rPr>
          <w:rFonts w:ascii="Times New Roman" w:hAnsi="Times New Roman" w:cs="Times New Roman"/>
          <w:w w:val="90"/>
        </w:rPr>
        <w:t xml:space="preserve"> </w:t>
      </w:r>
      <w:r w:rsidRPr="00E741BB">
        <w:rPr>
          <w:rFonts w:ascii="Times New Roman" w:hAnsi="Times New Roman" w:cs="Times New Roman"/>
          <w:w w:val="90"/>
        </w:rPr>
        <w:t>у</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spacing w:val="-1"/>
          <w:w w:val="90"/>
        </w:rPr>
        <w:t>к</w:t>
      </w:r>
      <w:r w:rsidRPr="00E741BB">
        <w:rPr>
          <w:rFonts w:ascii="Times New Roman" w:hAnsi="Times New Roman" w:cs="Times New Roman"/>
          <w:w w:val="90"/>
        </w:rPr>
        <w:t>и</w:t>
      </w:r>
      <w:r w:rsidR="0010343F">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ы</w:t>
      </w:r>
      <w:r w:rsidR="0010343F">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 xml:space="preserve">е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 xml:space="preserve">й, </w:t>
      </w:r>
      <w:r w:rsidRPr="00E741BB">
        <w:rPr>
          <w:rFonts w:ascii="Times New Roman" w:hAnsi="Times New Roman" w:cs="Times New Roman"/>
          <w:spacing w:val="-9"/>
          <w:w w:val="90"/>
        </w:rPr>
        <w:t>у</w:t>
      </w:r>
      <w:r w:rsidRPr="00E741BB">
        <w:rPr>
          <w:rFonts w:ascii="Times New Roman" w:hAnsi="Times New Roman" w:cs="Times New Roman"/>
          <w:w w:val="90"/>
        </w:rPr>
        <w:t>мений и</w:t>
      </w:r>
      <w:r w:rsidR="0010343F">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0010343F">
        <w:rPr>
          <w:rFonts w:ascii="Times New Roman" w:hAnsi="Times New Roman" w:cs="Times New Roman"/>
          <w:spacing w:val="1"/>
          <w:w w:val="90"/>
        </w:rPr>
        <w:t>в</w:t>
      </w:r>
      <w:r w:rsidR="0010343F">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sidR="0010343F">
        <w:rPr>
          <w:rFonts w:ascii="Times New Roman" w:hAnsi="Times New Roman" w:cs="Times New Roman"/>
          <w:w w:val="90"/>
        </w:rPr>
        <w:t xml:space="preserve"> </w:t>
      </w:r>
      <w:r w:rsidRPr="00E741BB">
        <w:rPr>
          <w:rFonts w:ascii="Times New Roman" w:hAnsi="Times New Roman" w:cs="Times New Roman"/>
          <w:w w:val="90"/>
        </w:rPr>
        <w:t>в</w:t>
      </w:r>
      <w:r w:rsidR="0010343F">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sidR="0010343F">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10343F">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е</w:t>
      </w:r>
      <w:r w:rsidRPr="00E741BB">
        <w:rPr>
          <w:rFonts w:ascii="Times New Roman" w:hAnsi="Times New Roman" w:cs="Times New Roman"/>
          <w:w w:val="90"/>
        </w:rPr>
        <w:t>циа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10343F">
        <w:rPr>
          <w:rFonts w:ascii="Times New Roman" w:hAnsi="Times New Roman" w:cs="Times New Roman"/>
          <w:w w:val="90"/>
        </w:rPr>
        <w:t xml:space="preserve"> </w:t>
      </w:r>
      <w:r w:rsidRPr="00E741BB">
        <w:rPr>
          <w:rFonts w:ascii="Times New Roman" w:hAnsi="Times New Roman" w:cs="Times New Roman"/>
          <w:w w:val="90"/>
        </w:rPr>
        <w:t>.</w:t>
      </w:r>
      <w:r w:rsidR="00213593">
        <w:rPr>
          <w:rFonts w:ascii="Times New Roman" w:hAnsi="Times New Roman" w:cs="Times New Roman"/>
          <w:w w:val="90"/>
        </w:rPr>
        <w:t xml:space="preserve"> </w:t>
      </w:r>
      <w:r w:rsidR="0010343F">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ни</w:t>
      </w:r>
      <w:r w:rsidR="0010343F">
        <w:rPr>
          <w:rFonts w:ascii="Times New Roman" w:hAnsi="Times New Roman" w:cs="Times New Roman"/>
          <w:w w:val="90"/>
        </w:rPr>
        <w:t xml:space="preserve"> </w:t>
      </w:r>
      <w:r w:rsidRPr="00E741BB">
        <w:rPr>
          <w:rFonts w:ascii="Times New Roman" w:hAnsi="Times New Roman" w:cs="Times New Roman"/>
          <w:w w:val="90"/>
        </w:rPr>
        <w:t>не</w:t>
      </w:r>
      <w:r w:rsidR="0010343F">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spacing w:val="-4"/>
          <w:w w:val="90"/>
        </w:rPr>
        <w:t>е</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spacing w:val="-6"/>
          <w:w w:val="90"/>
        </w:rPr>
        <w:t>ю</w:t>
      </w:r>
      <w:r w:rsidRPr="00E741BB">
        <w:rPr>
          <w:rFonts w:ascii="Times New Roman" w:hAnsi="Times New Roman" w:cs="Times New Roman"/>
          <w:w w:val="90"/>
        </w:rPr>
        <w:t>т</w:t>
      </w:r>
      <w:r w:rsidR="0010343F">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sidR="0010343F">
        <w:rPr>
          <w:rFonts w:ascii="Times New Roman" w:hAnsi="Times New Roman" w:cs="Times New Roman"/>
          <w:w w:val="90"/>
        </w:rPr>
        <w:t xml:space="preserve"> </w:t>
      </w:r>
      <w:r w:rsidRPr="00E741BB">
        <w:rPr>
          <w:rFonts w:ascii="Times New Roman" w:hAnsi="Times New Roman" w:cs="Times New Roman"/>
          <w:w w:val="90"/>
        </w:rPr>
        <w:t>и</w:t>
      </w:r>
      <w:r w:rsidR="0010343F">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10343F">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10343F">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6"/>
          <w:w w:val="90"/>
        </w:rPr>
        <w:t>т</w:t>
      </w:r>
      <w:r w:rsidRPr="00E741BB">
        <w:rPr>
          <w:rFonts w:ascii="Times New Roman" w:hAnsi="Times New Roman" w:cs="Times New Roman"/>
          <w:w w:val="90"/>
        </w:rPr>
        <w:t>о</w:t>
      </w:r>
      <w:r w:rsidR="0010343F">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10343F">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в</w:t>
      </w:r>
      <w:r w:rsidR="0010343F">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w w:val="90"/>
        </w:rPr>
        <w:t>й</w:t>
      </w:r>
      <w:r w:rsidR="0010343F">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10343F">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sidR="0010343F">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0343F">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w w:val="90"/>
        </w:rPr>
        <w:t>а</w:t>
      </w:r>
      <w:r w:rsidR="0010343F">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н</w:t>
      </w:r>
      <w:r w:rsidR="0010343F">
        <w:rPr>
          <w:rFonts w:ascii="Times New Roman" w:hAnsi="Times New Roman" w:cs="Times New Roman"/>
          <w:w w:val="90"/>
        </w:rPr>
        <w:t>н</w:t>
      </w:r>
      <w:r w:rsidRPr="00E741BB">
        <w:rPr>
          <w:rFonts w:ascii="Times New Roman" w:hAnsi="Times New Roman" w:cs="Times New Roman"/>
          <w:spacing w:val="1"/>
          <w:w w:val="90"/>
        </w:rPr>
        <w:t>о</w:t>
      </w:r>
      <w:r w:rsidR="0010343F">
        <w:rPr>
          <w:rFonts w:ascii="Times New Roman" w:hAnsi="Times New Roman" w:cs="Times New Roman"/>
          <w:spacing w:val="1"/>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sidR="0010343F">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6"/>
          <w:w w:val="90"/>
        </w:rPr>
        <w:t>к</w:t>
      </w:r>
      <w:r w:rsidRPr="00E741BB">
        <w:rPr>
          <w:rFonts w:ascii="Times New Roman" w:hAnsi="Times New Roman" w:cs="Times New Roman"/>
          <w:w w:val="90"/>
        </w:rPr>
        <w:t>ами</w:t>
      </w:r>
      <w:r w:rsidR="0010343F">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2"/>
          <w:w w:val="90"/>
        </w:rPr>
        <w:t>ро</w:t>
      </w:r>
      <w:r w:rsidRPr="00E741BB">
        <w:rPr>
          <w:rFonts w:ascii="Times New Roman" w:hAnsi="Times New Roman" w:cs="Times New Roman"/>
          <w:spacing w:val="-7"/>
          <w:w w:val="90"/>
        </w:rPr>
        <w:t>в</w:t>
      </w:r>
      <w:r w:rsidRPr="00E741BB">
        <w:rPr>
          <w:rFonts w:ascii="Times New Roman" w:hAnsi="Times New Roman" w:cs="Times New Roman"/>
          <w:w w:val="90"/>
        </w:rPr>
        <w:t>ания</w:t>
      </w:r>
      <w:r w:rsidR="0010343F">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0010343F">
        <w:rPr>
          <w:rFonts w:ascii="Times New Roman" w:hAnsi="Times New Roman" w:cs="Times New Roman"/>
          <w:w w:val="90"/>
        </w:rPr>
        <w:t xml:space="preserve"> </w:t>
      </w:r>
      <w:r w:rsidRPr="00E741BB">
        <w:rPr>
          <w:rFonts w:ascii="Times New Roman" w:hAnsi="Times New Roman" w:cs="Times New Roman"/>
          <w:w w:val="90"/>
        </w:rPr>
        <w:t>с</w:t>
      </w:r>
      <w:r w:rsidR="00294345">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w w:val="90"/>
        </w:rPr>
        <w:t>р</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30"/>
          <w:w w:val="90"/>
        </w:rPr>
        <w:t>у</w:t>
      </w:r>
      <w:r w:rsidRPr="00E741BB">
        <w:rPr>
          <w:rFonts w:ascii="Times New Roman" w:hAnsi="Times New Roman" w:cs="Times New Roman"/>
          <w:w w:val="90"/>
        </w:rPr>
        <w:t>,</w:t>
      </w:r>
      <w:r w:rsidR="00294345">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ан</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2"/>
          <w:w w:val="90"/>
        </w:rPr>
        <w:t>он</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6"/>
          <w:w w:val="90"/>
        </w:rPr>
        <w:t>к</w:t>
      </w:r>
      <w:r w:rsidRPr="00E741BB">
        <w:rPr>
          <w:rFonts w:ascii="Times New Roman" w:hAnsi="Times New Roman" w:cs="Times New Roman"/>
          <w:w w:val="90"/>
        </w:rPr>
        <w:t>а</w:t>
      </w:r>
      <w:r w:rsidR="0029434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w:t>
      </w:r>
      <w:r w:rsidRPr="00E741BB">
        <w:rPr>
          <w:rFonts w:ascii="Times New Roman" w:hAnsi="Times New Roman" w:cs="Times New Roman"/>
          <w:spacing w:val="-4"/>
          <w:w w:val="90"/>
        </w:rPr>
        <w:t>е</w:t>
      </w:r>
      <w:r w:rsidRPr="00E741BB">
        <w:rPr>
          <w:rFonts w:ascii="Times New Roman" w:hAnsi="Times New Roman" w:cs="Times New Roman"/>
          <w:w w:val="90"/>
        </w:rPr>
        <w:t>ни</w:t>
      </w:r>
      <w:r w:rsidR="00294345">
        <w:rPr>
          <w:rFonts w:ascii="Times New Roman" w:hAnsi="Times New Roman" w:cs="Times New Roman"/>
          <w:w w:val="90"/>
        </w:rPr>
        <w:t xml:space="preserve"> </w:t>
      </w:r>
      <w:r w:rsidRPr="00E741BB">
        <w:rPr>
          <w:rFonts w:ascii="Times New Roman" w:hAnsi="Times New Roman" w:cs="Times New Roman"/>
          <w:spacing w:val="-9"/>
          <w:w w:val="90"/>
        </w:rPr>
        <w:t>г</w:t>
      </w:r>
      <w:r w:rsidRPr="00E741BB">
        <w:rPr>
          <w:rFonts w:ascii="Times New Roman" w:hAnsi="Times New Roman" w:cs="Times New Roman"/>
          <w:spacing w:val="-6"/>
          <w:w w:val="90"/>
        </w:rPr>
        <w:t>от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9"/>
          <w:w w:val="90"/>
        </w:rPr>
        <w:t>х</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ы</w:t>
      </w:r>
      <w:r w:rsidRPr="00E741BB">
        <w:rPr>
          <w:rFonts w:ascii="Times New Roman" w:hAnsi="Times New Roman" w:cs="Times New Roman"/>
          <w:w w:val="90"/>
        </w:rPr>
        <w:t>х</w:t>
      </w:r>
      <w:r w:rsidR="00294345">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00294345">
        <w:rPr>
          <w:rFonts w:ascii="Times New Roman" w:hAnsi="Times New Roman" w:cs="Times New Roman"/>
          <w:spacing w:val="1"/>
          <w:w w:val="90"/>
        </w:rPr>
        <w:t xml:space="preserve">в </w:t>
      </w:r>
      <w:r w:rsidRPr="00E741BB">
        <w:rPr>
          <w:rFonts w:ascii="Times New Roman" w:hAnsi="Times New Roman" w:cs="Times New Roman"/>
          <w:w w:val="90"/>
        </w:rPr>
        <w:t>к</w:t>
      </w:r>
      <w:r w:rsidR="0029434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spacing w:val="-1"/>
          <w:w w:val="90"/>
        </w:rPr>
        <w:t>тт</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ац</w:t>
      </w:r>
      <w:r w:rsidRPr="00E741BB">
        <w:rPr>
          <w:rFonts w:ascii="Times New Roman" w:hAnsi="Times New Roman" w:cs="Times New Roman"/>
          <w:spacing w:val="-2"/>
          <w:w w:val="90"/>
        </w:rPr>
        <w:t>и</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w w:val="90"/>
        </w:rPr>
        <w:t>ания</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00294345">
        <w:rPr>
          <w:rFonts w:ascii="Times New Roman" w:hAnsi="Times New Roman" w:cs="Times New Roman"/>
          <w:w w:val="90"/>
        </w:rPr>
        <w:t xml:space="preserve">е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ии</w:t>
      </w:r>
      <w:r w:rsidR="0029434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сии,</w:t>
      </w:r>
      <w:r w:rsidR="0029434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spacing w:val="-2"/>
          <w:w w:val="90"/>
        </w:rPr>
        <w:t>ч</w:t>
      </w:r>
      <w:r w:rsidRPr="00E741BB">
        <w:rPr>
          <w:rFonts w:ascii="Times New Roman" w:hAnsi="Times New Roman" w:cs="Times New Roman"/>
          <w:w w:val="90"/>
        </w:rPr>
        <w:t>ая</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7"/>
          <w:w w:val="90"/>
        </w:rPr>
        <w:t>б</w:t>
      </w:r>
      <w:r w:rsidRPr="00E741BB">
        <w:rPr>
          <w:rFonts w:ascii="Times New Roman" w:hAnsi="Times New Roman" w:cs="Times New Roman"/>
          <w:w w:val="90"/>
        </w:rPr>
        <w:t>я</w:t>
      </w:r>
      <w:r w:rsidR="00294345">
        <w:rPr>
          <w:rFonts w:ascii="Times New Roman" w:hAnsi="Times New Roman" w:cs="Times New Roman"/>
          <w:w w:val="90"/>
        </w:rPr>
        <w:t xml:space="preserve">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w w:val="90"/>
        </w:rPr>
        <w:t>с</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имся,</w:t>
      </w:r>
      <w:r w:rsidR="00294345">
        <w:rPr>
          <w:rFonts w:ascii="Times New Roman" w:hAnsi="Times New Roman" w:cs="Times New Roman"/>
          <w:w w:val="90"/>
        </w:rPr>
        <w:t xml:space="preserve"> </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га</w:t>
      </w:r>
      <w:r w:rsidRPr="00E741BB">
        <w:rPr>
          <w:rFonts w:ascii="Times New Roman" w:hAnsi="Times New Roman" w:cs="Times New Roman"/>
          <w:spacing w:val="-6"/>
          <w:w w:val="90"/>
        </w:rPr>
        <w:t>ю</w:t>
      </w:r>
      <w:r w:rsidRPr="00E741BB">
        <w:rPr>
          <w:rFonts w:ascii="Times New Roman" w:hAnsi="Times New Roman" w:cs="Times New Roman"/>
          <w:w w:val="90"/>
        </w:rPr>
        <w:t>т</w:t>
      </w:r>
      <w:r w:rsidR="00294345">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w w:val="90"/>
        </w:rPr>
        <w:t>я</w:t>
      </w:r>
      <w:r w:rsidRPr="00E741BB">
        <w:rPr>
          <w:rFonts w:ascii="Times New Roman" w:hAnsi="Times New Roman" w:cs="Times New Roman"/>
          <w:spacing w:val="-4"/>
          <w:w w:val="90"/>
        </w:rPr>
        <w:t>з</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6"/>
          <w:w w:val="90"/>
        </w:rPr>
        <w:t>с</w:t>
      </w:r>
      <w:r w:rsidRPr="00E741BB">
        <w:rPr>
          <w:rFonts w:ascii="Times New Roman" w:hAnsi="Times New Roman" w:cs="Times New Roman"/>
          <w:spacing w:val="-9"/>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w w:val="90"/>
        </w:rPr>
        <w:t>ение</w:t>
      </w:r>
      <w:r w:rsidR="0029434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9"/>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w w:val="90"/>
        </w:rPr>
        <w:t>ет</w:t>
      </w:r>
      <w:r w:rsidR="00294345">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00294345">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2"/>
          <w:w w:val="90"/>
        </w:rPr>
        <w:t>е</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ие</w:t>
      </w:r>
      <w:r w:rsidR="00294345">
        <w:rPr>
          <w:rFonts w:ascii="Times New Roman" w:hAnsi="Times New Roman" w:cs="Times New Roman"/>
          <w:w w:val="90"/>
        </w:rPr>
        <w:t xml:space="preserve"> </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sidR="0029434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5"/>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7"/>
          <w:w w:val="90"/>
        </w:rPr>
        <w:t>в</w:t>
      </w:r>
      <w:r w:rsidRPr="00E741BB">
        <w:rPr>
          <w:rFonts w:ascii="Times New Roman" w:hAnsi="Times New Roman" w:cs="Times New Roman"/>
          <w:w w:val="90"/>
        </w:rPr>
        <w:t>аем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294345">
        <w:rPr>
          <w:rFonts w:ascii="Times New Roman" w:hAnsi="Times New Roman" w:cs="Times New Roman"/>
          <w:spacing w:val="-4"/>
          <w:w w:val="90"/>
        </w:rPr>
        <w:t xml:space="preserve"> о </w:t>
      </w:r>
      <w:r w:rsidR="00294345">
        <w:rPr>
          <w:rFonts w:ascii="Times New Roman" w:hAnsi="Times New Roman" w:cs="Times New Roman"/>
          <w:w w:val="90"/>
        </w:rPr>
        <w:t>поэ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1"/>
          <w:w w:val="90"/>
        </w:rPr>
        <w:t>о</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w w:val="90"/>
        </w:rPr>
        <w:t>с</w:t>
      </w:r>
      <w:r w:rsidR="00294345">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ль</w:t>
      </w:r>
      <w:r w:rsidRPr="00E741BB">
        <w:rPr>
          <w:rFonts w:ascii="Times New Roman" w:hAnsi="Times New Roman" w:cs="Times New Roman"/>
          <w:w w:val="90"/>
        </w:rPr>
        <w:t>ю</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
          <w:w w:val="90"/>
        </w:rPr>
        <w:t>ш</w:t>
      </w:r>
      <w:r w:rsidRPr="00E741BB">
        <w:rPr>
          <w:rFonts w:ascii="Times New Roman" w:hAnsi="Times New Roman" w:cs="Times New Roman"/>
          <w:spacing w:val="-4"/>
          <w:w w:val="90"/>
        </w:rPr>
        <w:t>е</w:t>
      </w:r>
      <w:r w:rsidRPr="00E741BB">
        <w:rPr>
          <w:rFonts w:ascii="Times New Roman" w:hAnsi="Times New Roman" w:cs="Times New Roman"/>
          <w:w w:val="90"/>
        </w:rPr>
        <w:t>ния</w:t>
      </w:r>
      <w:r w:rsidR="00294345">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ци</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w w:val="90"/>
        </w:rPr>
        <w:t xml:space="preserve">к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му</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6"/>
          <w:w w:val="90"/>
        </w:rPr>
        <w:t>с</w:t>
      </w:r>
      <w:r w:rsidRPr="00E741BB">
        <w:rPr>
          <w:rFonts w:ascii="Times New Roman" w:hAnsi="Times New Roman" w:cs="Times New Roman"/>
          <w:spacing w:val="-30"/>
          <w:w w:val="90"/>
        </w:rPr>
        <w:t>у</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6"/>
          <w:w w:val="90"/>
        </w:rPr>
        <w:t>с</w:t>
      </w:r>
      <w:r w:rsidRPr="00E741BB">
        <w:rPr>
          <w:rFonts w:ascii="Times New Roman" w:hAnsi="Times New Roman" w:cs="Times New Roman"/>
          <w:w w:val="90"/>
        </w:rPr>
        <w:t>чет</w:t>
      </w:r>
      <w:r w:rsidR="00294345">
        <w:rPr>
          <w:rFonts w:ascii="Times New Roman" w:hAnsi="Times New Roman" w:cs="Times New Roman"/>
          <w:w w:val="90"/>
        </w:rPr>
        <w:t xml:space="preserve"> </w:t>
      </w:r>
      <w:r w:rsidRPr="00E741BB">
        <w:rPr>
          <w:rFonts w:ascii="Times New Roman" w:hAnsi="Times New Roman" w:cs="Times New Roman"/>
          <w:spacing w:val="-17"/>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р</w:t>
      </w:r>
      <w:r w:rsidRPr="00E741BB">
        <w:rPr>
          <w:rFonts w:ascii="Times New Roman" w:hAnsi="Times New Roman" w:cs="Times New Roman"/>
          <w:w w:val="90"/>
        </w:rPr>
        <w:t>ем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w w:val="90"/>
        </w:rPr>
        <w:t>см</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21"/>
          <w:w w:val="90"/>
        </w:rPr>
        <w:t>т</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w w:val="90"/>
        </w:rPr>
        <w:t>З</w:t>
      </w:r>
      <w:r w:rsidRPr="00E741BB">
        <w:rPr>
          <w:rFonts w:ascii="Times New Roman" w:hAnsi="Times New Roman" w:cs="Times New Roman"/>
          <w:spacing w:val="-11"/>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w w:val="90"/>
        </w:rPr>
        <w:t>ты</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w w:val="90"/>
        </w:rPr>
        <w:t>на</w:t>
      </w:r>
      <w:r w:rsidR="0029434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w w:val="90"/>
        </w:rPr>
        <w:t>а</w:t>
      </w:r>
      <w:r w:rsidRPr="00E741BB">
        <w:rPr>
          <w:rFonts w:ascii="Times New Roman" w:hAnsi="Times New Roman" w:cs="Times New Roman"/>
          <w:spacing w:val="-1"/>
          <w:w w:val="90"/>
        </w:rPr>
        <w:t>ю</w:t>
      </w:r>
      <w:r w:rsidRPr="00E741BB">
        <w:rPr>
          <w:rFonts w:ascii="Times New Roman" w:hAnsi="Times New Roman" w:cs="Times New Roman"/>
          <w:spacing w:val="-3"/>
          <w:w w:val="90"/>
        </w:rPr>
        <w:t>щ</w:t>
      </w:r>
      <w:r w:rsidRPr="00E741BB">
        <w:rPr>
          <w:rFonts w:ascii="Times New Roman" w:hAnsi="Times New Roman" w:cs="Times New Roman"/>
          <w:w w:val="90"/>
        </w:rPr>
        <w:t>их</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ие</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29434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ях</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spacing w:val="-6"/>
          <w:w w:val="90"/>
        </w:rPr>
        <w:t xml:space="preserve"> с</w:t>
      </w:r>
      <w:r w:rsidRPr="00E741BB">
        <w:rPr>
          <w:rFonts w:ascii="Times New Roman" w:hAnsi="Times New Roman" w:cs="Times New Roman"/>
          <w:spacing w:val="-2"/>
          <w:w w:val="90"/>
        </w:rPr>
        <w:t>ч</w:t>
      </w:r>
      <w:r w:rsidRPr="00E741BB">
        <w:rPr>
          <w:rFonts w:ascii="Times New Roman" w:hAnsi="Times New Roman" w:cs="Times New Roman"/>
          <w:spacing w:val="-4"/>
          <w:w w:val="90"/>
        </w:rPr>
        <w:t>е</w:t>
      </w:r>
      <w:r w:rsidRPr="00E741BB">
        <w:rPr>
          <w:rFonts w:ascii="Times New Roman" w:hAnsi="Times New Roman" w:cs="Times New Roman"/>
          <w:w w:val="90"/>
        </w:rPr>
        <w:t>т</w:t>
      </w:r>
      <w:r w:rsidR="00175D65">
        <w:rPr>
          <w:rFonts w:ascii="Times New Roman" w:hAnsi="Times New Roman" w:cs="Times New Roman"/>
          <w:w w:val="90"/>
        </w:rPr>
        <w:t xml:space="preserve"> </w:t>
      </w:r>
      <w:r w:rsidRPr="00E741BB">
        <w:rPr>
          <w:rFonts w:ascii="Times New Roman" w:hAnsi="Times New Roman" w:cs="Times New Roman"/>
          <w:spacing w:val="-17"/>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w w:val="90"/>
        </w:rPr>
        <w:t>см</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w w:val="90"/>
        </w:rPr>
        <w:t>на</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3"/>
          <w:w w:val="90"/>
        </w:rPr>
        <w:t>д</w:t>
      </w:r>
      <w:r w:rsidRPr="00E741BB">
        <w:rPr>
          <w:rFonts w:ascii="Times New Roman" w:hAnsi="Times New Roman" w:cs="Times New Roman"/>
          <w:w w:val="90"/>
        </w:rPr>
        <w:t>ме</w:t>
      </w:r>
      <w:r w:rsidRPr="00E741BB">
        <w:rPr>
          <w:rFonts w:ascii="Times New Roman" w:hAnsi="Times New Roman" w:cs="Times New Roman"/>
          <w:spacing w:val="-21"/>
          <w:w w:val="90"/>
        </w:rPr>
        <w:t>т</w:t>
      </w:r>
      <w:r w:rsidRPr="00E741BB">
        <w:rPr>
          <w:rFonts w:ascii="Times New Roman" w:hAnsi="Times New Roman" w:cs="Times New Roman"/>
          <w:w w:val="90"/>
        </w:rPr>
        <w:t>,</w:t>
      </w:r>
      <w:r w:rsidR="00294345">
        <w:rPr>
          <w:rFonts w:ascii="Times New Roman" w:hAnsi="Times New Roman" w:cs="Times New Roman"/>
          <w:w w:val="90"/>
        </w:rPr>
        <w:t xml:space="preserve"> </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ага</w:t>
      </w:r>
      <w:r w:rsidRPr="00E741BB">
        <w:rPr>
          <w:rFonts w:ascii="Times New Roman" w:hAnsi="Times New Roman" w:cs="Times New Roman"/>
          <w:spacing w:val="-6"/>
          <w:w w:val="90"/>
        </w:rPr>
        <w:t>ю</w:t>
      </w:r>
      <w:r w:rsidRPr="00E741BB">
        <w:rPr>
          <w:rFonts w:ascii="Times New Roman" w:hAnsi="Times New Roman" w:cs="Times New Roman"/>
          <w:w w:val="90"/>
        </w:rPr>
        <w:t>т</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3"/>
          <w:w w:val="90"/>
        </w:rPr>
        <w:t>о</w:t>
      </w:r>
      <w:r w:rsidRPr="00E741BB">
        <w:rPr>
          <w:rFonts w:ascii="Times New Roman" w:hAnsi="Times New Roman" w:cs="Times New Roman"/>
          <w:w w:val="90"/>
        </w:rPr>
        <w:t>е 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 xml:space="preserve">ние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 xml:space="preserve">й </w:t>
      </w:r>
      <w:r w:rsidRPr="00E741BB">
        <w:rPr>
          <w:rFonts w:ascii="Times New Roman" w:hAnsi="Times New Roman" w:cs="Times New Roman"/>
          <w:spacing w:val="-2"/>
          <w:w w:val="90"/>
        </w:rPr>
        <w:t>ил</w:t>
      </w:r>
      <w:r w:rsidRPr="00E741BB">
        <w:rPr>
          <w:rFonts w:ascii="Times New Roman" w:hAnsi="Times New Roman" w:cs="Times New Roman"/>
          <w:w w:val="90"/>
        </w:rPr>
        <w:t>и а</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 и</w:t>
      </w:r>
      <w:r w:rsidRPr="00E741BB">
        <w:rPr>
          <w:rFonts w:ascii="Times New Roman" w:hAnsi="Times New Roman" w:cs="Times New Roman"/>
          <w:spacing w:val="-2"/>
          <w:w w:val="90"/>
        </w:rPr>
        <w:t>л</w:t>
      </w:r>
      <w:r w:rsidRPr="00E741BB">
        <w:rPr>
          <w:rFonts w:ascii="Times New Roman" w:hAnsi="Times New Roman" w:cs="Times New Roman"/>
          <w:w w:val="90"/>
        </w:rPr>
        <w:t xml:space="preserve">и </w:t>
      </w:r>
      <w:r w:rsidRPr="00E741BB">
        <w:rPr>
          <w:rFonts w:ascii="Times New Roman" w:hAnsi="Times New Roman" w:cs="Times New Roman"/>
          <w:spacing w:val="-6"/>
          <w:w w:val="90"/>
        </w:rPr>
        <w:t>е</w:t>
      </w:r>
      <w:r w:rsidRPr="00E741BB">
        <w:rPr>
          <w:rFonts w:ascii="Times New Roman" w:hAnsi="Times New Roman" w:cs="Times New Roman"/>
          <w:w w:val="90"/>
        </w:rPr>
        <w:t>е</w:t>
      </w:r>
    </w:p>
    <w:p w:rsidR="00786BA7" w:rsidRPr="00E741BB" w:rsidRDefault="00294345" w:rsidP="00786BA7">
      <w:pPr>
        <w:pStyle w:val="a3"/>
        <w:spacing w:line="360" w:lineRule="auto"/>
        <w:rPr>
          <w:rFonts w:ascii="Times New Roman" w:hAnsi="Times New Roman" w:cs="Times New Roman"/>
          <w:w w:val="90"/>
        </w:rPr>
      </w:pPr>
      <w:r>
        <w:rPr>
          <w:rFonts w:ascii="Times New Roman" w:hAnsi="Times New Roman" w:cs="Times New Roman"/>
          <w:w w:val="90"/>
        </w:rPr>
        <w:t>ч</w:t>
      </w:r>
      <w:r w:rsidR="00786BA7" w:rsidRPr="00E741BB">
        <w:rPr>
          <w:rFonts w:ascii="Times New Roman" w:hAnsi="Times New Roman" w:cs="Times New Roman"/>
          <w:w w:val="90"/>
        </w:rPr>
        <w:t>ас</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w w:val="90"/>
        </w:rPr>
        <w:t>в</w:t>
      </w:r>
      <w:r>
        <w:rPr>
          <w:rFonts w:ascii="Times New Roman" w:hAnsi="Times New Roman" w:cs="Times New Roman"/>
          <w:w w:val="90"/>
        </w:rPr>
        <w:t xml:space="preserve"> </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и</w:t>
      </w:r>
      <w:r w:rsidR="00786BA7" w:rsidRPr="00E741BB">
        <w:rPr>
          <w:rFonts w:ascii="Times New Roman" w:hAnsi="Times New Roman" w:cs="Times New Roman"/>
          <w:spacing w:val="-6"/>
          <w:w w:val="90"/>
        </w:rPr>
        <w:t>с</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с</w:t>
      </w:r>
      <w:r w:rsidR="00786BA7" w:rsidRPr="00E741BB">
        <w:rPr>
          <w:rFonts w:ascii="Times New Roman" w:hAnsi="Times New Roman" w:cs="Times New Roman"/>
          <w:spacing w:val="-1"/>
          <w:w w:val="90"/>
        </w:rPr>
        <w:t>тв</w:t>
      </w:r>
      <w:r w:rsidR="00786BA7" w:rsidRPr="00E741BB">
        <w:rPr>
          <w:rFonts w:ascii="Times New Roman" w:hAnsi="Times New Roman" w:cs="Times New Roman"/>
          <w:w w:val="90"/>
        </w:rPr>
        <w:t>ии</w:t>
      </w:r>
      <w:r>
        <w:rPr>
          <w:rFonts w:ascii="Times New Roman" w:hAnsi="Times New Roman" w:cs="Times New Roman"/>
          <w:w w:val="90"/>
        </w:rPr>
        <w:t xml:space="preserve"> </w:t>
      </w:r>
      <w:r w:rsidR="00786BA7" w:rsidRPr="00E741BB">
        <w:rPr>
          <w:rFonts w:ascii="Times New Roman" w:hAnsi="Times New Roman" w:cs="Times New Roman"/>
          <w:spacing w:val="-14"/>
          <w:w w:val="90"/>
        </w:rPr>
        <w:t>к</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3"/>
          <w:w w:val="90"/>
        </w:rPr>
        <w:t>м</w:t>
      </w:r>
      <w:r w:rsidR="00786BA7" w:rsidRPr="00E741BB">
        <w:rPr>
          <w:rFonts w:ascii="Times New Roman" w:hAnsi="Times New Roman" w:cs="Times New Roman"/>
          <w:w w:val="90"/>
        </w:rPr>
        <w:t>ис</w:t>
      </w:r>
      <w:r w:rsidR="00786BA7" w:rsidRPr="00E741BB">
        <w:rPr>
          <w:rFonts w:ascii="Times New Roman" w:hAnsi="Times New Roman" w:cs="Times New Roman"/>
          <w:spacing w:val="-4"/>
          <w:w w:val="90"/>
        </w:rPr>
        <w:t>с</w:t>
      </w:r>
      <w:r w:rsidR="00786BA7" w:rsidRPr="00E741BB">
        <w:rPr>
          <w:rFonts w:ascii="Times New Roman" w:hAnsi="Times New Roman" w:cs="Times New Roman"/>
          <w:w w:val="90"/>
        </w:rPr>
        <w:t>ии.</w:t>
      </w:r>
      <w:r>
        <w:rPr>
          <w:rFonts w:ascii="Times New Roman" w:hAnsi="Times New Roman" w:cs="Times New Roman"/>
          <w:w w:val="90"/>
        </w:rPr>
        <w:t xml:space="preserve"> </w:t>
      </w:r>
      <w:r w:rsidR="00786BA7" w:rsidRPr="00E741BB">
        <w:rPr>
          <w:rFonts w:ascii="Times New Roman" w:hAnsi="Times New Roman" w:cs="Times New Roman"/>
          <w:spacing w:val="1"/>
          <w:w w:val="90"/>
        </w:rPr>
        <w:t>З</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че</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6"/>
          <w:w w:val="90"/>
        </w:rPr>
        <w:t>ф</w:t>
      </w:r>
      <w:r w:rsidR="00786BA7" w:rsidRPr="00E741BB">
        <w:rPr>
          <w:rFonts w:ascii="Times New Roman" w:hAnsi="Times New Roman" w:cs="Times New Roman"/>
          <w:w w:val="90"/>
        </w:rPr>
        <w:t>ф</w:t>
      </w:r>
      <w:r w:rsidR="00786BA7" w:rsidRPr="00E741BB">
        <w:rPr>
          <w:rFonts w:ascii="Times New Roman" w:hAnsi="Times New Roman" w:cs="Times New Roman"/>
          <w:spacing w:val="-3"/>
          <w:w w:val="90"/>
        </w:rPr>
        <w:t>е</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нц</w:t>
      </w:r>
      <w:r w:rsidR="00786BA7" w:rsidRPr="00E741BB">
        <w:rPr>
          <w:rFonts w:ascii="Times New Roman" w:hAnsi="Times New Roman" w:cs="Times New Roman"/>
          <w:w w:val="90"/>
        </w:rPr>
        <w:t>и</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а</w:t>
      </w:r>
      <w:r w:rsidR="00786BA7" w:rsidRPr="00E741BB">
        <w:rPr>
          <w:rFonts w:ascii="Times New Roman" w:hAnsi="Times New Roman" w:cs="Times New Roman"/>
          <w:spacing w:val="-2"/>
          <w:w w:val="90"/>
        </w:rPr>
        <w:t>нн</w:t>
      </w:r>
      <w:r w:rsidR="00786BA7" w:rsidRPr="00E741BB">
        <w:rPr>
          <w:rFonts w:ascii="Times New Roman" w:hAnsi="Times New Roman" w:cs="Times New Roman"/>
          <w:w w:val="90"/>
        </w:rPr>
        <w:t>ые,</w:t>
      </w:r>
      <w:r>
        <w:rPr>
          <w:rFonts w:ascii="Times New Roman" w:hAnsi="Times New Roman" w:cs="Times New Roman"/>
          <w:w w:val="90"/>
        </w:rPr>
        <w:t xml:space="preserve"> </w:t>
      </w:r>
      <w:r w:rsidR="00786BA7" w:rsidRPr="00E741BB">
        <w:rPr>
          <w:rFonts w:ascii="Times New Roman" w:hAnsi="Times New Roman" w:cs="Times New Roman"/>
          <w:w w:val="90"/>
        </w:rPr>
        <w:t>с</w:t>
      </w:r>
      <w:r>
        <w:rPr>
          <w:rFonts w:ascii="Times New Roman" w:hAnsi="Times New Roman" w:cs="Times New Roman"/>
          <w:w w:val="90"/>
        </w:rPr>
        <w:t xml:space="preserve"> </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10"/>
          <w:w w:val="90"/>
        </w:rPr>
        <w:t>б</w:t>
      </w:r>
      <w:r w:rsidR="00786BA7" w:rsidRPr="00E741BB">
        <w:rPr>
          <w:rFonts w:ascii="Times New Roman" w:hAnsi="Times New Roman" w:cs="Times New Roman"/>
          <w:w w:val="90"/>
        </w:rPr>
        <w:t>я</w:t>
      </w:r>
      <w:r w:rsidR="00786BA7" w:rsidRPr="00E741BB">
        <w:rPr>
          <w:rFonts w:ascii="Times New Roman" w:hAnsi="Times New Roman" w:cs="Times New Roman"/>
          <w:spacing w:val="-2"/>
          <w:w w:val="90"/>
        </w:rPr>
        <w:t>з</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льн</w:t>
      </w:r>
      <w:r w:rsidR="00786BA7" w:rsidRPr="00E741BB">
        <w:rPr>
          <w:rFonts w:ascii="Times New Roman" w:hAnsi="Times New Roman" w:cs="Times New Roman"/>
          <w:w w:val="90"/>
        </w:rPr>
        <w:t>ым</w:t>
      </w:r>
      <w:r>
        <w:rPr>
          <w:rFonts w:ascii="Times New Roman" w:hAnsi="Times New Roman" w:cs="Times New Roman"/>
          <w:w w:val="90"/>
        </w:rPr>
        <w:t xml:space="preserve"> </w:t>
      </w:r>
      <w:r w:rsidR="00786BA7" w:rsidRPr="00E741BB">
        <w:rPr>
          <w:rFonts w:ascii="Times New Roman" w:hAnsi="Times New Roman" w:cs="Times New Roman"/>
          <w:w w:val="90"/>
        </w:rPr>
        <w:t>ме</w:t>
      </w:r>
      <w:r w:rsidR="00786BA7" w:rsidRPr="00E741BB">
        <w:rPr>
          <w:rFonts w:ascii="Times New Roman" w:hAnsi="Times New Roman" w:cs="Times New Roman"/>
          <w:spacing w:val="-6"/>
          <w:w w:val="90"/>
        </w:rPr>
        <w:t>т</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2"/>
          <w:w w:val="90"/>
        </w:rPr>
        <w:t>ч</w:t>
      </w:r>
      <w:r w:rsidR="00786BA7" w:rsidRPr="00E741BB">
        <w:rPr>
          <w:rFonts w:ascii="Times New Roman" w:hAnsi="Times New Roman" w:cs="Times New Roman"/>
          <w:spacing w:val="7"/>
          <w:w w:val="90"/>
        </w:rPr>
        <w:t>е</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к</w:t>
      </w:r>
      <w:r w:rsidR="00786BA7" w:rsidRPr="00E741BB">
        <w:rPr>
          <w:rFonts w:ascii="Times New Roman" w:hAnsi="Times New Roman" w:cs="Times New Roman"/>
          <w:w w:val="90"/>
        </w:rPr>
        <w:t>им</w:t>
      </w:r>
      <w:r>
        <w:rPr>
          <w:rFonts w:ascii="Times New Roman" w:hAnsi="Times New Roman" w:cs="Times New Roman"/>
          <w:w w:val="90"/>
        </w:rPr>
        <w:t xml:space="preserve"> </w:t>
      </w:r>
      <w:r w:rsidR="00786BA7" w:rsidRPr="00E741BB">
        <w:rPr>
          <w:rFonts w:ascii="Times New Roman" w:hAnsi="Times New Roman" w:cs="Times New Roman"/>
          <w:spacing w:val="-2"/>
          <w:w w:val="90"/>
        </w:rPr>
        <w:t>о</w:t>
      </w:r>
      <w:r w:rsidR="00786BA7" w:rsidRPr="00E741BB">
        <w:rPr>
          <w:rFonts w:ascii="Times New Roman" w:hAnsi="Times New Roman" w:cs="Times New Roman"/>
          <w:spacing w:val="1"/>
          <w:w w:val="90"/>
        </w:rPr>
        <w:t>б</w:t>
      </w:r>
      <w:r w:rsidR="00786BA7" w:rsidRPr="00E741BB">
        <w:rPr>
          <w:rFonts w:ascii="Times New Roman" w:hAnsi="Times New Roman" w:cs="Times New Roman"/>
          <w:spacing w:val="-4"/>
          <w:w w:val="90"/>
        </w:rPr>
        <w:t>с</w:t>
      </w:r>
      <w:r w:rsidR="00786BA7" w:rsidRPr="00E741BB">
        <w:rPr>
          <w:rFonts w:ascii="Times New Roman" w:hAnsi="Times New Roman" w:cs="Times New Roman"/>
          <w:spacing w:val="-6"/>
          <w:w w:val="90"/>
        </w:rPr>
        <w:t>у</w:t>
      </w:r>
      <w:r w:rsidR="00786BA7" w:rsidRPr="00E741BB">
        <w:rPr>
          <w:rFonts w:ascii="Times New Roman" w:hAnsi="Times New Roman" w:cs="Times New Roman"/>
          <w:w w:val="90"/>
        </w:rPr>
        <w:t>ж</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е</w:t>
      </w:r>
      <w:r w:rsidR="00786BA7" w:rsidRPr="00E741BB">
        <w:rPr>
          <w:rFonts w:ascii="Times New Roman" w:hAnsi="Times New Roman" w:cs="Times New Roman"/>
          <w:spacing w:val="-1"/>
          <w:w w:val="90"/>
        </w:rPr>
        <w:t>м</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8"/>
          <w:w w:val="90"/>
        </w:rPr>
        <w:t>о</w:t>
      </w:r>
      <w:r w:rsidR="00786BA7" w:rsidRPr="00E741BB">
        <w:rPr>
          <w:rFonts w:ascii="Times New Roman" w:hAnsi="Times New Roman" w:cs="Times New Roman"/>
          <w:spacing w:val="-3"/>
          <w:w w:val="90"/>
        </w:rPr>
        <w:t>с</w:t>
      </w:r>
      <w:r w:rsidR="00786BA7" w:rsidRPr="00E741BB">
        <w:rPr>
          <w:rFonts w:ascii="Times New Roman" w:hAnsi="Times New Roman" w:cs="Times New Roman"/>
          <w:w w:val="90"/>
        </w:rPr>
        <w:t>я</w:t>
      </w:r>
      <w:r w:rsidR="00786BA7" w:rsidRPr="00E741BB">
        <w:rPr>
          <w:rFonts w:ascii="Times New Roman" w:hAnsi="Times New Roman" w:cs="Times New Roman"/>
          <w:spacing w:val="-1"/>
          <w:w w:val="90"/>
        </w:rPr>
        <w:t>щ</w:t>
      </w:r>
      <w:r w:rsidR="00786BA7" w:rsidRPr="00E741BB">
        <w:rPr>
          <w:rFonts w:ascii="Times New Roman" w:hAnsi="Times New Roman" w:cs="Times New Roman"/>
          <w:w w:val="90"/>
        </w:rPr>
        <w:t>им</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е</w:t>
      </w:r>
      <w:r w:rsidR="00786BA7" w:rsidRPr="00E741BB">
        <w:rPr>
          <w:rFonts w:ascii="Times New Roman" w:hAnsi="Times New Roman" w:cs="Times New Roman"/>
          <w:spacing w:val="-14"/>
          <w:w w:val="90"/>
        </w:rPr>
        <w:t>к</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3"/>
          <w:w w:val="90"/>
        </w:rPr>
        <w:t>м</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льны</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4"/>
          <w:w w:val="90"/>
        </w:rPr>
        <w:t>х</w:t>
      </w:r>
      <w:r w:rsidR="00786BA7" w:rsidRPr="00E741BB">
        <w:rPr>
          <w:rFonts w:ascii="Times New Roman" w:hAnsi="Times New Roman" w:cs="Times New Roman"/>
          <w:w w:val="90"/>
        </w:rPr>
        <w:t>а</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w:t>
      </w:r>
      <w:r w:rsidR="00786BA7" w:rsidRPr="00E741BB">
        <w:rPr>
          <w:rFonts w:ascii="Times New Roman" w:hAnsi="Times New Roman" w:cs="Times New Roman"/>
          <w:spacing w:val="-5"/>
          <w:w w:val="90"/>
        </w:rPr>
        <w:t>к</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ер</w:t>
      </w:r>
      <w:r>
        <w:rPr>
          <w:rFonts w:ascii="Times New Roman" w:hAnsi="Times New Roman" w:cs="Times New Roman"/>
          <w:w w:val="90"/>
        </w:rPr>
        <w:t xml:space="preserve"> </w:t>
      </w:r>
      <w:r w:rsidR="00786BA7" w:rsidRPr="00E741BB">
        <w:rPr>
          <w:rFonts w:ascii="Times New Roman" w:hAnsi="Times New Roman" w:cs="Times New Roman"/>
          <w:w w:val="90"/>
        </w:rPr>
        <w:t>.</w:t>
      </w:r>
      <w:r w:rsidR="00786BA7" w:rsidRPr="00E741BB">
        <w:rPr>
          <w:rFonts w:ascii="Times New Roman" w:hAnsi="Times New Roman" w:cs="Times New Roman"/>
          <w:spacing w:val="1"/>
          <w:w w:val="90"/>
        </w:rPr>
        <w:t>З</w:t>
      </w:r>
      <w:r w:rsidR="00786BA7" w:rsidRPr="00E741BB">
        <w:rPr>
          <w:rFonts w:ascii="Times New Roman" w:hAnsi="Times New Roman" w:cs="Times New Roman"/>
          <w:spacing w:val="-14"/>
          <w:w w:val="90"/>
        </w:rPr>
        <w:t>а</w:t>
      </w:r>
      <w:r w:rsidR="00786BA7" w:rsidRPr="00E741BB">
        <w:rPr>
          <w:rFonts w:ascii="Times New Roman" w:hAnsi="Times New Roman" w:cs="Times New Roman"/>
          <w:w w:val="90"/>
        </w:rPr>
        <w:t>че</w:t>
      </w:r>
      <w:r w:rsidR="00786BA7" w:rsidRPr="00E741BB">
        <w:rPr>
          <w:rFonts w:ascii="Times New Roman" w:hAnsi="Times New Roman" w:cs="Times New Roman"/>
          <w:spacing w:val="-6"/>
          <w:w w:val="90"/>
        </w:rPr>
        <w:t>т</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6"/>
          <w:w w:val="90"/>
        </w:rPr>
        <w:t>о</w:t>
      </w:r>
      <w:r w:rsidR="00786BA7" w:rsidRPr="00E741BB">
        <w:rPr>
          <w:rFonts w:ascii="Times New Roman" w:hAnsi="Times New Roman" w:cs="Times New Roman"/>
          <w:spacing w:val="-2"/>
          <w:w w:val="90"/>
        </w:rPr>
        <w:t>д</w:t>
      </w:r>
      <w:r w:rsidR="00786BA7" w:rsidRPr="00E741BB">
        <w:rPr>
          <w:rFonts w:ascii="Times New Roman" w:hAnsi="Times New Roman" w:cs="Times New Roman"/>
          <w:w w:val="90"/>
        </w:rPr>
        <w:t>я</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ся</w:t>
      </w:r>
      <w:r>
        <w:rPr>
          <w:rFonts w:ascii="Times New Roman" w:hAnsi="Times New Roman" w:cs="Times New Roman"/>
          <w:w w:val="90"/>
        </w:rPr>
        <w:t xml:space="preserve"> </w:t>
      </w:r>
      <w:r w:rsidR="00786BA7" w:rsidRPr="00E741BB">
        <w:rPr>
          <w:rFonts w:ascii="Times New Roman" w:hAnsi="Times New Roman" w:cs="Times New Roman"/>
          <w:w w:val="90"/>
        </w:rPr>
        <w:t>в</w:t>
      </w:r>
      <w:r>
        <w:rPr>
          <w:rFonts w:ascii="Times New Roman" w:hAnsi="Times New Roman" w:cs="Times New Roman"/>
          <w:w w:val="90"/>
        </w:rPr>
        <w:t xml:space="preserve"> </w:t>
      </w:r>
      <w:r w:rsidR="00786BA7" w:rsidRPr="00E741BB">
        <w:rPr>
          <w:rFonts w:ascii="Times New Roman" w:hAnsi="Times New Roman" w:cs="Times New Roman"/>
          <w:spacing w:val="-6"/>
          <w:w w:val="90"/>
        </w:rPr>
        <w:t>с</w:t>
      </w:r>
      <w:r w:rsidR="00786BA7" w:rsidRPr="00E741BB">
        <w:rPr>
          <w:rFonts w:ascii="Times New Roman" w:hAnsi="Times New Roman" w:cs="Times New Roman"/>
          <w:w w:val="90"/>
        </w:rPr>
        <w:t>чет</w:t>
      </w:r>
      <w:r>
        <w:rPr>
          <w:rFonts w:ascii="Times New Roman" w:hAnsi="Times New Roman" w:cs="Times New Roman"/>
          <w:w w:val="90"/>
        </w:rPr>
        <w:t xml:space="preserve"> </w:t>
      </w:r>
      <w:r w:rsidR="00786BA7" w:rsidRPr="00E741BB">
        <w:rPr>
          <w:rFonts w:ascii="Times New Roman" w:hAnsi="Times New Roman" w:cs="Times New Roman"/>
          <w:spacing w:val="-17"/>
          <w:w w:val="90"/>
        </w:rPr>
        <w:t>а</w:t>
      </w:r>
      <w:r w:rsidR="00786BA7" w:rsidRPr="00E741BB">
        <w:rPr>
          <w:rFonts w:ascii="Times New Roman" w:hAnsi="Times New Roman" w:cs="Times New Roman"/>
          <w:spacing w:val="-19"/>
          <w:w w:val="90"/>
        </w:rPr>
        <w:t>у</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6"/>
          <w:w w:val="90"/>
        </w:rPr>
        <w:t>т</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2"/>
          <w:w w:val="90"/>
        </w:rPr>
        <w:t>р</w:t>
      </w:r>
      <w:r w:rsidR="00786BA7" w:rsidRPr="00E741BB">
        <w:rPr>
          <w:rFonts w:ascii="Times New Roman" w:hAnsi="Times New Roman" w:cs="Times New Roman"/>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9"/>
          <w:w w:val="90"/>
        </w:rPr>
        <w:t>г</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р</w:t>
      </w:r>
      <w:r w:rsidR="00786BA7" w:rsidRPr="00E741BB">
        <w:rPr>
          <w:rFonts w:ascii="Times New Roman" w:hAnsi="Times New Roman" w:cs="Times New Roman"/>
          <w:w w:val="90"/>
        </w:rPr>
        <w:t>ем</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ни,</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8"/>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см</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1"/>
          <w:w w:val="90"/>
        </w:rPr>
        <w:t>тр</w:t>
      </w:r>
      <w:r w:rsidR="00786BA7" w:rsidRPr="00E741BB">
        <w:rPr>
          <w:rFonts w:ascii="Times New Roman" w:hAnsi="Times New Roman" w:cs="Times New Roman"/>
          <w:w w:val="90"/>
        </w:rPr>
        <w:t>ен</w:t>
      </w:r>
      <w:r w:rsidR="00786BA7" w:rsidRPr="00E741BB">
        <w:rPr>
          <w:rFonts w:ascii="Times New Roman" w:hAnsi="Times New Roman" w:cs="Times New Roman"/>
          <w:spacing w:val="-2"/>
          <w:w w:val="90"/>
        </w:rPr>
        <w:t>н</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9"/>
          <w:w w:val="90"/>
        </w:rPr>
        <w:t>г</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а</w:t>
      </w:r>
      <w:r>
        <w:rPr>
          <w:rFonts w:ascii="Times New Roman" w:hAnsi="Times New Roman" w:cs="Times New Roman"/>
          <w:w w:val="90"/>
        </w:rPr>
        <w:t xml:space="preserve"> </w:t>
      </w:r>
      <w:r w:rsidR="00786BA7" w:rsidRPr="00E741BB">
        <w:rPr>
          <w:rFonts w:ascii="Times New Roman" w:hAnsi="Times New Roman" w:cs="Times New Roman"/>
          <w:spacing w:val="-4"/>
          <w:w w:val="90"/>
        </w:rPr>
        <w:t>у</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б</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ы</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ме</w:t>
      </w:r>
      <w:r w:rsidR="00786BA7" w:rsidRPr="00E741BB">
        <w:rPr>
          <w:rFonts w:ascii="Times New Roman" w:hAnsi="Times New Roman" w:cs="Times New Roman"/>
          <w:spacing w:val="-21"/>
          <w:w w:val="90"/>
        </w:rPr>
        <w:t>т</w:t>
      </w:r>
      <w:r w:rsidR="00786BA7"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а</w:t>
      </w:r>
      <w:r w:rsidRPr="00E741BB">
        <w:rPr>
          <w:rFonts w:ascii="Times New Roman" w:hAnsi="Times New Roman" w:cs="Times New Roman"/>
          <w:spacing w:val="-2"/>
          <w:w w:val="90"/>
        </w:rPr>
        <w:t>д</w:t>
      </w:r>
      <w:r w:rsidRPr="00E741BB">
        <w:rPr>
          <w:rFonts w:ascii="Times New Roman" w:hAnsi="Times New Roman" w:cs="Times New Roman"/>
          <w:w w:val="90"/>
        </w:rPr>
        <w:t>ем</w:t>
      </w:r>
      <w:r w:rsidRPr="00E741BB">
        <w:rPr>
          <w:rFonts w:ascii="Times New Roman" w:hAnsi="Times New Roman" w:cs="Times New Roman"/>
          <w:spacing w:val="-1"/>
          <w:w w:val="90"/>
        </w:rPr>
        <w:t>и</w:t>
      </w:r>
      <w:r w:rsidRPr="00E741BB">
        <w:rPr>
          <w:rFonts w:ascii="Times New Roman" w:hAnsi="Times New Roman" w:cs="Times New Roman"/>
          <w:w w:val="90"/>
        </w:rPr>
        <w:t>ч</w:t>
      </w:r>
      <w:r w:rsidRPr="00E741BB">
        <w:rPr>
          <w:rFonts w:ascii="Times New Roman" w:hAnsi="Times New Roman" w:cs="Times New Roman"/>
          <w:spacing w:val="2"/>
          <w:w w:val="90"/>
        </w:rPr>
        <w:t>е</w:t>
      </w:r>
      <w:r w:rsidRPr="00E741BB">
        <w:rPr>
          <w:rFonts w:ascii="Times New Roman" w:hAnsi="Times New Roman" w:cs="Times New Roman"/>
          <w:w w:val="90"/>
        </w:rPr>
        <w:t>с</w:t>
      </w:r>
      <w:r w:rsidRPr="00E741BB">
        <w:rPr>
          <w:rFonts w:ascii="Times New Roman" w:hAnsi="Times New Roman" w:cs="Times New Roman"/>
          <w:spacing w:val="-1"/>
          <w:w w:val="90"/>
        </w:rPr>
        <w:t>ки</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нц</w:t>
      </w:r>
      <w:r w:rsidRPr="00E741BB">
        <w:rPr>
          <w:rFonts w:ascii="Times New Roman" w:hAnsi="Times New Roman" w:cs="Times New Roman"/>
          <w:w w:val="90"/>
        </w:rPr>
        <w:t>е</w:t>
      </w:r>
      <w:r w:rsidRPr="00E741BB">
        <w:rPr>
          <w:rFonts w:ascii="Times New Roman" w:hAnsi="Times New Roman" w:cs="Times New Roman"/>
          <w:spacing w:val="-5"/>
          <w:w w:val="90"/>
        </w:rPr>
        <w:t>р</w:t>
      </w:r>
      <w:r w:rsidRPr="00E741BB">
        <w:rPr>
          <w:rFonts w:ascii="Times New Roman" w:hAnsi="Times New Roman" w:cs="Times New Roman"/>
          <w:w w:val="90"/>
        </w:rPr>
        <w:t>ты</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г</w:t>
      </w:r>
      <w:r w:rsidRPr="00E741BB">
        <w:rPr>
          <w:rFonts w:ascii="Times New Roman" w:hAnsi="Times New Roman" w:cs="Times New Roman"/>
          <w:spacing w:val="-4"/>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sidR="0029434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5"/>
          <w:w w:val="90"/>
        </w:rPr>
        <w:t>ж</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е</w:t>
      </w:r>
      <w:r w:rsidRPr="00E741BB">
        <w:rPr>
          <w:rFonts w:ascii="Times New Roman" w:hAnsi="Times New Roman" w:cs="Times New Roman"/>
          <w:spacing w:val="1"/>
          <w:w w:val="90"/>
        </w:rPr>
        <w:t>бо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ни</w:t>
      </w:r>
      <w:r w:rsidRPr="00E741BB">
        <w:rPr>
          <w:rFonts w:ascii="Times New Roman" w:hAnsi="Times New Roman" w:cs="Times New Roman"/>
          <w:w w:val="90"/>
        </w:rPr>
        <w:t>я,</w:t>
      </w:r>
      <w:r w:rsidR="00294345">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6"/>
          <w:w w:val="90"/>
        </w:rPr>
        <w:t>т</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3"/>
          <w:w w:val="90"/>
        </w:rPr>
        <w:t>т</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w w:val="90"/>
        </w:rPr>
        <w:t>но</w:t>
      </w:r>
      <w:r w:rsidR="0029434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ни</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w w:val="90"/>
        </w:rPr>
        <w:t>т</w:t>
      </w:r>
      <w:r w:rsidR="0029434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о</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9"/>
          <w:w w:val="90"/>
        </w:rPr>
        <w:t>у</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ичн</w:t>
      </w:r>
      <w:r w:rsidRPr="00E741BB">
        <w:rPr>
          <w:rFonts w:ascii="Times New Roman" w:hAnsi="Times New Roman" w:cs="Times New Roman"/>
          <w:spacing w:val="3"/>
          <w:w w:val="90"/>
        </w:rPr>
        <w:t>о</w:t>
      </w:r>
      <w:r w:rsidRPr="00E741BB">
        <w:rPr>
          <w:rFonts w:ascii="Times New Roman" w:hAnsi="Times New Roman" w:cs="Times New Roman"/>
          <w:w w:val="90"/>
        </w:rPr>
        <w:t>е(на</w:t>
      </w:r>
      <w:r w:rsidR="0029434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ц</w:t>
      </w:r>
      <w:r w:rsidRPr="00E741BB">
        <w:rPr>
          <w:rFonts w:ascii="Times New Roman" w:hAnsi="Times New Roman" w:cs="Times New Roman"/>
          <w:w w:val="90"/>
        </w:rPr>
        <w:t>ен</w:t>
      </w:r>
      <w:r w:rsidRPr="00E741BB">
        <w:rPr>
          <w:rFonts w:ascii="Times New Roman" w:hAnsi="Times New Roman" w:cs="Times New Roman"/>
          <w:spacing w:val="-4"/>
          <w:w w:val="90"/>
        </w:rPr>
        <w:t>е</w:t>
      </w:r>
      <w:r w:rsidRPr="00E741BB">
        <w:rPr>
          <w:rFonts w:ascii="Times New Roman" w:hAnsi="Times New Roman" w:cs="Times New Roman"/>
          <w:w w:val="90"/>
        </w:rPr>
        <w:t>)</w:t>
      </w:r>
      <w:r w:rsidR="00294345">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29434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4"/>
          <w:w w:val="90"/>
        </w:rPr>
        <w:t>е</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w w:val="90"/>
        </w:rPr>
        <w:t>час</w:t>
      </w:r>
      <w:r w:rsidRPr="00E741BB">
        <w:rPr>
          <w:rFonts w:ascii="Times New Roman" w:hAnsi="Times New Roman" w:cs="Times New Roman"/>
          <w:spacing w:val="-3"/>
          <w:w w:val="90"/>
        </w:rPr>
        <w:t>т</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в</w:t>
      </w:r>
      <w:r w:rsidRPr="00E741BB">
        <w:rPr>
          <w:rFonts w:ascii="Times New Roman" w:hAnsi="Times New Roman" w:cs="Times New Roman"/>
          <w:w w:val="90"/>
        </w:rPr>
        <w:t>ии</w:t>
      </w:r>
      <w:r w:rsidR="00294345">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ми</w:t>
      </w:r>
      <w:r w:rsidRPr="00E741BB">
        <w:rPr>
          <w:rFonts w:ascii="Times New Roman" w:hAnsi="Times New Roman" w:cs="Times New Roman"/>
          <w:spacing w:val="-4"/>
          <w:w w:val="90"/>
        </w:rPr>
        <w:t>с</w:t>
      </w:r>
      <w:r w:rsidRPr="00E741BB">
        <w:rPr>
          <w:rFonts w:ascii="Times New Roman" w:hAnsi="Times New Roman" w:cs="Times New Roman"/>
          <w:w w:val="90"/>
        </w:rPr>
        <w:t>с</w:t>
      </w:r>
      <w:r w:rsidRPr="00E741BB">
        <w:rPr>
          <w:rFonts w:ascii="Times New Roman" w:hAnsi="Times New Roman" w:cs="Times New Roman"/>
          <w:spacing w:val="-2"/>
          <w:w w:val="90"/>
        </w:rPr>
        <w:t>и</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9"/>
          <w:w w:val="90"/>
        </w:rPr>
        <w:t>х</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w w:val="90"/>
        </w:rPr>
        <w:t>и</w:t>
      </w:r>
      <w:r w:rsidR="0029434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гих</w:t>
      </w:r>
      <w:r w:rsidR="0029434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sidR="00294345">
        <w:rPr>
          <w:rFonts w:ascii="Times New Roman" w:hAnsi="Times New Roman" w:cs="Times New Roman"/>
          <w:w w:val="90"/>
        </w:rPr>
        <w:t xml:space="preserve"> </w:t>
      </w:r>
      <w:r w:rsidRPr="00E741BB">
        <w:rPr>
          <w:rFonts w:ascii="Times New Roman" w:hAnsi="Times New Roman" w:cs="Times New Roman"/>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294345">
        <w:rPr>
          <w:rFonts w:ascii="Times New Roman" w:hAnsi="Times New Roman" w:cs="Times New Roman"/>
          <w:w w:val="90"/>
        </w:rPr>
        <w:t xml:space="preserve"> </w:t>
      </w:r>
      <w:r w:rsidRPr="00E741BB">
        <w:rPr>
          <w:rFonts w:ascii="Times New Roman" w:hAnsi="Times New Roman" w:cs="Times New Roman"/>
          <w:spacing w:val="-4"/>
          <w:w w:val="90"/>
        </w:rPr>
        <w:t>а</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д</w:t>
      </w:r>
      <w:r w:rsidRPr="00E741BB">
        <w:rPr>
          <w:rFonts w:ascii="Times New Roman" w:hAnsi="Times New Roman" w:cs="Times New Roman"/>
          <w:w w:val="90"/>
        </w:rPr>
        <w:t>ем</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94345">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нц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а</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w w:val="90"/>
        </w:rPr>
        <w:t>с</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00294345">
        <w:rPr>
          <w:rFonts w:ascii="Times New Roman" w:hAnsi="Times New Roman" w:cs="Times New Roman"/>
          <w:w w:val="90"/>
        </w:rPr>
        <w:t xml:space="preserve"> </w:t>
      </w:r>
      <w:r w:rsidRPr="00E741BB">
        <w:rPr>
          <w:rFonts w:ascii="Times New Roman" w:hAnsi="Times New Roman" w:cs="Times New Roman"/>
          <w:w w:val="90"/>
        </w:rPr>
        <w:t>2</w:t>
      </w:r>
      <w:r w:rsidRPr="00E741BB">
        <w:rPr>
          <w:rFonts w:ascii="Times New Roman" w:hAnsi="Times New Roman" w:cs="Times New Roman"/>
          <w:spacing w:val="-3"/>
          <w:w w:val="90"/>
        </w:rPr>
        <w:t>-</w:t>
      </w:r>
      <w:r w:rsidRPr="00E741BB">
        <w:rPr>
          <w:rFonts w:ascii="Times New Roman" w:hAnsi="Times New Roman" w:cs="Times New Roman"/>
          <w:w w:val="90"/>
        </w:rPr>
        <w:t>3</w:t>
      </w:r>
      <w:r w:rsidR="0029434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ния.</w:t>
      </w:r>
      <w:r w:rsidR="00294345">
        <w:rPr>
          <w:rFonts w:ascii="Times New Roman" w:hAnsi="Times New Roman" w:cs="Times New Roman"/>
          <w:w w:val="90"/>
        </w:rPr>
        <w:t xml:space="preserve"> </w:t>
      </w:r>
      <w:r w:rsidRPr="00E741BB">
        <w:rPr>
          <w:rFonts w:ascii="Times New Roman" w:hAnsi="Times New Roman" w:cs="Times New Roman"/>
          <w:spacing w:val="-3"/>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ение</w:t>
      </w:r>
      <w:r w:rsidR="0029434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 xml:space="preserve">а  </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spacing w:val="-4"/>
          <w:w w:val="90"/>
        </w:rPr>
        <w:t>н</w:t>
      </w:r>
      <w:r w:rsidRPr="00E741BB">
        <w:rPr>
          <w:rFonts w:ascii="Times New Roman" w:hAnsi="Times New Roman" w:cs="Times New Roman"/>
          <w:w w:val="90"/>
        </w:rPr>
        <w:t xml:space="preserve">о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но</w:t>
      </w:r>
      <w:r w:rsidR="00294345">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00294345">
        <w:rPr>
          <w:rFonts w:ascii="Times New Roman" w:hAnsi="Times New Roman" w:cs="Times New Roman"/>
          <w:w w:val="90"/>
        </w:rPr>
        <w:t xml:space="preserve"> </w:t>
      </w:r>
      <w:r w:rsidRPr="00E741BB">
        <w:rPr>
          <w:rFonts w:ascii="Times New Roman" w:hAnsi="Times New Roman" w:cs="Times New Roman"/>
          <w:w w:val="90"/>
        </w:rPr>
        <w:t>с</w:t>
      </w:r>
      <w:r w:rsidR="00294345">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Пе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6"/>
          <w:w w:val="90"/>
        </w:rPr>
        <w:t>во</w:t>
      </w:r>
      <w:r w:rsidRPr="00E741BB">
        <w:rPr>
          <w:rFonts w:ascii="Times New Roman" w:hAnsi="Times New Roman" w:cs="Times New Roman"/>
          <w:spacing w:val="-2"/>
          <w:w w:val="90"/>
        </w:rPr>
        <w:t>д</w:t>
      </w:r>
      <w:r w:rsidRPr="00E741BB">
        <w:rPr>
          <w:rFonts w:ascii="Times New Roman" w:hAnsi="Times New Roman" w:cs="Times New Roman"/>
          <w:spacing w:val="-1"/>
          <w:w w:val="90"/>
        </w:rPr>
        <w:t>ны</w:t>
      </w:r>
      <w:r w:rsidRPr="00E741BB">
        <w:rPr>
          <w:rFonts w:ascii="Times New Roman" w:hAnsi="Times New Roman" w:cs="Times New Roman"/>
          <w:w w:val="90"/>
        </w:rPr>
        <w:t>е</w:t>
      </w:r>
      <w:r w:rsidR="00294345">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5"/>
          <w:w w:val="90"/>
        </w:rPr>
        <w:t>к</w:t>
      </w:r>
      <w:r w:rsidRPr="00E741BB">
        <w:rPr>
          <w:rFonts w:ascii="Times New Roman" w:hAnsi="Times New Roman" w:cs="Times New Roman"/>
          <w:w w:val="90"/>
        </w:rPr>
        <w:t>з</w:t>
      </w:r>
      <w:r w:rsidRPr="00E741BB">
        <w:rPr>
          <w:rFonts w:ascii="Times New Roman" w:hAnsi="Times New Roman" w:cs="Times New Roman"/>
          <w:spacing w:val="-2"/>
          <w:w w:val="90"/>
        </w:rPr>
        <w:t>а</w:t>
      </w:r>
      <w:r w:rsidRPr="00E741BB">
        <w:rPr>
          <w:rFonts w:ascii="Times New Roman" w:hAnsi="Times New Roman" w:cs="Times New Roman"/>
          <w:w w:val="90"/>
        </w:rPr>
        <w:t>ме</w:t>
      </w:r>
      <w:r w:rsidRPr="00E741BB">
        <w:rPr>
          <w:rFonts w:ascii="Times New Roman" w:hAnsi="Times New Roman" w:cs="Times New Roman"/>
          <w:spacing w:val="-1"/>
          <w:w w:val="90"/>
        </w:rPr>
        <w:t>н</w:t>
      </w:r>
      <w:r w:rsidRPr="00E741BB">
        <w:rPr>
          <w:rFonts w:ascii="Times New Roman" w:hAnsi="Times New Roman" w:cs="Times New Roman"/>
          <w:w w:val="90"/>
        </w:rPr>
        <w:t>ы</w:t>
      </w:r>
      <w:r w:rsidR="00294345">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sidR="00294345">
        <w:rPr>
          <w:rFonts w:ascii="Times New Roman" w:hAnsi="Times New Roman" w:cs="Times New Roman"/>
          <w:w w:val="90"/>
        </w:rPr>
        <w:t xml:space="preserve"> </w:t>
      </w:r>
      <w:r w:rsidRPr="00E741BB">
        <w:rPr>
          <w:rFonts w:ascii="Times New Roman" w:hAnsi="Times New Roman" w:cs="Times New Roman"/>
          <w:w w:val="90"/>
        </w:rPr>
        <w:t>в</w:t>
      </w:r>
      <w:r w:rsidR="0029434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нце</w:t>
      </w:r>
      <w:r>
        <w:rPr>
          <w:rFonts w:ascii="Times New Roman" w:hAnsi="Times New Roman" w:cs="Times New Roman"/>
          <w:w w:val="90"/>
        </w:rPr>
        <w:t xml:space="preserve">  4 и 7 классов при 8(9) летнем сроке обучения  и во 2 и  </w:t>
      </w:r>
      <w:r w:rsidR="00294345">
        <w:rPr>
          <w:rFonts w:ascii="Times New Roman" w:hAnsi="Times New Roman" w:cs="Times New Roman"/>
          <w:w w:val="90"/>
        </w:rPr>
        <w:t>4 классах при 5(6) летнем сроке</w:t>
      </w:r>
      <w:r w:rsidR="001E4676">
        <w:rPr>
          <w:rFonts w:ascii="Times New Roman" w:hAnsi="Times New Roman" w:cs="Times New Roman"/>
          <w:w w:val="90"/>
        </w:rPr>
        <w:t xml:space="preserve"> </w:t>
      </w:r>
      <w:r>
        <w:rPr>
          <w:rFonts w:ascii="Times New Roman" w:hAnsi="Times New Roman" w:cs="Times New Roman"/>
          <w:w w:val="90"/>
        </w:rPr>
        <w:t>обучения.</w:t>
      </w:r>
      <w:r w:rsidR="001E4676">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1E4676">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тр</w:t>
      </w:r>
      <w:r w:rsidRPr="00E741BB">
        <w:rPr>
          <w:rFonts w:ascii="Times New Roman" w:hAnsi="Times New Roman" w:cs="Times New Roman"/>
          <w:w w:val="90"/>
        </w:rPr>
        <w:t>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sidR="001E4676">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sidR="001E4676">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1E4676">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1E4676">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E4676">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w:t>
      </w:r>
      <w:r w:rsidRPr="00E741BB">
        <w:rPr>
          <w:rFonts w:ascii="Times New Roman" w:hAnsi="Times New Roman" w:cs="Times New Roman"/>
          <w:spacing w:val="-2"/>
          <w:w w:val="90"/>
        </w:rPr>
        <w:t>и</w:t>
      </w:r>
      <w:r w:rsidRPr="00E741BB">
        <w:rPr>
          <w:rFonts w:ascii="Times New Roman" w:hAnsi="Times New Roman" w:cs="Times New Roman"/>
          <w:w w:val="90"/>
        </w:rPr>
        <w:t>я.</w:t>
      </w:r>
      <w:r w:rsidR="001E4676">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но</w:t>
      </w:r>
      <w:r w:rsidRPr="00E741BB">
        <w:rPr>
          <w:rFonts w:ascii="Times New Roman" w:hAnsi="Times New Roman" w:cs="Times New Roman"/>
          <w:w w:val="90"/>
        </w:rPr>
        <w:t>й</w:t>
      </w:r>
      <w:r w:rsidR="001E4676">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2"/>
          <w:w w:val="90"/>
        </w:rPr>
        <w:t>и</w:t>
      </w:r>
      <w:r w:rsidRPr="00E741BB">
        <w:rPr>
          <w:rFonts w:ascii="Times New Roman" w:hAnsi="Times New Roman" w:cs="Times New Roman"/>
          <w:spacing w:val="1"/>
          <w:w w:val="90"/>
        </w:rPr>
        <w:t>т</w:t>
      </w:r>
      <w:r w:rsidRPr="00E741BB">
        <w:rPr>
          <w:rFonts w:ascii="Times New Roman" w:hAnsi="Times New Roman" w:cs="Times New Roman"/>
          <w:w w:val="90"/>
        </w:rPr>
        <w:t>ся</w:t>
      </w:r>
      <w:r w:rsidR="001E4676">
        <w:rPr>
          <w:rFonts w:ascii="Times New Roman" w:hAnsi="Times New Roman" w:cs="Times New Roman"/>
          <w:w w:val="90"/>
        </w:rPr>
        <w:t xml:space="preserve"> </w:t>
      </w:r>
      <w:r w:rsidRPr="00E741BB">
        <w:rPr>
          <w:rFonts w:ascii="Times New Roman" w:hAnsi="Times New Roman" w:cs="Times New Roman"/>
          <w:w w:val="90"/>
        </w:rPr>
        <w:t>с</w:t>
      </w:r>
      <w:r w:rsidR="001E4676">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ен</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sidR="001E4676">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ф</w:t>
      </w:r>
      <w:r w:rsidRPr="00E741BB">
        <w:rPr>
          <w:rFonts w:ascii="Times New Roman" w:hAnsi="Times New Roman" w:cs="Times New Roman"/>
          <w:w w:val="90"/>
        </w:rPr>
        <w:t>ф</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ц</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w w:val="90"/>
        </w:rPr>
        <w:t>ых</w:t>
      </w:r>
      <w:r w:rsidR="001E4676">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3"/>
          <w:w w:val="90"/>
        </w:rPr>
        <w:t>т</w:t>
      </w:r>
      <w:r w:rsidRPr="00E741BB">
        <w:rPr>
          <w:rFonts w:ascii="Times New Roman" w:hAnsi="Times New Roman" w:cs="Times New Roman"/>
          <w:w w:val="90"/>
        </w:rPr>
        <w:t>ем</w:t>
      </w:r>
      <w:r w:rsidR="001E4676">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к,</w:t>
      </w:r>
      <w:r w:rsidR="001E4676">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1"/>
          <w:w w:val="90"/>
        </w:rPr>
        <w:t>ш</w:t>
      </w:r>
      <w:r w:rsidRPr="00E741BB">
        <w:rPr>
          <w:rFonts w:ascii="Times New Roman" w:hAnsi="Times New Roman" w:cs="Times New Roman"/>
          <w:w w:val="90"/>
        </w:rPr>
        <w:t>а</w:t>
      </w:r>
      <w:r w:rsidRPr="00E741BB">
        <w:rPr>
          <w:rFonts w:ascii="Times New Roman" w:hAnsi="Times New Roman" w:cs="Times New Roman"/>
          <w:spacing w:val="-3"/>
          <w:w w:val="90"/>
        </w:rPr>
        <w:t>я</w:t>
      </w:r>
      <w:r w:rsidRPr="00E741BB">
        <w:rPr>
          <w:rFonts w:ascii="Times New Roman" w:hAnsi="Times New Roman" w:cs="Times New Roman"/>
          <w:w w:val="90"/>
        </w:rPr>
        <w:t>сь</w:t>
      </w:r>
      <w:r w:rsidR="001E4676">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7"/>
          <w:w w:val="90"/>
        </w:rPr>
        <w:t>б</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ным</w:t>
      </w:r>
      <w:r w:rsidR="001E4676">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ки</w:t>
      </w:r>
      <w:r w:rsidRPr="00E741BB">
        <w:rPr>
          <w:rFonts w:ascii="Times New Roman" w:hAnsi="Times New Roman" w:cs="Times New Roman"/>
          <w:w w:val="90"/>
        </w:rPr>
        <w:t>м</w:t>
      </w:r>
      <w:r w:rsidR="001E4676">
        <w:rPr>
          <w:rFonts w:ascii="Times New Roman" w:hAnsi="Times New Roman" w:cs="Times New Roman"/>
          <w:w w:val="90"/>
        </w:rPr>
        <w:t xml:space="preserve"> </w:t>
      </w:r>
      <w:r w:rsidRPr="00E741BB">
        <w:rPr>
          <w:rFonts w:ascii="Times New Roman" w:hAnsi="Times New Roman" w:cs="Times New Roman"/>
          <w:spacing w:val="1"/>
          <w:w w:val="90"/>
        </w:rPr>
        <w:t>об</w:t>
      </w:r>
      <w:r w:rsidRPr="00E741BB">
        <w:rPr>
          <w:rFonts w:ascii="Times New Roman" w:hAnsi="Times New Roman" w:cs="Times New Roman"/>
          <w:spacing w:val="-6"/>
          <w:w w:val="90"/>
        </w:rPr>
        <w:t>с</w:t>
      </w:r>
      <w:r w:rsidRPr="00E741BB">
        <w:rPr>
          <w:rFonts w:ascii="Times New Roman" w:hAnsi="Times New Roman" w:cs="Times New Roman"/>
          <w:spacing w:val="-9"/>
          <w:w w:val="90"/>
        </w:rPr>
        <w:t>у</w:t>
      </w:r>
      <w:r w:rsidRPr="00E741BB">
        <w:rPr>
          <w:rFonts w:ascii="Times New Roman" w:hAnsi="Times New Roman" w:cs="Times New Roman"/>
          <w:w w:val="90"/>
        </w:rPr>
        <w:t>ж</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м</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spacing w:val="-1"/>
          <w:w w:val="90"/>
        </w:rPr>
        <w:t>Э</w:t>
      </w:r>
      <w:r w:rsidRPr="00E741BB">
        <w:rPr>
          <w:rFonts w:ascii="Times New Roman" w:hAnsi="Times New Roman" w:cs="Times New Roman"/>
          <w:spacing w:val="-5"/>
          <w:w w:val="90"/>
        </w:rPr>
        <w:t>к</w:t>
      </w:r>
      <w:r w:rsidRPr="00E741BB">
        <w:rPr>
          <w:rFonts w:ascii="Times New Roman" w:hAnsi="Times New Roman" w:cs="Times New Roman"/>
          <w:spacing w:val="-4"/>
          <w:w w:val="90"/>
        </w:rPr>
        <w:t>з</w:t>
      </w:r>
      <w:r w:rsidRPr="00E741BB">
        <w:rPr>
          <w:rFonts w:ascii="Times New Roman" w:hAnsi="Times New Roman" w:cs="Times New Roman"/>
          <w:w w:val="90"/>
        </w:rPr>
        <w:t>аме</w:t>
      </w:r>
      <w:r w:rsidRPr="00E741BB">
        <w:rPr>
          <w:rFonts w:ascii="Times New Roman" w:hAnsi="Times New Roman" w:cs="Times New Roman"/>
          <w:spacing w:val="-2"/>
          <w:w w:val="90"/>
        </w:rPr>
        <w:t>н</w:t>
      </w:r>
      <w:r w:rsidRPr="00E741BB">
        <w:rPr>
          <w:rFonts w:ascii="Times New Roman" w:hAnsi="Times New Roman" w:cs="Times New Roman"/>
          <w:w w:val="90"/>
        </w:rPr>
        <w:t>ы</w:t>
      </w:r>
      <w:r w:rsidR="001E4676">
        <w:rPr>
          <w:rFonts w:ascii="Times New Roman" w:hAnsi="Times New Roman" w:cs="Times New Roman"/>
          <w:w w:val="90"/>
        </w:rPr>
        <w:t xml:space="preserve"> </w:t>
      </w:r>
      <w:r w:rsidRPr="00E741BB">
        <w:rPr>
          <w:rFonts w:ascii="Times New Roman" w:hAnsi="Times New Roman" w:cs="Times New Roman"/>
          <w:w w:val="90"/>
        </w:rPr>
        <w:lastRenderedPageBreak/>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ся</w:t>
      </w:r>
      <w:r w:rsidR="001E4676">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001E4676">
        <w:rPr>
          <w:rFonts w:ascii="Times New Roman" w:hAnsi="Times New Roman" w:cs="Times New Roman"/>
          <w:w w:val="90"/>
        </w:rPr>
        <w:t xml:space="preserve"> </w:t>
      </w:r>
      <w:r w:rsidRPr="00E741BB">
        <w:rPr>
          <w:rFonts w:ascii="Times New Roman" w:hAnsi="Times New Roman" w:cs="Times New Roman"/>
          <w:spacing w:val="-20"/>
          <w:w w:val="90"/>
        </w:rPr>
        <w:t>а</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E4676">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3"/>
          <w:w w:val="90"/>
        </w:rPr>
        <w:t>б</w:t>
      </w:r>
      <w:r w:rsidRPr="00E741BB">
        <w:rPr>
          <w:rFonts w:ascii="Times New Roman" w:hAnsi="Times New Roman" w:cs="Times New Roman"/>
          <w:w w:val="90"/>
        </w:rPr>
        <w:t>н</w:t>
      </w:r>
      <w:r w:rsidRPr="00E741BB">
        <w:rPr>
          <w:rFonts w:ascii="Times New Roman" w:hAnsi="Times New Roman" w:cs="Times New Roman"/>
          <w:spacing w:val="-4"/>
          <w:w w:val="90"/>
        </w:rPr>
        <w:t>ы</w:t>
      </w:r>
      <w:r w:rsidRPr="00E741BB">
        <w:rPr>
          <w:rFonts w:ascii="Times New Roman" w:hAnsi="Times New Roman" w:cs="Times New Roman"/>
          <w:w w:val="90"/>
        </w:rPr>
        <w:t>х</w:t>
      </w:r>
      <w:r w:rsidR="001E4676">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ий.</w:t>
      </w:r>
      <w:r w:rsidR="001E4676">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ча</w:t>
      </w:r>
      <w:r w:rsidRPr="00E741BB">
        <w:rPr>
          <w:rFonts w:ascii="Times New Roman" w:hAnsi="Times New Roman" w:cs="Times New Roman"/>
          <w:spacing w:val="-3"/>
          <w:w w:val="90"/>
        </w:rPr>
        <w:t>щ</w:t>
      </w:r>
      <w:r w:rsidRPr="00E741BB">
        <w:rPr>
          <w:rFonts w:ascii="Times New Roman" w:hAnsi="Times New Roman" w:cs="Times New Roman"/>
          <w:w w:val="90"/>
        </w:rPr>
        <w:t>и</w:t>
      </w:r>
      <w:r w:rsidRPr="00E741BB">
        <w:rPr>
          <w:rFonts w:ascii="Times New Roman" w:hAnsi="Times New Roman" w:cs="Times New Roman"/>
          <w:spacing w:val="-2"/>
          <w:w w:val="90"/>
        </w:rPr>
        <w:t>й</w:t>
      </w:r>
      <w:r w:rsidRPr="00E741BB">
        <w:rPr>
          <w:rFonts w:ascii="Times New Roman" w:hAnsi="Times New Roman" w:cs="Times New Roman"/>
          <w:w w:val="90"/>
        </w:rPr>
        <w:t>ся,</w:t>
      </w:r>
      <w:r w:rsidR="001E4676">
        <w:rPr>
          <w:rFonts w:ascii="Times New Roman" w:hAnsi="Times New Roman" w:cs="Times New Roman"/>
          <w:w w:val="90"/>
        </w:rPr>
        <w:t xml:space="preserve"> </w:t>
      </w:r>
      <w:r>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3"/>
          <w:w w:val="90"/>
        </w:rPr>
        <w:t>ш</w:t>
      </w:r>
      <w:r w:rsidRPr="00E741BB">
        <w:rPr>
          <w:rFonts w:ascii="Times New Roman" w:hAnsi="Times New Roman" w:cs="Times New Roman"/>
          <w:w w:val="90"/>
        </w:rPr>
        <w:t>ий</w:t>
      </w:r>
      <w:r w:rsidR="001E4676">
        <w:rPr>
          <w:rFonts w:ascii="Times New Roman" w:hAnsi="Times New Roman" w:cs="Times New Roman"/>
          <w:w w:val="90"/>
        </w:rPr>
        <w:t xml:space="preserve"> </w:t>
      </w:r>
      <w:r w:rsidRPr="00E741BB">
        <w:rPr>
          <w:rFonts w:ascii="Times New Roman" w:hAnsi="Times New Roman" w:cs="Times New Roman"/>
          <w:w w:val="90"/>
        </w:rPr>
        <w:t>в</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spacing w:val="-4"/>
          <w:w w:val="90"/>
        </w:rPr>
        <w:t>о</w:t>
      </w:r>
      <w:r w:rsidRPr="00E741BB">
        <w:rPr>
          <w:rFonts w:ascii="Times New Roman" w:hAnsi="Times New Roman" w:cs="Times New Roman"/>
          <w:w w:val="90"/>
        </w:rPr>
        <w:t>м</w:t>
      </w:r>
      <w:r w:rsidR="001E4676">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3"/>
          <w:w w:val="90"/>
        </w:rPr>
        <w:t>ъ</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sidR="001E4676">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w:t>
      </w:r>
      <w:r w:rsidRPr="00E741BB">
        <w:rPr>
          <w:rFonts w:ascii="Times New Roman" w:hAnsi="Times New Roman" w:cs="Times New Roman"/>
          <w:spacing w:val="-30"/>
          <w:w w:val="90"/>
        </w:rPr>
        <w:t>у</w:t>
      </w:r>
      <w:r w:rsidR="001E4676">
        <w:rPr>
          <w:rFonts w:ascii="Times New Roman" w:hAnsi="Times New Roman" w:cs="Times New Roman"/>
          <w:spacing w:val="-30"/>
          <w:w w:val="90"/>
        </w:rPr>
        <w:t xml:space="preserve"> </w:t>
      </w:r>
      <w:r w:rsidRPr="00E741BB">
        <w:rPr>
          <w:rFonts w:ascii="Times New Roman" w:hAnsi="Times New Roman" w:cs="Times New Roman"/>
          <w:w w:val="90"/>
        </w:rPr>
        <w:t>,пе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4"/>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ся  в</w:t>
      </w:r>
      <w:r w:rsidR="001E4676">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ий</w:t>
      </w:r>
      <w:r w:rsidR="001E4676">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асс.</w:t>
      </w:r>
    </w:p>
    <w:p w:rsidR="00786BA7" w:rsidRDefault="00786BA7" w:rsidP="00786BA7">
      <w:pPr>
        <w:pStyle w:val="a3"/>
        <w:spacing w:line="360" w:lineRule="auto"/>
        <w:rPr>
          <w:rFonts w:ascii="Times New Roman" w:hAnsi="Times New Roman" w:cs="Times New Roman"/>
          <w:w w:val="95"/>
        </w:rPr>
      </w:pPr>
      <w:r w:rsidRPr="00E741BB">
        <w:rPr>
          <w:rFonts w:ascii="Times New Roman" w:hAnsi="Times New Roman" w:cs="Times New Roman"/>
          <w:w w:val="95"/>
        </w:rPr>
        <w:t>И</w:t>
      </w:r>
      <w:r w:rsidRPr="00E741BB">
        <w:rPr>
          <w:rFonts w:ascii="Times New Roman" w:hAnsi="Times New Roman" w:cs="Times New Roman"/>
          <w:spacing w:val="-4"/>
          <w:w w:val="95"/>
        </w:rPr>
        <w:t>т</w:t>
      </w:r>
      <w:r w:rsidRPr="00E741BB">
        <w:rPr>
          <w:rFonts w:ascii="Times New Roman" w:hAnsi="Times New Roman" w:cs="Times New Roman"/>
          <w:spacing w:val="1"/>
          <w:w w:val="95"/>
        </w:rPr>
        <w:t>о</w:t>
      </w:r>
      <w:r w:rsidRPr="00E741BB">
        <w:rPr>
          <w:rFonts w:ascii="Times New Roman" w:hAnsi="Times New Roman" w:cs="Times New Roman"/>
          <w:spacing w:val="-8"/>
          <w:w w:val="95"/>
        </w:rPr>
        <w:t>г</w:t>
      </w:r>
      <w:r w:rsidRPr="00E741BB">
        <w:rPr>
          <w:rFonts w:ascii="Times New Roman" w:hAnsi="Times New Roman" w:cs="Times New Roman"/>
          <w:spacing w:val="-7"/>
          <w:w w:val="95"/>
        </w:rPr>
        <w:t>о</w:t>
      </w:r>
      <w:r w:rsidRPr="00E741BB">
        <w:rPr>
          <w:rFonts w:ascii="Times New Roman" w:hAnsi="Times New Roman" w:cs="Times New Roman"/>
          <w:spacing w:val="-1"/>
          <w:w w:val="95"/>
        </w:rPr>
        <w:t>в</w:t>
      </w:r>
      <w:r w:rsidRPr="00E741BB">
        <w:rPr>
          <w:rFonts w:ascii="Times New Roman" w:hAnsi="Times New Roman" w:cs="Times New Roman"/>
          <w:spacing w:val="1"/>
          <w:w w:val="95"/>
        </w:rPr>
        <w:t>а</w:t>
      </w:r>
      <w:r w:rsidRPr="00E741BB">
        <w:rPr>
          <w:rFonts w:ascii="Times New Roman" w:hAnsi="Times New Roman" w:cs="Times New Roman"/>
          <w:w w:val="95"/>
        </w:rPr>
        <w:t>я</w:t>
      </w:r>
      <w:r w:rsidR="001E4676">
        <w:rPr>
          <w:rFonts w:ascii="Times New Roman" w:hAnsi="Times New Roman" w:cs="Times New Roman"/>
          <w:w w:val="95"/>
        </w:rPr>
        <w:t xml:space="preserve"> </w:t>
      </w:r>
      <w:r w:rsidRPr="00E741BB">
        <w:rPr>
          <w:rFonts w:ascii="Times New Roman" w:hAnsi="Times New Roman" w:cs="Times New Roman"/>
          <w:spacing w:val="-10"/>
          <w:w w:val="95"/>
        </w:rPr>
        <w:t>а</w:t>
      </w:r>
      <w:r w:rsidRPr="00E741BB">
        <w:rPr>
          <w:rFonts w:ascii="Times New Roman" w:hAnsi="Times New Roman" w:cs="Times New Roman"/>
          <w:w w:val="95"/>
        </w:rPr>
        <w:t>тт</w:t>
      </w:r>
      <w:r w:rsidRPr="00E741BB">
        <w:rPr>
          <w:rFonts w:ascii="Times New Roman" w:hAnsi="Times New Roman" w:cs="Times New Roman"/>
          <w:spacing w:val="2"/>
          <w:w w:val="95"/>
        </w:rPr>
        <w:t>е</w:t>
      </w:r>
      <w:r w:rsidRPr="00E741BB">
        <w:rPr>
          <w:rFonts w:ascii="Times New Roman" w:hAnsi="Times New Roman" w:cs="Times New Roman"/>
          <w:w w:val="95"/>
        </w:rPr>
        <w:t>ст</w:t>
      </w:r>
      <w:r w:rsidRPr="00E741BB">
        <w:rPr>
          <w:rFonts w:ascii="Times New Roman" w:hAnsi="Times New Roman" w:cs="Times New Roman"/>
          <w:spacing w:val="1"/>
          <w:w w:val="95"/>
        </w:rPr>
        <w:t>а</w:t>
      </w:r>
      <w:r w:rsidRPr="00E741BB">
        <w:rPr>
          <w:rFonts w:ascii="Times New Roman" w:hAnsi="Times New Roman" w:cs="Times New Roman"/>
          <w:spacing w:val="-4"/>
          <w:w w:val="95"/>
        </w:rPr>
        <w:t>ц</w:t>
      </w:r>
      <w:r w:rsidRPr="00E741BB">
        <w:rPr>
          <w:rFonts w:ascii="Times New Roman" w:hAnsi="Times New Roman" w:cs="Times New Roman"/>
          <w:spacing w:val="-1"/>
          <w:w w:val="95"/>
        </w:rPr>
        <w:t>и</w:t>
      </w:r>
      <w:r w:rsidRPr="00E741BB">
        <w:rPr>
          <w:rFonts w:ascii="Times New Roman" w:hAnsi="Times New Roman" w:cs="Times New Roman"/>
          <w:w w:val="95"/>
        </w:rPr>
        <w:t>я</w:t>
      </w:r>
      <w:r w:rsidR="001E4676">
        <w:rPr>
          <w:rFonts w:ascii="Times New Roman" w:hAnsi="Times New Roman" w:cs="Times New Roman"/>
          <w:w w:val="95"/>
        </w:rPr>
        <w:t xml:space="preserve"> </w:t>
      </w:r>
      <w:r w:rsidRPr="00E741BB">
        <w:rPr>
          <w:rFonts w:ascii="Times New Roman" w:hAnsi="Times New Roman" w:cs="Times New Roman"/>
          <w:b/>
          <w:bCs/>
          <w:w w:val="95"/>
        </w:rPr>
        <w:t>(</w:t>
      </w:r>
      <w:r w:rsidRPr="00E741BB">
        <w:rPr>
          <w:rFonts w:ascii="Times New Roman" w:hAnsi="Times New Roman" w:cs="Times New Roman"/>
          <w:spacing w:val="1"/>
          <w:w w:val="95"/>
        </w:rPr>
        <w:t>э</w:t>
      </w:r>
      <w:r w:rsidRPr="00E741BB">
        <w:rPr>
          <w:rFonts w:ascii="Times New Roman" w:hAnsi="Times New Roman" w:cs="Times New Roman"/>
          <w:spacing w:val="-5"/>
          <w:w w:val="95"/>
        </w:rPr>
        <w:t>к</w:t>
      </w:r>
      <w:r w:rsidRPr="00E741BB">
        <w:rPr>
          <w:rFonts w:ascii="Times New Roman" w:hAnsi="Times New Roman" w:cs="Times New Roman"/>
          <w:w w:val="95"/>
        </w:rPr>
        <w:t>з</w:t>
      </w:r>
      <w:r w:rsidRPr="00E741BB">
        <w:rPr>
          <w:rFonts w:ascii="Times New Roman" w:hAnsi="Times New Roman" w:cs="Times New Roman"/>
          <w:spacing w:val="1"/>
          <w:w w:val="95"/>
        </w:rPr>
        <w:t>а</w:t>
      </w:r>
      <w:r w:rsidRPr="00E741BB">
        <w:rPr>
          <w:rFonts w:ascii="Times New Roman" w:hAnsi="Times New Roman" w:cs="Times New Roman"/>
          <w:w w:val="95"/>
        </w:rPr>
        <w:t>ме</w:t>
      </w:r>
      <w:r w:rsidRPr="00E741BB">
        <w:rPr>
          <w:rFonts w:ascii="Times New Roman" w:hAnsi="Times New Roman" w:cs="Times New Roman"/>
          <w:spacing w:val="-1"/>
          <w:w w:val="95"/>
        </w:rPr>
        <w:t>н</w:t>
      </w:r>
      <w:r w:rsidRPr="00E741BB">
        <w:rPr>
          <w:rFonts w:ascii="Times New Roman" w:hAnsi="Times New Roman" w:cs="Times New Roman"/>
          <w:w w:val="95"/>
        </w:rPr>
        <w:t>)</w:t>
      </w:r>
      <w:r w:rsidR="001E4676">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п</w:t>
      </w:r>
      <w:r w:rsidRPr="00E741BB">
        <w:rPr>
          <w:rFonts w:ascii="Times New Roman" w:hAnsi="Times New Roman" w:cs="Times New Roman"/>
          <w:spacing w:val="1"/>
          <w:w w:val="95"/>
        </w:rPr>
        <w:t>р</w:t>
      </w:r>
      <w:r w:rsidRPr="00E741BB">
        <w:rPr>
          <w:rFonts w:ascii="Times New Roman" w:hAnsi="Times New Roman" w:cs="Times New Roman"/>
          <w:spacing w:val="-6"/>
          <w:w w:val="95"/>
        </w:rPr>
        <w:t>е</w:t>
      </w:r>
      <w:r w:rsidRPr="00E741BB">
        <w:rPr>
          <w:rFonts w:ascii="Times New Roman" w:hAnsi="Times New Roman" w:cs="Times New Roman"/>
          <w:spacing w:val="-3"/>
          <w:w w:val="95"/>
        </w:rPr>
        <w:t>д</w:t>
      </w:r>
      <w:r w:rsidRPr="00E741BB">
        <w:rPr>
          <w:rFonts w:ascii="Times New Roman" w:hAnsi="Times New Roman" w:cs="Times New Roman"/>
          <w:w w:val="95"/>
        </w:rPr>
        <w:t>е</w:t>
      </w:r>
      <w:r w:rsidRPr="00E741BB">
        <w:rPr>
          <w:rFonts w:ascii="Times New Roman" w:hAnsi="Times New Roman" w:cs="Times New Roman"/>
          <w:spacing w:val="-2"/>
          <w:w w:val="95"/>
        </w:rPr>
        <w:t>л</w:t>
      </w:r>
      <w:r w:rsidRPr="00E741BB">
        <w:rPr>
          <w:rFonts w:ascii="Times New Roman" w:hAnsi="Times New Roman" w:cs="Times New Roman"/>
          <w:w w:val="95"/>
        </w:rPr>
        <w:t>яет</w:t>
      </w:r>
      <w:r w:rsidR="001E4676">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ень</w:t>
      </w:r>
      <w:r w:rsidR="001E4676">
        <w:rPr>
          <w:rFonts w:ascii="Times New Roman" w:hAnsi="Times New Roman" w:cs="Times New Roman"/>
          <w:w w:val="95"/>
        </w:rPr>
        <w:t xml:space="preserve"> </w:t>
      </w:r>
      <w:r w:rsidRPr="00E741BB">
        <w:rPr>
          <w:rFonts w:ascii="Times New Roman" w:hAnsi="Times New Roman" w:cs="Times New Roman"/>
          <w:w w:val="95"/>
        </w:rPr>
        <w:t>и</w:t>
      </w:r>
      <w:r w:rsidR="001E4676">
        <w:rPr>
          <w:rFonts w:ascii="Times New Roman" w:hAnsi="Times New Roman" w:cs="Times New Roman"/>
          <w:w w:val="95"/>
        </w:rPr>
        <w:t xml:space="preserve"> </w:t>
      </w:r>
      <w:r w:rsidRPr="00E741BB">
        <w:rPr>
          <w:rFonts w:ascii="Times New Roman" w:hAnsi="Times New Roman" w:cs="Times New Roman"/>
          <w:spacing w:val="-5"/>
          <w:w w:val="95"/>
        </w:rPr>
        <w:t>к</w:t>
      </w:r>
      <w:r w:rsidRPr="00E741BB">
        <w:rPr>
          <w:rFonts w:ascii="Times New Roman" w:hAnsi="Times New Roman" w:cs="Times New Roman"/>
          <w:spacing w:val="-18"/>
          <w:w w:val="95"/>
        </w:rPr>
        <w:t>а</w:t>
      </w:r>
      <w:r w:rsidRPr="00E741BB">
        <w:rPr>
          <w:rFonts w:ascii="Times New Roman" w:hAnsi="Times New Roman" w:cs="Times New Roman"/>
          <w:spacing w:val="-2"/>
          <w:w w:val="95"/>
        </w:rPr>
        <w:t>ч</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о</w:t>
      </w:r>
      <w:r w:rsidR="001E4676">
        <w:rPr>
          <w:rFonts w:ascii="Times New Roman" w:hAnsi="Times New Roman" w:cs="Times New Roman"/>
          <w:w w:val="95"/>
        </w:rPr>
        <w:t xml:space="preserve"> </w:t>
      </w:r>
      <w:r w:rsidRPr="00E741BB">
        <w:rPr>
          <w:rFonts w:ascii="Times New Roman" w:hAnsi="Times New Roman" w:cs="Times New Roman"/>
          <w:spacing w:val="8"/>
          <w:w w:val="95"/>
        </w:rPr>
        <w:t>о</w:t>
      </w:r>
      <w:r w:rsidRPr="00E741BB">
        <w:rPr>
          <w:rFonts w:ascii="Times New Roman" w:hAnsi="Times New Roman" w:cs="Times New Roman"/>
          <w:w w:val="95"/>
        </w:rPr>
        <w:t>с</w:t>
      </w:r>
      <w:r w:rsidRPr="00E741BB">
        <w:rPr>
          <w:rFonts w:ascii="Times New Roman" w:hAnsi="Times New Roman" w:cs="Times New Roman"/>
          <w:spacing w:val="-4"/>
          <w:w w:val="95"/>
        </w:rPr>
        <w:t>в</w:t>
      </w:r>
      <w:r w:rsidRPr="00E741BB">
        <w:rPr>
          <w:rFonts w:ascii="Times New Roman" w:hAnsi="Times New Roman" w:cs="Times New Roman"/>
          <w:spacing w:val="3"/>
          <w:w w:val="95"/>
        </w:rPr>
        <w:t>о</w:t>
      </w:r>
      <w:r w:rsidRPr="00E741BB">
        <w:rPr>
          <w:rFonts w:ascii="Times New Roman" w:hAnsi="Times New Roman" w:cs="Times New Roman"/>
          <w:spacing w:val="-4"/>
          <w:w w:val="95"/>
        </w:rPr>
        <w:t>е</w:t>
      </w:r>
      <w:r w:rsidRPr="00E741BB">
        <w:rPr>
          <w:rFonts w:ascii="Times New Roman" w:hAnsi="Times New Roman" w:cs="Times New Roman"/>
          <w:w w:val="95"/>
        </w:rPr>
        <w:t>н</w:t>
      </w:r>
      <w:r w:rsidRPr="00E741BB">
        <w:rPr>
          <w:rFonts w:ascii="Times New Roman" w:hAnsi="Times New Roman" w:cs="Times New Roman"/>
          <w:spacing w:val="-2"/>
          <w:w w:val="95"/>
        </w:rPr>
        <w:t>и</w:t>
      </w:r>
      <w:r w:rsidRPr="00E741BB">
        <w:rPr>
          <w:rFonts w:ascii="Times New Roman" w:hAnsi="Times New Roman" w:cs="Times New Roman"/>
          <w:w w:val="95"/>
        </w:rPr>
        <w:t>я</w:t>
      </w:r>
      <w:r w:rsidR="001E4676">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2"/>
          <w:w w:val="95"/>
        </w:rPr>
        <w:t>б</w:t>
      </w:r>
      <w:r w:rsidRPr="00E741BB">
        <w:rPr>
          <w:rFonts w:ascii="Times New Roman" w:hAnsi="Times New Roman" w:cs="Times New Roman"/>
          <w:spacing w:val="1"/>
          <w:w w:val="95"/>
        </w:rPr>
        <w:t>р</w:t>
      </w:r>
      <w:r w:rsidRPr="00E741BB">
        <w:rPr>
          <w:rFonts w:ascii="Times New Roman" w:hAnsi="Times New Roman" w:cs="Times New Roman"/>
          <w:w w:val="95"/>
        </w:rPr>
        <w:t>а</w:t>
      </w:r>
      <w:r w:rsidRPr="00E741BB">
        <w:rPr>
          <w:rFonts w:ascii="Times New Roman" w:hAnsi="Times New Roman" w:cs="Times New Roman"/>
          <w:spacing w:val="-4"/>
          <w:w w:val="95"/>
        </w:rPr>
        <w:t>з</w:t>
      </w:r>
      <w:r w:rsidRPr="00E741BB">
        <w:rPr>
          <w:rFonts w:ascii="Times New Roman" w:hAnsi="Times New Roman" w:cs="Times New Roman"/>
          <w:spacing w:val="1"/>
          <w:w w:val="95"/>
        </w:rPr>
        <w:t>о</w:t>
      </w:r>
      <w:r w:rsidRPr="00E741BB">
        <w:rPr>
          <w:rFonts w:ascii="Times New Roman" w:hAnsi="Times New Roman" w:cs="Times New Roman"/>
          <w:spacing w:val="-7"/>
          <w:w w:val="95"/>
        </w:rPr>
        <w:t>в</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w w:val="95"/>
        </w:rPr>
        <w:t>е</w:t>
      </w:r>
      <w:r w:rsidRPr="00E741BB">
        <w:rPr>
          <w:rFonts w:ascii="Times New Roman" w:hAnsi="Times New Roman" w:cs="Times New Roman"/>
          <w:spacing w:val="-2"/>
          <w:w w:val="95"/>
        </w:rPr>
        <w:t>льн</w:t>
      </w:r>
      <w:r w:rsidRPr="00E741BB">
        <w:rPr>
          <w:rFonts w:ascii="Times New Roman" w:hAnsi="Times New Roman" w:cs="Times New Roman"/>
          <w:spacing w:val="-3"/>
          <w:w w:val="95"/>
        </w:rPr>
        <w:t>о</w:t>
      </w:r>
      <w:r w:rsidRPr="00E741BB">
        <w:rPr>
          <w:rFonts w:ascii="Times New Roman" w:hAnsi="Times New Roman" w:cs="Times New Roman"/>
          <w:w w:val="95"/>
        </w:rPr>
        <w:t>й</w:t>
      </w:r>
      <w:r w:rsidR="001E4676">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w w:val="95"/>
        </w:rPr>
        <w:t>г</w:t>
      </w:r>
      <w:r w:rsidRPr="00E741BB">
        <w:rPr>
          <w:rFonts w:ascii="Times New Roman" w:hAnsi="Times New Roman" w:cs="Times New Roman"/>
          <w:spacing w:val="-3"/>
          <w:w w:val="95"/>
        </w:rPr>
        <w:t>р</w:t>
      </w:r>
      <w:r w:rsidRPr="00E741BB">
        <w:rPr>
          <w:rFonts w:ascii="Times New Roman" w:hAnsi="Times New Roman" w:cs="Times New Roman"/>
          <w:w w:val="95"/>
        </w:rPr>
        <w:t>ам</w:t>
      </w:r>
      <w:r w:rsidRPr="00E741BB">
        <w:rPr>
          <w:rFonts w:ascii="Times New Roman" w:hAnsi="Times New Roman" w:cs="Times New Roman"/>
          <w:spacing w:val="-4"/>
          <w:w w:val="95"/>
        </w:rPr>
        <w:t>м</w:t>
      </w:r>
      <w:r w:rsidRPr="00E741BB">
        <w:rPr>
          <w:rFonts w:ascii="Times New Roman" w:hAnsi="Times New Roman" w:cs="Times New Roman"/>
          <w:spacing w:val="1"/>
          <w:w w:val="95"/>
        </w:rPr>
        <w:t>ы</w:t>
      </w:r>
      <w:r w:rsidRPr="00E741BB">
        <w:rPr>
          <w:rFonts w:ascii="Times New Roman" w:hAnsi="Times New Roman" w:cs="Times New Roman"/>
          <w:w w:val="95"/>
        </w:rPr>
        <w:t>.</w:t>
      </w:r>
      <w:r w:rsidR="001E4676">
        <w:rPr>
          <w:rFonts w:ascii="Times New Roman" w:hAnsi="Times New Roman" w:cs="Times New Roman"/>
          <w:w w:val="95"/>
        </w:rPr>
        <w:t xml:space="preserve"> </w:t>
      </w:r>
      <w:r w:rsidRPr="00E741BB">
        <w:rPr>
          <w:rFonts w:ascii="Times New Roman" w:hAnsi="Times New Roman" w:cs="Times New Roman"/>
          <w:spacing w:val="-2"/>
          <w:w w:val="95"/>
        </w:rPr>
        <w:t>Э</w:t>
      </w:r>
      <w:r w:rsidRPr="00E741BB">
        <w:rPr>
          <w:rFonts w:ascii="Times New Roman" w:hAnsi="Times New Roman" w:cs="Times New Roman"/>
          <w:spacing w:val="-5"/>
          <w:w w:val="95"/>
        </w:rPr>
        <w:t>к</w:t>
      </w:r>
      <w:r w:rsidRPr="00E741BB">
        <w:rPr>
          <w:rFonts w:ascii="Times New Roman" w:hAnsi="Times New Roman" w:cs="Times New Roman"/>
          <w:spacing w:val="-2"/>
          <w:w w:val="95"/>
        </w:rPr>
        <w:t>з</w:t>
      </w:r>
      <w:r w:rsidRPr="00E741BB">
        <w:rPr>
          <w:rFonts w:ascii="Times New Roman" w:hAnsi="Times New Roman" w:cs="Times New Roman"/>
          <w:w w:val="95"/>
        </w:rPr>
        <w:t>амен</w:t>
      </w:r>
      <w:r w:rsidR="001E4676">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spacing w:val="1"/>
          <w:w w:val="95"/>
        </w:rPr>
        <w:t>ро</w:t>
      </w:r>
      <w:r w:rsidRPr="00E741BB">
        <w:rPr>
          <w:rFonts w:ascii="Times New Roman" w:hAnsi="Times New Roman" w:cs="Times New Roman"/>
          <w:spacing w:val="-7"/>
          <w:w w:val="95"/>
        </w:rPr>
        <w:t>в</w:t>
      </w:r>
      <w:r w:rsidRPr="00E741BB">
        <w:rPr>
          <w:rFonts w:ascii="Times New Roman" w:hAnsi="Times New Roman" w:cs="Times New Roman"/>
          <w:spacing w:val="-10"/>
          <w:w w:val="95"/>
        </w:rPr>
        <w:t>о</w:t>
      </w:r>
      <w:r w:rsidRPr="00E741BB">
        <w:rPr>
          <w:rFonts w:ascii="Times New Roman" w:hAnsi="Times New Roman" w:cs="Times New Roman"/>
          <w:spacing w:val="1"/>
          <w:w w:val="95"/>
        </w:rPr>
        <w:t>д</w:t>
      </w:r>
      <w:r w:rsidRPr="00E741BB">
        <w:rPr>
          <w:rFonts w:ascii="Times New Roman" w:hAnsi="Times New Roman" w:cs="Times New Roman"/>
          <w:w w:val="95"/>
        </w:rPr>
        <w:t>и</w:t>
      </w:r>
      <w:r w:rsidRPr="00E741BB">
        <w:rPr>
          <w:rFonts w:ascii="Times New Roman" w:hAnsi="Times New Roman" w:cs="Times New Roman"/>
          <w:spacing w:val="2"/>
          <w:w w:val="95"/>
        </w:rPr>
        <w:t>т</w:t>
      </w:r>
      <w:r w:rsidRPr="00E741BB">
        <w:rPr>
          <w:rFonts w:ascii="Times New Roman" w:hAnsi="Times New Roman" w:cs="Times New Roman"/>
          <w:w w:val="95"/>
        </w:rPr>
        <w:t>ся</w:t>
      </w:r>
      <w:r w:rsidR="001E4676">
        <w:rPr>
          <w:rFonts w:ascii="Times New Roman" w:hAnsi="Times New Roman" w:cs="Times New Roman"/>
          <w:w w:val="95"/>
        </w:rPr>
        <w:t xml:space="preserve"> </w:t>
      </w:r>
      <w:r w:rsidRPr="00E741BB">
        <w:rPr>
          <w:rFonts w:ascii="Times New Roman" w:hAnsi="Times New Roman" w:cs="Times New Roman"/>
          <w:w w:val="95"/>
        </w:rPr>
        <w:t>в</w:t>
      </w:r>
      <w:r w:rsidR="001E4676">
        <w:rPr>
          <w:rFonts w:ascii="Times New Roman" w:hAnsi="Times New Roman" w:cs="Times New Roman"/>
          <w:w w:val="95"/>
        </w:rPr>
        <w:t xml:space="preserve"> </w:t>
      </w:r>
      <w:r w:rsidRPr="00E741BB">
        <w:rPr>
          <w:rFonts w:ascii="Times New Roman" w:hAnsi="Times New Roman" w:cs="Times New Roman"/>
          <w:spacing w:val="-4"/>
          <w:w w:val="95"/>
        </w:rPr>
        <w:t>в</w:t>
      </w:r>
      <w:r w:rsidRPr="00E741BB">
        <w:rPr>
          <w:rFonts w:ascii="Times New Roman" w:hAnsi="Times New Roman" w:cs="Times New Roman"/>
          <w:spacing w:val="1"/>
          <w:w w:val="95"/>
        </w:rPr>
        <w:t>ы</w:t>
      </w:r>
      <w:r w:rsidRPr="00E741BB">
        <w:rPr>
          <w:rFonts w:ascii="Times New Roman" w:hAnsi="Times New Roman" w:cs="Times New Roman"/>
          <w:w w:val="95"/>
        </w:rPr>
        <w:t>п</w:t>
      </w:r>
      <w:r w:rsidRPr="00E741BB">
        <w:rPr>
          <w:rFonts w:ascii="Times New Roman" w:hAnsi="Times New Roman" w:cs="Times New Roman"/>
          <w:spacing w:val="-4"/>
          <w:w w:val="95"/>
        </w:rPr>
        <w:t>у</w:t>
      </w:r>
      <w:r w:rsidRPr="00E741BB">
        <w:rPr>
          <w:rFonts w:ascii="Times New Roman" w:hAnsi="Times New Roman" w:cs="Times New Roman"/>
          <w:w w:val="95"/>
        </w:rPr>
        <w:t>с</w:t>
      </w:r>
      <w:r w:rsidRPr="00E741BB">
        <w:rPr>
          <w:rFonts w:ascii="Times New Roman" w:hAnsi="Times New Roman" w:cs="Times New Roman"/>
          <w:spacing w:val="-2"/>
          <w:w w:val="95"/>
        </w:rPr>
        <w:t>к</w:t>
      </w:r>
      <w:r w:rsidRPr="00E741BB">
        <w:rPr>
          <w:rFonts w:ascii="Times New Roman" w:hAnsi="Times New Roman" w:cs="Times New Roman"/>
          <w:w w:val="95"/>
        </w:rPr>
        <w:t>н</w:t>
      </w:r>
      <w:r w:rsidRPr="00E741BB">
        <w:rPr>
          <w:rFonts w:ascii="Times New Roman" w:hAnsi="Times New Roman" w:cs="Times New Roman"/>
          <w:spacing w:val="-3"/>
          <w:w w:val="95"/>
        </w:rPr>
        <w:t>ы</w:t>
      </w:r>
      <w:r w:rsidRPr="00E741BB">
        <w:rPr>
          <w:rFonts w:ascii="Times New Roman" w:hAnsi="Times New Roman" w:cs="Times New Roman"/>
          <w:w w:val="95"/>
        </w:rPr>
        <w:t>х</w:t>
      </w:r>
      <w:r w:rsidR="001E4676">
        <w:rPr>
          <w:rFonts w:ascii="Times New Roman" w:hAnsi="Times New Roman" w:cs="Times New Roman"/>
          <w:w w:val="95"/>
        </w:rPr>
        <w:t xml:space="preserve"> </w:t>
      </w:r>
      <w:r w:rsidRPr="00E741BB">
        <w:rPr>
          <w:rFonts w:ascii="Times New Roman" w:hAnsi="Times New Roman" w:cs="Times New Roman"/>
          <w:w w:val="95"/>
        </w:rPr>
        <w:t>к</w:t>
      </w:r>
      <w:r w:rsidRPr="00E741BB">
        <w:rPr>
          <w:rFonts w:ascii="Times New Roman" w:hAnsi="Times New Roman" w:cs="Times New Roman"/>
          <w:spacing w:val="-2"/>
          <w:w w:val="95"/>
        </w:rPr>
        <w:t>л</w:t>
      </w:r>
      <w:r w:rsidRPr="00E741BB">
        <w:rPr>
          <w:rFonts w:ascii="Times New Roman" w:hAnsi="Times New Roman" w:cs="Times New Roman"/>
          <w:w w:val="95"/>
        </w:rPr>
        <w:t>ас</w:t>
      </w:r>
      <w:r w:rsidRPr="00E741BB">
        <w:rPr>
          <w:rFonts w:ascii="Times New Roman" w:hAnsi="Times New Roman" w:cs="Times New Roman"/>
          <w:spacing w:val="2"/>
          <w:w w:val="95"/>
        </w:rPr>
        <w:t>с</w:t>
      </w:r>
      <w:r w:rsidRPr="00E741BB">
        <w:rPr>
          <w:rFonts w:ascii="Times New Roman" w:hAnsi="Times New Roman" w:cs="Times New Roman"/>
          <w:spacing w:val="-4"/>
          <w:w w:val="95"/>
        </w:rPr>
        <w:t>а</w:t>
      </w:r>
      <w:r w:rsidRPr="00E741BB">
        <w:rPr>
          <w:rFonts w:ascii="Times New Roman" w:hAnsi="Times New Roman" w:cs="Times New Roman"/>
          <w:spacing w:val="-2"/>
          <w:w w:val="95"/>
        </w:rPr>
        <w:t>х</w:t>
      </w:r>
      <w:r w:rsidRPr="00E741BB">
        <w:rPr>
          <w:rFonts w:ascii="Times New Roman" w:hAnsi="Times New Roman" w:cs="Times New Roman"/>
          <w:w w:val="95"/>
        </w:rPr>
        <w:t>:</w:t>
      </w:r>
      <w:r w:rsidR="001E4676">
        <w:rPr>
          <w:rFonts w:ascii="Times New Roman" w:hAnsi="Times New Roman" w:cs="Times New Roman"/>
          <w:w w:val="95"/>
        </w:rPr>
        <w:t xml:space="preserve"> </w:t>
      </w:r>
      <w:r w:rsidRPr="00E741BB">
        <w:rPr>
          <w:rFonts w:ascii="Times New Roman" w:hAnsi="Times New Roman" w:cs="Times New Roman"/>
          <w:w w:val="95"/>
        </w:rPr>
        <w:t>5</w:t>
      </w:r>
      <w:r w:rsidRPr="00E741BB">
        <w:rPr>
          <w:rFonts w:ascii="Times New Roman" w:hAnsi="Times New Roman" w:cs="Times New Roman"/>
          <w:spacing w:val="-3"/>
          <w:w w:val="95"/>
        </w:rPr>
        <w:t>(</w:t>
      </w:r>
      <w:r w:rsidRPr="00E741BB">
        <w:rPr>
          <w:rFonts w:ascii="Times New Roman" w:hAnsi="Times New Roman" w:cs="Times New Roman"/>
          <w:w w:val="95"/>
        </w:rPr>
        <w:t>6),</w:t>
      </w:r>
      <w:r w:rsidR="001E4676">
        <w:rPr>
          <w:rFonts w:ascii="Times New Roman" w:hAnsi="Times New Roman" w:cs="Times New Roman"/>
          <w:w w:val="95"/>
        </w:rPr>
        <w:t xml:space="preserve"> </w:t>
      </w:r>
      <w:r w:rsidRPr="00E741BB">
        <w:rPr>
          <w:rFonts w:ascii="Times New Roman" w:hAnsi="Times New Roman" w:cs="Times New Roman"/>
          <w:w w:val="95"/>
        </w:rPr>
        <w:t>8(9),</w:t>
      </w:r>
      <w:r w:rsidR="001E4676">
        <w:rPr>
          <w:rFonts w:ascii="Times New Roman" w:hAnsi="Times New Roman" w:cs="Times New Roman"/>
          <w:w w:val="95"/>
        </w:rPr>
        <w:t xml:space="preserve"> </w:t>
      </w:r>
      <w:r w:rsidRPr="00E741BB">
        <w:rPr>
          <w:rFonts w:ascii="Times New Roman" w:hAnsi="Times New Roman" w:cs="Times New Roman"/>
          <w:w w:val="95"/>
        </w:rPr>
        <w:t>в</w:t>
      </w:r>
      <w:r w:rsidR="001E4676">
        <w:rPr>
          <w:rFonts w:ascii="Times New Roman" w:hAnsi="Times New Roman" w:cs="Times New Roman"/>
          <w:w w:val="95"/>
        </w:rPr>
        <w:t xml:space="preserve"> </w:t>
      </w:r>
      <w:r w:rsidRPr="00E741BB">
        <w:rPr>
          <w:rFonts w:ascii="Times New Roman" w:hAnsi="Times New Roman" w:cs="Times New Roman"/>
          <w:spacing w:val="-4"/>
          <w:w w:val="95"/>
        </w:rPr>
        <w:t>с</w:t>
      </w:r>
      <w:r w:rsidRPr="00E741BB">
        <w:rPr>
          <w:rFonts w:ascii="Times New Roman" w:hAnsi="Times New Roman" w:cs="Times New Roman"/>
          <w:spacing w:val="1"/>
          <w:w w:val="95"/>
        </w:rPr>
        <w:t>о</w:t>
      </w:r>
      <w:r w:rsidRPr="00E741BB">
        <w:rPr>
          <w:rFonts w:ascii="Times New Roman" w:hAnsi="Times New Roman" w:cs="Times New Roman"/>
          <w:spacing w:val="-5"/>
          <w:w w:val="95"/>
        </w:rPr>
        <w:t>о</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е</w:t>
      </w:r>
      <w:r w:rsidRPr="00E741BB">
        <w:rPr>
          <w:rFonts w:ascii="Times New Roman" w:hAnsi="Times New Roman" w:cs="Times New Roman"/>
          <w:spacing w:val="2"/>
          <w:w w:val="95"/>
        </w:rPr>
        <w:t>т</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2"/>
          <w:w w:val="95"/>
        </w:rPr>
        <w:t>ви</w:t>
      </w:r>
      <w:r w:rsidRPr="00E741BB">
        <w:rPr>
          <w:rFonts w:ascii="Times New Roman" w:hAnsi="Times New Roman" w:cs="Times New Roman"/>
          <w:w w:val="95"/>
        </w:rPr>
        <w:t>и</w:t>
      </w:r>
      <w:r w:rsidR="001E4676">
        <w:rPr>
          <w:rFonts w:ascii="Times New Roman" w:hAnsi="Times New Roman" w:cs="Times New Roman"/>
          <w:w w:val="95"/>
        </w:rPr>
        <w:t xml:space="preserve"> </w:t>
      </w:r>
      <w:r w:rsidRPr="00E741BB">
        <w:rPr>
          <w:rFonts w:ascii="Times New Roman" w:hAnsi="Times New Roman" w:cs="Times New Roman"/>
          <w:w w:val="95"/>
        </w:rPr>
        <w:t>с</w:t>
      </w:r>
      <w:r w:rsidR="001E4676">
        <w:rPr>
          <w:rFonts w:ascii="Times New Roman" w:hAnsi="Times New Roman" w:cs="Times New Roman"/>
          <w:w w:val="95"/>
        </w:rPr>
        <w:t xml:space="preserve"> </w:t>
      </w:r>
      <w:r w:rsidRPr="00E741BB">
        <w:rPr>
          <w:rFonts w:ascii="Times New Roman" w:hAnsi="Times New Roman" w:cs="Times New Roman"/>
          <w:spacing w:val="1"/>
          <w:w w:val="95"/>
        </w:rPr>
        <w:t>д</w:t>
      </w:r>
      <w:r w:rsidRPr="00E741BB">
        <w:rPr>
          <w:rFonts w:ascii="Times New Roman" w:hAnsi="Times New Roman" w:cs="Times New Roman"/>
          <w:spacing w:val="-4"/>
          <w:w w:val="95"/>
        </w:rPr>
        <w:t>е</w:t>
      </w:r>
      <w:r w:rsidRPr="00E741BB">
        <w:rPr>
          <w:rFonts w:ascii="Times New Roman" w:hAnsi="Times New Roman" w:cs="Times New Roman"/>
          <w:w w:val="95"/>
        </w:rPr>
        <w:t>йс</w:t>
      </w:r>
      <w:r w:rsidRPr="00E741BB">
        <w:rPr>
          <w:rFonts w:ascii="Times New Roman" w:hAnsi="Times New Roman" w:cs="Times New Roman"/>
          <w:spacing w:val="-1"/>
          <w:w w:val="95"/>
        </w:rPr>
        <w:t>т</w:t>
      </w:r>
      <w:r w:rsidRPr="00E741BB">
        <w:rPr>
          <w:rFonts w:ascii="Times New Roman" w:hAnsi="Times New Roman" w:cs="Times New Roman"/>
          <w:spacing w:val="-12"/>
          <w:w w:val="95"/>
        </w:rPr>
        <w:t>в</w:t>
      </w:r>
      <w:r w:rsidRPr="00E741BB">
        <w:rPr>
          <w:rFonts w:ascii="Times New Roman" w:hAnsi="Times New Roman" w:cs="Times New Roman"/>
          <w:spacing w:val="-4"/>
          <w:w w:val="95"/>
        </w:rPr>
        <w:t>у</w:t>
      </w:r>
      <w:r w:rsidRPr="00E741BB">
        <w:rPr>
          <w:rFonts w:ascii="Times New Roman" w:hAnsi="Times New Roman" w:cs="Times New Roman"/>
          <w:spacing w:val="-1"/>
          <w:w w:val="95"/>
        </w:rPr>
        <w:t>ющ</w:t>
      </w:r>
      <w:r w:rsidRPr="00E741BB">
        <w:rPr>
          <w:rFonts w:ascii="Times New Roman" w:hAnsi="Times New Roman" w:cs="Times New Roman"/>
          <w:w w:val="95"/>
        </w:rPr>
        <w:t>ими</w:t>
      </w:r>
      <w:r w:rsidR="001E4676">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w w:val="95"/>
        </w:rPr>
        <w:t>че</w:t>
      </w:r>
      <w:r w:rsidRPr="00E741BB">
        <w:rPr>
          <w:rFonts w:ascii="Times New Roman" w:hAnsi="Times New Roman" w:cs="Times New Roman"/>
          <w:spacing w:val="1"/>
          <w:w w:val="95"/>
        </w:rPr>
        <w:t>б</w:t>
      </w:r>
      <w:r w:rsidRPr="00E741BB">
        <w:rPr>
          <w:rFonts w:ascii="Times New Roman" w:hAnsi="Times New Roman" w:cs="Times New Roman"/>
          <w:spacing w:val="-2"/>
          <w:w w:val="95"/>
        </w:rPr>
        <w:t>н</w:t>
      </w:r>
      <w:r w:rsidRPr="00E741BB">
        <w:rPr>
          <w:rFonts w:ascii="Times New Roman" w:hAnsi="Times New Roman" w:cs="Times New Roman"/>
          <w:spacing w:val="1"/>
          <w:w w:val="95"/>
        </w:rPr>
        <w:t>ы</w:t>
      </w:r>
      <w:r w:rsidRPr="00E741BB">
        <w:rPr>
          <w:rFonts w:ascii="Times New Roman" w:hAnsi="Times New Roman" w:cs="Times New Roman"/>
          <w:spacing w:val="-4"/>
          <w:w w:val="95"/>
        </w:rPr>
        <w:t>м</w:t>
      </w:r>
      <w:r w:rsidRPr="00E741BB">
        <w:rPr>
          <w:rFonts w:ascii="Times New Roman" w:hAnsi="Times New Roman" w:cs="Times New Roman"/>
          <w:w w:val="95"/>
        </w:rPr>
        <w:t>и</w:t>
      </w:r>
      <w:r w:rsidR="001E4676">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2"/>
          <w:w w:val="95"/>
        </w:rPr>
        <w:t>л</w:t>
      </w:r>
      <w:r w:rsidRPr="00E741BB">
        <w:rPr>
          <w:rFonts w:ascii="Times New Roman" w:hAnsi="Times New Roman" w:cs="Times New Roman"/>
          <w:w w:val="95"/>
        </w:rPr>
        <w:t>ана</w:t>
      </w:r>
      <w:r w:rsidRPr="00E741BB">
        <w:rPr>
          <w:rFonts w:ascii="Times New Roman" w:hAnsi="Times New Roman" w:cs="Times New Roman"/>
          <w:spacing w:val="-4"/>
          <w:w w:val="95"/>
        </w:rPr>
        <w:t>м</w:t>
      </w:r>
      <w:r w:rsidRPr="00E741BB">
        <w:rPr>
          <w:rFonts w:ascii="Times New Roman" w:hAnsi="Times New Roman" w:cs="Times New Roman"/>
          <w:w w:val="95"/>
        </w:rPr>
        <w:t>и.</w:t>
      </w:r>
      <w:r w:rsidR="001E4676">
        <w:rPr>
          <w:rFonts w:ascii="Times New Roman" w:hAnsi="Times New Roman" w:cs="Times New Roman"/>
          <w:w w:val="95"/>
        </w:rPr>
        <w:t xml:space="preserve"> </w:t>
      </w:r>
      <w:r w:rsidRPr="00E741BB">
        <w:rPr>
          <w:rFonts w:ascii="Times New Roman" w:hAnsi="Times New Roman" w:cs="Times New Roman"/>
          <w:spacing w:val="-4"/>
          <w:w w:val="95"/>
        </w:rPr>
        <w:t>И</w:t>
      </w:r>
      <w:r w:rsidRPr="00E741BB">
        <w:rPr>
          <w:rFonts w:ascii="Times New Roman" w:hAnsi="Times New Roman" w:cs="Times New Roman"/>
          <w:spacing w:val="-6"/>
          <w:w w:val="95"/>
        </w:rPr>
        <w:t>т</w:t>
      </w:r>
      <w:r w:rsidRPr="00E741BB">
        <w:rPr>
          <w:rFonts w:ascii="Times New Roman" w:hAnsi="Times New Roman" w:cs="Times New Roman"/>
          <w:spacing w:val="1"/>
          <w:w w:val="95"/>
        </w:rPr>
        <w:t>о</w:t>
      </w:r>
      <w:r w:rsidRPr="00E741BB">
        <w:rPr>
          <w:rFonts w:ascii="Times New Roman" w:hAnsi="Times New Roman" w:cs="Times New Roman"/>
          <w:spacing w:val="-7"/>
          <w:w w:val="95"/>
        </w:rPr>
        <w:t>г</w:t>
      </w:r>
      <w:r w:rsidRPr="00E741BB">
        <w:rPr>
          <w:rFonts w:ascii="Times New Roman" w:hAnsi="Times New Roman" w:cs="Times New Roman"/>
          <w:spacing w:val="1"/>
          <w:w w:val="95"/>
        </w:rPr>
        <w:t>о</w:t>
      </w:r>
      <w:r w:rsidRPr="00E741BB">
        <w:rPr>
          <w:rFonts w:ascii="Times New Roman" w:hAnsi="Times New Roman" w:cs="Times New Roman"/>
          <w:spacing w:val="-7"/>
          <w:w w:val="95"/>
        </w:rPr>
        <w:t>в</w:t>
      </w:r>
      <w:r w:rsidRPr="00E741BB">
        <w:rPr>
          <w:rFonts w:ascii="Times New Roman" w:hAnsi="Times New Roman" w:cs="Times New Roman"/>
          <w:w w:val="95"/>
        </w:rPr>
        <w:t>ая</w:t>
      </w:r>
      <w:r w:rsidR="001E4676">
        <w:rPr>
          <w:rFonts w:ascii="Times New Roman" w:hAnsi="Times New Roman" w:cs="Times New Roman"/>
          <w:w w:val="95"/>
        </w:rPr>
        <w:t xml:space="preserve"> </w:t>
      </w:r>
      <w:r w:rsidRPr="00E741BB">
        <w:rPr>
          <w:rFonts w:ascii="Times New Roman" w:hAnsi="Times New Roman" w:cs="Times New Roman"/>
          <w:spacing w:val="-9"/>
          <w:w w:val="95"/>
        </w:rPr>
        <w:t>а</w:t>
      </w:r>
      <w:r w:rsidRPr="00E741BB">
        <w:rPr>
          <w:rFonts w:ascii="Times New Roman" w:hAnsi="Times New Roman" w:cs="Times New Roman"/>
          <w:spacing w:val="-1"/>
          <w:w w:val="95"/>
        </w:rPr>
        <w:t>т</w:t>
      </w:r>
      <w:r w:rsidRPr="00E741BB">
        <w:rPr>
          <w:rFonts w:ascii="Times New Roman" w:hAnsi="Times New Roman" w:cs="Times New Roman"/>
          <w:spacing w:val="-3"/>
          <w:w w:val="95"/>
        </w:rPr>
        <w:t>т</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2"/>
          <w:w w:val="95"/>
        </w:rPr>
        <w:t>т</w:t>
      </w:r>
      <w:r w:rsidRPr="00E741BB">
        <w:rPr>
          <w:rFonts w:ascii="Times New Roman" w:hAnsi="Times New Roman" w:cs="Times New Roman"/>
          <w:w w:val="95"/>
        </w:rPr>
        <w:t>а</w:t>
      </w:r>
      <w:r w:rsidRPr="00E741BB">
        <w:rPr>
          <w:rFonts w:ascii="Times New Roman" w:hAnsi="Times New Roman" w:cs="Times New Roman"/>
          <w:spacing w:val="-3"/>
          <w:w w:val="95"/>
        </w:rPr>
        <w:t>ц</w:t>
      </w:r>
      <w:r w:rsidRPr="00E741BB">
        <w:rPr>
          <w:rFonts w:ascii="Times New Roman" w:hAnsi="Times New Roman" w:cs="Times New Roman"/>
          <w:spacing w:val="-2"/>
          <w:w w:val="95"/>
        </w:rPr>
        <w:t>и</w:t>
      </w:r>
      <w:r w:rsidRPr="00E741BB">
        <w:rPr>
          <w:rFonts w:ascii="Times New Roman" w:hAnsi="Times New Roman" w:cs="Times New Roman"/>
          <w:w w:val="95"/>
        </w:rPr>
        <w:t>я</w:t>
      </w:r>
      <w:r w:rsidR="001E4676">
        <w:rPr>
          <w:rFonts w:ascii="Times New Roman" w:hAnsi="Times New Roman" w:cs="Times New Roman"/>
          <w:w w:val="95"/>
        </w:rPr>
        <w:t xml:space="preserve"> </w:t>
      </w:r>
      <w:r w:rsidRPr="00E741BB">
        <w:rPr>
          <w:rFonts w:ascii="Times New Roman" w:hAnsi="Times New Roman" w:cs="Times New Roman"/>
          <w:w w:val="95"/>
        </w:rPr>
        <w:t>п</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sidRPr="00E741BB">
        <w:rPr>
          <w:rFonts w:ascii="Times New Roman" w:hAnsi="Times New Roman" w:cs="Times New Roman"/>
          <w:spacing w:val="-7"/>
          <w:w w:val="95"/>
        </w:rPr>
        <w:t>во</w:t>
      </w:r>
      <w:r w:rsidRPr="00E741BB">
        <w:rPr>
          <w:rFonts w:ascii="Times New Roman" w:hAnsi="Times New Roman" w:cs="Times New Roman"/>
          <w:spacing w:val="-3"/>
          <w:w w:val="95"/>
        </w:rPr>
        <w:t>д</w:t>
      </w:r>
      <w:r w:rsidRPr="00E741BB">
        <w:rPr>
          <w:rFonts w:ascii="Times New Roman" w:hAnsi="Times New Roman" w:cs="Times New Roman"/>
          <w:w w:val="95"/>
        </w:rPr>
        <w:t>и</w:t>
      </w:r>
      <w:r w:rsidRPr="00E741BB">
        <w:rPr>
          <w:rFonts w:ascii="Times New Roman" w:hAnsi="Times New Roman" w:cs="Times New Roman"/>
          <w:spacing w:val="2"/>
          <w:w w:val="95"/>
        </w:rPr>
        <w:t>т</w:t>
      </w:r>
      <w:r w:rsidRPr="00E741BB">
        <w:rPr>
          <w:rFonts w:ascii="Times New Roman" w:hAnsi="Times New Roman" w:cs="Times New Roman"/>
          <w:w w:val="95"/>
        </w:rPr>
        <w:t>ся</w:t>
      </w:r>
      <w:r w:rsidR="001E4676">
        <w:rPr>
          <w:rFonts w:ascii="Times New Roman" w:hAnsi="Times New Roman" w:cs="Times New Roman"/>
          <w:w w:val="95"/>
        </w:rPr>
        <w:t xml:space="preserve"> </w:t>
      </w:r>
      <w:r w:rsidRPr="00E741BB">
        <w:rPr>
          <w:rFonts w:ascii="Times New Roman" w:hAnsi="Times New Roman" w:cs="Times New Roman"/>
          <w:spacing w:val="-2"/>
          <w:w w:val="95"/>
        </w:rPr>
        <w:t>п</w:t>
      </w:r>
      <w:r w:rsidRPr="00E741BB">
        <w:rPr>
          <w:rFonts w:ascii="Times New Roman" w:hAnsi="Times New Roman" w:cs="Times New Roman"/>
          <w:w w:val="95"/>
        </w:rPr>
        <w:t>о</w:t>
      </w:r>
      <w:r w:rsidR="001E4676">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т</w:t>
      </w:r>
      <w:r w:rsidRPr="00E741BB">
        <w:rPr>
          <w:rFonts w:ascii="Times New Roman" w:hAnsi="Times New Roman" w:cs="Times New Roman"/>
          <w:spacing w:val="-4"/>
          <w:w w:val="95"/>
        </w:rPr>
        <w:t>в</w:t>
      </w:r>
      <w:r w:rsidRPr="00E741BB">
        <w:rPr>
          <w:rFonts w:ascii="Times New Roman" w:hAnsi="Times New Roman" w:cs="Times New Roman"/>
          <w:w w:val="95"/>
        </w:rPr>
        <w:t>е</w:t>
      </w:r>
      <w:r w:rsidRPr="00E741BB">
        <w:rPr>
          <w:rFonts w:ascii="Times New Roman" w:hAnsi="Times New Roman" w:cs="Times New Roman"/>
          <w:spacing w:val="1"/>
          <w:w w:val="95"/>
        </w:rPr>
        <w:t>р</w:t>
      </w:r>
      <w:r w:rsidRPr="00E741BB">
        <w:rPr>
          <w:rFonts w:ascii="Times New Roman" w:hAnsi="Times New Roman" w:cs="Times New Roman"/>
          <w:w w:val="95"/>
        </w:rPr>
        <w:t>ж</w:t>
      </w:r>
      <w:r w:rsidRPr="00E741BB">
        <w:rPr>
          <w:rFonts w:ascii="Times New Roman" w:hAnsi="Times New Roman" w:cs="Times New Roman"/>
          <w:spacing w:val="1"/>
          <w:w w:val="95"/>
        </w:rPr>
        <w:t>д</w:t>
      </w:r>
      <w:r w:rsidRPr="00E741BB">
        <w:rPr>
          <w:rFonts w:ascii="Times New Roman" w:hAnsi="Times New Roman" w:cs="Times New Roman"/>
          <w:spacing w:val="-4"/>
          <w:w w:val="95"/>
        </w:rPr>
        <w:t>е</w:t>
      </w:r>
      <w:r w:rsidRPr="00E741BB">
        <w:rPr>
          <w:rFonts w:ascii="Times New Roman" w:hAnsi="Times New Roman" w:cs="Times New Roman"/>
          <w:w w:val="95"/>
        </w:rPr>
        <w:t>н</w:t>
      </w:r>
      <w:r w:rsidRPr="00E741BB">
        <w:rPr>
          <w:rFonts w:ascii="Times New Roman" w:hAnsi="Times New Roman" w:cs="Times New Roman"/>
          <w:spacing w:val="-2"/>
          <w:w w:val="95"/>
        </w:rPr>
        <w:t>н</w:t>
      </w:r>
      <w:r w:rsidRPr="00E741BB">
        <w:rPr>
          <w:rFonts w:ascii="Times New Roman" w:hAnsi="Times New Roman" w:cs="Times New Roman"/>
          <w:spacing w:val="-5"/>
          <w:w w:val="95"/>
        </w:rPr>
        <w:t>о</w:t>
      </w:r>
      <w:r w:rsidRPr="00E741BB">
        <w:rPr>
          <w:rFonts w:ascii="Times New Roman" w:hAnsi="Times New Roman" w:cs="Times New Roman"/>
          <w:w w:val="95"/>
        </w:rPr>
        <w:t>му</w:t>
      </w:r>
      <w:r w:rsidR="001E4676">
        <w:rPr>
          <w:rFonts w:ascii="Times New Roman" w:hAnsi="Times New Roman" w:cs="Times New Roman"/>
          <w:w w:val="95"/>
        </w:rPr>
        <w:t xml:space="preserve"> </w:t>
      </w:r>
      <w:r w:rsidRPr="00E741BB">
        <w:rPr>
          <w:rFonts w:ascii="Times New Roman" w:hAnsi="Times New Roman" w:cs="Times New Roman"/>
          <w:spacing w:val="1"/>
          <w:w w:val="95"/>
        </w:rPr>
        <w:t>д</w:t>
      </w:r>
      <w:r w:rsidRPr="00E741BB">
        <w:rPr>
          <w:rFonts w:ascii="Times New Roman" w:hAnsi="Times New Roman" w:cs="Times New Roman"/>
          <w:spacing w:val="-2"/>
          <w:w w:val="95"/>
        </w:rPr>
        <w:t>и</w:t>
      </w:r>
      <w:r w:rsidRPr="00E741BB">
        <w:rPr>
          <w:rFonts w:ascii="Times New Roman" w:hAnsi="Times New Roman" w:cs="Times New Roman"/>
          <w:spacing w:val="1"/>
          <w:w w:val="95"/>
        </w:rPr>
        <w:t>р</w:t>
      </w:r>
      <w:r w:rsidRPr="00E741BB">
        <w:rPr>
          <w:rFonts w:ascii="Times New Roman" w:hAnsi="Times New Roman" w:cs="Times New Roman"/>
          <w:w w:val="95"/>
        </w:rPr>
        <w:t>е</w:t>
      </w:r>
      <w:r w:rsidRPr="00E741BB">
        <w:rPr>
          <w:rFonts w:ascii="Times New Roman" w:hAnsi="Times New Roman" w:cs="Times New Roman"/>
          <w:spacing w:val="-5"/>
          <w:w w:val="95"/>
        </w:rPr>
        <w:t>к</w:t>
      </w:r>
      <w:r w:rsidRPr="00E741BB">
        <w:rPr>
          <w:rFonts w:ascii="Times New Roman" w:hAnsi="Times New Roman" w:cs="Times New Roman"/>
          <w:spacing w:val="-6"/>
          <w:w w:val="95"/>
        </w:rPr>
        <w:t>т</w:t>
      </w:r>
      <w:r w:rsidRPr="00E741BB">
        <w:rPr>
          <w:rFonts w:ascii="Times New Roman" w:hAnsi="Times New Roman" w:cs="Times New Roman"/>
          <w:spacing w:val="-2"/>
          <w:w w:val="95"/>
        </w:rPr>
        <w:t>о</w:t>
      </w:r>
      <w:r w:rsidRPr="00E741BB">
        <w:rPr>
          <w:rFonts w:ascii="Times New Roman" w:hAnsi="Times New Roman" w:cs="Times New Roman"/>
          <w:spacing w:val="-3"/>
          <w:w w:val="95"/>
        </w:rPr>
        <w:t>р</w:t>
      </w:r>
      <w:r w:rsidRPr="00E741BB">
        <w:rPr>
          <w:rFonts w:ascii="Times New Roman" w:hAnsi="Times New Roman" w:cs="Times New Roman"/>
          <w:spacing w:val="-5"/>
          <w:w w:val="95"/>
        </w:rPr>
        <w:t>о</w:t>
      </w:r>
      <w:r w:rsidRPr="00E741BB">
        <w:rPr>
          <w:rFonts w:ascii="Times New Roman" w:hAnsi="Times New Roman" w:cs="Times New Roman"/>
          <w:w w:val="95"/>
        </w:rPr>
        <w:t>м</w:t>
      </w:r>
      <w:r w:rsidR="001E4676">
        <w:rPr>
          <w:rFonts w:ascii="Times New Roman" w:hAnsi="Times New Roman" w:cs="Times New Roman"/>
          <w:w w:val="95"/>
        </w:rPr>
        <w:t xml:space="preserve"> </w:t>
      </w:r>
      <w:r w:rsidRPr="00E741BB">
        <w:rPr>
          <w:rFonts w:ascii="Times New Roman" w:hAnsi="Times New Roman" w:cs="Times New Roman"/>
          <w:spacing w:val="-1"/>
          <w:w w:val="95"/>
        </w:rPr>
        <w:t>ш</w:t>
      </w:r>
      <w:r w:rsidRPr="00E741BB">
        <w:rPr>
          <w:rFonts w:ascii="Times New Roman" w:hAnsi="Times New Roman" w:cs="Times New Roman"/>
          <w:spacing w:val="-12"/>
          <w:w w:val="95"/>
        </w:rPr>
        <w:t>к</w:t>
      </w:r>
      <w:r w:rsidRPr="00E741BB">
        <w:rPr>
          <w:rFonts w:ascii="Times New Roman" w:hAnsi="Times New Roman" w:cs="Times New Roman"/>
          <w:spacing w:val="-5"/>
          <w:w w:val="95"/>
        </w:rPr>
        <w:t>ол</w:t>
      </w:r>
      <w:r w:rsidRPr="00E741BB">
        <w:rPr>
          <w:rFonts w:ascii="Times New Roman" w:hAnsi="Times New Roman" w:cs="Times New Roman"/>
          <w:w w:val="95"/>
        </w:rPr>
        <w:t>ы</w:t>
      </w:r>
      <w:r w:rsidR="001E4676">
        <w:rPr>
          <w:rFonts w:ascii="Times New Roman" w:hAnsi="Times New Roman" w:cs="Times New Roman"/>
          <w:w w:val="95"/>
        </w:rPr>
        <w:t xml:space="preserve"> </w:t>
      </w:r>
      <w:r w:rsidRPr="00E741BB">
        <w:rPr>
          <w:rFonts w:ascii="Times New Roman" w:hAnsi="Times New Roman" w:cs="Times New Roman"/>
          <w:spacing w:val="1"/>
          <w:w w:val="95"/>
        </w:rPr>
        <w:t>р</w:t>
      </w:r>
      <w:r w:rsidRPr="00E741BB">
        <w:rPr>
          <w:rFonts w:ascii="Times New Roman" w:hAnsi="Times New Roman" w:cs="Times New Roman"/>
          <w:spacing w:val="-4"/>
          <w:w w:val="95"/>
        </w:rPr>
        <w:t>а</w:t>
      </w:r>
      <w:r w:rsidRPr="00E741BB">
        <w:rPr>
          <w:rFonts w:ascii="Times New Roman" w:hAnsi="Times New Roman" w:cs="Times New Roman"/>
          <w:w w:val="95"/>
        </w:rPr>
        <w:t>с</w:t>
      </w:r>
      <w:r w:rsidRPr="00E741BB">
        <w:rPr>
          <w:rFonts w:ascii="Times New Roman" w:hAnsi="Times New Roman" w:cs="Times New Roman"/>
          <w:spacing w:val="-2"/>
          <w:w w:val="95"/>
        </w:rPr>
        <w:t>п</w:t>
      </w:r>
      <w:r w:rsidRPr="00E741BB">
        <w:rPr>
          <w:rFonts w:ascii="Times New Roman" w:hAnsi="Times New Roman" w:cs="Times New Roman"/>
          <w:w w:val="95"/>
        </w:rPr>
        <w:t>и</w:t>
      </w:r>
      <w:r w:rsidRPr="00E741BB">
        <w:rPr>
          <w:rFonts w:ascii="Times New Roman" w:hAnsi="Times New Roman" w:cs="Times New Roman"/>
          <w:spacing w:val="2"/>
          <w:w w:val="95"/>
        </w:rPr>
        <w:t>с</w:t>
      </w:r>
      <w:r w:rsidRPr="00E741BB">
        <w:rPr>
          <w:rFonts w:ascii="Times New Roman" w:hAnsi="Times New Roman" w:cs="Times New Roman"/>
          <w:w w:val="95"/>
        </w:rPr>
        <w:t>а</w:t>
      </w:r>
      <w:r w:rsidRPr="00E741BB">
        <w:rPr>
          <w:rFonts w:ascii="Times New Roman" w:hAnsi="Times New Roman" w:cs="Times New Roman"/>
          <w:spacing w:val="-2"/>
          <w:w w:val="95"/>
        </w:rPr>
        <w:t>н</w:t>
      </w:r>
      <w:r w:rsidRPr="00E741BB">
        <w:rPr>
          <w:rFonts w:ascii="Times New Roman" w:hAnsi="Times New Roman" w:cs="Times New Roman"/>
          <w:w w:val="95"/>
        </w:rPr>
        <w:t>и</w:t>
      </w:r>
      <w:r w:rsidRPr="00E741BB">
        <w:rPr>
          <w:rFonts w:ascii="Times New Roman" w:hAnsi="Times New Roman" w:cs="Times New Roman"/>
          <w:spacing w:val="-1"/>
          <w:w w:val="95"/>
        </w:rPr>
        <w:t>ю</w:t>
      </w:r>
      <w:r w:rsidRPr="00E741BB">
        <w:rPr>
          <w:rFonts w:ascii="Times New Roman" w:hAnsi="Times New Roman" w:cs="Times New Roman"/>
          <w:w w:val="95"/>
        </w:rPr>
        <w:t>.</w:t>
      </w:r>
    </w:p>
    <w:p w:rsidR="00786BA7" w:rsidRPr="00E741BB" w:rsidRDefault="00786BA7" w:rsidP="00786BA7">
      <w:pPr>
        <w:pStyle w:val="a3"/>
        <w:spacing w:line="360" w:lineRule="auto"/>
        <w:rPr>
          <w:rFonts w:ascii="Times New Roman" w:hAnsi="Times New Roman" w:cs="Times New Roman"/>
          <w:w w:val="95"/>
        </w:rPr>
      </w:pPr>
    </w:p>
    <w:p w:rsidR="00786BA7" w:rsidRDefault="00786BA7" w:rsidP="00786BA7">
      <w:pPr>
        <w:pStyle w:val="a3"/>
        <w:spacing w:line="360" w:lineRule="auto"/>
        <w:rPr>
          <w:rFonts w:ascii="Times New Roman" w:hAnsi="Times New Roman" w:cs="Times New Roman"/>
          <w:b/>
          <w:i/>
          <w:w w:val="95"/>
        </w:rPr>
      </w:pPr>
      <w:r w:rsidRPr="00F96077">
        <w:rPr>
          <w:rFonts w:ascii="Times New Roman" w:hAnsi="Times New Roman" w:cs="Times New Roman"/>
          <w:b/>
          <w:i/>
          <w:w w:val="95"/>
        </w:rPr>
        <w:t>К</w:t>
      </w:r>
      <w:r w:rsidRPr="00F96077">
        <w:rPr>
          <w:rFonts w:ascii="Times New Roman" w:hAnsi="Times New Roman" w:cs="Times New Roman"/>
          <w:b/>
          <w:i/>
          <w:spacing w:val="-3"/>
          <w:w w:val="95"/>
        </w:rPr>
        <w:t>р</w:t>
      </w:r>
      <w:r w:rsidRPr="00F96077">
        <w:rPr>
          <w:rFonts w:ascii="Times New Roman" w:hAnsi="Times New Roman" w:cs="Times New Roman"/>
          <w:b/>
          <w:i/>
          <w:spacing w:val="1"/>
          <w:w w:val="95"/>
        </w:rPr>
        <w:t>и</w:t>
      </w:r>
      <w:r w:rsidRPr="00F96077">
        <w:rPr>
          <w:rFonts w:ascii="Times New Roman" w:hAnsi="Times New Roman" w:cs="Times New Roman"/>
          <w:b/>
          <w:i/>
          <w:spacing w:val="-2"/>
          <w:w w:val="95"/>
        </w:rPr>
        <w:t>т</w:t>
      </w:r>
      <w:r w:rsidRPr="00F96077">
        <w:rPr>
          <w:rFonts w:ascii="Times New Roman" w:hAnsi="Times New Roman" w:cs="Times New Roman"/>
          <w:b/>
          <w:i/>
          <w:w w:val="95"/>
        </w:rPr>
        <w:t>е</w:t>
      </w:r>
      <w:r w:rsidRPr="00F96077">
        <w:rPr>
          <w:rFonts w:ascii="Times New Roman" w:hAnsi="Times New Roman" w:cs="Times New Roman"/>
          <w:b/>
          <w:i/>
          <w:spacing w:val="-3"/>
          <w:w w:val="95"/>
        </w:rPr>
        <w:t>ри</w:t>
      </w:r>
      <w:r w:rsidRPr="00F96077">
        <w:rPr>
          <w:rFonts w:ascii="Times New Roman" w:hAnsi="Times New Roman" w:cs="Times New Roman"/>
          <w:b/>
          <w:i/>
          <w:w w:val="95"/>
        </w:rPr>
        <w:t>и</w:t>
      </w:r>
      <w:r w:rsidR="001E4676">
        <w:rPr>
          <w:rFonts w:ascii="Times New Roman" w:hAnsi="Times New Roman" w:cs="Times New Roman"/>
          <w:b/>
          <w:i/>
          <w:w w:val="95"/>
        </w:rPr>
        <w:t xml:space="preserve"> </w:t>
      </w:r>
      <w:r w:rsidRPr="00F96077">
        <w:rPr>
          <w:rFonts w:ascii="Times New Roman" w:hAnsi="Times New Roman" w:cs="Times New Roman"/>
          <w:b/>
          <w:i/>
          <w:spacing w:val="-3"/>
          <w:w w:val="95"/>
        </w:rPr>
        <w:t>о</w:t>
      </w:r>
      <w:r w:rsidRPr="00F96077">
        <w:rPr>
          <w:rFonts w:ascii="Times New Roman" w:hAnsi="Times New Roman" w:cs="Times New Roman"/>
          <w:b/>
          <w:i/>
          <w:spacing w:val="8"/>
          <w:w w:val="95"/>
        </w:rPr>
        <w:t>ц</w:t>
      </w:r>
      <w:r w:rsidRPr="00F96077">
        <w:rPr>
          <w:rFonts w:ascii="Times New Roman" w:hAnsi="Times New Roman" w:cs="Times New Roman"/>
          <w:b/>
          <w:i/>
          <w:w w:val="95"/>
        </w:rPr>
        <w:t>е</w:t>
      </w:r>
      <w:r w:rsidRPr="00F96077">
        <w:rPr>
          <w:rFonts w:ascii="Times New Roman" w:hAnsi="Times New Roman" w:cs="Times New Roman"/>
          <w:b/>
          <w:i/>
          <w:spacing w:val="-4"/>
          <w:w w:val="95"/>
        </w:rPr>
        <w:t>н</w:t>
      </w:r>
      <w:r w:rsidRPr="00F96077">
        <w:rPr>
          <w:rFonts w:ascii="Times New Roman" w:hAnsi="Times New Roman" w:cs="Times New Roman"/>
          <w:b/>
          <w:i/>
          <w:spacing w:val="1"/>
          <w:w w:val="95"/>
        </w:rPr>
        <w:t>о</w:t>
      </w:r>
      <w:r w:rsidRPr="00F96077">
        <w:rPr>
          <w:rFonts w:ascii="Times New Roman" w:hAnsi="Times New Roman" w:cs="Times New Roman"/>
          <w:b/>
          <w:i/>
          <w:w w:val="95"/>
        </w:rPr>
        <w:t>к</w:t>
      </w:r>
    </w:p>
    <w:p w:rsidR="00786BA7" w:rsidRDefault="00786BA7" w:rsidP="00786BA7">
      <w:pPr>
        <w:pStyle w:val="a3"/>
        <w:spacing w:line="360" w:lineRule="auto"/>
        <w:rPr>
          <w:rFonts w:ascii="Times New Roman" w:hAnsi="Times New Roman" w:cs="Times New Roman"/>
          <w:b/>
          <w:i/>
          <w:spacing w:val="-11"/>
          <w:w w:val="95"/>
        </w:rPr>
      </w:pPr>
      <w:r w:rsidRPr="00E741BB">
        <w:rPr>
          <w:rFonts w:ascii="Times New Roman" w:hAnsi="Times New Roman" w:cs="Times New Roman"/>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1E4676">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spacing w:val="-1"/>
          <w:w w:val="90"/>
        </w:rPr>
        <w:t>тт</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ии</w:t>
      </w:r>
      <w:r w:rsidR="001E4676">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sidR="001E4676">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sidR="001E4676">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ы</w:t>
      </w:r>
      <w:r w:rsidR="001E4676">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9"/>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E4676">
        <w:rPr>
          <w:rFonts w:ascii="Times New Roman" w:hAnsi="Times New Roman" w:cs="Times New Roman"/>
          <w:w w:val="90"/>
        </w:rPr>
        <w:t xml:space="preserve"> </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spacing w:val="-2"/>
          <w:w w:val="90"/>
        </w:rPr>
        <w:t>и</w:t>
      </w:r>
      <w:r w:rsidRPr="00E741BB">
        <w:rPr>
          <w:rFonts w:ascii="Times New Roman" w:hAnsi="Times New Roman" w:cs="Times New Roman"/>
          <w:w w:val="90"/>
        </w:rPr>
        <w:t>е</w:t>
      </w:r>
      <w:r w:rsidR="001E4676">
        <w:rPr>
          <w:rFonts w:ascii="Times New Roman" w:hAnsi="Times New Roman" w:cs="Times New Roman"/>
          <w:w w:val="90"/>
        </w:rPr>
        <w:t xml:space="preserve"> методы контроля</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5"/>
          <w:w w:val="90"/>
        </w:rPr>
        <w:t>л</w:t>
      </w:r>
      <w:r w:rsidRPr="00E741BB">
        <w:rPr>
          <w:rFonts w:ascii="Times New Roman" w:hAnsi="Times New Roman" w:cs="Times New Roman"/>
          <w:w w:val="90"/>
        </w:rPr>
        <w:t>я</w:t>
      </w:r>
      <w:r w:rsidRPr="00E741BB">
        <w:rPr>
          <w:rFonts w:ascii="Times New Roman" w:hAnsi="Times New Roman" w:cs="Times New Roman"/>
          <w:spacing w:val="-1"/>
          <w:w w:val="90"/>
        </w:rPr>
        <w:t>ющ</w:t>
      </w:r>
      <w:r w:rsidRPr="00E741BB">
        <w:rPr>
          <w:rFonts w:ascii="Times New Roman" w:hAnsi="Times New Roman" w:cs="Times New Roman"/>
          <w:w w:val="90"/>
        </w:rPr>
        <w:t>ие</w:t>
      </w:r>
      <w:r w:rsidR="001E4676">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1E4676">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ые</w:t>
      </w:r>
      <w:r w:rsidR="001E4676">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2"/>
          <w:w w:val="90"/>
        </w:rPr>
        <w:t>ни</w:t>
      </w:r>
      <w:r w:rsidRPr="00E741BB">
        <w:rPr>
          <w:rFonts w:ascii="Times New Roman" w:hAnsi="Times New Roman" w:cs="Times New Roman"/>
          <w:w w:val="90"/>
        </w:rPr>
        <w:t>я,</w:t>
      </w:r>
      <w:r w:rsidR="001E4676">
        <w:rPr>
          <w:rFonts w:ascii="Times New Roman" w:hAnsi="Times New Roman" w:cs="Times New Roman"/>
          <w:w w:val="90"/>
        </w:rPr>
        <w:t xml:space="preserve"> </w:t>
      </w:r>
      <w:r w:rsidRPr="00E741BB">
        <w:rPr>
          <w:rFonts w:ascii="Times New Roman" w:hAnsi="Times New Roman" w:cs="Times New Roman"/>
          <w:spacing w:val="-6"/>
          <w:w w:val="90"/>
        </w:rPr>
        <w:t>у</w:t>
      </w:r>
      <w:r w:rsidRPr="00E741BB">
        <w:rPr>
          <w:rFonts w:ascii="Times New Roman" w:hAnsi="Times New Roman" w:cs="Times New Roman"/>
          <w:w w:val="90"/>
        </w:rPr>
        <w:t>мения,</w:t>
      </w:r>
      <w:r w:rsidR="001E4676">
        <w:rPr>
          <w:rFonts w:ascii="Times New Roman" w:hAnsi="Times New Roman" w:cs="Times New Roman"/>
          <w:w w:val="90"/>
        </w:rPr>
        <w:t xml:space="preserve"> навыки</w:t>
      </w:r>
      <w:r w:rsidRPr="00E741BB">
        <w:rPr>
          <w:rFonts w:ascii="Times New Roman" w:hAnsi="Times New Roman" w:cs="Times New Roman"/>
          <w:w w:val="90"/>
        </w:rPr>
        <w:t>.</w:t>
      </w:r>
      <w:r w:rsidR="001E4676">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не</w:t>
      </w:r>
      <w:r w:rsidRPr="00E741BB">
        <w:rPr>
          <w:rFonts w:ascii="Times New Roman" w:hAnsi="Times New Roman" w:cs="Times New Roman"/>
          <w:spacing w:val="-2"/>
          <w:w w:val="90"/>
        </w:rPr>
        <w:t>н</w:t>
      </w:r>
      <w:r w:rsidRPr="00E741BB">
        <w:rPr>
          <w:rFonts w:ascii="Times New Roman" w:hAnsi="Times New Roman" w:cs="Times New Roman"/>
          <w:w w:val="90"/>
        </w:rPr>
        <w:t>ия</w:t>
      </w:r>
      <w:r w:rsidR="00213593">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sidR="00213593">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ки</w:t>
      </w:r>
      <w:r w:rsidR="00213593">
        <w:rPr>
          <w:rFonts w:ascii="Times New Roman" w:hAnsi="Times New Roman" w:cs="Times New Roman"/>
          <w:w w:val="90"/>
        </w:rPr>
        <w:t xml:space="preserve"> </w:t>
      </w:r>
      <w:r w:rsidRPr="00E741BB">
        <w:rPr>
          <w:rFonts w:ascii="Times New Roman" w:hAnsi="Times New Roman" w:cs="Times New Roman"/>
          <w:w w:val="90"/>
        </w:rPr>
        <w:t>по</w:t>
      </w:r>
      <w:r w:rsidR="00213593">
        <w:rPr>
          <w:rFonts w:ascii="Times New Roman" w:hAnsi="Times New Roman" w:cs="Times New Roman"/>
          <w:w w:val="90"/>
        </w:rPr>
        <w:t xml:space="preserve"> </w:t>
      </w:r>
      <w:r w:rsidRPr="00E741BB">
        <w:rPr>
          <w:rFonts w:ascii="Times New Roman" w:hAnsi="Times New Roman" w:cs="Times New Roman"/>
          <w:w w:val="90"/>
        </w:rPr>
        <w:t>пя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2"/>
          <w:w w:val="90"/>
        </w:rPr>
        <w:t>а</w:t>
      </w:r>
      <w:r w:rsidRPr="00E741BB">
        <w:rPr>
          <w:rFonts w:ascii="Times New Roman" w:hAnsi="Times New Roman" w:cs="Times New Roman"/>
          <w:spacing w:val="-2"/>
          <w:w w:val="90"/>
        </w:rPr>
        <w:t>лль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Pr>
          <w:rFonts w:ascii="Times New Roman" w:hAnsi="Times New Roman" w:cs="Times New Roman"/>
          <w:w w:val="95"/>
        </w:rPr>
        <w:t>ш</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p>
    <w:p w:rsidR="00786BA7" w:rsidRPr="00F96077" w:rsidRDefault="00786BA7" w:rsidP="00786BA7">
      <w:pPr>
        <w:pStyle w:val="a3"/>
        <w:spacing w:line="360" w:lineRule="auto"/>
        <w:jc w:val="right"/>
        <w:rPr>
          <w:rFonts w:ascii="Times New Roman" w:hAnsi="Times New Roman" w:cs="Times New Roman"/>
          <w:b/>
          <w:i/>
        </w:rPr>
      </w:pPr>
      <w:r w:rsidRPr="00F96077">
        <w:rPr>
          <w:rFonts w:ascii="Times New Roman" w:hAnsi="Times New Roman" w:cs="Times New Roman"/>
          <w:b/>
          <w:i/>
          <w:spacing w:val="-11"/>
          <w:w w:val="95"/>
        </w:rPr>
        <w:t>Т</w:t>
      </w:r>
      <w:r w:rsidRPr="00F96077">
        <w:rPr>
          <w:rFonts w:ascii="Times New Roman" w:hAnsi="Times New Roman" w:cs="Times New Roman"/>
          <w:b/>
          <w:i/>
          <w:spacing w:val="1"/>
          <w:w w:val="95"/>
        </w:rPr>
        <w:t>а</w:t>
      </w:r>
      <w:r w:rsidRPr="00F96077">
        <w:rPr>
          <w:rFonts w:ascii="Times New Roman" w:hAnsi="Times New Roman" w:cs="Times New Roman"/>
          <w:b/>
          <w:i/>
          <w:spacing w:val="-9"/>
          <w:w w:val="95"/>
        </w:rPr>
        <w:t>б</w:t>
      </w:r>
      <w:r w:rsidRPr="00F96077">
        <w:rPr>
          <w:rFonts w:ascii="Times New Roman" w:hAnsi="Times New Roman" w:cs="Times New Roman"/>
          <w:b/>
          <w:i/>
          <w:spacing w:val="-2"/>
          <w:w w:val="95"/>
        </w:rPr>
        <w:t>л</w:t>
      </w:r>
      <w:r w:rsidRPr="00F96077">
        <w:rPr>
          <w:rFonts w:ascii="Times New Roman" w:hAnsi="Times New Roman" w:cs="Times New Roman"/>
          <w:b/>
          <w:i/>
          <w:spacing w:val="-1"/>
          <w:w w:val="95"/>
        </w:rPr>
        <w:t>иц</w:t>
      </w:r>
      <w:r w:rsidRPr="00F96077">
        <w:rPr>
          <w:rFonts w:ascii="Times New Roman" w:hAnsi="Times New Roman" w:cs="Times New Roman"/>
          <w:b/>
          <w:i/>
          <w:w w:val="95"/>
        </w:rPr>
        <w:t>а</w:t>
      </w:r>
      <w:r>
        <w:rPr>
          <w:rFonts w:ascii="Times New Roman" w:hAnsi="Times New Roman" w:cs="Times New Roman"/>
          <w:b/>
          <w:i/>
          <w:w w:val="95"/>
        </w:rPr>
        <w:t>22</w:t>
      </w:r>
    </w:p>
    <w:p w:rsidR="00786BA7" w:rsidRPr="00E741BB" w:rsidRDefault="00786BA7" w:rsidP="00786BA7">
      <w:pPr>
        <w:pStyle w:val="a3"/>
        <w:rPr>
          <w:rFonts w:ascii="Times New Roman" w:hAnsi="Times New Roman" w:cs="Times New Roman"/>
        </w:rPr>
      </w:pPr>
    </w:p>
    <w:tbl>
      <w:tblPr>
        <w:tblW w:w="0" w:type="auto"/>
        <w:tblInd w:w="102" w:type="dxa"/>
        <w:tblLayout w:type="fixed"/>
        <w:tblCellMar>
          <w:left w:w="0" w:type="dxa"/>
          <w:right w:w="0" w:type="dxa"/>
        </w:tblCellMar>
        <w:tblLook w:val="0000"/>
      </w:tblPr>
      <w:tblGrid>
        <w:gridCol w:w="3967"/>
        <w:gridCol w:w="5729"/>
      </w:tblGrid>
      <w:tr w:rsidR="00786BA7" w:rsidRPr="00E741BB" w:rsidTr="00E2629D">
        <w:trPr>
          <w:trHeight w:hRule="exact" w:val="578"/>
        </w:trPr>
        <w:tc>
          <w:tcPr>
            <w:tcW w:w="3967" w:type="dxa"/>
            <w:tcBorders>
              <w:top w:val="single" w:sz="4" w:space="0" w:color="000000"/>
              <w:left w:val="single" w:sz="4" w:space="0" w:color="000000"/>
              <w:bottom w:val="single" w:sz="4" w:space="0" w:color="000000"/>
              <w:right w:val="single" w:sz="4" w:space="0" w:color="000000"/>
            </w:tcBorders>
          </w:tcPr>
          <w:p w:rsidR="00786BA7" w:rsidRPr="00740C66" w:rsidRDefault="00786BA7" w:rsidP="00E2629D">
            <w:pPr>
              <w:pStyle w:val="a3"/>
              <w:rPr>
                <w:rFonts w:ascii="Times New Roman" w:hAnsi="Times New Roman" w:cs="Times New Roman"/>
                <w:b/>
              </w:rPr>
            </w:pPr>
            <w:r w:rsidRPr="00740C66">
              <w:rPr>
                <w:rFonts w:ascii="Times New Roman" w:hAnsi="Times New Roman" w:cs="Times New Roman"/>
                <w:b/>
                <w:spacing w:val="-2"/>
                <w:w w:val="90"/>
              </w:rPr>
              <w:t>О</w:t>
            </w:r>
            <w:r w:rsidRPr="00740C66">
              <w:rPr>
                <w:rFonts w:ascii="Times New Roman" w:hAnsi="Times New Roman" w:cs="Times New Roman"/>
                <w:b/>
                <w:w w:val="90"/>
              </w:rPr>
              <w:t>цен</w:t>
            </w:r>
            <w:r w:rsidRPr="00740C66">
              <w:rPr>
                <w:rFonts w:ascii="Times New Roman" w:hAnsi="Times New Roman" w:cs="Times New Roman"/>
                <w:b/>
                <w:spacing w:val="-5"/>
                <w:w w:val="90"/>
              </w:rPr>
              <w:t>к</w:t>
            </w:r>
            <w:r w:rsidRPr="00740C66">
              <w:rPr>
                <w:rFonts w:ascii="Times New Roman" w:hAnsi="Times New Roman" w:cs="Times New Roman"/>
                <w:b/>
                <w:w w:val="90"/>
              </w:rPr>
              <w:t>а</w:t>
            </w:r>
          </w:p>
        </w:tc>
        <w:tc>
          <w:tcPr>
            <w:tcW w:w="5729" w:type="dxa"/>
            <w:tcBorders>
              <w:top w:val="single" w:sz="4" w:space="0" w:color="000000"/>
              <w:left w:val="single" w:sz="4" w:space="0" w:color="000000"/>
              <w:bottom w:val="single" w:sz="4" w:space="0" w:color="000000"/>
              <w:right w:val="single" w:sz="4" w:space="0" w:color="000000"/>
            </w:tcBorders>
          </w:tcPr>
          <w:p w:rsidR="00786BA7" w:rsidRPr="00740C66" w:rsidRDefault="00786BA7" w:rsidP="00E2629D">
            <w:pPr>
              <w:pStyle w:val="a3"/>
              <w:rPr>
                <w:rFonts w:ascii="Times New Roman" w:hAnsi="Times New Roman" w:cs="Times New Roman"/>
                <w:b/>
              </w:rPr>
            </w:pPr>
            <w:r w:rsidRPr="00740C66">
              <w:rPr>
                <w:rFonts w:ascii="Times New Roman" w:hAnsi="Times New Roman" w:cs="Times New Roman"/>
                <w:b/>
                <w:w w:val="90"/>
              </w:rPr>
              <w:t>К</w:t>
            </w:r>
            <w:r w:rsidRPr="00740C66">
              <w:rPr>
                <w:rFonts w:ascii="Times New Roman" w:hAnsi="Times New Roman" w:cs="Times New Roman"/>
                <w:b/>
                <w:spacing w:val="1"/>
                <w:w w:val="90"/>
              </w:rPr>
              <w:t>р</w:t>
            </w:r>
            <w:r w:rsidRPr="00740C66">
              <w:rPr>
                <w:rFonts w:ascii="Times New Roman" w:hAnsi="Times New Roman" w:cs="Times New Roman"/>
                <w:b/>
                <w:w w:val="90"/>
              </w:rPr>
              <w:t>и</w:t>
            </w:r>
            <w:r w:rsidRPr="00740C66">
              <w:rPr>
                <w:rFonts w:ascii="Times New Roman" w:hAnsi="Times New Roman" w:cs="Times New Roman"/>
                <w:b/>
                <w:spacing w:val="-3"/>
                <w:w w:val="90"/>
              </w:rPr>
              <w:t>т</w:t>
            </w:r>
            <w:r w:rsidRPr="00740C66">
              <w:rPr>
                <w:rFonts w:ascii="Times New Roman" w:hAnsi="Times New Roman" w:cs="Times New Roman"/>
                <w:b/>
                <w:w w:val="90"/>
              </w:rPr>
              <w:t>е</w:t>
            </w:r>
            <w:r w:rsidRPr="00740C66">
              <w:rPr>
                <w:rFonts w:ascii="Times New Roman" w:hAnsi="Times New Roman" w:cs="Times New Roman"/>
                <w:b/>
                <w:spacing w:val="-2"/>
                <w:w w:val="90"/>
              </w:rPr>
              <w:t>р</w:t>
            </w:r>
            <w:r w:rsidRPr="00740C66">
              <w:rPr>
                <w:rFonts w:ascii="Times New Roman" w:hAnsi="Times New Roman" w:cs="Times New Roman"/>
                <w:b/>
                <w:w w:val="90"/>
              </w:rPr>
              <w:t>ии</w:t>
            </w:r>
            <w:r w:rsidRPr="00740C66">
              <w:rPr>
                <w:rFonts w:ascii="Times New Roman" w:hAnsi="Times New Roman" w:cs="Times New Roman"/>
                <w:b/>
                <w:spacing w:val="1"/>
                <w:w w:val="90"/>
              </w:rPr>
              <w:t>о</w:t>
            </w:r>
            <w:r w:rsidRPr="00740C66">
              <w:rPr>
                <w:rFonts w:ascii="Times New Roman" w:hAnsi="Times New Roman" w:cs="Times New Roman"/>
                <w:b/>
                <w:spacing w:val="-2"/>
                <w:w w:val="90"/>
              </w:rPr>
              <w:t>ц</w:t>
            </w:r>
            <w:r w:rsidRPr="00740C66">
              <w:rPr>
                <w:rFonts w:ascii="Times New Roman" w:hAnsi="Times New Roman" w:cs="Times New Roman"/>
                <w:b/>
                <w:w w:val="90"/>
              </w:rPr>
              <w:t>е</w:t>
            </w:r>
            <w:r w:rsidRPr="00740C66">
              <w:rPr>
                <w:rFonts w:ascii="Times New Roman" w:hAnsi="Times New Roman" w:cs="Times New Roman"/>
                <w:b/>
                <w:spacing w:val="-2"/>
                <w:w w:val="90"/>
              </w:rPr>
              <w:t>н</w:t>
            </w:r>
            <w:r w:rsidRPr="00740C66">
              <w:rPr>
                <w:rFonts w:ascii="Times New Roman" w:hAnsi="Times New Roman" w:cs="Times New Roman"/>
                <w:b/>
                <w:w w:val="90"/>
              </w:rPr>
              <w:t>и</w:t>
            </w:r>
            <w:r w:rsidRPr="00740C66">
              <w:rPr>
                <w:rFonts w:ascii="Times New Roman" w:hAnsi="Times New Roman" w:cs="Times New Roman"/>
                <w:b/>
                <w:spacing w:val="-7"/>
                <w:w w:val="90"/>
              </w:rPr>
              <w:t>в</w:t>
            </w:r>
            <w:r w:rsidRPr="00740C66">
              <w:rPr>
                <w:rFonts w:ascii="Times New Roman" w:hAnsi="Times New Roman" w:cs="Times New Roman"/>
                <w:b/>
                <w:w w:val="90"/>
              </w:rPr>
              <w:t>а</w:t>
            </w:r>
            <w:r w:rsidRPr="00740C66">
              <w:rPr>
                <w:rFonts w:ascii="Times New Roman" w:hAnsi="Times New Roman" w:cs="Times New Roman"/>
                <w:b/>
                <w:spacing w:val="-2"/>
                <w:w w:val="90"/>
              </w:rPr>
              <w:t>н</w:t>
            </w:r>
            <w:r w:rsidRPr="00740C66">
              <w:rPr>
                <w:rFonts w:ascii="Times New Roman" w:hAnsi="Times New Roman" w:cs="Times New Roman"/>
                <w:b/>
                <w:w w:val="90"/>
              </w:rPr>
              <w:t>ияи</w:t>
            </w:r>
            <w:r w:rsidRPr="00740C66">
              <w:rPr>
                <w:rFonts w:ascii="Times New Roman" w:hAnsi="Times New Roman" w:cs="Times New Roman"/>
                <w:b/>
                <w:spacing w:val="-4"/>
                <w:w w:val="90"/>
              </w:rPr>
              <w:t>с</w:t>
            </w:r>
            <w:r w:rsidRPr="00740C66">
              <w:rPr>
                <w:rFonts w:ascii="Times New Roman" w:hAnsi="Times New Roman" w:cs="Times New Roman"/>
                <w:b/>
                <w:w w:val="90"/>
              </w:rPr>
              <w:t>п</w:t>
            </w:r>
            <w:r w:rsidRPr="00740C66">
              <w:rPr>
                <w:rFonts w:ascii="Times New Roman" w:hAnsi="Times New Roman" w:cs="Times New Roman"/>
                <w:b/>
                <w:spacing w:val="-4"/>
                <w:w w:val="90"/>
              </w:rPr>
              <w:t>о</w:t>
            </w:r>
            <w:r w:rsidRPr="00740C66">
              <w:rPr>
                <w:rFonts w:ascii="Times New Roman" w:hAnsi="Times New Roman" w:cs="Times New Roman"/>
                <w:b/>
                <w:spacing w:val="-5"/>
                <w:w w:val="90"/>
              </w:rPr>
              <w:t>л</w:t>
            </w:r>
            <w:r w:rsidRPr="00740C66">
              <w:rPr>
                <w:rFonts w:ascii="Times New Roman" w:hAnsi="Times New Roman" w:cs="Times New Roman"/>
                <w:b/>
                <w:w w:val="90"/>
              </w:rPr>
              <w:t>не</w:t>
            </w:r>
            <w:r w:rsidRPr="00740C66">
              <w:rPr>
                <w:rFonts w:ascii="Times New Roman" w:hAnsi="Times New Roman" w:cs="Times New Roman"/>
                <w:b/>
                <w:spacing w:val="-2"/>
                <w:w w:val="90"/>
              </w:rPr>
              <w:t>н</w:t>
            </w:r>
            <w:r w:rsidRPr="00740C66">
              <w:rPr>
                <w:rFonts w:ascii="Times New Roman" w:hAnsi="Times New Roman" w:cs="Times New Roman"/>
                <w:b/>
                <w:w w:val="90"/>
              </w:rPr>
              <w:t>ия</w:t>
            </w:r>
          </w:p>
        </w:tc>
      </w:tr>
      <w:tr w:rsidR="00786BA7" w:rsidRPr="00E741BB" w:rsidTr="00E2629D">
        <w:trPr>
          <w:trHeight w:hRule="exact" w:val="2302"/>
        </w:trPr>
        <w:tc>
          <w:tcPr>
            <w:tcW w:w="396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b/>
                <w:bCs/>
              </w:rPr>
              <w:t>5</w:t>
            </w:r>
            <w:r w:rsidR="00213593">
              <w:rPr>
                <w:rFonts w:ascii="Times New Roman" w:hAnsi="Times New Roman" w:cs="Times New Roman"/>
                <w:b/>
                <w:bCs/>
              </w:rPr>
              <w:t xml:space="preserve"> </w:t>
            </w:r>
            <w:r w:rsidRPr="00E741BB">
              <w:rPr>
                <w:rFonts w:ascii="Times New Roman" w:hAnsi="Times New Roman" w:cs="Times New Roman"/>
                <w:b/>
                <w:bCs/>
              </w:rPr>
              <w:t>(</w:t>
            </w:r>
            <w:r w:rsidRPr="00E741BB">
              <w:rPr>
                <w:rFonts w:ascii="Times New Roman" w:hAnsi="Times New Roman" w:cs="Times New Roman"/>
                <w:b/>
                <w:bCs/>
                <w:spacing w:val="-2"/>
              </w:rPr>
              <w:t>«</w:t>
            </w:r>
            <w:r w:rsidRPr="00E741BB">
              <w:rPr>
                <w:rFonts w:ascii="Times New Roman" w:hAnsi="Times New Roman" w:cs="Times New Roman"/>
                <w:spacing w:val="-5"/>
              </w:rPr>
              <w:t>о</w:t>
            </w:r>
            <w:r w:rsidRPr="00E741BB">
              <w:rPr>
                <w:rFonts w:ascii="Times New Roman" w:hAnsi="Times New Roman" w:cs="Times New Roman"/>
                <w:spacing w:val="-9"/>
              </w:rPr>
              <w:t>т</w:t>
            </w:r>
            <w:r w:rsidRPr="00E741BB">
              <w:rPr>
                <w:rFonts w:ascii="Times New Roman" w:hAnsi="Times New Roman" w:cs="Times New Roman"/>
              </w:rPr>
              <w:t>л</w:t>
            </w:r>
            <w:r w:rsidRPr="00E741BB">
              <w:rPr>
                <w:rFonts w:ascii="Times New Roman" w:hAnsi="Times New Roman" w:cs="Times New Roman"/>
                <w:spacing w:val="-1"/>
              </w:rPr>
              <w:t>и</w:t>
            </w:r>
            <w:r w:rsidRPr="00E741BB">
              <w:rPr>
                <w:rFonts w:ascii="Times New Roman" w:hAnsi="Times New Roman" w:cs="Times New Roman"/>
              </w:rPr>
              <w:t>ч</w:t>
            </w:r>
            <w:r w:rsidRPr="00E741BB">
              <w:rPr>
                <w:rFonts w:ascii="Times New Roman" w:hAnsi="Times New Roman" w:cs="Times New Roman"/>
                <w:spacing w:val="-1"/>
              </w:rPr>
              <w:t>н</w:t>
            </w:r>
            <w:r w:rsidRPr="00E741BB">
              <w:rPr>
                <w:rFonts w:ascii="Times New Roman" w:hAnsi="Times New Roman" w:cs="Times New Roman"/>
                <w:spacing w:val="-2"/>
              </w:rPr>
              <w:t>о</w:t>
            </w:r>
            <w:r w:rsidRPr="00E741BB">
              <w:rPr>
                <w:rFonts w:ascii="Times New Roman" w:hAnsi="Times New Roman" w:cs="Times New Roman"/>
                <w:b/>
                <w:bCs/>
                <w:spacing w:val="1"/>
              </w:rPr>
              <w:t>»</w:t>
            </w:r>
            <w:r w:rsidRPr="00E741BB">
              <w:rPr>
                <w:rFonts w:ascii="Times New Roman" w:hAnsi="Times New Roman" w:cs="Times New Roman"/>
                <w:b/>
                <w:bCs/>
              </w:rPr>
              <w:t>)</w:t>
            </w:r>
          </w:p>
        </w:tc>
        <w:tc>
          <w:tcPr>
            <w:tcW w:w="5729"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spacing w:val="-5"/>
                <w:w w:val="90"/>
              </w:rPr>
              <w:t>к</w:t>
            </w:r>
            <w:r w:rsidRPr="00E741BB">
              <w:rPr>
                <w:rFonts w:ascii="Times New Roman" w:hAnsi="Times New Roman" w:cs="Times New Roman"/>
                <w:w w:val="90"/>
              </w:rPr>
              <w:t xml:space="preserve">ая,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м</w:t>
            </w:r>
            <w:r w:rsidRPr="00E741BB">
              <w:rPr>
                <w:rFonts w:ascii="Times New Roman" w:hAnsi="Times New Roman" w:cs="Times New Roman"/>
                <w:w w:val="90"/>
              </w:rPr>
              <w:t>ыс</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ая  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 xml:space="preserve">а,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ная</w:t>
            </w:r>
          </w:p>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на</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w w:val="90"/>
              </w:rPr>
              <w:t>;</w:t>
            </w:r>
            <w:r w:rsidR="0010343F">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6"/>
                <w:w w:val="90"/>
              </w:rPr>
              <w:t>к</w:t>
            </w:r>
            <w:r w:rsidR="0010343F">
              <w:rPr>
                <w:rFonts w:ascii="Times New Roman" w:hAnsi="Times New Roman" w:cs="Times New Roman"/>
                <w:w w:val="90"/>
              </w:rPr>
              <w:t>ст</w:t>
            </w:r>
            <w:r w:rsidRPr="00E741BB">
              <w:rPr>
                <w:rFonts w:ascii="Times New Roman" w:hAnsi="Times New Roman" w:cs="Times New Roman"/>
                <w:w w:val="90"/>
              </w:rPr>
              <w:t>ы</w:t>
            </w:r>
            <w:r w:rsidR="0010343F">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spacing w:val="-12"/>
                <w:w w:val="90"/>
              </w:rPr>
              <w:t>к</w:t>
            </w:r>
            <w:r w:rsidRPr="00E741BB">
              <w:rPr>
                <w:rFonts w:ascii="Times New Roman" w:hAnsi="Times New Roman" w:cs="Times New Roman"/>
                <w:spacing w:val="1"/>
                <w:w w:val="90"/>
              </w:rPr>
              <w:t>ор</w:t>
            </w:r>
            <w:r w:rsidRPr="00E741BB">
              <w:rPr>
                <w:rFonts w:ascii="Times New Roman" w:hAnsi="Times New Roman" w:cs="Times New Roman"/>
                <w:w w:val="90"/>
              </w:rPr>
              <w:t>и</w:t>
            </w:r>
            <w:r w:rsidRPr="00E741BB">
              <w:rPr>
                <w:rFonts w:ascii="Times New Roman" w:hAnsi="Times New Roman" w:cs="Times New Roman"/>
                <w:spacing w:val="-4"/>
                <w:w w:val="90"/>
              </w:rPr>
              <w:t>з</w:t>
            </w:r>
            <w:r w:rsidRPr="00E741BB">
              <w:rPr>
                <w:rFonts w:ascii="Times New Roman" w:hAnsi="Times New Roman" w:cs="Times New Roman"/>
                <w:spacing w:val="-2"/>
                <w:w w:val="90"/>
              </w:rPr>
              <w:t>н</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0010343F">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0010343F">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й</w:t>
            </w:r>
            <w:r w:rsidR="0010343F">
              <w:rPr>
                <w:rFonts w:ascii="Times New Roman" w:hAnsi="Times New Roman" w:cs="Times New Roman"/>
                <w:w w:val="90"/>
              </w:rPr>
              <w:t xml:space="preserve"> </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2"/>
                <w:w w:val="90"/>
              </w:rPr>
              <w:t>а</w:t>
            </w:r>
            <w:r w:rsidRPr="00E741BB">
              <w:rPr>
                <w:rFonts w:ascii="Times New Roman" w:hAnsi="Times New Roman" w:cs="Times New Roman"/>
                <w:w w:val="90"/>
              </w:rPr>
              <w:t>л</w:t>
            </w:r>
            <w:r w:rsidR="0010343F">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0343F">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00213593">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 и</w:t>
            </w:r>
            <w:r w:rsidRPr="00E741BB">
              <w:rPr>
                <w:rFonts w:ascii="Times New Roman" w:hAnsi="Times New Roman" w:cs="Times New Roman"/>
                <w:w w:val="90"/>
              </w:rPr>
              <w:tab/>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w w:val="90"/>
              </w:rPr>
              <w:tab/>
              <w:t>п</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spacing w:val="-4"/>
                <w:w w:val="90"/>
              </w:rPr>
              <w:t>во</w:t>
            </w:r>
            <w:r w:rsidRPr="00E741BB">
              <w:rPr>
                <w:rFonts w:ascii="Times New Roman" w:hAnsi="Times New Roman" w:cs="Times New Roman"/>
                <w:spacing w:val="-2"/>
                <w:w w:val="90"/>
              </w:rPr>
              <w:t>л</w:t>
            </w:r>
            <w:r w:rsidRPr="00E741BB">
              <w:rPr>
                <w:rFonts w:ascii="Times New Roman" w:hAnsi="Times New Roman" w:cs="Times New Roman"/>
                <w:w w:val="90"/>
              </w:rPr>
              <w:t>яет</w:t>
            </w:r>
            <w:r w:rsidRPr="00E741BB">
              <w:rPr>
                <w:rFonts w:ascii="Times New Roman" w:hAnsi="Times New Roman" w:cs="Times New Roman"/>
                <w:w w:val="90"/>
              </w:rPr>
              <w:tab/>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Pr="00E741BB">
              <w:rPr>
                <w:rFonts w:ascii="Times New Roman" w:hAnsi="Times New Roman" w:cs="Times New Roman"/>
                <w:w w:val="90"/>
              </w:rPr>
              <w:tab/>
              <w:t>о</w:t>
            </w:r>
            <w:r w:rsidR="0010343F">
              <w:rPr>
                <w:rFonts w:ascii="Times New Roman" w:hAnsi="Times New Roman" w:cs="Times New Roman"/>
                <w:w w:val="90"/>
              </w:rPr>
              <w:t xml:space="preserve"> </w:t>
            </w:r>
            <w:r w:rsidRPr="00E741BB">
              <w:rPr>
                <w:rFonts w:ascii="Times New Roman" w:hAnsi="Times New Roman" w:cs="Times New Roman"/>
                <w:spacing w:val="-2"/>
                <w:w w:val="95"/>
              </w:rPr>
              <w:t>в</w:t>
            </w:r>
            <w:r w:rsidRPr="00E741BB">
              <w:rPr>
                <w:rFonts w:ascii="Times New Roman" w:hAnsi="Times New Roman" w:cs="Times New Roman"/>
                <w:spacing w:val="1"/>
                <w:w w:val="95"/>
              </w:rPr>
              <w:t>ы</w:t>
            </w:r>
            <w:r w:rsidRPr="00E741BB">
              <w:rPr>
                <w:rFonts w:ascii="Times New Roman" w:hAnsi="Times New Roman" w:cs="Times New Roman"/>
                <w:w w:val="95"/>
              </w:rPr>
              <w:t>с</w:t>
            </w:r>
            <w:r w:rsidRPr="00E741BB">
              <w:rPr>
                <w:rFonts w:ascii="Times New Roman" w:hAnsi="Times New Roman" w:cs="Times New Roman"/>
                <w:spacing w:val="-3"/>
                <w:w w:val="95"/>
              </w:rPr>
              <w:t>о</w:t>
            </w:r>
            <w:r w:rsidRPr="00E741BB">
              <w:rPr>
                <w:rFonts w:ascii="Times New Roman" w:hAnsi="Times New Roman" w:cs="Times New Roman"/>
                <w:spacing w:val="-15"/>
                <w:w w:val="95"/>
              </w:rPr>
              <w:t>к</w:t>
            </w:r>
            <w:r w:rsidRPr="00E741BB">
              <w:rPr>
                <w:rFonts w:ascii="Times New Roman" w:hAnsi="Times New Roman" w:cs="Times New Roman"/>
                <w:spacing w:val="-5"/>
                <w:w w:val="95"/>
              </w:rPr>
              <w:t>о</w:t>
            </w:r>
            <w:r w:rsidRPr="00E741BB">
              <w:rPr>
                <w:rFonts w:ascii="Times New Roman" w:hAnsi="Times New Roman" w:cs="Times New Roman"/>
                <w:w w:val="95"/>
              </w:rPr>
              <w:t>м</w:t>
            </w:r>
            <w:r w:rsidR="0010343F">
              <w:rPr>
                <w:rFonts w:ascii="Times New Roman" w:hAnsi="Times New Roman" w:cs="Times New Roman"/>
                <w:w w:val="95"/>
              </w:rPr>
              <w:t xml:space="preserve"> </w:t>
            </w:r>
            <w:r w:rsidRPr="00E741BB">
              <w:rPr>
                <w:rFonts w:ascii="Times New Roman" w:hAnsi="Times New Roman" w:cs="Times New Roman"/>
                <w:spacing w:val="-9"/>
                <w:w w:val="95"/>
              </w:rPr>
              <w:t>х</w:t>
            </w:r>
            <w:r w:rsidRPr="00E741BB">
              <w:rPr>
                <w:rFonts w:ascii="Times New Roman" w:hAnsi="Times New Roman" w:cs="Times New Roman"/>
                <w:spacing w:val="-20"/>
                <w:w w:val="95"/>
              </w:rPr>
              <w:t>у</w:t>
            </w:r>
            <w:r w:rsidRPr="00E741BB">
              <w:rPr>
                <w:rFonts w:ascii="Times New Roman" w:hAnsi="Times New Roman" w:cs="Times New Roman"/>
                <w:spacing w:val="-3"/>
                <w:w w:val="95"/>
              </w:rPr>
              <w:t>д</w:t>
            </w:r>
            <w:r w:rsidRPr="00E741BB">
              <w:rPr>
                <w:rFonts w:ascii="Times New Roman" w:hAnsi="Times New Roman" w:cs="Times New Roman"/>
                <w:spacing w:val="-7"/>
                <w:w w:val="95"/>
              </w:rPr>
              <w:t>о</w:t>
            </w:r>
            <w:r w:rsidRPr="00E741BB">
              <w:rPr>
                <w:rFonts w:ascii="Times New Roman" w:hAnsi="Times New Roman" w:cs="Times New Roman"/>
                <w:spacing w:val="-5"/>
                <w:w w:val="95"/>
              </w:rPr>
              <w:t>ж</w:t>
            </w:r>
            <w:r w:rsidRPr="00E741BB">
              <w:rPr>
                <w:rFonts w:ascii="Times New Roman" w:hAnsi="Times New Roman" w:cs="Times New Roman"/>
                <w:spacing w:val="8"/>
                <w:w w:val="95"/>
              </w:rPr>
              <w:t>е</w:t>
            </w:r>
            <w:r w:rsidRPr="00E741BB">
              <w:rPr>
                <w:rFonts w:ascii="Times New Roman" w:hAnsi="Times New Roman" w:cs="Times New Roman"/>
                <w:w w:val="95"/>
              </w:rPr>
              <w:t>с</w:t>
            </w:r>
            <w:r w:rsidRPr="00E741BB">
              <w:rPr>
                <w:rFonts w:ascii="Times New Roman" w:hAnsi="Times New Roman" w:cs="Times New Roman"/>
                <w:spacing w:val="-1"/>
                <w:w w:val="95"/>
              </w:rPr>
              <w:t>т</w:t>
            </w:r>
            <w:r w:rsidRPr="00E741BB">
              <w:rPr>
                <w:rFonts w:ascii="Times New Roman" w:hAnsi="Times New Roman" w:cs="Times New Roman"/>
                <w:spacing w:val="-7"/>
                <w:w w:val="95"/>
              </w:rPr>
              <w:t>в</w:t>
            </w:r>
            <w:r w:rsidRPr="00E741BB">
              <w:rPr>
                <w:rFonts w:ascii="Times New Roman" w:hAnsi="Times New Roman" w:cs="Times New Roman"/>
                <w:w w:val="95"/>
              </w:rPr>
              <w:t>ен</w:t>
            </w:r>
            <w:r w:rsidRPr="00E741BB">
              <w:rPr>
                <w:rFonts w:ascii="Times New Roman" w:hAnsi="Times New Roman" w:cs="Times New Roman"/>
                <w:spacing w:val="-2"/>
                <w:w w:val="95"/>
              </w:rPr>
              <w:t>н</w:t>
            </w:r>
            <w:r w:rsidRPr="00E741BB">
              <w:rPr>
                <w:rFonts w:ascii="Times New Roman" w:hAnsi="Times New Roman" w:cs="Times New Roman"/>
                <w:spacing w:val="-5"/>
                <w:w w:val="95"/>
              </w:rPr>
              <w:t>о</w:t>
            </w:r>
            <w:r w:rsidRPr="00E741BB">
              <w:rPr>
                <w:rFonts w:ascii="Times New Roman" w:hAnsi="Times New Roman" w:cs="Times New Roman"/>
                <w:w w:val="95"/>
              </w:rPr>
              <w:t>м</w:t>
            </w:r>
            <w:r w:rsidR="0010343F">
              <w:rPr>
                <w:rFonts w:ascii="Times New Roman" w:hAnsi="Times New Roman" w:cs="Times New Roman"/>
                <w:w w:val="95"/>
              </w:rPr>
              <w:t xml:space="preserve"> </w:t>
            </w:r>
            <w:r w:rsidRPr="00E741BB">
              <w:rPr>
                <w:rFonts w:ascii="Times New Roman" w:hAnsi="Times New Roman" w:cs="Times New Roman"/>
                <w:spacing w:val="-4"/>
                <w:w w:val="95"/>
              </w:rPr>
              <w:t>у</w:t>
            </w:r>
            <w:r w:rsidRPr="00E741BB">
              <w:rPr>
                <w:rFonts w:ascii="Times New Roman" w:hAnsi="Times New Roman" w:cs="Times New Roman"/>
                <w:spacing w:val="1"/>
                <w:w w:val="95"/>
              </w:rPr>
              <w:t>ро</w:t>
            </w:r>
            <w:r w:rsidRPr="00E741BB">
              <w:rPr>
                <w:rFonts w:ascii="Times New Roman" w:hAnsi="Times New Roman" w:cs="Times New Roman"/>
                <w:spacing w:val="-4"/>
                <w:w w:val="95"/>
              </w:rPr>
              <w:t>в</w:t>
            </w:r>
            <w:r w:rsidRPr="00E741BB">
              <w:rPr>
                <w:rFonts w:ascii="Times New Roman" w:hAnsi="Times New Roman" w:cs="Times New Roman"/>
                <w:w w:val="95"/>
              </w:rPr>
              <w:t>не</w:t>
            </w:r>
            <w:r w:rsidR="0010343F">
              <w:rPr>
                <w:rFonts w:ascii="Times New Roman" w:hAnsi="Times New Roman" w:cs="Times New Roman"/>
                <w:w w:val="95"/>
              </w:rPr>
              <w:t xml:space="preserve"> </w:t>
            </w:r>
            <w:r w:rsidRPr="00E741BB">
              <w:rPr>
                <w:rFonts w:ascii="Times New Roman" w:hAnsi="Times New Roman" w:cs="Times New Roman"/>
                <w:w w:val="95"/>
              </w:rPr>
              <w:t>и</w:t>
            </w:r>
            <w:r w:rsidRPr="00E741BB">
              <w:rPr>
                <w:rFonts w:ascii="Times New Roman" w:hAnsi="Times New Roman" w:cs="Times New Roman"/>
                <w:spacing w:val="-3"/>
                <w:w w:val="95"/>
              </w:rPr>
              <w:t>гр</w:t>
            </w:r>
            <w:r w:rsidRPr="00E741BB">
              <w:rPr>
                <w:rFonts w:ascii="Times New Roman" w:hAnsi="Times New Roman" w:cs="Times New Roman"/>
                <w:spacing w:val="1"/>
                <w:w w:val="95"/>
              </w:rPr>
              <w:t>ы</w:t>
            </w:r>
            <w:r w:rsidRPr="00E741BB">
              <w:rPr>
                <w:rFonts w:ascii="Times New Roman" w:hAnsi="Times New Roman" w:cs="Times New Roman"/>
                <w:w w:val="95"/>
              </w:rPr>
              <w:t>.</w:t>
            </w:r>
          </w:p>
        </w:tc>
      </w:tr>
      <w:tr w:rsidR="00786BA7" w:rsidRPr="00E741BB" w:rsidTr="00E2629D">
        <w:trPr>
          <w:trHeight w:hRule="exact" w:val="2088"/>
        </w:trPr>
        <w:tc>
          <w:tcPr>
            <w:tcW w:w="396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b/>
                <w:bCs/>
                <w:w w:val="95"/>
              </w:rPr>
              <w:t>4</w:t>
            </w:r>
            <w:r w:rsidR="00213593">
              <w:rPr>
                <w:rFonts w:ascii="Times New Roman" w:hAnsi="Times New Roman" w:cs="Times New Roman"/>
                <w:b/>
                <w:bCs/>
                <w:w w:val="95"/>
              </w:rPr>
              <w:t xml:space="preserve"> </w:t>
            </w:r>
            <w:r w:rsidRPr="00E741BB">
              <w:rPr>
                <w:rFonts w:ascii="Times New Roman" w:hAnsi="Times New Roman" w:cs="Times New Roman"/>
                <w:b/>
                <w:bCs/>
                <w:w w:val="95"/>
              </w:rPr>
              <w:t>(</w:t>
            </w:r>
            <w:r w:rsidRPr="00E741BB">
              <w:rPr>
                <w:rFonts w:ascii="Times New Roman" w:hAnsi="Times New Roman" w:cs="Times New Roman"/>
                <w:b/>
                <w:bCs/>
                <w:spacing w:val="-2"/>
                <w:w w:val="95"/>
              </w:rPr>
              <w:t>«</w:t>
            </w:r>
            <w:r w:rsidRPr="00E741BB">
              <w:rPr>
                <w:rFonts w:ascii="Times New Roman" w:hAnsi="Times New Roman" w:cs="Times New Roman"/>
                <w:spacing w:val="-11"/>
                <w:w w:val="95"/>
              </w:rPr>
              <w:t>х</w:t>
            </w:r>
            <w:r w:rsidRPr="00E741BB">
              <w:rPr>
                <w:rFonts w:ascii="Times New Roman" w:hAnsi="Times New Roman" w:cs="Times New Roman"/>
                <w:spacing w:val="1"/>
                <w:w w:val="95"/>
              </w:rPr>
              <w:t>о</w:t>
            </w:r>
            <w:r w:rsidRPr="00E741BB">
              <w:rPr>
                <w:rFonts w:ascii="Times New Roman" w:hAnsi="Times New Roman" w:cs="Times New Roman"/>
                <w:spacing w:val="-3"/>
                <w:w w:val="95"/>
              </w:rPr>
              <w:t>р</w:t>
            </w:r>
            <w:r w:rsidRPr="00E741BB">
              <w:rPr>
                <w:rFonts w:ascii="Times New Roman" w:hAnsi="Times New Roman" w:cs="Times New Roman"/>
                <w:spacing w:val="1"/>
                <w:w w:val="95"/>
              </w:rPr>
              <w:t>о</w:t>
            </w:r>
            <w:r>
              <w:rPr>
                <w:rFonts w:ascii="Times New Roman" w:hAnsi="Times New Roman" w:cs="Times New Roman"/>
                <w:spacing w:val="-3"/>
                <w:w w:val="95"/>
              </w:rPr>
              <w:t>ш</w:t>
            </w:r>
            <w:r w:rsidRPr="00E741BB">
              <w:rPr>
                <w:rFonts w:ascii="Times New Roman" w:hAnsi="Times New Roman" w:cs="Times New Roman"/>
                <w:spacing w:val="-2"/>
                <w:w w:val="95"/>
              </w:rPr>
              <w:t>о</w:t>
            </w:r>
            <w:r w:rsidRPr="00E741BB">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2"/>
                <w:w w:val="90"/>
              </w:rPr>
              <w:t>И</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с</w:t>
            </w:r>
            <w:r w:rsidR="00213593">
              <w:rPr>
                <w:rFonts w:ascii="Times New Roman" w:hAnsi="Times New Roman" w:cs="Times New Roman"/>
                <w:w w:val="90"/>
              </w:rPr>
              <w:t xml:space="preserve"> </w:t>
            </w:r>
            <w:r w:rsidRPr="00E741BB">
              <w:rPr>
                <w:rFonts w:ascii="Times New Roman" w:hAnsi="Times New Roman" w:cs="Times New Roman"/>
                <w:w w:val="90"/>
              </w:rPr>
              <w:t>яс</w:t>
            </w:r>
            <w:r w:rsidRPr="00E741BB">
              <w:rPr>
                <w:rFonts w:ascii="Times New Roman" w:hAnsi="Times New Roman" w:cs="Times New Roman"/>
                <w:spacing w:val="-2"/>
                <w:w w:val="90"/>
              </w:rPr>
              <w:t>но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нн</w:t>
            </w:r>
            <w:r w:rsidRPr="00E741BB">
              <w:rPr>
                <w:rFonts w:ascii="Times New Roman" w:hAnsi="Times New Roman" w:cs="Times New Roman"/>
                <w:spacing w:val="1"/>
                <w:w w:val="90"/>
              </w:rPr>
              <w:t>о</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w w:val="90"/>
              </w:rPr>
              <w:t>не</w:t>
            </w:r>
            <w:r w:rsidR="00213593">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2"/>
                <w:w w:val="90"/>
              </w:rPr>
              <w:t>оп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3"/>
                <w:w w:val="90"/>
              </w:rPr>
              <w:t>о</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о п</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ш</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 xml:space="preserve">й  </w:t>
            </w:r>
            <w:r w:rsidRPr="00E741BB">
              <w:rPr>
                <w:rFonts w:ascii="Times New Roman" w:hAnsi="Times New Roman" w:cs="Times New Roman"/>
                <w:spacing w:val="-2"/>
                <w:w w:val="90"/>
              </w:rPr>
              <w:t>н</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ает</w:t>
            </w:r>
            <w:r w:rsidR="00213593">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Pr>
                <w:rFonts w:ascii="Times New Roman" w:hAnsi="Times New Roman" w:cs="Times New Roman"/>
                <w:w w:val="90"/>
              </w:rPr>
              <w:t xml:space="preserve"> на </w:t>
            </w:r>
            <w:r w:rsidRPr="00E741BB">
              <w:rPr>
                <w:rFonts w:ascii="Times New Roman" w:hAnsi="Times New Roman" w:cs="Times New Roman"/>
                <w:spacing w:val="-2"/>
                <w:w w:val="90"/>
              </w:rPr>
              <w:t>«</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ная</w:t>
            </w:r>
            <w:r w:rsidR="00213593">
              <w:rPr>
                <w:rFonts w:ascii="Times New Roman" w:hAnsi="Times New Roman" w:cs="Times New Roman"/>
                <w:w w:val="90"/>
              </w:rPr>
              <w:t xml:space="preserve"> </w:t>
            </w:r>
            <w:r w:rsidRPr="00E741BB">
              <w:rPr>
                <w:rFonts w:ascii="Times New Roman" w:hAnsi="Times New Roman" w:cs="Times New Roman"/>
                <w:w w:val="90"/>
              </w:rPr>
              <w:t xml:space="preserve">и </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м</w:t>
            </w:r>
            <w:r w:rsidRPr="00E741BB">
              <w:rPr>
                <w:rFonts w:ascii="Times New Roman" w:hAnsi="Times New Roman" w:cs="Times New Roman"/>
                <w:spacing w:val="-2"/>
                <w:w w:val="90"/>
              </w:rPr>
              <w:t>ич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w w:val="90"/>
              </w:rPr>
              <w:t>ая</w:t>
            </w:r>
            <w:r w:rsidR="00213593">
              <w:rPr>
                <w:rFonts w:ascii="Times New Roman" w:hAnsi="Times New Roman" w:cs="Times New Roman"/>
                <w:w w:val="90"/>
              </w:rPr>
              <w:t xml:space="preserve"> </w:t>
            </w:r>
            <w:r w:rsidRPr="00E741BB">
              <w:rPr>
                <w:rFonts w:ascii="Times New Roman" w:hAnsi="Times New Roman" w:cs="Times New Roman"/>
                <w:w w:val="90"/>
              </w:rPr>
              <w:t>иг</w:t>
            </w:r>
            <w:r w:rsidRPr="00E741BB">
              <w:rPr>
                <w:rFonts w:ascii="Times New Roman" w:hAnsi="Times New Roman" w:cs="Times New Roman"/>
                <w:spacing w:val="-2"/>
                <w:w w:val="90"/>
              </w:rPr>
              <w:t>р</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w w:val="90"/>
              </w:rPr>
              <w:t>ет</w:t>
            </w:r>
            <w:r w:rsidR="00213593">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си</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w w:val="90"/>
              </w:rPr>
              <w:t>р.</w:t>
            </w:r>
          </w:p>
        </w:tc>
      </w:tr>
      <w:tr w:rsidR="00786BA7" w:rsidRPr="00E741BB" w:rsidTr="00E2629D">
        <w:trPr>
          <w:trHeight w:hRule="exact" w:val="3123"/>
        </w:trPr>
        <w:tc>
          <w:tcPr>
            <w:tcW w:w="396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b/>
                <w:bCs/>
                <w:w w:val="95"/>
              </w:rPr>
              <w:t>3</w:t>
            </w:r>
            <w:r w:rsidR="00213593">
              <w:rPr>
                <w:rFonts w:ascii="Times New Roman" w:hAnsi="Times New Roman" w:cs="Times New Roman"/>
                <w:b/>
                <w:bCs/>
                <w:w w:val="95"/>
              </w:rPr>
              <w:t xml:space="preserve"> </w:t>
            </w:r>
            <w:r w:rsidRPr="00E741BB">
              <w:rPr>
                <w:rFonts w:ascii="Times New Roman" w:hAnsi="Times New Roman" w:cs="Times New Roman"/>
                <w:b/>
                <w:bCs/>
                <w:w w:val="95"/>
              </w:rPr>
              <w:t>(</w:t>
            </w:r>
            <w:r w:rsidRPr="00E741BB">
              <w:rPr>
                <w:rFonts w:ascii="Times New Roman" w:hAnsi="Times New Roman" w:cs="Times New Roman"/>
                <w:b/>
                <w:bCs/>
                <w:spacing w:val="-2"/>
                <w:w w:val="95"/>
              </w:rPr>
              <w:t>«</w:t>
            </w:r>
            <w:r w:rsidRPr="00E741BB">
              <w:rPr>
                <w:rFonts w:ascii="Times New Roman" w:hAnsi="Times New Roman" w:cs="Times New Roman"/>
                <w:spacing w:val="-16"/>
                <w:w w:val="95"/>
              </w:rPr>
              <w:t>у</w:t>
            </w:r>
            <w:r w:rsidRPr="00E741BB">
              <w:rPr>
                <w:rFonts w:ascii="Times New Roman" w:hAnsi="Times New Roman" w:cs="Times New Roman"/>
                <w:spacing w:val="-4"/>
                <w:w w:val="95"/>
              </w:rPr>
              <w:t>д</w:t>
            </w:r>
            <w:r w:rsidRPr="00E741BB">
              <w:rPr>
                <w:rFonts w:ascii="Times New Roman" w:hAnsi="Times New Roman" w:cs="Times New Roman"/>
                <w:spacing w:val="-7"/>
                <w:w w:val="95"/>
              </w:rPr>
              <w:t>о</w:t>
            </w:r>
            <w:r w:rsidRPr="00E741BB">
              <w:rPr>
                <w:rFonts w:ascii="Times New Roman" w:hAnsi="Times New Roman" w:cs="Times New Roman"/>
                <w:spacing w:val="-6"/>
                <w:w w:val="95"/>
              </w:rPr>
              <w:t>в</w:t>
            </w:r>
            <w:r w:rsidRPr="00E741BB">
              <w:rPr>
                <w:rFonts w:ascii="Times New Roman" w:hAnsi="Times New Roman" w:cs="Times New Roman"/>
                <w:w w:val="95"/>
              </w:rPr>
              <w:t>л</w:t>
            </w:r>
            <w:r w:rsidRPr="00E741BB">
              <w:rPr>
                <w:rFonts w:ascii="Times New Roman" w:hAnsi="Times New Roman" w:cs="Times New Roman"/>
                <w:spacing w:val="-4"/>
                <w:w w:val="95"/>
              </w:rPr>
              <w:t>е</w:t>
            </w:r>
            <w:r w:rsidRPr="00E741BB">
              <w:rPr>
                <w:rFonts w:ascii="Times New Roman" w:hAnsi="Times New Roman" w:cs="Times New Roman"/>
                <w:w w:val="95"/>
              </w:rPr>
              <w:t>т</w:t>
            </w:r>
            <w:r w:rsidRPr="00E741BB">
              <w:rPr>
                <w:rFonts w:ascii="Times New Roman" w:hAnsi="Times New Roman" w:cs="Times New Roman"/>
                <w:spacing w:val="-3"/>
                <w:w w:val="95"/>
              </w:rPr>
              <w:t>в</w:t>
            </w:r>
            <w:r w:rsidRPr="00E741BB">
              <w:rPr>
                <w:rFonts w:ascii="Times New Roman" w:hAnsi="Times New Roman" w:cs="Times New Roman"/>
                <w:spacing w:val="1"/>
                <w:w w:val="95"/>
              </w:rPr>
              <w:t>о</w:t>
            </w:r>
            <w:r w:rsidRPr="00E741BB">
              <w:rPr>
                <w:rFonts w:ascii="Times New Roman" w:hAnsi="Times New Roman" w:cs="Times New Roman"/>
                <w:spacing w:val="-1"/>
                <w:w w:val="95"/>
              </w:rPr>
              <w:t>р</w:t>
            </w:r>
            <w:r w:rsidRPr="00E741BB">
              <w:rPr>
                <w:rFonts w:ascii="Times New Roman" w:hAnsi="Times New Roman" w:cs="Times New Roman"/>
                <w:spacing w:val="-4"/>
                <w:w w:val="95"/>
              </w:rPr>
              <w:t>и</w:t>
            </w:r>
            <w:r w:rsidRPr="00E741BB">
              <w:rPr>
                <w:rFonts w:ascii="Times New Roman" w:hAnsi="Times New Roman" w:cs="Times New Roman"/>
                <w:w w:val="95"/>
              </w:rPr>
              <w:t>т</w:t>
            </w:r>
            <w:r w:rsidRPr="00E741BB">
              <w:rPr>
                <w:rFonts w:ascii="Times New Roman" w:hAnsi="Times New Roman" w:cs="Times New Roman"/>
                <w:spacing w:val="-4"/>
                <w:w w:val="95"/>
              </w:rPr>
              <w:t>е</w:t>
            </w:r>
            <w:r w:rsidRPr="00E741BB">
              <w:rPr>
                <w:rFonts w:ascii="Times New Roman" w:hAnsi="Times New Roman" w:cs="Times New Roman"/>
                <w:spacing w:val="-2"/>
                <w:w w:val="95"/>
              </w:rPr>
              <w:t>л</w:t>
            </w:r>
            <w:r w:rsidRPr="00E741BB">
              <w:rPr>
                <w:rFonts w:ascii="Times New Roman" w:hAnsi="Times New Roman" w:cs="Times New Roman"/>
                <w:w w:val="95"/>
              </w:rPr>
              <w:t>ь</w:t>
            </w:r>
            <w:r w:rsidRPr="00E741BB">
              <w:rPr>
                <w:rFonts w:ascii="Times New Roman" w:hAnsi="Times New Roman" w:cs="Times New Roman"/>
                <w:spacing w:val="-1"/>
                <w:w w:val="95"/>
              </w:rPr>
              <w:t>н</w:t>
            </w:r>
            <w:r w:rsidRPr="00E741BB">
              <w:rPr>
                <w:rFonts w:ascii="Times New Roman" w:hAnsi="Times New Roman" w:cs="Times New Roman"/>
                <w:spacing w:val="1"/>
                <w:w w:val="95"/>
              </w:rPr>
              <w:t>о</w:t>
            </w:r>
            <w:r w:rsidRPr="00E741BB">
              <w:rPr>
                <w:rFonts w:ascii="Times New Roman" w:hAnsi="Times New Roman" w:cs="Times New Roman"/>
                <w:b/>
                <w:bCs/>
                <w:spacing w:val="-2"/>
                <w:w w:val="95"/>
              </w:rPr>
              <w:t>»</w:t>
            </w:r>
            <w:r w:rsidRPr="00E741BB">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ий</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sidR="00213593">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w w:val="90"/>
              </w:rPr>
              <w:t>ый,</w:t>
            </w:r>
            <w:r w:rsidR="00213593">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w:t>
            </w:r>
            <w:r w:rsidRPr="00E741BB">
              <w:rPr>
                <w:rFonts w:ascii="Times New Roman" w:hAnsi="Times New Roman" w:cs="Times New Roman"/>
                <w:spacing w:val="-2"/>
                <w:w w:val="90"/>
              </w:rPr>
              <w:t>ри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ные</w:t>
            </w:r>
            <w:r w:rsidR="00213593">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spacing w:val="-10"/>
                <w:w w:val="90"/>
              </w:rPr>
              <w:t>б</w:t>
            </w:r>
            <w:r w:rsidRPr="00E741BB">
              <w:rPr>
                <w:rFonts w:ascii="Times New Roman" w:hAnsi="Times New Roman" w:cs="Times New Roman"/>
                <w:spacing w:val="-2"/>
                <w:w w:val="90"/>
              </w:rPr>
              <w:t>л</w:t>
            </w:r>
            <w:r w:rsidRPr="00E741BB">
              <w:rPr>
                <w:rFonts w:ascii="Times New Roman" w:hAnsi="Times New Roman" w:cs="Times New Roman"/>
                <w:w w:val="90"/>
              </w:rPr>
              <w:t>емы</w:t>
            </w:r>
            <w:r w:rsidR="00213593">
              <w:rPr>
                <w:rFonts w:ascii="Times New Roman" w:hAnsi="Times New Roman" w:cs="Times New Roman"/>
                <w:w w:val="90"/>
              </w:rPr>
              <w:t xml:space="preserve"> </w:t>
            </w:r>
            <w:r w:rsidRPr="00E741BB">
              <w:rPr>
                <w:rFonts w:ascii="Times New Roman" w:hAnsi="Times New Roman" w:cs="Times New Roman"/>
                <w:w w:val="90"/>
              </w:rPr>
              <w:t>в</w:t>
            </w:r>
            <w:r w:rsidR="00213593">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3"/>
                <w:w w:val="90"/>
              </w:rPr>
              <w:t>ш</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w w:val="90"/>
              </w:rPr>
              <w:t>т</w:t>
            </w:r>
            <w:r w:rsidR="00213593">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лу</w:t>
            </w:r>
            <w:r w:rsidRPr="00E741BB">
              <w:rPr>
                <w:rFonts w:ascii="Times New Roman" w:hAnsi="Times New Roman" w:cs="Times New Roman"/>
                <w:spacing w:val="-1"/>
                <w:w w:val="90"/>
              </w:rPr>
              <w:t>ш</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sidR="00213593">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амы</w:t>
            </w:r>
            <w:r w:rsidRPr="00E741BB">
              <w:rPr>
                <w:rFonts w:ascii="Times New Roman" w:hAnsi="Times New Roman" w:cs="Times New Roman"/>
                <w:spacing w:val="2"/>
                <w:w w:val="90"/>
              </w:rPr>
              <w:t>с</w:t>
            </w:r>
            <w:r w:rsidRPr="00E741BB">
              <w:rPr>
                <w:rFonts w:ascii="Times New Roman" w:hAnsi="Times New Roman" w:cs="Times New Roman"/>
                <w:w w:val="90"/>
              </w:rPr>
              <w:t>ел</w:t>
            </w:r>
            <w:r w:rsidR="00213593">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213593">
              <w:rPr>
                <w:rFonts w:ascii="Times New Roman" w:hAnsi="Times New Roman" w:cs="Times New Roman"/>
                <w:w w:val="90"/>
              </w:rPr>
              <w:t xml:space="preserve"> </w:t>
            </w:r>
            <w:r w:rsidRPr="00E741BB">
              <w:rPr>
                <w:rFonts w:ascii="Times New Roman" w:hAnsi="Times New Roman" w:cs="Times New Roman"/>
                <w:spacing w:val="-7"/>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но</w:t>
            </w:r>
            <w:r w:rsidR="00213593">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6"/>
                <w:w w:val="90"/>
              </w:rPr>
              <w:t>т</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ня</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2"/>
                <w:w w:val="90"/>
              </w:rPr>
              <w:t>р</w:t>
            </w:r>
            <w:r w:rsidRPr="00E741BB">
              <w:rPr>
                <w:rFonts w:ascii="Times New Roman" w:hAnsi="Times New Roman" w:cs="Times New Roman"/>
                <w:w w:val="90"/>
              </w:rPr>
              <w:t>аммы</w:t>
            </w:r>
            <w:r w:rsidR="00213593">
              <w:rPr>
                <w:rFonts w:ascii="Times New Roman" w:hAnsi="Times New Roman" w:cs="Times New Roman"/>
                <w:w w:val="90"/>
              </w:rPr>
              <w:t xml:space="preserve"> </w:t>
            </w:r>
            <w:r w:rsidRPr="00E741BB">
              <w:rPr>
                <w:rFonts w:ascii="Times New Roman" w:hAnsi="Times New Roman" w:cs="Times New Roman"/>
                <w:w w:val="90"/>
              </w:rPr>
              <w:t>в</w:t>
            </w:r>
            <w:r w:rsidR="00213593">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1"/>
                <w:w w:val="90"/>
              </w:rPr>
              <w:t>л</w:t>
            </w:r>
            <w:r w:rsidRPr="00E741BB">
              <w:rPr>
                <w:rFonts w:ascii="Times New Roman" w:hAnsi="Times New Roman" w:cs="Times New Roman"/>
                <w:spacing w:val="-4"/>
                <w:w w:val="90"/>
              </w:rPr>
              <w:t>у</w:t>
            </w:r>
            <w:r w:rsidRPr="00E741BB">
              <w:rPr>
                <w:rFonts w:ascii="Times New Roman" w:hAnsi="Times New Roman" w:cs="Times New Roman"/>
                <w:w w:val="90"/>
              </w:rPr>
              <w:t>чае</w:t>
            </w:r>
            <w:r w:rsidR="00213593">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sidR="00213593">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w w:val="90"/>
              </w:rPr>
              <w:t>на</w:t>
            </w:r>
            <w:r w:rsidR="00213593">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w w:val="90"/>
              </w:rPr>
              <w:t>у</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6"/>
                <w:w w:val="90"/>
              </w:rPr>
              <w:t>с</w:t>
            </w:r>
            <w:r w:rsidRPr="00E741BB">
              <w:rPr>
                <w:rFonts w:ascii="Times New Roman" w:hAnsi="Times New Roman" w:cs="Times New Roman"/>
                <w:spacing w:val="-2"/>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
                <w:w w:val="90"/>
              </w:rPr>
              <w:t>в</w:t>
            </w:r>
            <w:r w:rsidRPr="00E741BB">
              <w:rPr>
                <w:rFonts w:ascii="Times New Roman" w:hAnsi="Times New Roman" w:cs="Times New Roman"/>
                <w:w w:val="90"/>
              </w:rPr>
              <w:t>ии</w:t>
            </w:r>
            <w:r w:rsidR="00213593">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у</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к</w:t>
            </w:r>
            <w:r w:rsidR="00213593">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иям</w:t>
            </w:r>
            <w:r w:rsidR="00213593">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tc>
      </w:tr>
      <w:tr w:rsidR="00786BA7" w:rsidRPr="00E741BB" w:rsidTr="00E2629D">
        <w:trPr>
          <w:trHeight w:hRule="exact" w:val="1410"/>
        </w:trPr>
        <w:tc>
          <w:tcPr>
            <w:tcW w:w="396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b/>
                <w:bCs/>
                <w:w w:val="95"/>
              </w:rPr>
              <w:lastRenderedPageBreak/>
              <w:t>2</w:t>
            </w:r>
            <w:r w:rsidR="00213593">
              <w:rPr>
                <w:rFonts w:ascii="Times New Roman" w:hAnsi="Times New Roman" w:cs="Times New Roman"/>
                <w:b/>
                <w:bCs/>
                <w:w w:val="95"/>
              </w:rPr>
              <w:t xml:space="preserve"> </w:t>
            </w:r>
            <w:r w:rsidRPr="00E741BB">
              <w:rPr>
                <w:rFonts w:ascii="Times New Roman" w:hAnsi="Times New Roman" w:cs="Times New Roman"/>
                <w:b/>
                <w:bCs/>
                <w:w w:val="95"/>
              </w:rPr>
              <w:t>(«</w:t>
            </w:r>
            <w:r w:rsidRPr="00E741BB">
              <w:rPr>
                <w:rFonts w:ascii="Times New Roman" w:hAnsi="Times New Roman" w:cs="Times New Roman"/>
                <w:spacing w:val="-1"/>
                <w:w w:val="95"/>
              </w:rPr>
              <w:t>н</w:t>
            </w:r>
            <w:r w:rsidRPr="00E741BB">
              <w:rPr>
                <w:rFonts w:ascii="Times New Roman" w:hAnsi="Times New Roman" w:cs="Times New Roman"/>
                <w:spacing w:val="-12"/>
                <w:w w:val="95"/>
              </w:rPr>
              <w:t>е</w:t>
            </w:r>
            <w:r w:rsidRPr="00E741BB">
              <w:rPr>
                <w:rFonts w:ascii="Times New Roman" w:hAnsi="Times New Roman" w:cs="Times New Roman"/>
                <w:spacing w:val="-16"/>
                <w:w w:val="95"/>
              </w:rPr>
              <w:t>у</w:t>
            </w:r>
            <w:r w:rsidRPr="00E741BB">
              <w:rPr>
                <w:rFonts w:ascii="Times New Roman" w:hAnsi="Times New Roman" w:cs="Times New Roman"/>
                <w:spacing w:val="-4"/>
                <w:w w:val="95"/>
              </w:rPr>
              <w:t>д</w:t>
            </w:r>
            <w:r w:rsidRPr="00E741BB">
              <w:rPr>
                <w:rFonts w:ascii="Times New Roman" w:hAnsi="Times New Roman" w:cs="Times New Roman"/>
                <w:spacing w:val="-7"/>
                <w:w w:val="95"/>
              </w:rPr>
              <w:t>о</w:t>
            </w:r>
            <w:r w:rsidRPr="00E741BB">
              <w:rPr>
                <w:rFonts w:ascii="Times New Roman" w:hAnsi="Times New Roman" w:cs="Times New Roman"/>
                <w:spacing w:val="-6"/>
                <w:w w:val="95"/>
              </w:rPr>
              <w:t>в</w:t>
            </w:r>
            <w:r w:rsidRPr="00E741BB">
              <w:rPr>
                <w:rFonts w:ascii="Times New Roman" w:hAnsi="Times New Roman" w:cs="Times New Roman"/>
                <w:w w:val="95"/>
              </w:rPr>
              <w:t>л</w:t>
            </w:r>
            <w:r w:rsidRPr="00E741BB">
              <w:rPr>
                <w:rFonts w:ascii="Times New Roman" w:hAnsi="Times New Roman" w:cs="Times New Roman"/>
                <w:spacing w:val="-4"/>
                <w:w w:val="95"/>
              </w:rPr>
              <w:t>е</w:t>
            </w:r>
            <w:r w:rsidRPr="00E741BB">
              <w:rPr>
                <w:rFonts w:ascii="Times New Roman" w:hAnsi="Times New Roman" w:cs="Times New Roman"/>
                <w:w w:val="95"/>
              </w:rPr>
              <w:t>т</w:t>
            </w:r>
            <w:r w:rsidRPr="00E741BB">
              <w:rPr>
                <w:rFonts w:ascii="Times New Roman" w:hAnsi="Times New Roman" w:cs="Times New Roman"/>
                <w:spacing w:val="-3"/>
                <w:w w:val="95"/>
              </w:rPr>
              <w:t>в</w:t>
            </w:r>
            <w:r w:rsidRPr="00E741BB">
              <w:rPr>
                <w:rFonts w:ascii="Times New Roman" w:hAnsi="Times New Roman" w:cs="Times New Roman"/>
                <w:spacing w:val="1"/>
                <w:w w:val="95"/>
              </w:rPr>
              <w:t>о</w:t>
            </w:r>
            <w:r w:rsidRPr="00E741BB">
              <w:rPr>
                <w:rFonts w:ascii="Times New Roman" w:hAnsi="Times New Roman" w:cs="Times New Roman"/>
                <w:spacing w:val="-1"/>
                <w:w w:val="95"/>
              </w:rPr>
              <w:t>р</w:t>
            </w:r>
            <w:r w:rsidRPr="00E741BB">
              <w:rPr>
                <w:rFonts w:ascii="Times New Roman" w:hAnsi="Times New Roman" w:cs="Times New Roman"/>
                <w:spacing w:val="-4"/>
                <w:w w:val="95"/>
              </w:rPr>
              <w:t>и</w:t>
            </w:r>
            <w:r w:rsidRPr="00E741BB">
              <w:rPr>
                <w:rFonts w:ascii="Times New Roman" w:hAnsi="Times New Roman" w:cs="Times New Roman"/>
                <w:spacing w:val="-2"/>
                <w:w w:val="95"/>
              </w:rPr>
              <w:t>т</w:t>
            </w:r>
            <w:r w:rsidRPr="00E741BB">
              <w:rPr>
                <w:rFonts w:ascii="Times New Roman" w:hAnsi="Times New Roman" w:cs="Times New Roman"/>
                <w:w w:val="95"/>
              </w:rPr>
              <w:t>ель</w:t>
            </w:r>
            <w:r w:rsidRPr="00E741BB">
              <w:rPr>
                <w:rFonts w:ascii="Times New Roman" w:hAnsi="Times New Roman" w:cs="Times New Roman"/>
                <w:spacing w:val="-1"/>
                <w:w w:val="95"/>
              </w:rPr>
              <w:t>н</w:t>
            </w:r>
            <w:r w:rsidRPr="00E741BB">
              <w:rPr>
                <w:rFonts w:ascii="Times New Roman" w:hAnsi="Times New Roman" w:cs="Times New Roman"/>
                <w:spacing w:val="-2"/>
                <w:w w:val="95"/>
              </w:rPr>
              <w:t>о</w:t>
            </w:r>
            <w:r w:rsidRPr="00E741BB">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w w:val="90"/>
              </w:rPr>
              <w:t>с</w:t>
            </w:r>
            <w:r w:rsidR="00213593">
              <w:rPr>
                <w:rFonts w:ascii="Times New Roman" w:hAnsi="Times New Roman" w:cs="Times New Roman"/>
                <w:w w:val="90"/>
              </w:rPr>
              <w:t xml:space="preserve"> </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spacing w:val="-2"/>
                <w:w w:val="90"/>
              </w:rPr>
              <w:t>ы</w:t>
            </w:r>
            <w:r w:rsidRPr="00E741BB">
              <w:rPr>
                <w:rFonts w:ascii="Times New Roman" w:hAnsi="Times New Roman" w:cs="Times New Roman"/>
                <w:w w:val="90"/>
              </w:rPr>
              <w:t>ми</w:t>
            </w:r>
            <w:r w:rsidR="00213593">
              <w:rPr>
                <w:rFonts w:ascii="Times New Roman" w:hAnsi="Times New Roman" w:cs="Times New Roman"/>
                <w:w w:val="90"/>
              </w:rPr>
              <w:t xml:space="preserve"> </w:t>
            </w:r>
            <w:r w:rsidR="00213593">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2"/>
                <w:w w:val="90"/>
              </w:rPr>
              <w:t>ин</w:t>
            </w:r>
            <w:r w:rsidRPr="00E741BB">
              <w:rPr>
                <w:rFonts w:ascii="Times New Roman" w:hAnsi="Times New Roman" w:cs="Times New Roman"/>
                <w:w w:val="90"/>
              </w:rPr>
              <w:t>ами</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2"/>
                <w:w w:val="90"/>
              </w:rPr>
              <w:t>е</w:t>
            </w:r>
            <w:r w:rsidRPr="00E741BB">
              <w:rPr>
                <w:rFonts w:ascii="Times New Roman" w:hAnsi="Times New Roman" w:cs="Times New Roman"/>
                <w:w w:val="90"/>
              </w:rPr>
              <w:t>з</w:t>
            </w:r>
            <w:r w:rsidR="00213593">
              <w:rPr>
                <w:rFonts w:ascii="Times New Roman" w:hAnsi="Times New Roman" w:cs="Times New Roman"/>
                <w:w w:val="90"/>
              </w:rPr>
              <w:t xml:space="preserve"> </w:t>
            </w:r>
            <w:r w:rsidRPr="00E741BB">
              <w:rPr>
                <w:rFonts w:ascii="Times New Roman" w:hAnsi="Times New Roman" w:cs="Times New Roman"/>
                <w:spacing w:val="-7"/>
                <w:w w:val="90"/>
              </w:rPr>
              <w:t>э</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ен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sidR="00213593">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к</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2"/>
                <w:w w:val="90"/>
              </w:rPr>
              <w:t>он</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sidR="00213593">
              <w:rPr>
                <w:rFonts w:ascii="Times New Roman" w:hAnsi="Times New Roman" w:cs="Times New Roman"/>
                <w:w w:val="90"/>
              </w:rPr>
              <w:t xml:space="preserve"> </w:t>
            </w:r>
            <w:r w:rsidRPr="00E741BB">
              <w:rPr>
                <w:rFonts w:ascii="Times New Roman" w:hAnsi="Times New Roman" w:cs="Times New Roman"/>
                <w:spacing w:val="-5"/>
                <w:w w:val="90"/>
              </w:rPr>
              <w:t>б</w:t>
            </w:r>
            <w:r w:rsidRPr="00E741BB">
              <w:rPr>
                <w:rFonts w:ascii="Times New Roman" w:hAnsi="Times New Roman" w:cs="Times New Roman"/>
                <w:spacing w:val="2"/>
                <w:w w:val="90"/>
              </w:rPr>
              <w:t>е</w:t>
            </w:r>
            <w:r w:rsidRPr="00E741BB">
              <w:rPr>
                <w:rFonts w:ascii="Times New Roman" w:hAnsi="Times New Roman" w:cs="Times New Roman"/>
                <w:w w:val="90"/>
              </w:rPr>
              <w:t>з</w:t>
            </w:r>
            <w:r w:rsidR="00213593">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 xml:space="preserve">о </w:t>
            </w:r>
            <w:r w:rsidRPr="00E741BB">
              <w:rPr>
                <w:rFonts w:ascii="Times New Roman" w:hAnsi="Times New Roman" w:cs="Times New Roman"/>
                <w:spacing w:val="-4"/>
                <w:w w:val="90"/>
              </w:rPr>
              <w:t>у</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w w:val="90"/>
              </w:rPr>
              <w:t>ия</w:t>
            </w:r>
            <w:r w:rsidR="00213593">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в</w:t>
            </w:r>
            <w:r w:rsidR="00213593">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с</w:t>
            </w:r>
            <w:r w:rsidRPr="00E741BB">
              <w:rPr>
                <w:rFonts w:ascii="Times New Roman" w:hAnsi="Times New Roman" w:cs="Times New Roman"/>
                <w:w w:val="90"/>
              </w:rPr>
              <w:t>е</w:t>
            </w:r>
            <w:r w:rsidR="00213593">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ици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p>
        </w:tc>
      </w:tr>
      <w:tr w:rsidR="00786BA7" w:rsidRPr="00E741BB" w:rsidTr="00E2629D">
        <w:trPr>
          <w:trHeight w:hRule="exact" w:val="974"/>
        </w:trPr>
        <w:tc>
          <w:tcPr>
            <w:tcW w:w="3967"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w w:val="95"/>
              </w:rPr>
              <w:t>З</w:t>
            </w:r>
            <w:r w:rsidRPr="00E741BB">
              <w:rPr>
                <w:rFonts w:ascii="Times New Roman" w:hAnsi="Times New Roman" w:cs="Times New Roman"/>
                <w:spacing w:val="-12"/>
                <w:w w:val="95"/>
              </w:rPr>
              <w:t>а</w:t>
            </w:r>
            <w:r w:rsidRPr="00E741BB">
              <w:rPr>
                <w:rFonts w:ascii="Times New Roman" w:hAnsi="Times New Roman" w:cs="Times New Roman"/>
                <w:w w:val="95"/>
              </w:rPr>
              <w:t>ч</w:t>
            </w:r>
            <w:r w:rsidRPr="00E741BB">
              <w:rPr>
                <w:rFonts w:ascii="Times New Roman" w:hAnsi="Times New Roman" w:cs="Times New Roman"/>
                <w:spacing w:val="-4"/>
                <w:w w:val="95"/>
              </w:rPr>
              <w:t>е</w:t>
            </w:r>
            <w:r w:rsidRPr="00E741BB">
              <w:rPr>
                <w:rFonts w:ascii="Times New Roman" w:hAnsi="Times New Roman" w:cs="Times New Roman"/>
                <w:w w:val="95"/>
              </w:rPr>
              <w:t>т</w:t>
            </w:r>
            <w:r w:rsidR="00213593">
              <w:rPr>
                <w:rFonts w:ascii="Times New Roman" w:hAnsi="Times New Roman" w:cs="Times New Roman"/>
                <w:w w:val="95"/>
              </w:rPr>
              <w:t xml:space="preserve"> </w:t>
            </w:r>
            <w:r w:rsidRPr="00E741BB">
              <w:rPr>
                <w:rFonts w:ascii="Times New Roman" w:hAnsi="Times New Roman" w:cs="Times New Roman"/>
                <w:b/>
                <w:bCs/>
                <w:w w:val="95"/>
              </w:rPr>
              <w:t>(</w:t>
            </w:r>
            <w:r w:rsidRPr="00E741BB">
              <w:rPr>
                <w:rFonts w:ascii="Times New Roman" w:hAnsi="Times New Roman" w:cs="Times New Roman"/>
                <w:spacing w:val="-5"/>
                <w:w w:val="95"/>
              </w:rPr>
              <w:t>б</w:t>
            </w:r>
            <w:r w:rsidRPr="00E741BB">
              <w:rPr>
                <w:rFonts w:ascii="Times New Roman" w:hAnsi="Times New Roman" w:cs="Times New Roman"/>
                <w:w w:val="95"/>
              </w:rPr>
              <w:t>ез</w:t>
            </w:r>
            <w:r w:rsidR="00213593">
              <w:rPr>
                <w:rFonts w:ascii="Times New Roman" w:hAnsi="Times New Roman" w:cs="Times New Roman"/>
                <w:w w:val="95"/>
              </w:rPr>
              <w:t xml:space="preserve"> </w:t>
            </w:r>
            <w:r w:rsidRPr="00E741BB">
              <w:rPr>
                <w:rFonts w:ascii="Times New Roman" w:hAnsi="Times New Roman" w:cs="Times New Roman"/>
                <w:spacing w:val="1"/>
                <w:w w:val="95"/>
              </w:rPr>
              <w:t>о</w:t>
            </w:r>
            <w:r w:rsidRPr="00E741BB">
              <w:rPr>
                <w:rFonts w:ascii="Times New Roman" w:hAnsi="Times New Roman" w:cs="Times New Roman"/>
                <w:spacing w:val="-1"/>
                <w:w w:val="95"/>
              </w:rPr>
              <w:t>ц</w:t>
            </w:r>
            <w:r w:rsidRPr="00E741BB">
              <w:rPr>
                <w:rFonts w:ascii="Times New Roman" w:hAnsi="Times New Roman" w:cs="Times New Roman"/>
                <w:w w:val="95"/>
              </w:rPr>
              <w:t>е</w:t>
            </w:r>
            <w:r w:rsidRPr="00E741BB">
              <w:rPr>
                <w:rFonts w:ascii="Times New Roman" w:hAnsi="Times New Roman" w:cs="Times New Roman"/>
                <w:spacing w:val="-1"/>
                <w:w w:val="95"/>
              </w:rPr>
              <w:t>нки</w:t>
            </w:r>
            <w:r w:rsidRPr="00E741BB">
              <w:rPr>
                <w:rFonts w:ascii="Times New Roman" w:hAnsi="Times New Roman" w:cs="Times New Roman"/>
                <w:b/>
                <w:bCs/>
                <w:w w:val="95"/>
              </w:rPr>
              <w:t>)</w:t>
            </w:r>
          </w:p>
        </w:tc>
        <w:tc>
          <w:tcPr>
            <w:tcW w:w="5729" w:type="dxa"/>
            <w:tcBorders>
              <w:top w:val="single" w:sz="4" w:space="0" w:color="000000"/>
              <w:left w:val="single" w:sz="4" w:space="0" w:color="000000"/>
              <w:bottom w:val="single" w:sz="4" w:space="0" w:color="000000"/>
              <w:right w:val="single" w:sz="4" w:space="0" w:color="000000"/>
            </w:tcBorders>
          </w:tcPr>
          <w:p w:rsidR="00786BA7" w:rsidRPr="00E741BB" w:rsidRDefault="00786BA7" w:rsidP="00E2629D">
            <w:pPr>
              <w:pStyle w:val="a3"/>
              <w:rPr>
                <w:rFonts w:ascii="Times New Roman" w:hAnsi="Times New Roman" w:cs="Times New Roman"/>
              </w:rPr>
            </w:pPr>
            <w:r w:rsidRPr="00E741BB">
              <w:rPr>
                <w:rFonts w:ascii="Times New Roman" w:hAnsi="Times New Roman" w:cs="Times New Roman"/>
                <w:spacing w:val="-2"/>
                <w:w w:val="90"/>
              </w:rPr>
              <w:t>О</w:t>
            </w:r>
            <w:r w:rsidRPr="00E741BB">
              <w:rPr>
                <w:rFonts w:ascii="Times New Roman" w:hAnsi="Times New Roman" w:cs="Times New Roman"/>
                <w:spacing w:val="1"/>
                <w:w w:val="90"/>
              </w:rPr>
              <w:t>тр</w:t>
            </w:r>
            <w:r w:rsidRPr="00E741BB">
              <w:rPr>
                <w:rFonts w:ascii="Times New Roman" w:hAnsi="Times New Roman" w:cs="Times New Roman"/>
                <w:w w:val="90"/>
              </w:rPr>
              <w:t>ажает</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то</w:t>
            </w:r>
            <w:r w:rsidRPr="00E741BB">
              <w:rPr>
                <w:rFonts w:ascii="Times New Roman" w:hAnsi="Times New Roman" w:cs="Times New Roman"/>
                <w:spacing w:val="-2"/>
                <w:w w:val="90"/>
              </w:rPr>
              <w:t>чн</w:t>
            </w:r>
            <w:r w:rsidRPr="00E741BB">
              <w:rPr>
                <w:rFonts w:ascii="Times New Roman" w:hAnsi="Times New Roman" w:cs="Times New Roman"/>
                <w:w w:val="90"/>
              </w:rPr>
              <w:t>ый</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ве</w:t>
            </w:r>
            <w:r w:rsidRPr="00E741BB">
              <w:rPr>
                <w:rFonts w:ascii="Times New Roman" w:hAnsi="Times New Roman" w:cs="Times New Roman"/>
                <w:w w:val="90"/>
              </w:rPr>
              <w:t>нь</w:t>
            </w:r>
            <w:r w:rsidR="00213593">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sidR="00213593">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2"/>
                <w:w w:val="90"/>
              </w:rPr>
              <w:t>о</w:t>
            </w:r>
            <w:r w:rsidRPr="00E741BB">
              <w:rPr>
                <w:rFonts w:ascii="Times New Roman" w:hAnsi="Times New Roman" w:cs="Times New Roman"/>
                <w:spacing w:val="-4"/>
                <w:w w:val="90"/>
              </w:rPr>
              <w:t>л</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4"/>
                <w:w w:val="90"/>
              </w:rPr>
              <w:t>н</w:t>
            </w:r>
            <w:r w:rsidRPr="00E741BB">
              <w:rPr>
                <w:rFonts w:ascii="Times New Roman" w:hAnsi="Times New Roman" w:cs="Times New Roman"/>
                <w:w w:val="90"/>
              </w:rPr>
              <w:t>и</w:t>
            </w:r>
            <w:r w:rsidRPr="00E741BB">
              <w:rPr>
                <w:rFonts w:ascii="Times New Roman" w:hAnsi="Times New Roman" w:cs="Times New Roman"/>
                <w:spacing w:val="-2"/>
                <w:w w:val="90"/>
              </w:rPr>
              <w:t>я</w:t>
            </w:r>
            <w:r w:rsidR="00213593">
              <w:rPr>
                <w:rFonts w:ascii="Times New Roman" w:hAnsi="Times New Roman" w:cs="Times New Roman"/>
                <w:spacing w:val="-2"/>
                <w:w w:val="90"/>
              </w:rPr>
              <w:t xml:space="preserve"> </w:t>
            </w:r>
            <w:r w:rsidRPr="00E741BB">
              <w:rPr>
                <w:rFonts w:ascii="Times New Roman" w:hAnsi="Times New Roman" w:cs="Times New Roman"/>
                <w:w w:val="90"/>
              </w:rPr>
              <w:t>на</w:t>
            </w:r>
            <w:r w:rsidR="00213593">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нн</w:t>
            </w:r>
            <w:r w:rsidRPr="00E741BB">
              <w:rPr>
                <w:rFonts w:ascii="Times New Roman" w:hAnsi="Times New Roman" w:cs="Times New Roman"/>
                <w:spacing w:val="-4"/>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sidR="00213593">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ия.</w:t>
            </w:r>
          </w:p>
        </w:tc>
      </w:tr>
    </w:tbl>
    <w:p w:rsidR="00786BA7" w:rsidRPr="00E741BB" w:rsidRDefault="00786BA7" w:rsidP="00786BA7">
      <w:pPr>
        <w:pStyle w:val="a3"/>
        <w:rPr>
          <w:rFonts w:ascii="Times New Roman" w:hAnsi="Times New Roman" w:cs="Times New Roman"/>
        </w:rPr>
      </w:pPr>
    </w:p>
    <w:p w:rsidR="00786BA7" w:rsidRPr="00E741BB" w:rsidRDefault="00786BA7" w:rsidP="00786BA7">
      <w:pPr>
        <w:pStyle w:val="a3"/>
        <w:rPr>
          <w:rFonts w:ascii="Times New Roman" w:hAnsi="Times New Roman" w:cs="Times New Roman"/>
        </w:rPr>
      </w:pP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13"/>
          <w:w w:val="90"/>
        </w:rPr>
        <w:t>г</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w w:val="90"/>
        </w:rPr>
        <w:t>но</w:t>
      </w:r>
      <w:r w:rsidR="00213593">
        <w:rPr>
          <w:rFonts w:ascii="Times New Roman" w:hAnsi="Times New Roman" w:cs="Times New Roman"/>
          <w:w w:val="90"/>
        </w:rPr>
        <w:t xml:space="preserve"> </w:t>
      </w:r>
      <w:r w:rsidRPr="00E741BB">
        <w:rPr>
          <w:rFonts w:ascii="Times New Roman" w:hAnsi="Times New Roman" w:cs="Times New Roman"/>
          <w:spacing w:val="-4"/>
          <w:w w:val="90"/>
        </w:rPr>
        <w:t>Ф</w:t>
      </w:r>
      <w:r w:rsidRPr="00E741BB">
        <w:rPr>
          <w:rFonts w:ascii="Times New Roman" w:hAnsi="Times New Roman" w:cs="Times New Roman"/>
          <w:w w:val="90"/>
        </w:rPr>
        <w:t>Г</w:t>
      </w:r>
      <w:r w:rsidRPr="00E741BB">
        <w:rPr>
          <w:rFonts w:ascii="Times New Roman" w:hAnsi="Times New Roman" w:cs="Times New Roman"/>
          <w:spacing w:val="-27"/>
          <w:w w:val="90"/>
        </w:rPr>
        <w:t>Т</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ная</w:t>
      </w:r>
      <w:r w:rsidR="00213593">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2"/>
          <w:w w:val="90"/>
        </w:rPr>
        <w:t>ц</w:t>
      </w:r>
      <w:r w:rsidRPr="00E741BB">
        <w:rPr>
          <w:rFonts w:ascii="Times New Roman" w:hAnsi="Times New Roman" w:cs="Times New Roman"/>
          <w:w w:val="90"/>
        </w:rPr>
        <w:t>ен</w:t>
      </w:r>
      <w:r w:rsidRPr="00E741BB">
        <w:rPr>
          <w:rFonts w:ascii="Times New Roman" w:hAnsi="Times New Roman" w:cs="Times New Roman"/>
          <w:spacing w:val="-2"/>
          <w:w w:val="90"/>
        </w:rPr>
        <w:t>к</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213593">
        <w:rPr>
          <w:rFonts w:ascii="Times New Roman" w:hAnsi="Times New Roman" w:cs="Times New Roman"/>
          <w:w w:val="90"/>
        </w:rPr>
        <w:t xml:space="preserve">  </w:t>
      </w:r>
      <w:r w:rsidR="00213593">
        <w:rPr>
          <w:rFonts w:ascii="Times New Roman" w:hAnsi="Times New Roman" w:cs="Times New Roman"/>
          <w:spacing w:val="-2"/>
          <w:w w:val="90"/>
        </w:rPr>
        <w:t>исполнении</w:t>
      </w:r>
      <w:r w:rsidR="00213593">
        <w:rPr>
          <w:rFonts w:ascii="Times New Roman" w:hAnsi="Times New Roman" w:cs="Times New Roman"/>
          <w:w w:val="90"/>
        </w:rPr>
        <w:t xml:space="preserve">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spacing w:val="-3"/>
          <w:w w:val="90"/>
        </w:rPr>
        <w:t>с</w:t>
      </w:r>
      <w:r w:rsidRPr="00E741BB">
        <w:rPr>
          <w:rFonts w:ascii="Times New Roman" w:hAnsi="Times New Roman" w:cs="Times New Roman"/>
          <w:w w:val="90"/>
        </w:rPr>
        <w:t>я</w:t>
      </w:r>
      <w:r w:rsidR="00213593">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w w:val="90"/>
        </w:rPr>
        <w:t>В</w:t>
      </w:r>
      <w:r w:rsidR="00213593">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w w:val="90"/>
        </w:rPr>
        <w:t>ис</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sidR="00213593">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5"/>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и</w:t>
      </w:r>
      <w:r w:rsidRPr="00E741BB">
        <w:rPr>
          <w:rFonts w:ascii="Times New Roman" w:hAnsi="Times New Roman" w:cs="Times New Roman"/>
          <w:spacing w:val="-1"/>
          <w:w w:val="90"/>
        </w:rPr>
        <w:t>вш</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sidR="00213593">
        <w:rPr>
          <w:rFonts w:ascii="Times New Roman" w:hAnsi="Times New Roman" w:cs="Times New Roman"/>
          <w:w w:val="90"/>
        </w:rPr>
        <w:t xml:space="preserve"> </w:t>
      </w:r>
      <w:r w:rsidRPr="00E741BB">
        <w:rPr>
          <w:rFonts w:ascii="Times New Roman" w:hAnsi="Times New Roman" w:cs="Times New Roman"/>
          <w:spacing w:val="1"/>
          <w:w w:val="90"/>
        </w:rPr>
        <w:t>тр</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213593">
        <w:rPr>
          <w:rFonts w:ascii="Times New Roman" w:hAnsi="Times New Roman" w:cs="Times New Roman"/>
          <w:w w:val="90"/>
        </w:rPr>
        <w:t xml:space="preserve"> </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w w:val="90"/>
        </w:rPr>
        <w:t>с</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213593">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213593">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213593">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 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sidR="00213593">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на</w:t>
      </w:r>
      <w:r w:rsidR="00213593">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2"/>
          <w:w w:val="90"/>
        </w:rPr>
        <w:t>и</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ем</w:t>
      </w:r>
      <w:r w:rsidRPr="00E741BB">
        <w:rPr>
          <w:rFonts w:ascii="Times New Roman" w:hAnsi="Times New Roman" w:cs="Times New Roman"/>
          <w:spacing w:val="-2"/>
          <w:w w:val="90"/>
        </w:rPr>
        <w:t>о</w:t>
      </w:r>
      <w:r w:rsidRPr="00E741BB">
        <w:rPr>
          <w:rFonts w:ascii="Times New Roman" w:hAnsi="Times New Roman" w:cs="Times New Roman"/>
          <w:w w:val="90"/>
        </w:rPr>
        <w:t>й</w:t>
      </w:r>
      <w:r w:rsidR="00213593">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w:t>
      </w:r>
      <w:r w:rsidR="00213593">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w:t>
      </w:r>
      <w:r w:rsidRPr="00E741BB">
        <w:rPr>
          <w:rFonts w:ascii="Times New Roman" w:hAnsi="Times New Roman" w:cs="Times New Roman"/>
          <w:spacing w:val="-2"/>
          <w:w w:val="90"/>
        </w:rPr>
        <w:t>»</w:t>
      </w:r>
      <w:r w:rsidR="00213593">
        <w:rPr>
          <w:rFonts w:ascii="Times New Roman" w:hAnsi="Times New Roman" w:cs="Times New Roman"/>
          <w:w w:val="90"/>
        </w:rPr>
        <w:t>,  ч</w:t>
      </w:r>
      <w:r w:rsidRPr="00E741BB">
        <w:rPr>
          <w:rFonts w:ascii="Times New Roman" w:hAnsi="Times New Roman" w:cs="Times New Roman"/>
          <w:spacing w:val="-6"/>
          <w:w w:val="90"/>
        </w:rPr>
        <w:t>т</w:t>
      </w:r>
      <w:r w:rsidRPr="00E741BB">
        <w:rPr>
          <w:rFonts w:ascii="Times New Roman" w:hAnsi="Times New Roman" w:cs="Times New Roman"/>
          <w:w w:val="90"/>
        </w:rPr>
        <w:t>о</w:t>
      </w:r>
      <w:r w:rsidR="00213593">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аст</w:t>
      </w:r>
      <w:r w:rsidR="00213593">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ее</w:t>
      </w:r>
      <w:r w:rsidR="00213593">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213593">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ение</w:t>
      </w:r>
      <w:r w:rsidR="00213593">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
          <w:w w:val="90"/>
        </w:rPr>
        <w:t>Ф</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6"/>
          <w:w w:val="90"/>
        </w:rPr>
        <w:t>о</w:t>
      </w:r>
      <w:r w:rsidRPr="00E741BB">
        <w:rPr>
          <w:rFonts w:ascii="Times New Roman" w:hAnsi="Times New Roman" w:cs="Times New Roman"/>
          <w:w w:val="90"/>
        </w:rPr>
        <w:t>ч</w:t>
      </w:r>
      <w:r w:rsidRPr="00E741BB">
        <w:rPr>
          <w:rFonts w:ascii="Times New Roman" w:hAnsi="Times New Roman" w:cs="Times New Roman"/>
          <w:spacing w:val="-2"/>
          <w:w w:val="90"/>
        </w:rPr>
        <w:t>ны</w:t>
      </w:r>
      <w:r w:rsidRPr="00E741BB">
        <w:rPr>
          <w:rFonts w:ascii="Times New Roman" w:hAnsi="Times New Roman" w:cs="Times New Roman"/>
          <w:w w:val="90"/>
        </w:rPr>
        <w:t>х</w:t>
      </w:r>
      <w:r w:rsidR="001B23D8">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sidR="001B23D8">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е</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1B23D8">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у</w:t>
      </w:r>
      <w:r w:rsidR="001B23D8">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х</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скни</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2"/>
          <w:w w:val="90"/>
        </w:rPr>
        <w:t>й</w:t>
      </w:r>
      <w:r w:rsidRPr="00E741BB">
        <w:rPr>
          <w:rFonts w:ascii="Times New Roman" w:hAnsi="Times New Roman" w:cs="Times New Roman"/>
          <w:w w:val="90"/>
        </w:rPr>
        <w:t>,</w:t>
      </w:r>
      <w:r w:rsidR="001B23D8">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w w:val="90"/>
        </w:rPr>
        <w:t>мений</w:t>
      </w:r>
      <w:r w:rsidR="001B23D8">
        <w:rPr>
          <w:rFonts w:ascii="Times New Roman" w:hAnsi="Times New Roman" w:cs="Times New Roman"/>
          <w:w w:val="90"/>
        </w:rPr>
        <w:t xml:space="preserve"> </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1B23D8">
        <w:rPr>
          <w:rFonts w:ascii="Times New Roman" w:hAnsi="Times New Roman" w:cs="Times New Roman"/>
          <w:w w:val="90"/>
        </w:rPr>
        <w:t xml:space="preserve"> </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1B23D8">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2"/>
          <w:w w:val="90"/>
        </w:rPr>
        <w:t>н</w:t>
      </w:r>
      <w:r w:rsidRPr="00E741BB">
        <w:rPr>
          <w:rFonts w:ascii="Times New Roman" w:hAnsi="Times New Roman" w:cs="Times New Roman"/>
          <w:w w:val="90"/>
        </w:rPr>
        <w:t>ь</w:t>
      </w:r>
      <w:r w:rsidR="001B23D8">
        <w:rPr>
          <w:rFonts w:ascii="Times New Roman" w:hAnsi="Times New Roman" w:cs="Times New Roman"/>
          <w:w w:val="90"/>
        </w:rPr>
        <w:t xml:space="preserve">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001B23D8">
        <w:rPr>
          <w:rFonts w:ascii="Times New Roman" w:hAnsi="Times New Roman" w:cs="Times New Roman"/>
          <w:spacing w:val="-2"/>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001B23D8">
        <w:rPr>
          <w:rFonts w:ascii="Times New Roman" w:hAnsi="Times New Roman" w:cs="Times New Roman"/>
          <w:spacing w:val="-1"/>
          <w:w w:val="90"/>
        </w:rPr>
        <w:t xml:space="preserve">и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spacing w:val="-3"/>
          <w:w w:val="90"/>
        </w:rPr>
        <w:t>с</w:t>
      </w:r>
      <w:r w:rsidRPr="00E741BB">
        <w:rPr>
          <w:rFonts w:ascii="Times New Roman" w:hAnsi="Times New Roman" w:cs="Times New Roman"/>
          <w:w w:val="90"/>
        </w:rPr>
        <w:t>я</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B23D8">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w w:val="90"/>
        </w:rPr>
        <w:t>к</w:t>
      </w:r>
      <w:r w:rsidR="001B23D8">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му</w:t>
      </w:r>
      <w:r w:rsidR="001B23D8">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ю</w:t>
      </w:r>
      <w:r w:rsidR="001B23D8">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ф</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4"/>
          <w:w w:val="90"/>
        </w:rPr>
        <w:t>с</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sidR="001B23D8">
        <w:rPr>
          <w:rFonts w:ascii="Times New Roman" w:hAnsi="Times New Roman" w:cs="Times New Roman"/>
          <w:w w:val="90"/>
        </w:rPr>
        <w:t xml:space="preserve"> </w:t>
      </w:r>
      <w:r w:rsidRPr="00E741BB">
        <w:rPr>
          <w:rFonts w:ascii="Times New Roman" w:hAnsi="Times New Roman" w:cs="Times New Roman"/>
          <w:w w:val="90"/>
        </w:rPr>
        <w:t>в</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spacing w:val="-4"/>
          <w:w w:val="90"/>
        </w:rPr>
        <w:t>ас</w:t>
      </w:r>
      <w:r w:rsidRPr="00E741BB">
        <w:rPr>
          <w:rFonts w:ascii="Times New Roman" w:hAnsi="Times New Roman" w:cs="Times New Roman"/>
          <w:spacing w:val="-1"/>
          <w:w w:val="90"/>
        </w:rPr>
        <w:t>т</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1B23D8">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p>
    <w:p w:rsidR="00786BA7" w:rsidRPr="00E741BB" w:rsidRDefault="00786BA7" w:rsidP="00786BA7">
      <w:pPr>
        <w:pStyle w:val="a3"/>
        <w:spacing w:line="360" w:lineRule="auto"/>
        <w:ind w:left="0"/>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 (п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нки</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  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ие</w:t>
      </w:r>
      <w:r w:rsidR="001B23D8">
        <w:rPr>
          <w:rFonts w:ascii="Times New Roman" w:hAnsi="Times New Roman" w:cs="Times New Roman"/>
          <w:w w:val="90"/>
        </w:rPr>
        <w:t xml:space="preserve"> </w:t>
      </w:r>
      <w:r w:rsidRPr="00E741BB">
        <w:rPr>
          <w:rFonts w:ascii="Times New Roman" w:hAnsi="Times New Roman" w:cs="Times New Roman"/>
          <w:w w:val="90"/>
        </w:rPr>
        <w:t>па</w:t>
      </w:r>
      <w:r w:rsidRPr="00E741BB">
        <w:rPr>
          <w:rFonts w:ascii="Times New Roman" w:hAnsi="Times New Roman" w:cs="Times New Roman"/>
          <w:spacing w:val="-2"/>
          <w:w w:val="90"/>
        </w:rPr>
        <w:t>р</w:t>
      </w:r>
      <w:r w:rsidRPr="00E741BB">
        <w:rPr>
          <w:rFonts w:ascii="Times New Roman" w:hAnsi="Times New Roman" w:cs="Times New Roman"/>
          <w:w w:val="90"/>
        </w:rPr>
        <w:t>аме</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ы:</w:t>
      </w:r>
    </w:p>
    <w:p w:rsidR="00786BA7" w:rsidRPr="00E741BB" w:rsidRDefault="00786BA7" w:rsidP="00786BA7">
      <w:pPr>
        <w:pStyle w:val="a3"/>
        <w:spacing w:line="360" w:lineRule="auto"/>
        <w:rPr>
          <w:rFonts w:ascii="Times New Roman" w:hAnsi="Times New Roman" w:cs="Times New Roman"/>
        </w:rPr>
      </w:pPr>
      <w:r>
        <w:rPr>
          <w:rFonts w:ascii="Times New Roman" w:hAnsi="Times New Roman" w:cs="Times New Roman"/>
          <w:spacing w:val="-2"/>
          <w:w w:val="90"/>
        </w:rPr>
        <w:t xml:space="preserve"> 1.</w:t>
      </w:r>
      <w:r w:rsidR="001B23D8">
        <w:rPr>
          <w:rFonts w:ascii="Times New Roman" w:hAnsi="Times New Roman" w:cs="Times New Roman"/>
          <w:spacing w:val="-2"/>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5"/>
          <w:w w:val="90"/>
        </w:rPr>
        <w:t>к</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w w:val="90"/>
        </w:rPr>
        <w:t>й</w:t>
      </w:r>
      <w:r w:rsidR="001B23D8">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p>
    <w:p w:rsidR="00786BA7" w:rsidRPr="00E741BB" w:rsidRDefault="00786BA7" w:rsidP="00786BA7">
      <w:pPr>
        <w:pStyle w:val="a3"/>
        <w:spacing w:line="360" w:lineRule="auto"/>
        <w:rPr>
          <w:rFonts w:ascii="Times New Roman" w:hAnsi="Times New Roman" w:cs="Times New Roman"/>
        </w:rPr>
      </w:pPr>
      <w:r>
        <w:rPr>
          <w:rFonts w:ascii="Times New Roman" w:hAnsi="Times New Roman" w:cs="Times New Roman"/>
          <w:spacing w:val="-2"/>
          <w:w w:val="90"/>
        </w:rPr>
        <w:t>2.</w:t>
      </w:r>
      <w:r w:rsidR="001B23D8">
        <w:rPr>
          <w:rFonts w:ascii="Times New Roman" w:hAnsi="Times New Roman" w:cs="Times New Roman"/>
          <w:spacing w:val="-2"/>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е</w:t>
      </w:r>
      <w:r w:rsidR="001B23D8">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w:t>
      </w:r>
      <w:r w:rsidRPr="00E741BB">
        <w:rPr>
          <w:rFonts w:ascii="Times New Roman" w:hAnsi="Times New Roman" w:cs="Times New Roman"/>
          <w:spacing w:val="-2"/>
          <w:w w:val="90"/>
        </w:rPr>
        <w:t>н</w:t>
      </w:r>
      <w:r w:rsidRPr="00E741BB">
        <w:rPr>
          <w:rFonts w:ascii="Times New Roman" w:hAnsi="Times New Roman" w:cs="Times New Roman"/>
          <w:w w:val="90"/>
        </w:rPr>
        <w:t>ы.</w:t>
      </w:r>
    </w:p>
    <w:p w:rsidR="00786BA7" w:rsidRPr="00E741BB" w:rsidRDefault="00786BA7" w:rsidP="00786BA7">
      <w:pPr>
        <w:pStyle w:val="a3"/>
        <w:spacing w:line="360" w:lineRule="auto"/>
        <w:rPr>
          <w:rFonts w:ascii="Times New Roman" w:hAnsi="Times New Roman" w:cs="Times New Roman"/>
        </w:rPr>
      </w:pPr>
      <w:r>
        <w:rPr>
          <w:rFonts w:ascii="Times New Roman" w:hAnsi="Times New Roman" w:cs="Times New Roman"/>
          <w:w w:val="90"/>
        </w:rPr>
        <w:t>3.</w:t>
      </w:r>
      <w:r w:rsidR="001B23D8">
        <w:rPr>
          <w:rFonts w:ascii="Times New Roman" w:hAnsi="Times New Roman" w:cs="Times New Roman"/>
          <w:w w:val="90"/>
        </w:rPr>
        <w:t xml:space="preserve"> </w:t>
      </w:r>
      <w:r w:rsidRPr="00E741BB">
        <w:rPr>
          <w:rFonts w:ascii="Times New Roman" w:hAnsi="Times New Roman" w:cs="Times New Roman"/>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гие</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w w:val="90"/>
        </w:rPr>
        <w:t>ся</w:t>
      </w:r>
      <w:r w:rsidR="001B23D8">
        <w:rPr>
          <w:rFonts w:ascii="Times New Roman" w:hAnsi="Times New Roman" w:cs="Times New Roman"/>
          <w:w w:val="90"/>
        </w:rPr>
        <w:t xml:space="preserve"> </w:t>
      </w:r>
      <w:r w:rsidRPr="00E741BB">
        <w:rPr>
          <w:rFonts w:ascii="Times New Roman" w:hAnsi="Times New Roman" w:cs="Times New Roman"/>
          <w:w w:val="90"/>
        </w:rPr>
        <w:t>в</w:t>
      </w:r>
      <w:r w:rsidR="001B23D8">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1B23D8">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2"/>
          <w:w w:val="90"/>
        </w:rPr>
        <w:t>оц</w:t>
      </w:r>
      <w:r w:rsidRPr="00E741BB">
        <w:rPr>
          <w:rFonts w:ascii="Times New Roman" w:hAnsi="Times New Roman" w:cs="Times New Roman"/>
          <w:w w:val="90"/>
        </w:rPr>
        <w:t>ен</w:t>
      </w:r>
      <w:r w:rsidRPr="00E741BB">
        <w:rPr>
          <w:rFonts w:ascii="Times New Roman" w:hAnsi="Times New Roman" w:cs="Times New Roman"/>
          <w:spacing w:val="-2"/>
          <w:w w:val="90"/>
        </w:rPr>
        <w:t>к</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w:t>
      </w:r>
      <w:r w:rsidRPr="00E741BB">
        <w:rPr>
          <w:rFonts w:ascii="Times New Roman" w:hAnsi="Times New Roman" w:cs="Times New Roman"/>
          <w:spacing w:val="-2"/>
          <w:w w:val="90"/>
        </w:rPr>
        <w:t>н</w:t>
      </w:r>
      <w:r w:rsidRPr="00E741BB">
        <w:rPr>
          <w:rFonts w:ascii="Times New Roman" w:hAnsi="Times New Roman" w:cs="Times New Roman"/>
          <w:w w:val="90"/>
        </w:rPr>
        <w:t>ые</w:t>
      </w:r>
      <w:r w:rsidR="001B23D8">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амены</w:t>
      </w:r>
      <w:r w:rsidR="001B23D8">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w w:val="90"/>
        </w:rPr>
        <w:t>ены</w:t>
      </w:r>
      <w:r w:rsidR="001B23D8">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ие</w:t>
      </w:r>
      <w:r w:rsidR="001B23D8">
        <w:rPr>
          <w:rFonts w:ascii="Times New Roman" w:hAnsi="Times New Roman" w:cs="Times New Roman"/>
          <w:w w:val="90"/>
        </w:rPr>
        <w:t xml:space="preserve"> </w:t>
      </w:r>
      <w:r w:rsidRPr="00E741BB">
        <w:rPr>
          <w:rFonts w:ascii="Times New Roman" w:hAnsi="Times New Roman" w:cs="Times New Roman"/>
          <w:w w:val="90"/>
        </w:rPr>
        <w:t>па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1"/>
          <w:w w:val="90"/>
        </w:rPr>
        <w:t>тр</w:t>
      </w:r>
      <w:r w:rsidRPr="00E741BB">
        <w:rPr>
          <w:rFonts w:ascii="Times New Roman" w:hAnsi="Times New Roman" w:cs="Times New Roman"/>
          <w:spacing w:val="-2"/>
          <w:w w:val="90"/>
        </w:rPr>
        <w:t>ы</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Pr>
          <w:rFonts w:ascii="Times New Roman" w:hAnsi="Times New Roman" w:cs="Times New Roman"/>
          <w:w w:val="90"/>
        </w:rPr>
        <w:t>1.</w:t>
      </w:r>
      <w:r w:rsidR="001B23D8">
        <w:rPr>
          <w:rFonts w:ascii="Times New Roman" w:hAnsi="Times New Roman" w:cs="Times New Roman"/>
          <w:w w:val="90"/>
        </w:rPr>
        <w:t xml:space="preserve"> </w:t>
      </w:r>
      <w:r w:rsidRPr="00E741BB">
        <w:rPr>
          <w:rFonts w:ascii="Times New Roman" w:hAnsi="Times New Roman" w:cs="Times New Roman"/>
          <w:w w:val="90"/>
        </w:rPr>
        <w:t>Уча</w:t>
      </w:r>
      <w:r w:rsidRPr="00E741BB">
        <w:rPr>
          <w:rFonts w:ascii="Times New Roman" w:hAnsi="Times New Roman" w:cs="Times New Roman"/>
          <w:spacing w:val="-3"/>
          <w:w w:val="90"/>
        </w:rPr>
        <w:t>щ</w:t>
      </w:r>
      <w:r w:rsidRPr="00E741BB">
        <w:rPr>
          <w:rFonts w:ascii="Times New Roman" w:hAnsi="Times New Roman" w:cs="Times New Roman"/>
          <w:w w:val="90"/>
        </w:rPr>
        <w:t>ий</w:t>
      </w:r>
      <w:r w:rsidRPr="00E741BB">
        <w:rPr>
          <w:rFonts w:ascii="Times New Roman" w:hAnsi="Times New Roman" w:cs="Times New Roman"/>
          <w:spacing w:val="-3"/>
          <w:w w:val="90"/>
        </w:rPr>
        <w:t>с</w:t>
      </w:r>
      <w:r w:rsidRPr="00E741BB">
        <w:rPr>
          <w:rFonts w:ascii="Times New Roman" w:hAnsi="Times New Roman" w:cs="Times New Roman"/>
          <w:w w:val="90"/>
        </w:rPr>
        <w:t xml:space="preserve">я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 п</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 xml:space="preserve">ь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spacing w:val="-6"/>
          <w:w w:val="90"/>
        </w:rPr>
        <w:t>то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 xml:space="preserve">й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ий</w:t>
      </w:r>
      <w:r w:rsidR="001B23D8">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sidR="001B23D8">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1B23D8">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p>
    <w:p w:rsidR="00786BA7" w:rsidRPr="00E741BB" w:rsidRDefault="00786BA7" w:rsidP="00786BA7">
      <w:pPr>
        <w:pStyle w:val="a3"/>
        <w:spacing w:line="360" w:lineRule="auto"/>
        <w:rPr>
          <w:rFonts w:ascii="Times New Roman" w:hAnsi="Times New Roman" w:cs="Times New Roman"/>
          <w:w w:val="90"/>
        </w:rPr>
      </w:pPr>
      <w:r>
        <w:rPr>
          <w:rFonts w:ascii="Times New Roman" w:hAnsi="Times New Roman" w:cs="Times New Roman"/>
          <w:spacing w:val="-14"/>
          <w:w w:val="90"/>
        </w:rPr>
        <w:t>2.</w:t>
      </w:r>
      <w:r w:rsidR="001B23D8">
        <w:rPr>
          <w:rFonts w:ascii="Times New Roman" w:hAnsi="Times New Roman" w:cs="Times New Roman"/>
          <w:spacing w:val="-14"/>
          <w:w w:val="90"/>
        </w:rPr>
        <w:t xml:space="preserve"> </w:t>
      </w:r>
      <w:r w:rsidRPr="00E741BB">
        <w:rPr>
          <w:rFonts w:ascii="Times New Roman" w:hAnsi="Times New Roman" w:cs="Times New Roman"/>
          <w:spacing w:val="-14"/>
          <w:w w:val="90"/>
        </w:rPr>
        <w:t>У</w:t>
      </w:r>
      <w:r w:rsidRPr="00E741BB">
        <w:rPr>
          <w:rFonts w:ascii="Times New Roman" w:hAnsi="Times New Roman" w:cs="Times New Roman"/>
          <w:spacing w:val="-5"/>
          <w:w w:val="90"/>
        </w:rPr>
        <w:t>б</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о</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w w:val="90"/>
        </w:rPr>
        <w:t>ас</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ый</w:t>
      </w:r>
      <w:r w:rsidRPr="00E741BB">
        <w:rPr>
          <w:rFonts w:ascii="Times New Roman" w:hAnsi="Times New Roman" w:cs="Times New Roman"/>
          <w:w w:val="90"/>
        </w:rPr>
        <w:tab/>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ый</w:t>
      </w:r>
      <w:r w:rsidRPr="00E741BB">
        <w:rPr>
          <w:rFonts w:ascii="Times New Roman" w:hAnsi="Times New Roman" w:cs="Times New Roman"/>
          <w:w w:val="90"/>
        </w:rPr>
        <w:tab/>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аз</w:t>
      </w:r>
      <w:r w:rsidRPr="00E741BB">
        <w:rPr>
          <w:rFonts w:ascii="Times New Roman" w:hAnsi="Times New Roman" w:cs="Times New Roman"/>
          <w:w w:val="90"/>
        </w:rPr>
        <w:tab/>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0"/>
          <w:w w:val="90"/>
        </w:rPr>
        <w:t>г</w:t>
      </w:r>
      <w:r w:rsidRPr="00E741BB">
        <w:rPr>
          <w:rFonts w:ascii="Times New Roman" w:hAnsi="Times New Roman" w:cs="Times New Roman"/>
          <w:w w:val="90"/>
        </w:rPr>
        <w:t>о 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p>
    <w:p w:rsidR="00786BA7" w:rsidRPr="00E741BB" w:rsidRDefault="00786BA7" w:rsidP="00786BA7">
      <w:pPr>
        <w:pStyle w:val="a3"/>
        <w:spacing w:line="360" w:lineRule="auto"/>
        <w:rPr>
          <w:rFonts w:ascii="Times New Roman" w:hAnsi="Times New Roman" w:cs="Times New Roman"/>
          <w:w w:val="90"/>
        </w:rPr>
      </w:pPr>
      <w:r>
        <w:rPr>
          <w:rFonts w:ascii="Times New Roman" w:hAnsi="Times New Roman" w:cs="Times New Roman"/>
          <w:spacing w:val="-2"/>
          <w:w w:val="90"/>
        </w:rPr>
        <w:t>3.</w:t>
      </w:r>
      <w:r w:rsidR="001B23D8">
        <w:rPr>
          <w:rFonts w:ascii="Times New Roman" w:hAnsi="Times New Roman" w:cs="Times New Roman"/>
          <w:spacing w:val="-2"/>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001B23D8">
        <w:rPr>
          <w:rFonts w:ascii="Times New Roman" w:hAnsi="Times New Roman" w:cs="Times New Roman"/>
          <w:w w:val="90"/>
        </w:rPr>
        <w:t xml:space="preserve"> </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тр</w:t>
      </w:r>
      <w:r w:rsidRPr="00E741BB">
        <w:rPr>
          <w:rFonts w:ascii="Times New Roman" w:hAnsi="Times New Roman" w:cs="Times New Roman"/>
          <w:w w:val="90"/>
        </w:rPr>
        <w:t>а</w:t>
      </w:r>
      <w:r w:rsidRPr="00E741BB">
        <w:rPr>
          <w:rFonts w:ascii="Times New Roman" w:hAnsi="Times New Roman" w:cs="Times New Roman"/>
          <w:spacing w:val="-7"/>
          <w:w w:val="90"/>
        </w:rPr>
        <w:t>ж</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е</w:t>
      </w:r>
      <w:r w:rsidR="001B23D8">
        <w:rPr>
          <w:rFonts w:ascii="Times New Roman" w:hAnsi="Times New Roman" w:cs="Times New Roman"/>
          <w:w w:val="90"/>
        </w:rPr>
        <w:t xml:space="preserve"> </w:t>
      </w:r>
      <w:r w:rsidRPr="00E741BB">
        <w:rPr>
          <w:rFonts w:ascii="Times New Roman" w:hAnsi="Times New Roman" w:cs="Times New Roman"/>
          <w:w w:val="90"/>
        </w:rPr>
        <w:t>в</w:t>
      </w:r>
      <w:r w:rsidR="001B23D8">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sidR="001B23D8">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ац</w:t>
      </w:r>
      <w:r w:rsidRPr="00E741BB">
        <w:rPr>
          <w:rFonts w:ascii="Times New Roman" w:hAnsi="Times New Roman" w:cs="Times New Roman"/>
          <w:spacing w:val="-2"/>
          <w:w w:val="90"/>
        </w:rPr>
        <w:t>и</w:t>
      </w:r>
      <w:r w:rsidRPr="00E741BB">
        <w:rPr>
          <w:rFonts w:ascii="Times New Roman" w:hAnsi="Times New Roman" w:cs="Times New Roman"/>
          <w:w w:val="90"/>
        </w:rPr>
        <w:t>и</w:t>
      </w:r>
      <w:r w:rsidRPr="00E741BB">
        <w:rPr>
          <w:rFonts w:ascii="Times New Roman" w:hAnsi="Times New Roman" w:cs="Times New Roman"/>
          <w:w w:val="90"/>
        </w:rPr>
        <w:tab/>
        <w:t>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я</w:t>
      </w:r>
      <w:r w:rsidR="001B23D8">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ня</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1B23D8">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4"/>
          <w:w w:val="90"/>
        </w:rPr>
        <w:t>зв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 xml:space="preserve">и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ы</w:t>
      </w:r>
      <w:r w:rsidRPr="00E741BB">
        <w:rPr>
          <w:rFonts w:ascii="Times New Roman" w:hAnsi="Times New Roman" w:cs="Times New Roman"/>
          <w:w w:val="90"/>
        </w:rPr>
        <w:t xml:space="preserve">х </w:t>
      </w:r>
      <w:r w:rsidRPr="00E741BB">
        <w:rPr>
          <w:rFonts w:ascii="Times New Roman" w:hAnsi="Times New Roman" w:cs="Times New Roman"/>
          <w:spacing w:val="-2"/>
          <w:w w:val="90"/>
        </w:rPr>
        <w:t>э</w:t>
      </w:r>
      <w:r w:rsidRPr="00E741BB">
        <w:rPr>
          <w:rFonts w:ascii="Times New Roman" w:hAnsi="Times New Roman" w:cs="Times New Roman"/>
          <w:spacing w:val="-5"/>
          <w:w w:val="90"/>
        </w:rPr>
        <w:t>к</w:t>
      </w:r>
      <w:r w:rsidRPr="00E741BB">
        <w:rPr>
          <w:rFonts w:ascii="Times New Roman" w:hAnsi="Times New Roman" w:cs="Times New Roman"/>
          <w:spacing w:val="-2"/>
          <w:w w:val="90"/>
        </w:rPr>
        <w:t>з</w:t>
      </w:r>
      <w:r w:rsidRPr="00E741BB">
        <w:rPr>
          <w:rFonts w:ascii="Times New Roman" w:hAnsi="Times New Roman" w:cs="Times New Roman"/>
          <w:w w:val="90"/>
        </w:rPr>
        <w:t>амен</w:t>
      </w:r>
      <w:r w:rsidRPr="00E741BB">
        <w:rPr>
          <w:rFonts w:ascii="Times New Roman" w:hAnsi="Times New Roman" w:cs="Times New Roman"/>
          <w:spacing w:val="-4"/>
          <w:w w:val="90"/>
        </w:rPr>
        <w:t>а</w:t>
      </w:r>
      <w:r w:rsidRPr="00E741BB">
        <w:rPr>
          <w:rFonts w:ascii="Times New Roman" w:hAnsi="Times New Roman" w:cs="Times New Roman"/>
          <w:w w:val="90"/>
        </w:rPr>
        <w:t xml:space="preserve">х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а 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 xml:space="preserve">ся </w:t>
      </w:r>
      <w:r w:rsidRPr="00E741BB">
        <w:rPr>
          <w:rFonts w:ascii="Times New Roman" w:hAnsi="Times New Roman" w:cs="Times New Roman"/>
          <w:spacing w:val="-2"/>
          <w:w w:val="90"/>
        </w:rPr>
        <w:t>п</w:t>
      </w:r>
      <w:r w:rsidRPr="00E741BB">
        <w:rPr>
          <w:rFonts w:ascii="Times New Roman" w:hAnsi="Times New Roman" w:cs="Times New Roman"/>
          <w:w w:val="90"/>
        </w:rPr>
        <w:t>о пя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spacing w:val="1"/>
          <w:w w:val="90"/>
        </w:rPr>
        <w:t>б</w:t>
      </w:r>
      <w:r w:rsidRPr="00E741BB">
        <w:rPr>
          <w:rFonts w:ascii="Times New Roman" w:hAnsi="Times New Roman" w:cs="Times New Roman"/>
          <w:spacing w:val="2"/>
          <w:w w:val="90"/>
        </w:rPr>
        <w:t>а</w:t>
      </w:r>
      <w:r w:rsidRPr="00E741BB">
        <w:rPr>
          <w:rFonts w:ascii="Times New Roman" w:hAnsi="Times New Roman" w:cs="Times New Roman"/>
          <w:spacing w:val="-5"/>
          <w:w w:val="90"/>
        </w:rPr>
        <w:t>л</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 xml:space="preserve">й </w:t>
      </w:r>
      <w:r w:rsidRPr="00E741BB">
        <w:rPr>
          <w:rFonts w:ascii="Times New Roman" w:hAnsi="Times New Roman" w:cs="Times New Roman"/>
          <w:spacing w:val="-1"/>
          <w:w w:val="90"/>
        </w:rPr>
        <w:t>ш</w:t>
      </w:r>
      <w:r w:rsidRPr="00E741BB">
        <w:rPr>
          <w:rFonts w:ascii="Times New Roman" w:hAnsi="Times New Roman" w:cs="Times New Roman"/>
          <w:spacing w:val="-6"/>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w w:val="90"/>
        </w:rPr>
        <w:t>(</w:t>
      </w:r>
      <w:r w:rsidRPr="00E741BB">
        <w:rPr>
          <w:rFonts w:ascii="Times New Roman" w:hAnsi="Times New Roman" w:cs="Times New Roman"/>
          <w:spacing w:val="-2"/>
          <w:w w:val="90"/>
        </w:rPr>
        <w:t>«</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ш</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spacing w:val="-19"/>
          <w:w w:val="90"/>
        </w:rPr>
        <w:t>у</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 xml:space="preserve">, </w:t>
      </w:r>
      <w:r w:rsidRPr="00E741BB">
        <w:rPr>
          <w:rFonts w:ascii="Times New Roman" w:hAnsi="Times New Roman" w:cs="Times New Roman"/>
          <w:spacing w:val="-2"/>
          <w:w w:val="90"/>
        </w:rPr>
        <w:t>«</w:t>
      </w:r>
      <w:r w:rsidRPr="00E741BB">
        <w:rPr>
          <w:rFonts w:ascii="Times New Roman" w:hAnsi="Times New Roman" w:cs="Times New Roman"/>
          <w:w w:val="90"/>
        </w:rPr>
        <w:t>н</w:t>
      </w:r>
      <w:r w:rsidRPr="00E741BB">
        <w:rPr>
          <w:rFonts w:ascii="Times New Roman" w:hAnsi="Times New Roman" w:cs="Times New Roman"/>
          <w:spacing w:val="-8"/>
          <w:w w:val="90"/>
        </w:rPr>
        <w:t>е</w:t>
      </w:r>
      <w:r w:rsidRPr="00E741BB">
        <w:rPr>
          <w:rFonts w:ascii="Times New Roman" w:hAnsi="Times New Roman" w:cs="Times New Roman"/>
          <w:spacing w:val="-19"/>
          <w:w w:val="90"/>
        </w:rPr>
        <w:t>у</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2"/>
          <w:w w:val="90"/>
        </w:rPr>
        <w:t>»</w:t>
      </w:r>
      <w:r w:rsidRPr="00E741BB">
        <w:rPr>
          <w:rFonts w:ascii="Times New Roman" w:hAnsi="Times New Roman" w:cs="Times New Roman"/>
          <w:w w:val="90"/>
        </w:rPr>
        <w:t>).</w:t>
      </w:r>
    </w:p>
    <w:p w:rsidR="00786BA7" w:rsidRPr="00175D65" w:rsidRDefault="00786BA7" w:rsidP="00175D65">
      <w:pPr>
        <w:pStyle w:val="a3"/>
        <w:spacing w:line="360" w:lineRule="auto"/>
        <w:rPr>
          <w:rFonts w:ascii="Times New Roman" w:hAnsi="Times New Roman" w:cs="Times New Roman"/>
          <w:w w:val="90"/>
        </w:rPr>
      </w:pPr>
      <w:r w:rsidRPr="00E741BB">
        <w:rPr>
          <w:rFonts w:ascii="Times New Roman" w:hAnsi="Times New Roman" w:cs="Times New Roman"/>
          <w:spacing w:val="-2"/>
          <w:w w:val="90"/>
        </w:rPr>
        <w:lastRenderedPageBreak/>
        <w:t>О</w:t>
      </w:r>
      <w:r w:rsidRPr="00E741BB">
        <w:rPr>
          <w:rFonts w:ascii="Times New Roman" w:hAnsi="Times New Roman" w:cs="Times New Roman"/>
          <w:w w:val="90"/>
        </w:rPr>
        <w:t>цен</w:t>
      </w:r>
      <w:r w:rsidRPr="00E741BB">
        <w:rPr>
          <w:rFonts w:ascii="Times New Roman" w:hAnsi="Times New Roman" w:cs="Times New Roman"/>
          <w:spacing w:val="-2"/>
          <w:w w:val="90"/>
        </w:rPr>
        <w:t>к</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6"/>
          <w:w w:val="90"/>
        </w:rPr>
        <w:t>ю</w:t>
      </w:r>
      <w:r w:rsidRPr="00E741BB">
        <w:rPr>
          <w:rFonts w:ascii="Times New Roman" w:hAnsi="Times New Roman" w:cs="Times New Roman"/>
          <w:spacing w:val="1"/>
          <w:w w:val="90"/>
        </w:rPr>
        <w:t>т</w:t>
      </w:r>
      <w:r w:rsidRPr="00E741BB">
        <w:rPr>
          <w:rFonts w:ascii="Times New Roman" w:hAnsi="Times New Roman" w:cs="Times New Roman"/>
          <w:w w:val="90"/>
        </w:rPr>
        <w:t>ся</w:t>
      </w:r>
      <w:r w:rsidR="001B23D8">
        <w:rPr>
          <w:rFonts w:ascii="Times New Roman" w:hAnsi="Times New Roman" w:cs="Times New Roman"/>
          <w:w w:val="90"/>
        </w:rPr>
        <w:t xml:space="preserve"> </w:t>
      </w:r>
      <w:r w:rsidRPr="00E741BB">
        <w:rPr>
          <w:rFonts w:ascii="Times New Roman" w:hAnsi="Times New Roman" w:cs="Times New Roman"/>
          <w:w w:val="90"/>
        </w:rPr>
        <w:t>по</w:t>
      </w:r>
      <w:r w:rsidR="001B23D8">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нч</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w w:val="90"/>
        </w:rPr>
        <w:t>ей</w:t>
      </w:r>
      <w:r w:rsidR="001B23D8">
        <w:rPr>
          <w:rFonts w:ascii="Times New Roman" w:hAnsi="Times New Roman" w:cs="Times New Roman"/>
          <w:w w:val="90"/>
        </w:rPr>
        <w:t xml:space="preserve"> </w:t>
      </w:r>
      <w:r w:rsidRPr="00E741BB">
        <w:rPr>
          <w:rFonts w:ascii="Times New Roman" w:hAnsi="Times New Roman" w:cs="Times New Roman"/>
          <w:w w:val="90"/>
        </w:rPr>
        <w:t>и</w:t>
      </w:r>
      <w:r w:rsidR="001B23D8">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 xml:space="preserve">й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7"/>
          <w:w w:val="90"/>
        </w:rPr>
        <w:t>г</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spacing w:val="-1"/>
          <w:w w:val="90"/>
        </w:rPr>
        <w:t>Ф</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6"/>
          <w:w w:val="90"/>
        </w:rPr>
        <w:t>о</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1B23D8">
        <w:rPr>
          <w:rFonts w:ascii="Times New Roman" w:hAnsi="Times New Roman" w:cs="Times New Roman"/>
          <w:w w:val="90"/>
        </w:rPr>
        <w:t xml:space="preserve"> </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в</w:t>
      </w:r>
      <w:r w:rsidR="001B23D8">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sidR="001B23D8">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п</w:t>
      </w:r>
      <w:r w:rsidRPr="00E741BB">
        <w:rPr>
          <w:rFonts w:ascii="Times New Roman" w:hAnsi="Times New Roman" w:cs="Times New Roman"/>
          <w:spacing w:val="-8"/>
          <w:w w:val="90"/>
        </w:rPr>
        <w:t>е</w:t>
      </w:r>
      <w:r w:rsidRPr="00E741BB">
        <w:rPr>
          <w:rFonts w:ascii="Times New Roman" w:hAnsi="Times New Roman" w:cs="Times New Roman"/>
          <w:spacing w:val="-2"/>
          <w:w w:val="90"/>
        </w:rPr>
        <w:t>ч</w:t>
      </w:r>
      <w:r w:rsidRPr="00E741BB">
        <w:rPr>
          <w:rFonts w:ascii="Times New Roman" w:hAnsi="Times New Roman" w:cs="Times New Roman"/>
          <w:w w:val="90"/>
        </w:rPr>
        <w:t>и</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1B23D8">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5"/>
          <w:w w:val="90"/>
        </w:rPr>
        <w:t>к</w:t>
      </w:r>
      <w:r w:rsidRPr="00E741BB">
        <w:rPr>
          <w:rFonts w:ascii="Times New Roman" w:hAnsi="Times New Roman" w:cs="Times New Roman"/>
          <w:w w:val="90"/>
        </w:rPr>
        <w:t>у</w:t>
      </w:r>
      <w:r w:rsidR="001B23D8">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1B23D8">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ны</w:t>
      </w:r>
      <w:r w:rsidRPr="00E741BB">
        <w:rPr>
          <w:rFonts w:ascii="Times New Roman" w:hAnsi="Times New Roman" w:cs="Times New Roman"/>
          <w:w w:val="90"/>
        </w:rPr>
        <w:t>х</w:t>
      </w:r>
      <w:r w:rsidR="001B23D8">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2"/>
          <w:w w:val="90"/>
        </w:rPr>
        <w:t>п</w:t>
      </w:r>
      <w:r w:rsidRPr="00E741BB">
        <w:rPr>
          <w:rFonts w:ascii="Times New Roman" w:hAnsi="Times New Roman" w:cs="Times New Roman"/>
          <w:spacing w:val="-4"/>
          <w:w w:val="90"/>
        </w:rPr>
        <w:t>у</w:t>
      </w:r>
      <w:r w:rsidRPr="00E741BB">
        <w:rPr>
          <w:rFonts w:ascii="Times New Roman" w:hAnsi="Times New Roman" w:cs="Times New Roman"/>
          <w:w w:val="90"/>
        </w:rPr>
        <w:t>скни</w:t>
      </w:r>
      <w:r w:rsidRPr="00E741BB">
        <w:rPr>
          <w:rFonts w:ascii="Times New Roman" w:hAnsi="Times New Roman" w:cs="Times New Roman"/>
          <w:spacing w:val="-5"/>
          <w:w w:val="90"/>
        </w:rPr>
        <w:t>к</w:t>
      </w:r>
      <w:r w:rsidRPr="00E741BB">
        <w:rPr>
          <w:rFonts w:ascii="Times New Roman" w:hAnsi="Times New Roman" w:cs="Times New Roman"/>
          <w:w w:val="90"/>
        </w:rPr>
        <w:t>ами</w:t>
      </w:r>
      <w:r w:rsidR="001B23D8">
        <w:rPr>
          <w:rFonts w:ascii="Times New Roman" w:hAnsi="Times New Roman" w:cs="Times New Roman"/>
          <w:w w:val="90"/>
        </w:rPr>
        <w:t xml:space="preserve"> </w:t>
      </w:r>
      <w:r w:rsidRPr="00E741BB">
        <w:rPr>
          <w:rFonts w:ascii="Times New Roman" w:hAnsi="Times New Roman" w:cs="Times New Roman"/>
          <w:spacing w:val="-4"/>
          <w:w w:val="90"/>
        </w:rPr>
        <w:t>з</w:t>
      </w:r>
      <w:r w:rsidRPr="00E741BB">
        <w:rPr>
          <w:rFonts w:ascii="Times New Roman" w:hAnsi="Times New Roman" w:cs="Times New Roman"/>
          <w:w w:val="90"/>
        </w:rPr>
        <w:t>на</w:t>
      </w:r>
      <w:r w:rsidRPr="00E741BB">
        <w:rPr>
          <w:rFonts w:ascii="Times New Roman" w:hAnsi="Times New Roman" w:cs="Times New Roman"/>
          <w:spacing w:val="-2"/>
          <w:w w:val="90"/>
        </w:rPr>
        <w:t>н</w:t>
      </w:r>
      <w:r w:rsidRPr="00E741BB">
        <w:rPr>
          <w:rFonts w:ascii="Times New Roman" w:hAnsi="Times New Roman" w:cs="Times New Roman"/>
          <w:w w:val="90"/>
        </w:rPr>
        <w:t>ий,</w:t>
      </w:r>
      <w:r w:rsidR="001B23D8">
        <w:rPr>
          <w:rFonts w:ascii="Times New Roman" w:hAnsi="Times New Roman" w:cs="Times New Roman"/>
          <w:w w:val="90"/>
        </w:rPr>
        <w:t xml:space="preserve"> </w:t>
      </w:r>
      <w:r w:rsidRPr="00E741BB">
        <w:rPr>
          <w:rFonts w:ascii="Times New Roman" w:hAnsi="Times New Roman" w:cs="Times New Roman"/>
          <w:spacing w:val="-6"/>
          <w:w w:val="90"/>
        </w:rPr>
        <w:t>у</w:t>
      </w:r>
      <w:r w:rsidRPr="00E741BB">
        <w:rPr>
          <w:rFonts w:ascii="Times New Roman" w:hAnsi="Times New Roman" w:cs="Times New Roman"/>
          <w:w w:val="90"/>
        </w:rPr>
        <w:t>мений,</w:t>
      </w:r>
      <w:r w:rsidR="008A3E65">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 и</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 xml:space="preserve">нь </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ып</w:t>
      </w:r>
      <w:r w:rsidRPr="00E741BB">
        <w:rPr>
          <w:rFonts w:ascii="Times New Roman" w:hAnsi="Times New Roman" w:cs="Times New Roman"/>
          <w:spacing w:val="-4"/>
          <w:w w:val="90"/>
        </w:rPr>
        <w:t>у</w:t>
      </w:r>
      <w:r w:rsidRPr="00E741BB">
        <w:rPr>
          <w:rFonts w:ascii="Times New Roman" w:hAnsi="Times New Roman" w:cs="Times New Roman"/>
          <w:w w:val="90"/>
        </w:rPr>
        <w:t>скн</w:t>
      </w:r>
      <w:r w:rsidRPr="00E741BB">
        <w:rPr>
          <w:rFonts w:ascii="Times New Roman" w:hAnsi="Times New Roman" w:cs="Times New Roman"/>
          <w:spacing w:val="-2"/>
          <w:w w:val="90"/>
        </w:rPr>
        <w:t>и</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w w:val="90"/>
        </w:rPr>
        <w:t>к</w:t>
      </w:r>
      <w:r w:rsidR="008A3E65">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2"/>
          <w:w w:val="90"/>
        </w:rPr>
        <w:t>жн</w:t>
      </w:r>
      <w:r w:rsidRPr="00E741BB">
        <w:rPr>
          <w:rFonts w:ascii="Times New Roman" w:hAnsi="Times New Roman" w:cs="Times New Roman"/>
          <w:spacing w:val="-4"/>
          <w:w w:val="90"/>
        </w:rPr>
        <w:t>о</w:t>
      </w:r>
      <w:r w:rsidRPr="00E741BB">
        <w:rPr>
          <w:rFonts w:ascii="Times New Roman" w:hAnsi="Times New Roman" w:cs="Times New Roman"/>
          <w:w w:val="90"/>
        </w:rPr>
        <w:t>му</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нию</w:t>
      </w:r>
      <w:r w:rsidR="008A3E65">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ф</w:t>
      </w:r>
      <w:r w:rsidRPr="00E741BB">
        <w:rPr>
          <w:rFonts w:ascii="Times New Roman" w:hAnsi="Times New Roman" w:cs="Times New Roman"/>
          <w:spacing w:val="5"/>
          <w:w w:val="90"/>
        </w:rPr>
        <w:t>е</w:t>
      </w:r>
      <w:r w:rsidRPr="00E741BB">
        <w:rPr>
          <w:rFonts w:ascii="Times New Roman" w:hAnsi="Times New Roman" w:cs="Times New Roman"/>
          <w:w w:val="90"/>
        </w:rPr>
        <w:t>сс</w:t>
      </w:r>
      <w:r w:rsidRPr="00E741BB">
        <w:rPr>
          <w:rFonts w:ascii="Times New Roman" w:hAnsi="Times New Roman" w:cs="Times New Roman"/>
          <w:spacing w:val="-2"/>
          <w:w w:val="90"/>
        </w:rPr>
        <w:t>ио</w:t>
      </w:r>
      <w:r w:rsidRPr="00E741BB">
        <w:rPr>
          <w:rFonts w:ascii="Times New Roman" w:hAnsi="Times New Roman" w:cs="Times New Roman"/>
          <w:w w:val="90"/>
        </w:rPr>
        <w:t>н</w:t>
      </w:r>
      <w:r w:rsidRPr="00E741BB">
        <w:rPr>
          <w:rFonts w:ascii="Times New Roman" w:hAnsi="Times New Roman" w:cs="Times New Roman"/>
          <w:spacing w:val="2"/>
          <w:w w:val="90"/>
        </w:rPr>
        <w:t>а</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sidR="008A3E65">
        <w:rPr>
          <w:rFonts w:ascii="Times New Roman" w:hAnsi="Times New Roman" w:cs="Times New Roman"/>
          <w:w w:val="90"/>
        </w:rPr>
        <w:t xml:space="preserve"> </w:t>
      </w: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7"/>
          <w:w w:val="90"/>
        </w:rPr>
        <w:t>б</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3"/>
          <w:w w:val="90"/>
        </w:rPr>
        <w:t>т</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сс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p>
    <w:p w:rsidR="00786BA7" w:rsidRPr="00EE1A4C" w:rsidRDefault="00786BA7" w:rsidP="00786BA7">
      <w:pPr>
        <w:pStyle w:val="a3"/>
        <w:spacing w:line="360" w:lineRule="auto"/>
        <w:ind w:left="-40"/>
        <w:jc w:val="center"/>
        <w:rPr>
          <w:rFonts w:ascii="Times New Roman" w:hAnsi="Times New Roman" w:cs="Times New Roman"/>
        </w:rPr>
      </w:pPr>
    </w:p>
    <w:p w:rsidR="00786BA7" w:rsidRPr="00F96077" w:rsidRDefault="00786BA7" w:rsidP="00786BA7">
      <w:pPr>
        <w:pStyle w:val="a3"/>
        <w:numPr>
          <w:ilvl w:val="0"/>
          <w:numId w:val="5"/>
        </w:numPr>
        <w:spacing w:line="360" w:lineRule="auto"/>
        <w:jc w:val="center"/>
        <w:rPr>
          <w:rFonts w:ascii="Times New Roman" w:hAnsi="Times New Roman" w:cs="Times New Roman"/>
        </w:rPr>
      </w:pPr>
      <w:r w:rsidRPr="00F96077">
        <w:rPr>
          <w:rFonts w:ascii="Times New Roman" w:hAnsi="Times New Roman" w:cs="Times New Roman"/>
          <w:b/>
          <w:spacing w:val="-6"/>
          <w:w w:val="95"/>
        </w:rPr>
        <w:t>М</w:t>
      </w:r>
      <w:r w:rsidRPr="00F96077">
        <w:rPr>
          <w:rFonts w:ascii="Times New Roman" w:hAnsi="Times New Roman" w:cs="Times New Roman"/>
          <w:b/>
          <w:w w:val="95"/>
        </w:rPr>
        <w:t>е</w:t>
      </w:r>
      <w:r w:rsidRPr="00F96077">
        <w:rPr>
          <w:rFonts w:ascii="Times New Roman" w:hAnsi="Times New Roman" w:cs="Times New Roman"/>
          <w:b/>
          <w:spacing w:val="-4"/>
          <w:w w:val="95"/>
        </w:rPr>
        <w:t>т</w:t>
      </w:r>
      <w:r w:rsidRPr="00F96077">
        <w:rPr>
          <w:rFonts w:ascii="Times New Roman" w:hAnsi="Times New Roman" w:cs="Times New Roman"/>
          <w:b/>
          <w:spacing w:val="-7"/>
          <w:w w:val="95"/>
        </w:rPr>
        <w:t>о</w:t>
      </w:r>
      <w:r w:rsidRPr="00F96077">
        <w:rPr>
          <w:rFonts w:ascii="Times New Roman" w:hAnsi="Times New Roman" w:cs="Times New Roman"/>
          <w:b/>
          <w:spacing w:val="-2"/>
          <w:w w:val="95"/>
        </w:rPr>
        <w:t>д</w:t>
      </w:r>
      <w:r w:rsidRPr="00F96077">
        <w:rPr>
          <w:rFonts w:ascii="Times New Roman" w:hAnsi="Times New Roman" w:cs="Times New Roman"/>
          <w:b/>
          <w:spacing w:val="-1"/>
          <w:w w:val="95"/>
        </w:rPr>
        <w:t>и</w:t>
      </w:r>
      <w:r w:rsidRPr="00F96077">
        <w:rPr>
          <w:rFonts w:ascii="Times New Roman" w:hAnsi="Times New Roman" w:cs="Times New Roman"/>
          <w:b/>
          <w:w w:val="95"/>
        </w:rPr>
        <w:t>ч</w:t>
      </w:r>
      <w:r w:rsidRPr="00F96077">
        <w:rPr>
          <w:rFonts w:ascii="Times New Roman" w:hAnsi="Times New Roman" w:cs="Times New Roman"/>
          <w:b/>
          <w:spacing w:val="2"/>
          <w:w w:val="95"/>
        </w:rPr>
        <w:t>е</w:t>
      </w:r>
      <w:r w:rsidRPr="00F96077">
        <w:rPr>
          <w:rFonts w:ascii="Times New Roman" w:hAnsi="Times New Roman" w:cs="Times New Roman"/>
          <w:b/>
          <w:w w:val="95"/>
        </w:rPr>
        <w:t>с</w:t>
      </w:r>
      <w:r w:rsidRPr="00F96077">
        <w:rPr>
          <w:rFonts w:ascii="Times New Roman" w:hAnsi="Times New Roman" w:cs="Times New Roman"/>
          <w:b/>
          <w:spacing w:val="-5"/>
          <w:w w:val="95"/>
        </w:rPr>
        <w:t>к</w:t>
      </w:r>
      <w:r w:rsidRPr="00F96077">
        <w:rPr>
          <w:rFonts w:ascii="Times New Roman" w:hAnsi="Times New Roman" w:cs="Times New Roman"/>
          <w:b/>
          <w:spacing w:val="1"/>
          <w:w w:val="95"/>
        </w:rPr>
        <w:t>о</w:t>
      </w:r>
      <w:r w:rsidRPr="00F96077">
        <w:rPr>
          <w:rFonts w:ascii="Times New Roman" w:hAnsi="Times New Roman" w:cs="Times New Roman"/>
          <w:b/>
          <w:w w:val="95"/>
        </w:rPr>
        <w:t>е</w:t>
      </w:r>
      <w:r w:rsidR="008A3E65">
        <w:rPr>
          <w:rFonts w:ascii="Times New Roman" w:hAnsi="Times New Roman" w:cs="Times New Roman"/>
          <w:b/>
          <w:w w:val="95"/>
        </w:rPr>
        <w:t xml:space="preserve"> </w:t>
      </w:r>
      <w:r w:rsidRPr="00F96077">
        <w:rPr>
          <w:rFonts w:ascii="Times New Roman" w:hAnsi="Times New Roman" w:cs="Times New Roman"/>
          <w:b/>
          <w:spacing w:val="1"/>
          <w:w w:val="95"/>
        </w:rPr>
        <w:t>о</w:t>
      </w:r>
      <w:r w:rsidRPr="00F96077">
        <w:rPr>
          <w:rFonts w:ascii="Times New Roman" w:hAnsi="Times New Roman" w:cs="Times New Roman"/>
          <w:b/>
          <w:spacing w:val="-5"/>
          <w:w w:val="95"/>
        </w:rPr>
        <w:t>б</w:t>
      </w:r>
      <w:r w:rsidRPr="00F96077">
        <w:rPr>
          <w:rFonts w:ascii="Times New Roman" w:hAnsi="Times New Roman" w:cs="Times New Roman"/>
          <w:b/>
          <w:spacing w:val="2"/>
          <w:w w:val="95"/>
        </w:rPr>
        <w:t>е</w:t>
      </w:r>
      <w:r w:rsidRPr="00F96077">
        <w:rPr>
          <w:rFonts w:ascii="Times New Roman" w:hAnsi="Times New Roman" w:cs="Times New Roman"/>
          <w:b/>
          <w:spacing w:val="-4"/>
          <w:w w:val="95"/>
        </w:rPr>
        <w:t>с</w:t>
      </w:r>
      <w:r w:rsidRPr="00F96077">
        <w:rPr>
          <w:rFonts w:ascii="Times New Roman" w:hAnsi="Times New Roman" w:cs="Times New Roman"/>
          <w:b/>
          <w:spacing w:val="-1"/>
          <w:w w:val="95"/>
        </w:rPr>
        <w:t>п</w:t>
      </w:r>
      <w:r w:rsidRPr="00F96077">
        <w:rPr>
          <w:rFonts w:ascii="Times New Roman" w:hAnsi="Times New Roman" w:cs="Times New Roman"/>
          <w:b/>
          <w:spacing w:val="-9"/>
          <w:w w:val="95"/>
        </w:rPr>
        <w:t>е</w:t>
      </w:r>
      <w:r w:rsidRPr="00F96077">
        <w:rPr>
          <w:rFonts w:ascii="Times New Roman" w:hAnsi="Times New Roman" w:cs="Times New Roman"/>
          <w:b/>
          <w:w w:val="95"/>
        </w:rPr>
        <w:t>че</w:t>
      </w:r>
      <w:r w:rsidRPr="00F96077">
        <w:rPr>
          <w:rFonts w:ascii="Times New Roman" w:hAnsi="Times New Roman" w:cs="Times New Roman"/>
          <w:b/>
          <w:spacing w:val="-1"/>
          <w:w w:val="95"/>
        </w:rPr>
        <w:t>ни</w:t>
      </w:r>
      <w:r w:rsidRPr="00F96077">
        <w:rPr>
          <w:rFonts w:ascii="Times New Roman" w:hAnsi="Times New Roman" w:cs="Times New Roman"/>
          <w:b/>
          <w:w w:val="95"/>
        </w:rPr>
        <w:t>е</w:t>
      </w:r>
      <w:r w:rsidR="008A3E65">
        <w:rPr>
          <w:rFonts w:ascii="Times New Roman" w:hAnsi="Times New Roman" w:cs="Times New Roman"/>
          <w:b/>
          <w:w w:val="95"/>
        </w:rPr>
        <w:t xml:space="preserve"> </w:t>
      </w:r>
      <w:r w:rsidRPr="00F96077">
        <w:rPr>
          <w:rFonts w:ascii="Times New Roman" w:hAnsi="Times New Roman" w:cs="Times New Roman"/>
          <w:b/>
          <w:w w:val="95"/>
        </w:rPr>
        <w:t>уч</w:t>
      </w:r>
      <w:r w:rsidRPr="00F96077">
        <w:rPr>
          <w:rFonts w:ascii="Times New Roman" w:hAnsi="Times New Roman" w:cs="Times New Roman"/>
          <w:b/>
          <w:spacing w:val="-4"/>
          <w:w w:val="95"/>
        </w:rPr>
        <w:t>е</w:t>
      </w:r>
      <w:r w:rsidRPr="00F96077">
        <w:rPr>
          <w:rFonts w:ascii="Times New Roman" w:hAnsi="Times New Roman" w:cs="Times New Roman"/>
          <w:b/>
          <w:spacing w:val="1"/>
          <w:w w:val="95"/>
        </w:rPr>
        <w:t>б</w:t>
      </w:r>
      <w:r w:rsidRPr="00F96077">
        <w:rPr>
          <w:rFonts w:ascii="Times New Roman" w:hAnsi="Times New Roman" w:cs="Times New Roman"/>
          <w:b/>
          <w:spacing w:val="-1"/>
          <w:w w:val="95"/>
        </w:rPr>
        <w:t>н</w:t>
      </w:r>
      <w:r w:rsidRPr="00F96077">
        <w:rPr>
          <w:rFonts w:ascii="Times New Roman" w:hAnsi="Times New Roman" w:cs="Times New Roman"/>
          <w:b/>
          <w:spacing w:val="1"/>
          <w:w w:val="95"/>
        </w:rPr>
        <w:t>о</w:t>
      </w:r>
      <w:r w:rsidRPr="00F96077">
        <w:rPr>
          <w:rFonts w:ascii="Times New Roman" w:hAnsi="Times New Roman" w:cs="Times New Roman"/>
          <w:b/>
          <w:spacing w:val="-8"/>
          <w:w w:val="95"/>
        </w:rPr>
        <w:t>г</w:t>
      </w:r>
      <w:r w:rsidRPr="00F96077">
        <w:rPr>
          <w:rFonts w:ascii="Times New Roman" w:hAnsi="Times New Roman" w:cs="Times New Roman"/>
          <w:b/>
          <w:w w:val="95"/>
        </w:rPr>
        <w:t>о</w:t>
      </w:r>
      <w:r w:rsidR="008A3E65">
        <w:rPr>
          <w:rFonts w:ascii="Times New Roman" w:hAnsi="Times New Roman" w:cs="Times New Roman"/>
          <w:b/>
          <w:w w:val="95"/>
        </w:rPr>
        <w:t xml:space="preserve"> </w:t>
      </w:r>
      <w:r w:rsidRPr="00F96077">
        <w:rPr>
          <w:rFonts w:ascii="Times New Roman" w:hAnsi="Times New Roman" w:cs="Times New Roman"/>
          <w:b/>
          <w:spacing w:val="-1"/>
          <w:w w:val="95"/>
        </w:rPr>
        <w:t>пр</w:t>
      </w:r>
      <w:r w:rsidRPr="00F96077">
        <w:rPr>
          <w:rFonts w:ascii="Times New Roman" w:hAnsi="Times New Roman" w:cs="Times New Roman"/>
          <w:b/>
          <w:spacing w:val="1"/>
          <w:w w:val="95"/>
        </w:rPr>
        <w:t>о</w:t>
      </w:r>
      <w:r w:rsidRPr="00F96077">
        <w:rPr>
          <w:rFonts w:ascii="Times New Roman" w:hAnsi="Times New Roman" w:cs="Times New Roman"/>
          <w:b/>
          <w:spacing w:val="-1"/>
          <w:w w:val="95"/>
        </w:rPr>
        <w:t>ц</w:t>
      </w:r>
      <w:r w:rsidRPr="00F96077">
        <w:rPr>
          <w:rFonts w:ascii="Times New Roman" w:hAnsi="Times New Roman" w:cs="Times New Roman"/>
          <w:b/>
          <w:spacing w:val="2"/>
          <w:w w:val="95"/>
        </w:rPr>
        <w:t>е</w:t>
      </w:r>
      <w:r w:rsidRPr="00F96077">
        <w:rPr>
          <w:rFonts w:ascii="Times New Roman" w:hAnsi="Times New Roman" w:cs="Times New Roman"/>
          <w:b/>
          <w:w w:val="95"/>
        </w:rPr>
        <w:t>с</w:t>
      </w:r>
      <w:r w:rsidRPr="00F96077">
        <w:rPr>
          <w:rFonts w:ascii="Times New Roman" w:hAnsi="Times New Roman" w:cs="Times New Roman"/>
          <w:b/>
          <w:spacing w:val="2"/>
          <w:w w:val="95"/>
        </w:rPr>
        <w:t>с</w:t>
      </w:r>
      <w:r w:rsidRPr="00F96077">
        <w:rPr>
          <w:rFonts w:ascii="Times New Roman" w:hAnsi="Times New Roman" w:cs="Times New Roman"/>
          <w:b/>
          <w:w w:val="95"/>
        </w:rPr>
        <w:t>а</w:t>
      </w:r>
    </w:p>
    <w:p w:rsidR="00786BA7" w:rsidRPr="00E741BB" w:rsidRDefault="00786BA7" w:rsidP="00786BA7">
      <w:pPr>
        <w:pStyle w:val="a3"/>
        <w:spacing w:line="360" w:lineRule="auto"/>
        <w:rPr>
          <w:rFonts w:ascii="Times New Roman" w:hAnsi="Times New Roman" w:cs="Times New Roman"/>
        </w:rPr>
      </w:pPr>
      <w:r w:rsidRPr="00F96077">
        <w:rPr>
          <w:rFonts w:ascii="Times New Roman" w:hAnsi="Times New Roman" w:cs="Times New Roman"/>
          <w:b/>
          <w:i/>
          <w:iCs/>
          <w:w w:val="90"/>
        </w:rPr>
        <w:t>1</w:t>
      </w:r>
      <w:r w:rsidRPr="00F96077">
        <w:rPr>
          <w:rFonts w:ascii="Times New Roman" w:hAnsi="Times New Roman" w:cs="Times New Roman"/>
          <w:b/>
          <w:i/>
          <w:iCs/>
          <w:spacing w:val="-1"/>
          <w:w w:val="90"/>
        </w:rPr>
        <w:t>.</w:t>
      </w:r>
      <w:r w:rsidRPr="00F96077">
        <w:rPr>
          <w:rFonts w:ascii="Times New Roman" w:hAnsi="Times New Roman" w:cs="Times New Roman"/>
          <w:b/>
          <w:spacing w:val="-6"/>
          <w:w w:val="90"/>
        </w:rPr>
        <w:t>Ме</w:t>
      </w:r>
      <w:r w:rsidRPr="00F96077">
        <w:rPr>
          <w:rFonts w:ascii="Times New Roman" w:hAnsi="Times New Roman" w:cs="Times New Roman"/>
          <w:b/>
          <w:spacing w:val="-2"/>
          <w:w w:val="90"/>
        </w:rPr>
        <w:t>т</w:t>
      </w:r>
      <w:r w:rsidRPr="00F96077">
        <w:rPr>
          <w:rFonts w:ascii="Times New Roman" w:hAnsi="Times New Roman" w:cs="Times New Roman"/>
          <w:b/>
          <w:spacing w:val="-4"/>
          <w:w w:val="90"/>
        </w:rPr>
        <w:t>о</w:t>
      </w:r>
      <w:r w:rsidRPr="00F96077">
        <w:rPr>
          <w:rFonts w:ascii="Times New Roman" w:hAnsi="Times New Roman" w:cs="Times New Roman"/>
          <w:b/>
          <w:spacing w:val="-2"/>
          <w:w w:val="90"/>
        </w:rPr>
        <w:t>д</w:t>
      </w:r>
      <w:r w:rsidRPr="00F96077">
        <w:rPr>
          <w:rFonts w:ascii="Times New Roman" w:hAnsi="Times New Roman" w:cs="Times New Roman"/>
          <w:b/>
          <w:spacing w:val="1"/>
          <w:w w:val="90"/>
        </w:rPr>
        <w:t>и</w:t>
      </w:r>
      <w:r w:rsidRPr="00F96077">
        <w:rPr>
          <w:rFonts w:ascii="Times New Roman" w:hAnsi="Times New Roman" w:cs="Times New Roman"/>
          <w:b/>
          <w:w w:val="90"/>
        </w:rPr>
        <w:t>ч</w:t>
      </w:r>
      <w:r w:rsidRPr="00F96077">
        <w:rPr>
          <w:rFonts w:ascii="Times New Roman" w:hAnsi="Times New Roman" w:cs="Times New Roman"/>
          <w:b/>
          <w:spacing w:val="-6"/>
          <w:w w:val="90"/>
        </w:rPr>
        <w:t>е</w:t>
      </w:r>
      <w:r w:rsidRPr="00F96077">
        <w:rPr>
          <w:rFonts w:ascii="Times New Roman" w:hAnsi="Times New Roman" w:cs="Times New Roman"/>
          <w:b/>
          <w:w w:val="90"/>
        </w:rPr>
        <w:t>с</w:t>
      </w:r>
      <w:r w:rsidRPr="00F96077">
        <w:rPr>
          <w:rFonts w:ascii="Times New Roman" w:hAnsi="Times New Roman" w:cs="Times New Roman"/>
          <w:b/>
          <w:spacing w:val="-2"/>
          <w:w w:val="90"/>
        </w:rPr>
        <w:t>к</w:t>
      </w:r>
      <w:r w:rsidRPr="00F96077">
        <w:rPr>
          <w:rFonts w:ascii="Times New Roman" w:hAnsi="Times New Roman" w:cs="Times New Roman"/>
          <w:b/>
          <w:spacing w:val="1"/>
          <w:w w:val="90"/>
        </w:rPr>
        <w:t>и</w:t>
      </w:r>
      <w:r w:rsidRPr="00F96077">
        <w:rPr>
          <w:rFonts w:ascii="Times New Roman" w:hAnsi="Times New Roman" w:cs="Times New Roman"/>
          <w:b/>
          <w:w w:val="90"/>
        </w:rPr>
        <w:t>е</w:t>
      </w:r>
      <w:r w:rsidR="008A3E65">
        <w:rPr>
          <w:rFonts w:ascii="Times New Roman" w:hAnsi="Times New Roman" w:cs="Times New Roman"/>
          <w:b/>
          <w:w w:val="90"/>
        </w:rPr>
        <w:t xml:space="preserve"> </w:t>
      </w:r>
      <w:r w:rsidRPr="00F96077">
        <w:rPr>
          <w:rFonts w:ascii="Times New Roman" w:hAnsi="Times New Roman" w:cs="Times New Roman"/>
          <w:b/>
          <w:spacing w:val="-2"/>
          <w:w w:val="90"/>
        </w:rPr>
        <w:t>р</w:t>
      </w:r>
      <w:r w:rsidRPr="00F96077">
        <w:rPr>
          <w:rFonts w:ascii="Times New Roman" w:hAnsi="Times New Roman" w:cs="Times New Roman"/>
          <w:b/>
          <w:w w:val="90"/>
        </w:rPr>
        <w:t>е</w:t>
      </w:r>
      <w:r w:rsidRPr="00F96077">
        <w:rPr>
          <w:rFonts w:ascii="Times New Roman" w:hAnsi="Times New Roman" w:cs="Times New Roman"/>
          <w:b/>
          <w:spacing w:val="-11"/>
          <w:w w:val="90"/>
        </w:rPr>
        <w:t>ко</w:t>
      </w:r>
      <w:r w:rsidRPr="00F96077">
        <w:rPr>
          <w:rFonts w:ascii="Times New Roman" w:hAnsi="Times New Roman" w:cs="Times New Roman"/>
          <w:b/>
          <w:w w:val="90"/>
        </w:rPr>
        <w:t>ме</w:t>
      </w:r>
      <w:r w:rsidRPr="00F96077">
        <w:rPr>
          <w:rFonts w:ascii="Times New Roman" w:hAnsi="Times New Roman" w:cs="Times New Roman"/>
          <w:b/>
          <w:spacing w:val="-1"/>
          <w:w w:val="90"/>
        </w:rPr>
        <w:t>н</w:t>
      </w:r>
      <w:r w:rsidRPr="00F96077">
        <w:rPr>
          <w:rFonts w:ascii="Times New Roman" w:hAnsi="Times New Roman" w:cs="Times New Roman"/>
          <w:b/>
          <w:spacing w:val="-4"/>
          <w:w w:val="90"/>
        </w:rPr>
        <w:t>д</w:t>
      </w:r>
      <w:r w:rsidRPr="00F96077">
        <w:rPr>
          <w:rFonts w:ascii="Times New Roman" w:hAnsi="Times New Roman" w:cs="Times New Roman"/>
          <w:b/>
          <w:spacing w:val="1"/>
          <w:w w:val="90"/>
        </w:rPr>
        <w:t>а</w:t>
      </w:r>
      <w:r w:rsidRPr="00F96077">
        <w:rPr>
          <w:rFonts w:ascii="Times New Roman" w:hAnsi="Times New Roman" w:cs="Times New Roman"/>
          <w:b/>
          <w:spacing w:val="-3"/>
          <w:w w:val="90"/>
        </w:rPr>
        <w:t>ц</w:t>
      </w:r>
      <w:r w:rsidRPr="00F96077">
        <w:rPr>
          <w:rFonts w:ascii="Times New Roman" w:hAnsi="Times New Roman" w:cs="Times New Roman"/>
          <w:b/>
          <w:spacing w:val="-2"/>
          <w:w w:val="90"/>
        </w:rPr>
        <w:t>и</w:t>
      </w:r>
      <w:r w:rsidRPr="00F96077">
        <w:rPr>
          <w:rFonts w:ascii="Times New Roman" w:hAnsi="Times New Roman" w:cs="Times New Roman"/>
          <w:b/>
          <w:w w:val="90"/>
        </w:rPr>
        <w:t>и  п</w:t>
      </w:r>
      <w:r w:rsidRPr="00F96077">
        <w:rPr>
          <w:rFonts w:ascii="Times New Roman" w:hAnsi="Times New Roman" w:cs="Times New Roman"/>
          <w:b/>
          <w:spacing w:val="-8"/>
          <w:w w:val="90"/>
        </w:rPr>
        <w:t>е</w:t>
      </w:r>
      <w:r w:rsidRPr="00F96077">
        <w:rPr>
          <w:rFonts w:ascii="Times New Roman" w:hAnsi="Times New Roman" w:cs="Times New Roman"/>
          <w:b/>
          <w:spacing w:val="-4"/>
          <w:w w:val="90"/>
        </w:rPr>
        <w:t>д</w:t>
      </w:r>
      <w:r w:rsidRPr="00F96077">
        <w:rPr>
          <w:rFonts w:ascii="Times New Roman" w:hAnsi="Times New Roman" w:cs="Times New Roman"/>
          <w:b/>
          <w:spacing w:val="1"/>
          <w:w w:val="90"/>
        </w:rPr>
        <w:t>а</w:t>
      </w:r>
      <w:r w:rsidRPr="00F96077">
        <w:rPr>
          <w:rFonts w:ascii="Times New Roman" w:hAnsi="Times New Roman" w:cs="Times New Roman"/>
          <w:b/>
          <w:spacing w:val="-2"/>
          <w:w w:val="90"/>
        </w:rPr>
        <w:t>г</w:t>
      </w:r>
      <w:r w:rsidRPr="00F96077">
        <w:rPr>
          <w:rFonts w:ascii="Times New Roman" w:hAnsi="Times New Roman" w:cs="Times New Roman"/>
          <w:b/>
          <w:spacing w:val="1"/>
          <w:w w:val="90"/>
        </w:rPr>
        <w:t>о</w:t>
      </w:r>
      <w:r w:rsidRPr="00F96077">
        <w:rPr>
          <w:rFonts w:ascii="Times New Roman" w:hAnsi="Times New Roman" w:cs="Times New Roman"/>
          <w:b/>
          <w:spacing w:val="-2"/>
          <w:w w:val="90"/>
        </w:rPr>
        <w:t>ги</w:t>
      </w:r>
      <w:r w:rsidRPr="00F96077">
        <w:rPr>
          <w:rFonts w:ascii="Times New Roman" w:hAnsi="Times New Roman" w:cs="Times New Roman"/>
          <w:b/>
          <w:w w:val="90"/>
        </w:rPr>
        <w:t>ч</w:t>
      </w:r>
      <w:r w:rsidRPr="00F96077">
        <w:rPr>
          <w:rFonts w:ascii="Times New Roman" w:hAnsi="Times New Roman" w:cs="Times New Roman"/>
          <w:b/>
          <w:spacing w:val="-6"/>
          <w:w w:val="90"/>
        </w:rPr>
        <w:t>е</w:t>
      </w:r>
      <w:r w:rsidRPr="00F96077">
        <w:rPr>
          <w:rFonts w:ascii="Times New Roman" w:hAnsi="Times New Roman" w:cs="Times New Roman"/>
          <w:b/>
          <w:w w:val="90"/>
        </w:rPr>
        <w:t>ск</w:t>
      </w:r>
      <w:r w:rsidRPr="00F96077">
        <w:rPr>
          <w:rFonts w:ascii="Times New Roman" w:hAnsi="Times New Roman" w:cs="Times New Roman"/>
          <w:b/>
          <w:spacing w:val="-1"/>
          <w:w w:val="90"/>
        </w:rPr>
        <w:t>и</w:t>
      </w:r>
      <w:r w:rsidRPr="00F96077">
        <w:rPr>
          <w:rFonts w:ascii="Times New Roman" w:hAnsi="Times New Roman" w:cs="Times New Roman"/>
          <w:b/>
          <w:w w:val="90"/>
        </w:rPr>
        <w:t>м</w:t>
      </w:r>
      <w:r w:rsidR="008A3E65">
        <w:rPr>
          <w:rFonts w:ascii="Times New Roman" w:hAnsi="Times New Roman" w:cs="Times New Roman"/>
          <w:b/>
          <w:w w:val="90"/>
        </w:rPr>
        <w:t xml:space="preserve"> </w:t>
      </w:r>
      <w:r w:rsidRPr="00F96077">
        <w:rPr>
          <w:rFonts w:ascii="Times New Roman" w:hAnsi="Times New Roman" w:cs="Times New Roman"/>
          <w:b/>
          <w:spacing w:val="-2"/>
          <w:w w:val="90"/>
        </w:rPr>
        <w:t>р</w:t>
      </w:r>
      <w:r w:rsidRPr="00F96077">
        <w:rPr>
          <w:rFonts w:ascii="Times New Roman" w:hAnsi="Times New Roman" w:cs="Times New Roman"/>
          <w:b/>
          <w:spacing w:val="1"/>
          <w:w w:val="90"/>
        </w:rPr>
        <w:t>а</w:t>
      </w:r>
      <w:r w:rsidRPr="00F96077">
        <w:rPr>
          <w:rFonts w:ascii="Times New Roman" w:hAnsi="Times New Roman" w:cs="Times New Roman"/>
          <w:b/>
          <w:spacing w:val="-8"/>
          <w:w w:val="90"/>
        </w:rPr>
        <w:t>б</w:t>
      </w:r>
      <w:r w:rsidRPr="00F96077">
        <w:rPr>
          <w:rFonts w:ascii="Times New Roman" w:hAnsi="Times New Roman" w:cs="Times New Roman"/>
          <w:b/>
          <w:spacing w:val="1"/>
          <w:w w:val="90"/>
        </w:rPr>
        <w:t>о</w:t>
      </w:r>
      <w:r w:rsidRPr="00F96077">
        <w:rPr>
          <w:rFonts w:ascii="Times New Roman" w:hAnsi="Times New Roman" w:cs="Times New Roman"/>
          <w:b/>
          <w:spacing w:val="-2"/>
          <w:w w:val="90"/>
        </w:rPr>
        <w:t>т</w:t>
      </w:r>
      <w:r w:rsidRPr="00F96077">
        <w:rPr>
          <w:rFonts w:ascii="Times New Roman" w:hAnsi="Times New Roman" w:cs="Times New Roman"/>
          <w:b/>
          <w:spacing w:val="-1"/>
          <w:w w:val="90"/>
        </w:rPr>
        <w:t>н</w:t>
      </w:r>
      <w:r w:rsidRPr="00F96077">
        <w:rPr>
          <w:rFonts w:ascii="Times New Roman" w:hAnsi="Times New Roman" w:cs="Times New Roman"/>
          <w:b/>
          <w:spacing w:val="1"/>
          <w:w w:val="90"/>
        </w:rPr>
        <w:t>и</w:t>
      </w:r>
      <w:r w:rsidRPr="00F96077">
        <w:rPr>
          <w:rFonts w:ascii="Times New Roman" w:hAnsi="Times New Roman" w:cs="Times New Roman"/>
          <w:b/>
          <w:spacing w:val="-8"/>
          <w:w w:val="90"/>
        </w:rPr>
        <w:t>к</w:t>
      </w:r>
      <w:r w:rsidRPr="00F96077">
        <w:rPr>
          <w:rFonts w:ascii="Times New Roman" w:hAnsi="Times New Roman" w:cs="Times New Roman"/>
          <w:b/>
          <w:spacing w:val="-1"/>
          <w:w w:val="90"/>
        </w:rPr>
        <w:t>а</w:t>
      </w:r>
      <w:r w:rsidRPr="00F96077">
        <w:rPr>
          <w:rFonts w:ascii="Times New Roman" w:hAnsi="Times New Roman" w:cs="Times New Roman"/>
          <w:b/>
          <w:w w:val="90"/>
        </w:rPr>
        <w:t>м</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008A3E65">
        <w:rPr>
          <w:rFonts w:ascii="Times New Roman" w:hAnsi="Times New Roman" w:cs="Times New Roman"/>
          <w:w w:val="90"/>
        </w:rPr>
        <w:t xml:space="preserve"> </w:t>
      </w:r>
      <w:r w:rsidRPr="00E741BB">
        <w:rPr>
          <w:rFonts w:ascii="Times New Roman" w:hAnsi="Times New Roman" w:cs="Times New Roman"/>
          <w:w w:val="90"/>
        </w:rPr>
        <w:t>с</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имся</w:t>
      </w:r>
      <w:r w:rsidR="008A3E6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w w:val="90"/>
        </w:rPr>
        <w:t>ь</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8A3E6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4"/>
          <w:w w:val="90"/>
        </w:rPr>
        <w:t>ы</w:t>
      </w:r>
      <w:r w:rsidRPr="00E741BB">
        <w:rPr>
          <w:rFonts w:ascii="Times New Roman" w:hAnsi="Times New Roman" w:cs="Times New Roman"/>
          <w:w w:val="90"/>
        </w:rPr>
        <w:t>м</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w w:val="90"/>
        </w:rPr>
        <w:t>пам</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3"/>
          <w:w w:val="90"/>
        </w:rPr>
        <w:t>т</w:t>
      </w:r>
      <w:r w:rsidRPr="00E741BB">
        <w:rPr>
          <w:rFonts w:ascii="Times New Roman" w:hAnsi="Times New Roman" w:cs="Times New Roman"/>
          <w:w w:val="90"/>
        </w:rPr>
        <w:t>ик</w:t>
      </w:r>
      <w:r w:rsidRPr="00E741BB">
        <w:rPr>
          <w:rFonts w:ascii="Times New Roman" w:hAnsi="Times New Roman" w:cs="Times New Roman"/>
          <w:spacing w:val="-2"/>
          <w:w w:val="90"/>
        </w:rPr>
        <w:t>и</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чн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13"/>
          <w:w w:val="90"/>
        </w:rPr>
        <w:t>г</w:t>
      </w:r>
      <w:r w:rsidRPr="00E741BB">
        <w:rPr>
          <w:rFonts w:ascii="Times New Roman" w:hAnsi="Times New Roman" w:cs="Times New Roman"/>
          <w:spacing w:val="-2"/>
          <w:w w:val="90"/>
        </w:rPr>
        <w:t>л</w:t>
      </w:r>
      <w:r w:rsidRPr="00E741BB">
        <w:rPr>
          <w:rFonts w:ascii="Times New Roman" w:hAnsi="Times New Roman" w:cs="Times New Roman"/>
          <w:spacing w:val="-3"/>
          <w:w w:val="90"/>
        </w:rPr>
        <w:t>я</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8A3E65">
        <w:rPr>
          <w:rFonts w:ascii="Times New Roman" w:hAnsi="Times New Roman" w:cs="Times New Roman"/>
          <w:w w:val="90"/>
        </w:rPr>
        <w:t xml:space="preserve"> в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008A3E65">
        <w:rPr>
          <w:rFonts w:ascii="Times New Roman" w:hAnsi="Times New Roman" w:cs="Times New Roman"/>
          <w:spacing w:val="1"/>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7"/>
          <w:w w:val="90"/>
        </w:rPr>
        <w:t>е</w:t>
      </w:r>
      <w:r w:rsidRPr="00E741BB">
        <w:rPr>
          <w:rFonts w:ascii="Times New Roman" w:hAnsi="Times New Roman" w:cs="Times New Roman"/>
          <w:w w:val="90"/>
        </w:rPr>
        <w:t>сс</w:t>
      </w:r>
      <w:r w:rsidR="008A3E6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w:t>
      </w:r>
      <w:r w:rsidR="008A3E6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к</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8A3E65">
        <w:rPr>
          <w:rFonts w:ascii="Times New Roman" w:hAnsi="Times New Roman" w:cs="Times New Roman"/>
          <w:w w:val="90"/>
        </w:rPr>
        <w:t xml:space="preserve"> </w:t>
      </w:r>
      <w:r w:rsidRPr="00E741BB">
        <w:rPr>
          <w:rFonts w:ascii="Times New Roman" w:hAnsi="Times New Roman" w:cs="Times New Roman"/>
          <w:w w:val="90"/>
        </w:rPr>
        <w:t>с</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8A3E6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w w:val="90"/>
        </w:rPr>
        <w:t>пс</w:t>
      </w:r>
      <w:r w:rsidRPr="00E741BB">
        <w:rPr>
          <w:rFonts w:ascii="Times New Roman" w:hAnsi="Times New Roman" w:cs="Times New Roman"/>
          <w:spacing w:val="-2"/>
          <w:w w:val="90"/>
        </w:rPr>
        <w:t>их</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й</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8A3E65">
        <w:rPr>
          <w:rFonts w:ascii="Times New Roman" w:hAnsi="Times New Roman" w:cs="Times New Roman"/>
          <w:w w:val="90"/>
        </w:rPr>
        <w:t xml:space="preserve"> </w:t>
      </w:r>
      <w:r w:rsidRPr="00E741BB">
        <w:rPr>
          <w:rFonts w:ascii="Times New Roman" w:hAnsi="Times New Roman" w:cs="Times New Roman"/>
          <w:spacing w:val="-4"/>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w w:val="90"/>
        </w:rPr>
        <w:t>фи</w:t>
      </w:r>
      <w:r w:rsidRPr="00E741BB">
        <w:rPr>
          <w:rFonts w:ascii="Times New Roman" w:hAnsi="Times New Roman" w:cs="Times New Roman"/>
          <w:spacing w:val="-4"/>
          <w:w w:val="90"/>
        </w:rPr>
        <w:t>з</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ск</w:t>
      </w:r>
      <w:r w:rsidRPr="00E741BB">
        <w:rPr>
          <w:rFonts w:ascii="Times New Roman" w:hAnsi="Times New Roman" w:cs="Times New Roman"/>
          <w:spacing w:val="-2"/>
          <w:w w:val="90"/>
        </w:rPr>
        <w:t>и</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008A3E6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е</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анно</w:t>
      </w:r>
      <w:r w:rsidR="008A3E6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spacing w:val="-2"/>
          <w:w w:val="90"/>
        </w:rPr>
        <w:t>и</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ень</w:t>
      </w:r>
      <w:r w:rsidR="008A3E6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ия</w:t>
      </w:r>
      <w:r w:rsidR="008A3E6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й</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spacing w:val="1"/>
          <w:w w:val="90"/>
        </w:rPr>
        <w:t>о</w:t>
      </w:r>
      <w:r w:rsidRPr="00E741BB">
        <w:rPr>
          <w:rFonts w:ascii="Times New Roman" w:hAnsi="Times New Roman" w:cs="Times New Roman"/>
          <w:spacing w:val="-2"/>
          <w:w w:val="90"/>
        </w:rPr>
        <w:t>и</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008A3E6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w w:val="90"/>
        </w:rPr>
        <w:t>сп</w:t>
      </w:r>
      <w:r w:rsidRPr="00E741BB">
        <w:rPr>
          <w:rFonts w:ascii="Times New Roman" w:hAnsi="Times New Roman" w:cs="Times New Roman"/>
          <w:spacing w:val="-4"/>
          <w:w w:val="90"/>
        </w:rPr>
        <w:t>е</w:t>
      </w:r>
      <w:r w:rsidRPr="00E741BB">
        <w:rPr>
          <w:rFonts w:ascii="Times New Roman" w:hAnsi="Times New Roman" w:cs="Times New Roman"/>
          <w:w w:val="90"/>
        </w:rPr>
        <w:t>ц</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ет</w:t>
      </w:r>
      <w:r w:rsidR="008A3E65">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е</w:t>
      </w:r>
      <w:r w:rsidR="008A3E65">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8A3E65">
        <w:rPr>
          <w:rFonts w:ascii="Times New Roman" w:hAnsi="Times New Roman" w:cs="Times New Roman"/>
          <w:w w:val="90"/>
        </w:rPr>
        <w:t xml:space="preserve"> </w:t>
      </w: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но</w:t>
      </w:r>
      <w:r w:rsidRPr="00E741BB">
        <w:rPr>
          <w:rFonts w:ascii="Times New Roman" w:hAnsi="Times New Roman" w:cs="Times New Roman"/>
          <w:w w:val="90"/>
        </w:rPr>
        <w:t>й</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w w:val="90"/>
        </w:rPr>
        <w:t>с</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Pr="00E741BB">
        <w:rPr>
          <w:rFonts w:ascii="Times New Roman" w:hAnsi="Times New Roman" w:cs="Times New Roman"/>
          <w:spacing w:val="-3"/>
          <w:w w:val="90"/>
        </w:rPr>
        <w:t>м</w:t>
      </w:r>
      <w:r w:rsidRPr="00E741BB">
        <w:rPr>
          <w:rFonts w:ascii="Times New Roman" w:hAnsi="Times New Roman" w:cs="Times New Roman"/>
          <w:w w:val="90"/>
        </w:rPr>
        <w:t>и</w:t>
      </w:r>
      <w:r w:rsidR="008A3E65">
        <w:rPr>
          <w:rFonts w:ascii="Times New Roman" w:hAnsi="Times New Roman" w:cs="Times New Roman"/>
          <w:w w:val="90"/>
        </w:rPr>
        <w:t xml:space="preserve"> </w:t>
      </w:r>
      <w:r w:rsidRPr="00E741BB">
        <w:rPr>
          <w:rFonts w:ascii="Times New Roman" w:hAnsi="Times New Roman" w:cs="Times New Roman"/>
          <w:w w:val="90"/>
        </w:rPr>
        <w:t>по</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гим</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
          <w:w w:val="90"/>
        </w:rPr>
        <w:t>м</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ная</w:t>
      </w:r>
      <w:r w:rsidR="008A3E65">
        <w:rPr>
          <w:rFonts w:ascii="Times New Roman" w:hAnsi="Times New Roman" w:cs="Times New Roman"/>
          <w:w w:val="90"/>
        </w:rPr>
        <w:t xml:space="preserve"> </w:t>
      </w:r>
      <w:r w:rsidRPr="00E741BB">
        <w:rPr>
          <w:rFonts w:ascii="Times New Roman" w:hAnsi="Times New Roman" w:cs="Times New Roman"/>
          <w:spacing w:val="-2"/>
          <w:w w:val="90"/>
        </w:rPr>
        <w:t>ли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а,</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1"/>
          <w:w w:val="90"/>
        </w:rPr>
        <w:t>ш</w:t>
      </w:r>
      <w:r w:rsidRPr="00E741BB">
        <w:rPr>
          <w:rFonts w:ascii="Times New Roman" w:hAnsi="Times New Roman" w:cs="Times New Roman"/>
          <w:w w:val="90"/>
        </w:rPr>
        <w:t>ание</w:t>
      </w:r>
      <w:r w:rsidR="008A3E6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ыки,</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w w:val="90"/>
        </w:rPr>
        <w:t>ф</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ж</w:t>
      </w:r>
      <w:r w:rsidRPr="00E741BB">
        <w:rPr>
          <w:rFonts w:ascii="Times New Roman" w:hAnsi="Times New Roman" w:cs="Times New Roman"/>
          <w:spacing w:val="-2"/>
          <w:w w:val="90"/>
        </w:rPr>
        <w:t>и</w:t>
      </w:r>
      <w:r w:rsidRPr="00E741BB">
        <w:rPr>
          <w:rFonts w:ascii="Times New Roman" w:hAnsi="Times New Roman" w:cs="Times New Roman"/>
          <w:spacing w:val="1"/>
          <w:w w:val="90"/>
        </w:rPr>
        <w:t>о</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spacing w:val="-4"/>
          <w:w w:val="90"/>
        </w:rPr>
        <w:t>о</w:t>
      </w:r>
      <w:r w:rsidRPr="00E741BB">
        <w:rPr>
          <w:rFonts w:ascii="Times New Roman" w:hAnsi="Times New Roman" w:cs="Times New Roman"/>
          <w:w w:val="90"/>
        </w:rPr>
        <w:t>м</w:t>
      </w:r>
      <w:r w:rsidR="008A3E6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spacing w:val="-4"/>
          <w:w w:val="90"/>
        </w:rPr>
        <w:t>со</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нич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8A3E65">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4"/>
          <w:w w:val="90"/>
        </w:rPr>
        <w:t>у</w:t>
      </w:r>
      <w:r w:rsidRPr="00E741BB">
        <w:rPr>
          <w:rFonts w:ascii="Times New Roman" w:hAnsi="Times New Roman" w:cs="Times New Roman"/>
          <w:w w:val="90"/>
        </w:rPr>
        <w:t>т</w:t>
      </w:r>
      <w:r w:rsidR="008A3E65">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к</w:t>
      </w:r>
      <w:r w:rsidRPr="00E741BB">
        <w:rPr>
          <w:rFonts w:ascii="Times New Roman" w:hAnsi="Times New Roman" w:cs="Times New Roman"/>
          <w:spacing w:val="-2"/>
          <w:w w:val="90"/>
        </w:rPr>
        <w:t>р</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ые</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w w:val="90"/>
        </w:rPr>
        <w:t>ки,</w:t>
      </w:r>
      <w:r w:rsidR="008A3E6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3"/>
          <w:w w:val="90"/>
        </w:rPr>
        <w:t>т</w:t>
      </w:r>
      <w:r w:rsidRPr="00E741BB">
        <w:rPr>
          <w:rFonts w:ascii="Times New Roman" w:hAnsi="Times New Roman" w:cs="Times New Roman"/>
          <w:w w:val="90"/>
        </w:rPr>
        <w:t>ы</w:t>
      </w:r>
      <w:r w:rsidR="008A3E65">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4"/>
          <w:w w:val="90"/>
        </w:rPr>
        <w:t>а</w:t>
      </w:r>
      <w:r w:rsidRPr="00E741BB">
        <w:rPr>
          <w:rFonts w:ascii="Times New Roman" w:hAnsi="Times New Roman" w:cs="Times New Roman"/>
          <w:w w:val="90"/>
        </w:rPr>
        <w:t>сс</w:t>
      </w:r>
      <w:r w:rsidRPr="00E741BB">
        <w:rPr>
          <w:rFonts w:ascii="Times New Roman" w:hAnsi="Times New Roman" w:cs="Times New Roman"/>
          <w:spacing w:val="1"/>
          <w:w w:val="90"/>
        </w:rPr>
        <w:t>о</w:t>
      </w: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sidR="008A3E65">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ей,</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час</w:t>
      </w:r>
      <w:r w:rsidRPr="00E741BB">
        <w:rPr>
          <w:rFonts w:ascii="Times New Roman" w:hAnsi="Times New Roman" w:cs="Times New Roman"/>
          <w:spacing w:val="-1"/>
          <w:w w:val="90"/>
        </w:rPr>
        <w:t>т</w:t>
      </w:r>
      <w:r w:rsidRPr="00E741BB">
        <w:rPr>
          <w:rFonts w:ascii="Times New Roman" w:hAnsi="Times New Roman" w:cs="Times New Roman"/>
          <w:w w:val="90"/>
        </w:rPr>
        <w:t>ие в</w:t>
      </w:r>
      <w:r w:rsidR="008A3E6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spacing w:val="-4"/>
          <w:w w:val="90"/>
        </w:rPr>
        <w:t>а</w:t>
      </w:r>
      <w:r w:rsidRPr="00E741BB">
        <w:rPr>
          <w:rFonts w:ascii="Times New Roman" w:hAnsi="Times New Roman" w:cs="Times New Roman"/>
          <w:w w:val="90"/>
        </w:rPr>
        <w:t>х</w:t>
      </w:r>
      <w:r w:rsidR="008A3E65">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8A3E65">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ы.</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В</w:t>
      </w:r>
      <w:r w:rsidR="008A3E6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е</w:t>
      </w:r>
      <w:r w:rsidR="008A3E65">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spacing w:val="1"/>
          <w:w w:val="90"/>
        </w:rPr>
        <w:t>до</w:t>
      </w:r>
      <w:r w:rsidRPr="00E741BB">
        <w:rPr>
          <w:rFonts w:ascii="Times New Roman" w:hAnsi="Times New Roman" w:cs="Times New Roman"/>
          <w:spacing w:val="-9"/>
          <w:w w:val="90"/>
        </w:rPr>
        <w:t>г</w:t>
      </w:r>
      <w:r w:rsidRPr="00E741BB">
        <w:rPr>
          <w:rFonts w:ascii="Times New Roman" w:hAnsi="Times New Roman" w:cs="Times New Roman"/>
          <w:w w:val="90"/>
        </w:rPr>
        <w:t>о</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я</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sidR="008A3E6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яет</w:t>
      </w:r>
      <w:r w:rsidR="008A3E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8"/>
          <w:w w:val="90"/>
        </w:rPr>
        <w:t>о</w:t>
      </w:r>
      <w:r w:rsidRPr="00E741BB">
        <w:rPr>
          <w:rFonts w:ascii="Times New Roman" w:hAnsi="Times New Roman" w:cs="Times New Roman"/>
          <w:spacing w:val="-3"/>
          <w:w w:val="90"/>
        </w:rPr>
        <w:t>с</w:t>
      </w:r>
      <w:r w:rsidRPr="00E741BB">
        <w:rPr>
          <w:rFonts w:ascii="Times New Roman" w:hAnsi="Times New Roman" w:cs="Times New Roman"/>
          <w:w w:val="90"/>
        </w:rPr>
        <w:t>я</w:t>
      </w:r>
      <w:r w:rsidR="008A3E6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ный</w:t>
      </w:r>
      <w:r w:rsidR="008A3E6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5"/>
          <w:w w:val="90"/>
        </w:rPr>
        <w:t>л</w:t>
      </w:r>
      <w:r w:rsidRPr="00E741BB">
        <w:rPr>
          <w:rFonts w:ascii="Times New Roman" w:hAnsi="Times New Roman" w:cs="Times New Roman"/>
          <w:w w:val="90"/>
        </w:rPr>
        <w:t>ан,</w:t>
      </w:r>
      <w:r w:rsidR="008A3E6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ый</w:t>
      </w:r>
      <w:r w:rsidR="008A3E6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ж</w:t>
      </w:r>
      <w:r w:rsidRPr="00E741BB">
        <w:rPr>
          <w:rFonts w:ascii="Times New Roman" w:hAnsi="Times New Roman" w:cs="Times New Roman"/>
          <w:spacing w:val="1"/>
          <w:w w:val="90"/>
        </w:rPr>
        <w:t>д</w:t>
      </w:r>
      <w:r w:rsidRPr="00E741BB">
        <w:rPr>
          <w:rFonts w:ascii="Times New Roman" w:hAnsi="Times New Roman" w:cs="Times New Roman"/>
          <w:w w:val="90"/>
        </w:rPr>
        <w:t>ае</w:t>
      </w:r>
      <w:r w:rsidRPr="00E741BB">
        <w:rPr>
          <w:rFonts w:ascii="Times New Roman" w:hAnsi="Times New Roman" w:cs="Times New Roman"/>
          <w:spacing w:val="1"/>
          <w:w w:val="90"/>
        </w:rPr>
        <w:t>т</w:t>
      </w:r>
      <w:r w:rsidRPr="00E741BB">
        <w:rPr>
          <w:rFonts w:ascii="Times New Roman" w:hAnsi="Times New Roman" w:cs="Times New Roman"/>
          <w:w w:val="90"/>
        </w:rPr>
        <w:t>ся</w:t>
      </w:r>
      <w:r w:rsidR="008A3E6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у</w:t>
      </w:r>
      <w:r w:rsidRPr="00E741BB">
        <w:rPr>
          <w:rFonts w:ascii="Times New Roman" w:hAnsi="Times New Roman" w:cs="Times New Roman"/>
          <w:spacing w:val="-1"/>
          <w:w w:val="90"/>
        </w:rPr>
        <w:t>ющ</w:t>
      </w:r>
      <w:r w:rsidRPr="00E741BB">
        <w:rPr>
          <w:rFonts w:ascii="Times New Roman" w:hAnsi="Times New Roman" w:cs="Times New Roman"/>
          <w:w w:val="90"/>
        </w:rPr>
        <w:t>им</w:t>
      </w:r>
      <w:r w:rsidR="000E5A7E">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1"/>
          <w:w w:val="90"/>
        </w:rPr>
        <w:t>м</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spacing w:val="-2"/>
          <w:w w:val="90"/>
        </w:rPr>
        <w:t>н</w:t>
      </w:r>
      <w:r w:rsidRPr="00E741BB">
        <w:rPr>
          <w:rFonts w:ascii="Times New Roman" w:hAnsi="Times New Roman" w:cs="Times New Roman"/>
          <w:w w:val="90"/>
        </w:rPr>
        <w:t>це</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9"/>
          <w:w w:val="90"/>
        </w:rPr>
        <w:t>го</w:t>
      </w:r>
      <w:r w:rsidRPr="00E741BB">
        <w:rPr>
          <w:rFonts w:ascii="Times New Roman" w:hAnsi="Times New Roman" w:cs="Times New Roman"/>
          <w:spacing w:val="1"/>
          <w:w w:val="90"/>
        </w:rPr>
        <w:t>д</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яет</w:t>
      </w:r>
      <w:r w:rsidR="000E5A7E">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чет</w:t>
      </w:r>
      <w:r w:rsidR="000E5A7E">
        <w:rPr>
          <w:rFonts w:ascii="Times New Roman" w:hAnsi="Times New Roman" w:cs="Times New Roman"/>
          <w:w w:val="90"/>
        </w:rPr>
        <w:t xml:space="preserve"> </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с</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ем</w:t>
      </w:r>
      <w:r w:rsidR="000E5A7E">
        <w:rPr>
          <w:rFonts w:ascii="Times New Roman" w:hAnsi="Times New Roman" w:cs="Times New Roman"/>
          <w:w w:val="90"/>
        </w:rPr>
        <w:t xml:space="preserve"> </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ис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к</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0E5A7E">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9"/>
          <w:w w:val="90"/>
        </w:rPr>
        <w:t>г</w:t>
      </w:r>
      <w:r w:rsidRPr="00E741BB">
        <w:rPr>
          <w:rFonts w:ascii="Times New Roman" w:hAnsi="Times New Roman" w:cs="Times New Roman"/>
          <w:spacing w:val="6"/>
          <w:w w:val="90"/>
        </w:rPr>
        <w:t>о</w:t>
      </w:r>
      <w:r w:rsidRPr="00E741BB">
        <w:rPr>
          <w:rFonts w:ascii="Times New Roman" w:hAnsi="Times New Roman" w:cs="Times New Roman"/>
          <w:w w:val="90"/>
        </w:rPr>
        <w:t>ся.</w:t>
      </w:r>
      <w:r w:rsidR="000E5A7E">
        <w:rPr>
          <w:rFonts w:ascii="Times New Roman" w:hAnsi="Times New Roman" w:cs="Times New Roman"/>
          <w:w w:val="90"/>
        </w:rPr>
        <w:t xml:space="preserve"> </w:t>
      </w:r>
      <w:r w:rsidRPr="00E741BB">
        <w:rPr>
          <w:rFonts w:ascii="Times New Roman" w:hAnsi="Times New Roman" w:cs="Times New Roman"/>
          <w:spacing w:val="-1"/>
          <w:w w:val="90"/>
        </w:rPr>
        <w:t>П</w:t>
      </w:r>
      <w:r w:rsidRPr="00E741BB">
        <w:rPr>
          <w:rFonts w:ascii="Times New Roman" w:hAnsi="Times New Roman" w:cs="Times New Roman"/>
          <w:spacing w:val="-2"/>
          <w:w w:val="90"/>
        </w:rPr>
        <w:t>р</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ана</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ет</w:t>
      </w:r>
      <w:r w:rsidR="000E5A7E">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чи</w:t>
      </w:r>
      <w:r w:rsidRPr="00E741BB">
        <w:rPr>
          <w:rFonts w:ascii="Times New Roman" w:hAnsi="Times New Roman" w:cs="Times New Roman"/>
          <w:spacing w:val="-3"/>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3"/>
          <w:w w:val="90"/>
        </w:rPr>
        <w:t>д</w:t>
      </w:r>
      <w:r w:rsidRPr="00E741BB">
        <w:rPr>
          <w:rFonts w:ascii="Times New Roman" w:hAnsi="Times New Roman" w:cs="Times New Roman"/>
          <w:spacing w:val="-6"/>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000E5A7E">
        <w:rPr>
          <w:rFonts w:ascii="Times New Roman" w:hAnsi="Times New Roman" w:cs="Times New Roman"/>
          <w:spacing w:val="1"/>
          <w:w w:val="90"/>
        </w:rPr>
        <w:t xml:space="preserve"> </w:t>
      </w:r>
      <w:r w:rsidR="000E5A7E">
        <w:rPr>
          <w:rFonts w:ascii="Times New Roman" w:hAnsi="Times New Roman" w:cs="Times New Roman"/>
          <w:w w:val="90"/>
        </w:rPr>
        <w:t>–</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w w:val="90"/>
        </w:rPr>
        <w:t>ые</w:t>
      </w:r>
      <w:r w:rsidR="000E5A7E">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пень</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к</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spacing w:val="6"/>
          <w:w w:val="90"/>
        </w:rPr>
        <w:t>о</w:t>
      </w:r>
      <w:r w:rsidRPr="00E741BB">
        <w:rPr>
          <w:rFonts w:ascii="Times New Roman" w:hAnsi="Times New Roman" w:cs="Times New Roman"/>
          <w:w w:val="90"/>
        </w:rPr>
        <w:t>ся.</w:t>
      </w:r>
      <w:r w:rsidR="000E5A7E">
        <w:rPr>
          <w:rFonts w:ascii="Times New Roman" w:hAnsi="Times New Roman" w:cs="Times New Roman"/>
          <w:w w:val="90"/>
        </w:rPr>
        <w:t xml:space="preserve"> </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пе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ар</w:t>
      </w:r>
      <w:r w:rsidR="000E5A7E">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 xml:space="preserve">о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я,</w:t>
      </w:r>
      <w:r w:rsidR="000E5A7E">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w w:val="90"/>
        </w:rPr>
        <w:t>пные</w:t>
      </w:r>
      <w:r w:rsidR="000E5A7E">
        <w:rPr>
          <w:rFonts w:ascii="Times New Roman" w:hAnsi="Times New Roman" w:cs="Times New Roman"/>
          <w:w w:val="90"/>
        </w:rPr>
        <w:t xml:space="preserve"> </w:t>
      </w:r>
      <w:r w:rsidRPr="00E741BB">
        <w:rPr>
          <w:rFonts w:ascii="Times New Roman" w:hAnsi="Times New Roman" w:cs="Times New Roman"/>
          <w:w w:val="90"/>
        </w:rPr>
        <w:t>по</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еп</w:t>
      </w:r>
      <w:r w:rsidRPr="00E741BB">
        <w:rPr>
          <w:rFonts w:ascii="Times New Roman" w:hAnsi="Times New Roman" w:cs="Times New Roman"/>
          <w:spacing w:val="-4"/>
          <w:w w:val="90"/>
        </w:rPr>
        <w:t>е</w:t>
      </w:r>
      <w:r w:rsidRPr="00E741BB">
        <w:rPr>
          <w:rFonts w:ascii="Times New Roman" w:hAnsi="Times New Roman" w:cs="Times New Roman"/>
          <w:w w:val="90"/>
        </w:rPr>
        <w:t>ни</w:t>
      </w:r>
      <w:r w:rsidR="000E5A7E">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ыс</w:t>
      </w:r>
      <w:r w:rsidRPr="00E741BB">
        <w:rPr>
          <w:rFonts w:ascii="Times New Roman" w:hAnsi="Times New Roman" w:cs="Times New Roman"/>
          <w:spacing w:val="-2"/>
          <w:w w:val="90"/>
        </w:rPr>
        <w:t>о</w:t>
      </w:r>
      <w:r w:rsidRPr="00E741BB">
        <w:rPr>
          <w:rFonts w:ascii="Times New Roman" w:hAnsi="Times New Roman" w:cs="Times New Roman"/>
          <w:spacing w:val="-12"/>
          <w:w w:val="90"/>
        </w:rPr>
        <w:t>к</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ные</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ж</w:t>
      </w:r>
      <w:r w:rsidRPr="00E741BB">
        <w:rPr>
          <w:rFonts w:ascii="Times New Roman" w:hAnsi="Times New Roman" w:cs="Times New Roman"/>
          <w:spacing w:val="-4"/>
          <w:w w:val="90"/>
        </w:rPr>
        <w:t>а</w:t>
      </w:r>
      <w:r w:rsidRPr="00E741BB">
        <w:rPr>
          <w:rFonts w:ascii="Times New Roman" w:hAnsi="Times New Roman" w:cs="Times New Roman"/>
          <w:w w:val="90"/>
        </w:rPr>
        <w:t>ни</w:t>
      </w:r>
      <w:r w:rsidRPr="00E741BB">
        <w:rPr>
          <w:rFonts w:ascii="Times New Roman" w:hAnsi="Times New Roman" w:cs="Times New Roman"/>
          <w:spacing w:val="-1"/>
          <w:w w:val="90"/>
        </w:rPr>
        <w:t>ю</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ные</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spacing w:val="-4"/>
          <w:w w:val="90"/>
        </w:rPr>
        <w:t>ю</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w w:val="90"/>
        </w:rPr>
        <w:t>жан</w:t>
      </w:r>
      <w:r w:rsidRPr="00E741BB">
        <w:rPr>
          <w:rFonts w:ascii="Times New Roman" w:hAnsi="Times New Roman" w:cs="Times New Roman"/>
          <w:spacing w:val="-4"/>
          <w:w w:val="90"/>
        </w:rPr>
        <w:t>р</w:t>
      </w:r>
      <w:r w:rsidRPr="00E741BB">
        <w:rPr>
          <w:rFonts w:ascii="Times New Roman" w:hAnsi="Times New Roman" w:cs="Times New Roman"/>
          <w:spacing w:val="-30"/>
          <w:w w:val="90"/>
        </w:rPr>
        <w:t>у</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фа</w:t>
      </w:r>
      <w:r w:rsidRPr="00E741BB">
        <w:rPr>
          <w:rFonts w:ascii="Times New Roman" w:hAnsi="Times New Roman" w:cs="Times New Roman"/>
          <w:spacing w:val="-6"/>
          <w:w w:val="90"/>
        </w:rPr>
        <w:t>к</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spacing w:val="2"/>
          <w:w w:val="90"/>
        </w:rPr>
        <w:t>н</w:t>
      </w:r>
      <w:r w:rsidRPr="00E741BB">
        <w:rPr>
          <w:rFonts w:ascii="Times New Roman" w:hAnsi="Times New Roman" w:cs="Times New Roman"/>
          <w:w w:val="90"/>
        </w:rPr>
        <w:t>ые</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ы</w:t>
      </w:r>
      <w:r w:rsidR="000E5A7E">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3"/>
          <w:w w:val="90"/>
        </w:rPr>
        <w:t>т</w:t>
      </w:r>
      <w:r w:rsidRPr="00E741BB">
        <w:rPr>
          <w:rFonts w:ascii="Times New Roman" w:hAnsi="Times New Roman" w:cs="Times New Roman"/>
          <w:spacing w:val="-4"/>
          <w:w w:val="90"/>
        </w:rPr>
        <w:t>у</w:t>
      </w:r>
      <w:r w:rsidRPr="00E741BB">
        <w:rPr>
          <w:rFonts w:ascii="Times New Roman" w:hAnsi="Times New Roman" w:cs="Times New Roman"/>
          <w:w w:val="90"/>
        </w:rPr>
        <w:t>пи</w:t>
      </w:r>
      <w:r w:rsidRPr="00E741BB">
        <w:rPr>
          <w:rFonts w:ascii="Times New Roman" w:hAnsi="Times New Roman" w:cs="Times New Roman"/>
          <w:spacing w:val="-1"/>
          <w:w w:val="90"/>
        </w:rPr>
        <w:t>вш</w:t>
      </w:r>
      <w:r w:rsidRPr="00E741BB">
        <w:rPr>
          <w:rFonts w:ascii="Times New Roman" w:hAnsi="Times New Roman" w:cs="Times New Roman"/>
          <w:spacing w:val="-2"/>
          <w:w w:val="90"/>
        </w:rPr>
        <w:t>и</w:t>
      </w:r>
      <w:r w:rsidRPr="00E741BB">
        <w:rPr>
          <w:rFonts w:ascii="Times New Roman" w:hAnsi="Times New Roman" w:cs="Times New Roman"/>
          <w:w w:val="90"/>
        </w:rPr>
        <w:t>х</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ющ</w:t>
      </w:r>
      <w:r w:rsidRPr="00E741BB">
        <w:rPr>
          <w:rFonts w:ascii="Times New Roman" w:hAnsi="Times New Roman" w:cs="Times New Roman"/>
          <w:spacing w:val="-2"/>
          <w:w w:val="90"/>
        </w:rPr>
        <w:t>и</w:t>
      </w:r>
      <w:r w:rsidRPr="00E741BB">
        <w:rPr>
          <w:rFonts w:ascii="Times New Roman" w:hAnsi="Times New Roman" w:cs="Times New Roman"/>
          <w:spacing w:val="-6"/>
          <w:w w:val="90"/>
        </w:rPr>
        <w:t>х</w:t>
      </w:r>
      <w:r w:rsidRPr="00E741BB">
        <w:rPr>
          <w:rFonts w:ascii="Times New Roman" w:hAnsi="Times New Roman" w:cs="Times New Roman"/>
          <w:w w:val="90"/>
        </w:rPr>
        <w:t>ся</w:t>
      </w:r>
      <w:r w:rsidR="000E5A7E">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ны</w:t>
      </w:r>
      <w:r w:rsidR="000E5A7E">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ы</w:t>
      </w:r>
      <w:r w:rsidR="000E5A7E">
        <w:rPr>
          <w:rFonts w:ascii="Times New Roman" w:hAnsi="Times New Roman" w:cs="Times New Roman"/>
          <w:w w:val="90"/>
        </w:rPr>
        <w:t xml:space="preserve"> </w:t>
      </w:r>
      <w:r w:rsidRPr="00E741BB">
        <w:rPr>
          <w:rFonts w:ascii="Times New Roman" w:hAnsi="Times New Roman" w:cs="Times New Roman"/>
          <w:w w:val="90"/>
        </w:rPr>
        <w:t>к</w:t>
      </w:r>
      <w:r w:rsidR="000E5A7E">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цу</w:t>
      </w:r>
      <w:r w:rsidR="000E5A7E">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ен</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я</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 xml:space="preserve">о </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2"/>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sidRPr="00E741BB">
        <w:rPr>
          <w:rFonts w:ascii="Times New Roman" w:hAnsi="Times New Roman" w:cs="Times New Roman"/>
          <w:spacing w:val="-1"/>
          <w:w w:val="90"/>
        </w:rPr>
        <w:t>л</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0E5A7E">
        <w:rPr>
          <w:rFonts w:ascii="Times New Roman" w:hAnsi="Times New Roman" w:cs="Times New Roman"/>
          <w:w w:val="90"/>
        </w:rPr>
        <w:t xml:space="preserve"> </w:t>
      </w:r>
      <w:r w:rsidRPr="00E741BB">
        <w:rPr>
          <w:rFonts w:ascii="Times New Roman" w:hAnsi="Times New Roman" w:cs="Times New Roman"/>
          <w:w w:val="90"/>
        </w:rPr>
        <w:t>с</w:t>
      </w:r>
      <w:r w:rsidR="000E5A7E">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о</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spacing w:val="-3"/>
          <w:w w:val="90"/>
        </w:rPr>
        <w:t>я</w:t>
      </w:r>
      <w:r w:rsidRPr="00E741BB">
        <w:rPr>
          <w:rFonts w:ascii="Times New Roman" w:hAnsi="Times New Roman" w:cs="Times New Roman"/>
          <w:w w:val="90"/>
        </w:rPr>
        <w:t>ми,</w:t>
      </w:r>
      <w:r w:rsidR="000E5A7E">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з</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5"/>
          <w:w w:val="90"/>
        </w:rPr>
        <w:t>т</w:t>
      </w:r>
      <w:r w:rsidRPr="00E741BB">
        <w:rPr>
          <w:rFonts w:ascii="Times New Roman" w:hAnsi="Times New Roman" w:cs="Times New Roman"/>
          <w:w w:val="90"/>
        </w:rPr>
        <w:t>ями</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1"/>
          <w:w w:val="90"/>
        </w:rPr>
        <w:t>в</w:t>
      </w:r>
      <w:r w:rsidRPr="00E741BB">
        <w:rPr>
          <w:rFonts w:ascii="Times New Roman" w:hAnsi="Times New Roman" w:cs="Times New Roman"/>
          <w:w w:val="90"/>
        </w:rPr>
        <w:t>нем</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ым</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ием</w:t>
      </w:r>
      <w:r w:rsidR="000E5A7E">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спе</w:t>
      </w:r>
      <w:r w:rsidRPr="00E741BB">
        <w:rPr>
          <w:rFonts w:ascii="Times New Roman" w:hAnsi="Times New Roman" w:cs="Times New Roman"/>
          <w:spacing w:val="-1"/>
          <w:w w:val="90"/>
        </w:rPr>
        <w:t>ш</w:t>
      </w:r>
      <w:r w:rsidRPr="00E741BB">
        <w:rPr>
          <w:rFonts w:ascii="Times New Roman" w:hAnsi="Times New Roman" w:cs="Times New Roman"/>
          <w:spacing w:val="-2"/>
          <w:w w:val="90"/>
        </w:rPr>
        <w:t>но</w:t>
      </w:r>
      <w:r w:rsidRPr="00E741BB">
        <w:rPr>
          <w:rFonts w:ascii="Times New Roman" w:hAnsi="Times New Roman" w:cs="Times New Roman"/>
          <w:spacing w:val="-7"/>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ия</w:t>
      </w:r>
      <w:r w:rsidR="000E5A7E">
        <w:rPr>
          <w:rFonts w:ascii="Times New Roman" w:hAnsi="Times New Roman" w:cs="Times New Roman"/>
          <w:w w:val="90"/>
        </w:rPr>
        <w:t xml:space="preserve"> </w:t>
      </w:r>
      <w:r w:rsidRPr="00E741BB">
        <w:rPr>
          <w:rFonts w:ascii="Times New Roman" w:hAnsi="Times New Roman" w:cs="Times New Roman"/>
          <w:w w:val="90"/>
        </w:rPr>
        <w:t>на</w:t>
      </w:r>
      <w:r w:rsidR="000E5A7E">
        <w:rPr>
          <w:rFonts w:ascii="Times New Roman" w:hAnsi="Times New Roman" w:cs="Times New Roman"/>
          <w:w w:val="90"/>
        </w:rPr>
        <w:t xml:space="preserve"> </w:t>
      </w:r>
      <w:r>
        <w:rPr>
          <w:rFonts w:ascii="Times New Roman" w:hAnsi="Times New Roman" w:cs="Times New Roman"/>
          <w:spacing w:val="41"/>
          <w:w w:val="90"/>
        </w:rPr>
        <w:t>гитаре</w:t>
      </w:r>
      <w:r w:rsidR="000E5A7E">
        <w:rPr>
          <w:rFonts w:ascii="Times New Roman" w:hAnsi="Times New Roman" w:cs="Times New Roman"/>
          <w:spacing w:val="41"/>
          <w:w w:val="90"/>
        </w:rPr>
        <w:t xml:space="preserve">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sidR="000E5A7E">
        <w:rPr>
          <w:rFonts w:ascii="Times New Roman" w:hAnsi="Times New Roman" w:cs="Times New Roman"/>
          <w:w w:val="90"/>
        </w:rPr>
        <w:t xml:space="preserve"> </w:t>
      </w:r>
      <w:r w:rsidRPr="00E741BB">
        <w:rPr>
          <w:rFonts w:ascii="Times New Roman" w:hAnsi="Times New Roman" w:cs="Times New Roman"/>
          <w:w w:val="90"/>
        </w:rPr>
        <w:lastRenderedPageBreak/>
        <w:t>ф</w:t>
      </w:r>
      <w:r w:rsidRPr="00E741BB">
        <w:rPr>
          <w:rFonts w:ascii="Times New Roman" w:hAnsi="Times New Roman" w:cs="Times New Roman"/>
          <w:spacing w:val="1"/>
          <w:w w:val="90"/>
        </w:rPr>
        <w:t>о</w:t>
      </w:r>
      <w:r w:rsidRPr="00E741BB">
        <w:rPr>
          <w:rFonts w:ascii="Times New Roman" w:hAnsi="Times New Roman" w:cs="Times New Roman"/>
          <w:spacing w:val="-7"/>
          <w:w w:val="90"/>
        </w:rPr>
        <w:t>р</w:t>
      </w:r>
      <w:r w:rsidRPr="00E741BB">
        <w:rPr>
          <w:rFonts w:ascii="Times New Roman" w:hAnsi="Times New Roman" w:cs="Times New Roman"/>
          <w:w w:val="90"/>
        </w:rPr>
        <w:t>м</w:t>
      </w:r>
      <w:r w:rsidRPr="00E741BB">
        <w:rPr>
          <w:rFonts w:ascii="Times New Roman" w:hAnsi="Times New Roman" w:cs="Times New Roman"/>
          <w:spacing w:val="-2"/>
          <w:w w:val="90"/>
        </w:rPr>
        <w:t>ир</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w w:val="90"/>
        </w:rPr>
        <w:t>у</w:t>
      </w:r>
      <w:r w:rsidR="000E5A7E">
        <w:rPr>
          <w:rFonts w:ascii="Times New Roman" w:hAnsi="Times New Roman" w:cs="Times New Roman"/>
          <w:w w:val="90"/>
        </w:rPr>
        <w:t xml:space="preserve"> </w:t>
      </w:r>
      <w:r w:rsidRPr="00E741BB">
        <w:rPr>
          <w:rFonts w:ascii="Times New Roman" w:hAnsi="Times New Roman" w:cs="Times New Roman"/>
          <w:spacing w:val="-2"/>
          <w:w w:val="90"/>
        </w:rPr>
        <w:t>у</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5"/>
          <w:w w:val="90"/>
        </w:rPr>
        <w:t>к</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spacing w:val="-9"/>
          <w:w w:val="90"/>
        </w:rPr>
        <w:t>у</w:t>
      </w:r>
      <w:r w:rsidRPr="00E741BB">
        <w:rPr>
          <w:rFonts w:ascii="Times New Roman" w:hAnsi="Times New Roman" w:cs="Times New Roman"/>
          <w:spacing w:val="-5"/>
          <w:w w:val="90"/>
        </w:rPr>
        <w:t>ж</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w w:val="90"/>
        </w:rPr>
        <w:t>на</w:t>
      </w:r>
      <w:r w:rsidR="000E5A7E">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4"/>
          <w:w w:val="90"/>
        </w:rPr>
        <w:t>о</w:t>
      </w:r>
      <w:r w:rsidRPr="00E741BB">
        <w:rPr>
          <w:rFonts w:ascii="Times New Roman" w:hAnsi="Times New Roman" w:cs="Times New Roman"/>
          <w:w w:val="90"/>
        </w:rPr>
        <w:t>м</w:t>
      </w:r>
      <w:r w:rsidR="000E5A7E">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sidR="000E5A7E">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8"/>
          <w:w w:val="90"/>
        </w:rPr>
        <w:t>о</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2"/>
          <w:w w:val="90"/>
        </w:rPr>
        <w:t>к</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ки</w:t>
      </w:r>
      <w:r w:rsidR="000E5A7E">
        <w:rPr>
          <w:rFonts w:ascii="Times New Roman" w:hAnsi="Times New Roman" w:cs="Times New Roman"/>
          <w:w w:val="90"/>
        </w:rPr>
        <w:t xml:space="preserve"> </w:t>
      </w:r>
      <w:r w:rsidRPr="00E741BB">
        <w:rPr>
          <w:rFonts w:ascii="Times New Roman" w:hAnsi="Times New Roman" w:cs="Times New Roman"/>
          <w:spacing w:val="-4"/>
          <w:w w:val="90"/>
        </w:rPr>
        <w:t>ру</w:t>
      </w:r>
      <w:r w:rsidRPr="00E741BB">
        <w:rPr>
          <w:rFonts w:ascii="Times New Roman" w:hAnsi="Times New Roman" w:cs="Times New Roman"/>
          <w:w w:val="90"/>
        </w:rPr>
        <w:t>к,</w:t>
      </w:r>
      <w:r w:rsidR="000E5A7E">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5"/>
          <w:w w:val="90"/>
        </w:rPr>
        <w:t>л</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сп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5"/>
          <w:w w:val="90"/>
        </w:rPr>
        <w:t>л</w:t>
      </w:r>
      <w:r w:rsidRPr="00E741BB">
        <w:rPr>
          <w:rFonts w:ascii="Times New Roman" w:hAnsi="Times New Roman" w:cs="Times New Roman"/>
          <w:spacing w:val="-2"/>
          <w:w w:val="90"/>
        </w:rPr>
        <w:t>ь</w:t>
      </w:r>
      <w:r w:rsidRPr="00E741BB">
        <w:rPr>
          <w:rFonts w:ascii="Times New Roman" w:hAnsi="Times New Roman" w:cs="Times New Roman"/>
          <w:w w:val="90"/>
        </w:rPr>
        <w:t>с</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2"/>
          <w:w w:val="90"/>
        </w:rPr>
        <w:t>п</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ию</w:t>
      </w:r>
      <w:r w:rsidR="000E5A7E">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к</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3"/>
          <w:w w:val="90"/>
        </w:rPr>
        <w:t>м</w:t>
      </w:r>
      <w:r w:rsidRPr="00E741BB">
        <w:rPr>
          <w:rFonts w:ascii="Times New Roman" w:hAnsi="Times New Roman" w:cs="Times New Roman"/>
          <w:w w:val="90"/>
        </w:rPr>
        <w:t>ыс</w:t>
      </w:r>
      <w:r w:rsidRPr="00E741BB">
        <w:rPr>
          <w:rFonts w:ascii="Times New Roman" w:hAnsi="Times New Roman" w:cs="Times New Roman"/>
          <w:spacing w:val="-5"/>
          <w:w w:val="90"/>
        </w:rPr>
        <w:t>л</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5"/>
          <w:w w:val="90"/>
        </w:rPr>
        <w:t>б</w:t>
      </w:r>
      <w:r w:rsidRPr="00E741BB">
        <w:rPr>
          <w:rFonts w:ascii="Times New Roman" w:hAnsi="Times New Roman" w:cs="Times New Roman"/>
          <w:w w:val="90"/>
        </w:rPr>
        <w:t>е</w:t>
      </w:r>
      <w:r w:rsidRPr="00E741BB">
        <w:rPr>
          <w:rFonts w:ascii="Times New Roman" w:hAnsi="Times New Roman" w:cs="Times New Roman"/>
          <w:spacing w:val="-13"/>
          <w:w w:val="90"/>
        </w:rPr>
        <w:t>г</w:t>
      </w:r>
      <w:r w:rsidRPr="00E741BB">
        <w:rPr>
          <w:rFonts w:ascii="Times New Roman" w:hAnsi="Times New Roman" w:cs="Times New Roman"/>
          <w:spacing w:val="-5"/>
          <w:w w:val="90"/>
        </w:rPr>
        <w:t>л</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2"/>
          <w:w w:val="90"/>
        </w:rPr>
        <w:t>ч</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12"/>
          <w:w w:val="90"/>
        </w:rPr>
        <w:t>к</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21"/>
          <w:w w:val="90"/>
        </w:rPr>
        <w:t>т</w:t>
      </w:r>
      <w:r w:rsidRPr="00E741BB">
        <w:rPr>
          <w:rFonts w:ascii="Times New Roman" w:hAnsi="Times New Roman" w:cs="Times New Roman"/>
          <w:spacing w:val="-1"/>
          <w:w w:val="90"/>
        </w:rPr>
        <w:t>.</w:t>
      </w:r>
      <w:r w:rsidRPr="00E741BB">
        <w:rPr>
          <w:rFonts w:ascii="Times New Roman" w:hAnsi="Times New Roman" w:cs="Times New Roman"/>
          <w:spacing w:val="1"/>
          <w:w w:val="90"/>
        </w:rPr>
        <w:t>д</w:t>
      </w:r>
      <w:r w:rsidRPr="00E741BB">
        <w:rPr>
          <w:rFonts w:ascii="Times New Roman" w:hAnsi="Times New Roman" w:cs="Times New Roman"/>
          <w:spacing w:val="-1"/>
          <w:w w:val="90"/>
        </w:rPr>
        <w:t>.</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об</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12"/>
          <w:w w:val="90"/>
        </w:rPr>
        <w:t>в</w:t>
      </w:r>
      <w:r w:rsidRPr="00E741BB">
        <w:rPr>
          <w:rFonts w:ascii="Times New Roman" w:hAnsi="Times New Roman" w:cs="Times New Roman"/>
          <w:spacing w:val="-9"/>
          <w:w w:val="90"/>
        </w:rPr>
        <w:t>у</w:t>
      </w:r>
      <w:r w:rsidRPr="00E741BB">
        <w:rPr>
          <w:rFonts w:ascii="Times New Roman" w:hAnsi="Times New Roman" w:cs="Times New Roman"/>
          <w:w w:val="90"/>
        </w:rPr>
        <w:t>ет</w:t>
      </w:r>
      <w:r w:rsidR="000E5A7E">
        <w:rPr>
          <w:rFonts w:ascii="Times New Roman" w:hAnsi="Times New Roman" w:cs="Times New Roman"/>
          <w:w w:val="90"/>
        </w:rPr>
        <w:t xml:space="preserve"> </w:t>
      </w:r>
      <w:r w:rsidRPr="00E741BB">
        <w:rPr>
          <w:rFonts w:ascii="Times New Roman" w:hAnsi="Times New Roman" w:cs="Times New Roman"/>
          <w:w w:val="90"/>
        </w:rPr>
        <w:t>сис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w w:val="90"/>
        </w:rPr>
        <w:t>ая</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ни</w:t>
      </w:r>
      <w:r w:rsidRPr="00E741BB">
        <w:rPr>
          <w:rFonts w:ascii="Times New Roman" w:hAnsi="Times New Roman" w:cs="Times New Roman"/>
          <w:spacing w:val="-3"/>
          <w:w w:val="90"/>
        </w:rPr>
        <w:t>я</w:t>
      </w:r>
      <w:r w:rsidRPr="00E741BB">
        <w:rPr>
          <w:rFonts w:ascii="Times New Roman" w:hAnsi="Times New Roman" w:cs="Times New Roman"/>
          <w:w w:val="90"/>
        </w:rPr>
        <w:t>ми,</w:t>
      </w:r>
      <w:r w:rsidR="000E5A7E">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3"/>
          <w:w w:val="90"/>
        </w:rPr>
        <w:t>м</w:t>
      </w:r>
      <w:r w:rsidRPr="00E741BB">
        <w:rPr>
          <w:rFonts w:ascii="Times New Roman" w:hAnsi="Times New Roman" w:cs="Times New Roman"/>
          <w:w w:val="90"/>
        </w:rPr>
        <w:t>ами</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w:t>
      </w:r>
      <w:r w:rsidRPr="00E741BB">
        <w:rPr>
          <w:rFonts w:ascii="Times New Roman" w:hAnsi="Times New Roman" w:cs="Times New Roman"/>
          <w:w w:val="90"/>
        </w:rPr>
        <w:t>ами.</w:t>
      </w:r>
      <w:r w:rsidR="000E5A7E">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гамм,</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sidR="000E5A7E">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5"/>
          <w:w w:val="90"/>
        </w:rPr>
        <w:t>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0"/>
          <w:w w:val="90"/>
        </w:rPr>
        <w:t>г</w:t>
      </w:r>
      <w:r w:rsidRPr="00E741BB">
        <w:rPr>
          <w:rFonts w:ascii="Times New Roman" w:hAnsi="Times New Roman" w:cs="Times New Roman"/>
          <w:w w:val="90"/>
        </w:rPr>
        <w:t>о инс</w:t>
      </w:r>
      <w:r w:rsidRPr="00E741BB">
        <w:rPr>
          <w:rFonts w:ascii="Times New Roman" w:hAnsi="Times New Roman" w:cs="Times New Roman"/>
          <w:spacing w:val="1"/>
          <w:w w:val="90"/>
        </w:rPr>
        <w:t>т</w:t>
      </w:r>
      <w:r w:rsidRPr="00E741BB">
        <w:rPr>
          <w:rFonts w:ascii="Times New Roman" w:hAnsi="Times New Roman" w:cs="Times New Roman"/>
          <w:spacing w:val="-4"/>
          <w:w w:val="90"/>
        </w:rPr>
        <w:t>ру</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w w:val="90"/>
        </w:rPr>
        <w:t>ся</w:t>
      </w:r>
      <w:r w:rsidR="000E5A7E">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5"/>
          <w:w w:val="90"/>
        </w:rPr>
        <w:t>л</w:t>
      </w:r>
      <w:r w:rsidRPr="00E741BB">
        <w:rPr>
          <w:rFonts w:ascii="Times New Roman" w:hAnsi="Times New Roman" w:cs="Times New Roman"/>
          <w:w w:val="90"/>
        </w:rPr>
        <w:t>ич</w:t>
      </w:r>
      <w:r w:rsidRPr="00E741BB">
        <w:rPr>
          <w:rFonts w:ascii="Times New Roman" w:hAnsi="Times New Roman" w:cs="Times New Roman"/>
          <w:spacing w:val="-2"/>
          <w:w w:val="90"/>
        </w:rPr>
        <w:t>ны</w:t>
      </w:r>
      <w:r w:rsidRPr="00E741BB">
        <w:rPr>
          <w:rFonts w:ascii="Times New Roman" w:hAnsi="Times New Roman" w:cs="Times New Roman"/>
          <w:w w:val="90"/>
        </w:rPr>
        <w:t>х</w:t>
      </w:r>
      <w:r w:rsidR="000E5A7E">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w w:val="90"/>
        </w:rPr>
        <w:t>ан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spacing w:val="-1"/>
          <w:w w:val="90"/>
        </w:rPr>
        <w:t>ш</w:t>
      </w:r>
      <w:r w:rsidRPr="00E741BB">
        <w:rPr>
          <w:rFonts w:ascii="Times New Roman" w:hAnsi="Times New Roman" w:cs="Times New Roman"/>
          <w:spacing w:val="1"/>
          <w:w w:val="90"/>
        </w:rPr>
        <w:t>тр</w:t>
      </w:r>
      <w:r w:rsidRPr="00E741BB">
        <w:rPr>
          <w:rFonts w:ascii="Times New Roman" w:hAnsi="Times New Roman" w:cs="Times New Roman"/>
          <w:spacing w:val="-2"/>
          <w:w w:val="90"/>
        </w:rPr>
        <w:t>и</w:t>
      </w:r>
      <w:r w:rsidRPr="00E741BB">
        <w:rPr>
          <w:rFonts w:ascii="Times New Roman" w:hAnsi="Times New Roman" w:cs="Times New Roman"/>
          <w:spacing w:val="-10"/>
          <w:w w:val="90"/>
        </w:rPr>
        <w:t>х</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w w:val="90"/>
        </w:rPr>
        <w:t xml:space="preserve">х,  </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 xml:space="preserve">х,  </w:t>
      </w:r>
      <w:r w:rsidRPr="00E741BB">
        <w:rPr>
          <w:rFonts w:ascii="Times New Roman" w:hAnsi="Times New Roman" w:cs="Times New Roman"/>
          <w:spacing w:val="-2"/>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м</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 xml:space="preserve">х  и  </w:t>
      </w:r>
      <w:r w:rsidRPr="00E741BB">
        <w:rPr>
          <w:rFonts w:ascii="Times New Roman" w:hAnsi="Times New Roman" w:cs="Times New Roman"/>
          <w:spacing w:val="-21"/>
          <w:w w:val="90"/>
        </w:rPr>
        <w:t>т</w:t>
      </w:r>
      <w:r w:rsidRPr="00E741BB">
        <w:rPr>
          <w:rFonts w:ascii="Times New Roman" w:hAnsi="Times New Roman" w:cs="Times New Roman"/>
          <w:spacing w:val="-1"/>
          <w:w w:val="90"/>
        </w:rPr>
        <w:t>.</w:t>
      </w:r>
      <w:r w:rsidRPr="00E741BB">
        <w:rPr>
          <w:rFonts w:ascii="Times New Roman" w:hAnsi="Times New Roman" w:cs="Times New Roman"/>
          <w:spacing w:val="1"/>
          <w:w w:val="90"/>
        </w:rPr>
        <w:t>д</w:t>
      </w:r>
      <w:r w:rsidRPr="00E741BB">
        <w:rPr>
          <w:rFonts w:ascii="Times New Roman" w:hAnsi="Times New Roman" w:cs="Times New Roman"/>
          <w:w w:val="90"/>
        </w:rPr>
        <w:t xml:space="preserve">.  </w:t>
      </w:r>
      <w:r w:rsidRPr="00E741BB">
        <w:rPr>
          <w:rFonts w:ascii="Times New Roman" w:hAnsi="Times New Roman" w:cs="Times New Roman"/>
          <w:spacing w:val="-1"/>
          <w:w w:val="90"/>
        </w:rPr>
        <w:t>П</w:t>
      </w:r>
      <w:r w:rsidRPr="00E741BB">
        <w:rPr>
          <w:rFonts w:ascii="Times New Roman" w:hAnsi="Times New Roman" w:cs="Times New Roman"/>
          <w:spacing w:val="-2"/>
          <w:w w:val="90"/>
        </w:rPr>
        <w:t>р</w:t>
      </w:r>
      <w:r w:rsidRPr="00E741BB">
        <w:rPr>
          <w:rFonts w:ascii="Times New Roman" w:hAnsi="Times New Roman" w:cs="Times New Roman"/>
          <w:w w:val="90"/>
        </w:rPr>
        <w:t xml:space="preserve">и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 xml:space="preserve">е  над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p w:rsidR="00786BA7" w:rsidRPr="00E741BB" w:rsidRDefault="000E5A7E" w:rsidP="00786BA7">
      <w:pPr>
        <w:pStyle w:val="a3"/>
        <w:spacing w:line="360" w:lineRule="auto"/>
        <w:rPr>
          <w:rFonts w:ascii="Times New Roman" w:hAnsi="Times New Roman" w:cs="Times New Roman"/>
          <w:w w:val="90"/>
        </w:rPr>
      </w:pPr>
      <w:r w:rsidRPr="00E741BB">
        <w:rPr>
          <w:rFonts w:ascii="Times New Roman" w:hAnsi="Times New Roman" w:cs="Times New Roman"/>
          <w:w w:val="90"/>
        </w:rPr>
        <w:t>Н</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о</w:t>
      </w:r>
      <w:r w:rsidR="00786BA7" w:rsidRPr="00E741BB">
        <w:rPr>
          <w:rFonts w:ascii="Times New Roman" w:hAnsi="Times New Roman" w:cs="Times New Roman"/>
          <w:spacing w:val="-12"/>
          <w:w w:val="90"/>
        </w:rPr>
        <w:t>б</w:t>
      </w:r>
      <w:r w:rsidR="00786BA7" w:rsidRPr="00E741BB">
        <w:rPr>
          <w:rFonts w:ascii="Times New Roman" w:hAnsi="Times New Roman" w:cs="Times New Roman"/>
          <w:spacing w:val="-10"/>
          <w:w w:val="90"/>
        </w:rPr>
        <w:t>х</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3"/>
          <w:w w:val="90"/>
        </w:rPr>
        <w:t>м</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а</w:t>
      </w:r>
      <w:r w:rsidR="00786BA7" w:rsidRPr="00E741BB">
        <w:rPr>
          <w:rFonts w:ascii="Times New Roman" w:hAnsi="Times New Roman" w:cs="Times New Roman"/>
          <w:spacing w:val="-7"/>
          <w:w w:val="90"/>
        </w:rPr>
        <w:t>в</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ь</w:t>
      </w:r>
      <w:r>
        <w:rPr>
          <w:rFonts w:ascii="Times New Roman" w:hAnsi="Times New Roman" w:cs="Times New Roman"/>
          <w:w w:val="90"/>
        </w:rPr>
        <w:t xml:space="preserve"> </w:t>
      </w:r>
      <w:r w:rsidR="00786BA7" w:rsidRPr="00E741BB">
        <w:rPr>
          <w:rFonts w:ascii="Times New Roman" w:hAnsi="Times New Roman" w:cs="Times New Roman"/>
          <w:w w:val="90"/>
        </w:rPr>
        <w:t>че</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к</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е</w:t>
      </w:r>
      <w:r>
        <w:rPr>
          <w:rFonts w:ascii="Times New Roman" w:hAnsi="Times New Roman" w:cs="Times New Roman"/>
          <w:w w:val="90"/>
        </w:rPr>
        <w:t xml:space="preserve"> </w:t>
      </w:r>
      <w:r w:rsidR="00786BA7" w:rsidRPr="00E741BB">
        <w:rPr>
          <w:rFonts w:ascii="Times New Roman" w:hAnsi="Times New Roman" w:cs="Times New Roman"/>
          <w:spacing w:val="-2"/>
          <w:w w:val="90"/>
        </w:rPr>
        <w:t>ин</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4"/>
          <w:w w:val="90"/>
        </w:rPr>
        <w:t>в</w:t>
      </w:r>
      <w:r w:rsidR="00786BA7" w:rsidRPr="00E741BB">
        <w:rPr>
          <w:rFonts w:ascii="Times New Roman" w:hAnsi="Times New Roman" w:cs="Times New Roman"/>
          <w:w w:val="90"/>
        </w:rPr>
        <w:t>и</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9"/>
          <w:w w:val="90"/>
        </w:rPr>
        <w:t>у</w:t>
      </w:r>
      <w:r w:rsidR="00786BA7" w:rsidRPr="00E741BB">
        <w:rPr>
          <w:rFonts w:ascii="Times New Roman" w:hAnsi="Times New Roman" w:cs="Times New Roman"/>
          <w:spacing w:val="2"/>
          <w:w w:val="90"/>
        </w:rPr>
        <w:t>а</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1"/>
          <w:w w:val="90"/>
        </w:rPr>
        <w:t>ь</w:t>
      </w:r>
      <w:r w:rsidR="00786BA7" w:rsidRPr="00E741BB">
        <w:rPr>
          <w:rFonts w:ascii="Times New Roman" w:hAnsi="Times New Roman" w:cs="Times New Roman"/>
          <w:w w:val="90"/>
        </w:rPr>
        <w:t>ные</w:t>
      </w:r>
      <w:r>
        <w:rPr>
          <w:rFonts w:ascii="Times New Roman" w:hAnsi="Times New Roman" w:cs="Times New Roman"/>
          <w:w w:val="90"/>
        </w:rPr>
        <w:t xml:space="preserve"> </w:t>
      </w:r>
      <w:r w:rsidR="00786BA7" w:rsidRPr="00E741BB">
        <w:rPr>
          <w:rFonts w:ascii="Times New Roman" w:hAnsi="Times New Roman" w:cs="Times New Roman"/>
          <w:spacing w:val="-2"/>
          <w:w w:val="90"/>
        </w:rPr>
        <w:t>з</w:t>
      </w:r>
      <w:r w:rsidR="00786BA7" w:rsidRPr="00E741BB">
        <w:rPr>
          <w:rFonts w:ascii="Times New Roman" w:hAnsi="Times New Roman" w:cs="Times New Roman"/>
          <w:w w:val="90"/>
        </w:rPr>
        <w:t>а</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а</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ия</w:t>
      </w:r>
      <w:r>
        <w:rPr>
          <w:rFonts w:ascii="Times New Roman" w:hAnsi="Times New Roman" w:cs="Times New Roman"/>
          <w:w w:val="90"/>
        </w:rPr>
        <w:t xml:space="preserve"> </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ег</w:t>
      </w:r>
      <w:r w:rsidR="00786BA7" w:rsidRPr="00E741BB">
        <w:rPr>
          <w:rFonts w:ascii="Times New Roman" w:hAnsi="Times New Roman" w:cs="Times New Roman"/>
          <w:spacing w:val="-15"/>
          <w:w w:val="90"/>
        </w:rPr>
        <w:t>у</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я</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о</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4"/>
          <w:w w:val="90"/>
        </w:rPr>
        <w:t>в</w:t>
      </w:r>
      <w:r w:rsidR="00786BA7" w:rsidRPr="00E741BB">
        <w:rPr>
          <w:rFonts w:ascii="Times New Roman" w:hAnsi="Times New Roman" w:cs="Times New Roman"/>
          <w:spacing w:val="-3"/>
          <w:w w:val="90"/>
        </w:rPr>
        <w:t>е</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я</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ь</w:t>
      </w:r>
      <w:r>
        <w:rPr>
          <w:rFonts w:ascii="Times New Roman" w:hAnsi="Times New Roman" w:cs="Times New Roman"/>
          <w:w w:val="90"/>
        </w:rPr>
        <w:t xml:space="preserve"> </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х</w:t>
      </w:r>
      <w:r>
        <w:rPr>
          <w:rFonts w:ascii="Times New Roman" w:hAnsi="Times New Roman" w:cs="Times New Roman"/>
          <w:w w:val="90"/>
        </w:rPr>
        <w:t xml:space="preserve"> </w:t>
      </w:r>
      <w:r w:rsidR="00786BA7" w:rsidRPr="00E741BB">
        <w:rPr>
          <w:rFonts w:ascii="Times New Roman" w:hAnsi="Times New Roman" w:cs="Times New Roman"/>
          <w:spacing w:val="-1"/>
          <w:w w:val="90"/>
        </w:rPr>
        <w:t>в</w:t>
      </w:r>
      <w:r w:rsidR="00786BA7" w:rsidRPr="00E741BB">
        <w:rPr>
          <w:rFonts w:ascii="Times New Roman" w:hAnsi="Times New Roman" w:cs="Times New Roman"/>
          <w:w w:val="90"/>
        </w:rPr>
        <w:t>ып</w:t>
      </w:r>
      <w:r w:rsidR="00786BA7" w:rsidRPr="00E741BB">
        <w:rPr>
          <w:rFonts w:ascii="Times New Roman" w:hAnsi="Times New Roman" w:cs="Times New Roman"/>
          <w:spacing w:val="-4"/>
          <w:w w:val="90"/>
        </w:rPr>
        <w:t>о</w:t>
      </w:r>
      <w:r w:rsidR="00786BA7" w:rsidRPr="00E741BB">
        <w:rPr>
          <w:rFonts w:ascii="Times New Roman" w:hAnsi="Times New Roman" w:cs="Times New Roman"/>
          <w:spacing w:val="-5"/>
          <w:w w:val="90"/>
        </w:rPr>
        <w:t>л</w:t>
      </w:r>
      <w:r w:rsidR="00786BA7" w:rsidRPr="00E741BB">
        <w:rPr>
          <w:rFonts w:ascii="Times New Roman" w:hAnsi="Times New Roman" w:cs="Times New Roman"/>
          <w:w w:val="90"/>
        </w:rPr>
        <w:t>не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ие.</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1"/>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б</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7"/>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ет</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w w:val="90"/>
        </w:rPr>
        <w:t>их</w:t>
      </w:r>
      <w:r w:rsidR="000E5A7E">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енн</w:t>
      </w:r>
      <w:r w:rsidRPr="00E741BB">
        <w:rPr>
          <w:rFonts w:ascii="Times New Roman" w:hAnsi="Times New Roman" w:cs="Times New Roman"/>
          <w:spacing w:val="-4"/>
          <w:w w:val="90"/>
        </w:rPr>
        <w:t>у</w:t>
      </w:r>
      <w:r w:rsidRPr="00E741BB">
        <w:rPr>
          <w:rFonts w:ascii="Times New Roman" w:hAnsi="Times New Roman" w:cs="Times New Roman"/>
          <w:w w:val="90"/>
        </w:rPr>
        <w:t>ю и</w:t>
      </w:r>
      <w:r w:rsidR="000E5A7E">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sidR="000E5A7E">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и</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0E5A7E">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чение</w:t>
      </w:r>
      <w:r w:rsidR="000E5A7E">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3"/>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и</w:t>
      </w:r>
      <w:r w:rsidRPr="00E741BB">
        <w:rPr>
          <w:rFonts w:ascii="Times New Roman" w:hAnsi="Times New Roman" w:cs="Times New Roman"/>
          <w:w w:val="90"/>
        </w:rPr>
        <w:t>ни</w:t>
      </w:r>
      <w:r w:rsidRPr="00E741BB">
        <w:rPr>
          <w:rFonts w:ascii="Times New Roman" w:hAnsi="Times New Roman" w:cs="Times New Roman"/>
          <w:spacing w:val="-5"/>
          <w:w w:val="90"/>
        </w:rPr>
        <w:t>м</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е</w:t>
      </w:r>
      <w:r w:rsidR="000E5A7E">
        <w:rPr>
          <w:rFonts w:ascii="Times New Roman" w:hAnsi="Times New Roman" w:cs="Times New Roman"/>
          <w:w w:val="90"/>
        </w:rPr>
        <w:t xml:space="preserve"> </w:t>
      </w:r>
      <w:r w:rsidRPr="00E741BB">
        <w:rPr>
          <w:rFonts w:ascii="Times New Roman" w:hAnsi="Times New Roman" w:cs="Times New Roman"/>
          <w:w w:val="90"/>
        </w:rPr>
        <w:t>ф</w:t>
      </w:r>
      <w:r w:rsidRPr="00E741BB">
        <w:rPr>
          <w:rFonts w:ascii="Times New Roman" w:hAnsi="Times New Roman" w:cs="Times New Roman"/>
          <w:spacing w:val="-1"/>
          <w:w w:val="90"/>
        </w:rPr>
        <w:t>о</w:t>
      </w:r>
      <w:r w:rsidRPr="00E741BB">
        <w:rPr>
          <w:rFonts w:ascii="Times New Roman" w:hAnsi="Times New Roman" w:cs="Times New Roman"/>
          <w:spacing w:val="-4"/>
          <w:w w:val="90"/>
        </w:rPr>
        <w:t>р</w:t>
      </w:r>
      <w:r w:rsidRPr="00E741BB">
        <w:rPr>
          <w:rFonts w:ascii="Times New Roman" w:hAnsi="Times New Roman" w:cs="Times New Roman"/>
          <w:spacing w:val="-3"/>
          <w:w w:val="90"/>
        </w:rPr>
        <w:t>м</w:t>
      </w:r>
      <w:r w:rsidRPr="00E741BB">
        <w:rPr>
          <w:rFonts w:ascii="Times New Roman" w:hAnsi="Times New Roman" w:cs="Times New Roman"/>
          <w:w w:val="90"/>
        </w:rPr>
        <w:t>ы</w:t>
      </w:r>
      <w:r w:rsidR="000E5A7E">
        <w:rPr>
          <w:rFonts w:ascii="Times New Roman" w:hAnsi="Times New Roman" w:cs="Times New Roman"/>
          <w:w w:val="90"/>
        </w:rPr>
        <w:t xml:space="preserve"> </w:t>
      </w:r>
      <w:r w:rsidRPr="00E741BB">
        <w:rPr>
          <w:rFonts w:ascii="Times New Roman" w:hAnsi="Times New Roman" w:cs="Times New Roman"/>
          <w:w w:val="90"/>
        </w:rPr>
        <w:t>в</w:t>
      </w:r>
      <w:r w:rsidR="000E5A7E">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в</w:t>
      </w:r>
      <w:r w:rsidRPr="00E741BB">
        <w:rPr>
          <w:rFonts w:ascii="Times New Roman" w:hAnsi="Times New Roman" w:cs="Times New Roman"/>
          <w:w w:val="90"/>
        </w:rPr>
        <w:t>иси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w w:val="90"/>
        </w:rPr>
        <w:t>т</w:t>
      </w:r>
      <w:r w:rsidR="000E5A7E">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х</w:t>
      </w:r>
      <w:r w:rsidR="000E5A7E">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3"/>
          <w:w w:val="90"/>
        </w:rPr>
        <w:t>е</w:t>
      </w:r>
      <w:r w:rsidRPr="00E741BB">
        <w:rPr>
          <w:rFonts w:ascii="Times New Roman" w:hAnsi="Times New Roman" w:cs="Times New Roman"/>
          <w:spacing w:val="-2"/>
          <w:w w:val="90"/>
        </w:rPr>
        <w:t>р</w:t>
      </w:r>
      <w:r w:rsidRPr="00E741BB">
        <w:rPr>
          <w:rFonts w:ascii="Times New Roman" w:hAnsi="Times New Roman" w:cs="Times New Roman"/>
          <w:w w:val="90"/>
        </w:rPr>
        <w:t>жа</w:t>
      </w:r>
      <w:r w:rsidRPr="00E741BB">
        <w:rPr>
          <w:rFonts w:ascii="Times New Roman" w:hAnsi="Times New Roman" w:cs="Times New Roman"/>
          <w:spacing w:val="-2"/>
          <w:w w:val="90"/>
        </w:rPr>
        <w:t>н</w:t>
      </w:r>
      <w:r w:rsidRPr="00E741BB">
        <w:rPr>
          <w:rFonts w:ascii="Times New Roman" w:hAnsi="Times New Roman" w:cs="Times New Roman"/>
          <w:w w:val="90"/>
        </w:rPr>
        <w:t>ия</w:t>
      </w:r>
      <w:r w:rsidR="000E5A7E">
        <w:rPr>
          <w:rFonts w:ascii="Times New Roman" w:hAnsi="Times New Roman" w:cs="Times New Roman"/>
          <w:w w:val="90"/>
        </w:rPr>
        <w:t xml:space="preserve"> </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w w:val="90"/>
        </w:rPr>
        <w:t>ых</w:t>
      </w:r>
      <w:r w:rsidR="000E5A7E">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w w:val="90"/>
        </w:rPr>
        <w:t>ч</w:t>
      </w:r>
      <w:r w:rsidR="000E5A7E">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spacing w:val="1"/>
          <w:w w:val="90"/>
        </w:rPr>
        <w:t>о</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w:t>
      </w:r>
      <w:r w:rsidRPr="00E741BB">
        <w:rPr>
          <w:rFonts w:ascii="Times New Roman" w:hAnsi="Times New Roman" w:cs="Times New Roman"/>
          <w:spacing w:val="-1"/>
          <w:w w:val="90"/>
        </w:rPr>
        <w:t>л</w:t>
      </w:r>
      <w:r w:rsidRPr="00E741BB">
        <w:rPr>
          <w:rFonts w:ascii="Times New Roman" w:hAnsi="Times New Roman" w:cs="Times New Roman"/>
          <w:w w:val="90"/>
        </w:rPr>
        <w:t>ение,</w:t>
      </w:r>
      <w:r w:rsidR="000E5A7E">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w:t>
      </w:r>
      <w:r w:rsidR="000E5A7E">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т</w:t>
      </w:r>
      <w:r w:rsidR="000E5A7E">
        <w:rPr>
          <w:rFonts w:ascii="Times New Roman" w:hAnsi="Times New Roman" w:cs="Times New Roman"/>
          <w:w w:val="90"/>
        </w:rPr>
        <w:t xml:space="preserve"> </w:t>
      </w:r>
      <w:r w:rsidRPr="00E741BB">
        <w:rPr>
          <w:rFonts w:ascii="Times New Roman" w:hAnsi="Times New Roman" w:cs="Times New Roman"/>
          <w:w w:val="90"/>
        </w:rPr>
        <w:t>с</w:t>
      </w:r>
      <w:r w:rsidR="000E5A7E">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 xml:space="preserve"> д</w:t>
      </w:r>
      <w:r w:rsidRPr="00E741BB">
        <w:rPr>
          <w:rFonts w:ascii="Times New Roman" w:hAnsi="Times New Roman" w:cs="Times New Roman"/>
          <w:w w:val="90"/>
        </w:rPr>
        <w:t>о</w:t>
      </w:r>
      <w:r w:rsidR="000E5A7E">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4"/>
          <w:w w:val="90"/>
        </w:rPr>
        <w:t>в</w:t>
      </w:r>
      <w:r w:rsidRPr="00E741BB">
        <w:rPr>
          <w:rFonts w:ascii="Times New Roman" w:hAnsi="Times New Roman" w:cs="Times New Roman"/>
          <w:w w:val="90"/>
        </w:rPr>
        <w:t>ня</w:t>
      </w:r>
      <w:r w:rsidR="000E5A7E">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w w:val="90"/>
        </w:rPr>
        <w:t>на</w:t>
      </w:r>
      <w:r w:rsidR="000E5A7E">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000E5A7E">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ад</w:t>
      </w:r>
      <w:r w:rsidR="000E5A7E">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spacing w:val="-6"/>
          <w:w w:val="90"/>
        </w:rPr>
        <w:t>о</w:t>
      </w:r>
      <w:r w:rsidRPr="00E741BB">
        <w:rPr>
          <w:rFonts w:ascii="Times New Roman" w:hAnsi="Times New Roman" w:cs="Times New Roman"/>
          <w:w w:val="90"/>
        </w:rPr>
        <w:t>м</w:t>
      </w:r>
      <w:r w:rsidR="000E5A7E">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4"/>
          <w:w w:val="90"/>
        </w:rPr>
        <w:t>у</w:t>
      </w:r>
      <w:r w:rsidRPr="00E741BB">
        <w:rPr>
          <w:rFonts w:ascii="Times New Roman" w:hAnsi="Times New Roman" w:cs="Times New Roman"/>
          <w:spacing w:val="-5"/>
          <w:w w:val="90"/>
        </w:rPr>
        <w:t>к</w:t>
      </w:r>
      <w:r w:rsidRPr="00E741BB">
        <w:rPr>
          <w:rFonts w:ascii="Times New Roman" w:hAnsi="Times New Roman" w:cs="Times New Roman"/>
          <w:w w:val="90"/>
        </w:rPr>
        <w:t>а,</w:t>
      </w:r>
      <w:r w:rsidR="000E5A7E">
        <w:rPr>
          <w:rFonts w:ascii="Times New Roman" w:hAnsi="Times New Roman" w:cs="Times New Roman"/>
          <w:w w:val="90"/>
        </w:rPr>
        <w:t xml:space="preserve"> </w:t>
      </w:r>
      <w:r w:rsidRPr="00E741BB">
        <w:rPr>
          <w:rFonts w:ascii="Times New Roman" w:hAnsi="Times New Roman" w:cs="Times New Roman"/>
          <w:w w:val="90"/>
        </w:rPr>
        <w:t>ин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на</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w:t>
      </w:r>
      <w:r w:rsidRPr="00E741BB">
        <w:rPr>
          <w:rFonts w:ascii="Times New Roman" w:hAnsi="Times New Roman" w:cs="Times New Roman"/>
          <w:spacing w:val="-2"/>
          <w:w w:val="90"/>
        </w:rPr>
        <w:t>оо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ыми</w:t>
      </w:r>
      <w:r w:rsidR="000E5A7E">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w w:val="90"/>
        </w:rPr>
        <w:t>ами,</w:t>
      </w:r>
      <w:r w:rsidR="000E5A7E">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w w:val="90"/>
        </w:rPr>
        <w:t>(</w:t>
      </w:r>
      <w:r w:rsidRPr="00E741BB">
        <w:rPr>
          <w:rFonts w:ascii="Times New Roman" w:hAnsi="Times New Roman" w:cs="Times New Roman"/>
          <w:spacing w:val="-3"/>
          <w:w w:val="90"/>
        </w:rPr>
        <w:t>с</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000E5A7E">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sidR="000E5A7E">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ы</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w:t>
      </w:r>
      <w:r w:rsidR="00B94DBD">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лжн</w:t>
      </w:r>
      <w:r w:rsidRPr="00E741BB">
        <w:rPr>
          <w:rFonts w:ascii="Times New Roman" w:hAnsi="Times New Roman" w:cs="Times New Roman"/>
          <w:w w:val="90"/>
        </w:rPr>
        <w:t>а</w:t>
      </w:r>
      <w:r w:rsidR="00B94DBD">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о</w:t>
      </w:r>
      <w:r w:rsidR="00B94DBD">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ро</w:t>
      </w:r>
      <w:r w:rsidRPr="00E741BB">
        <w:rPr>
          <w:rFonts w:ascii="Times New Roman" w:hAnsi="Times New Roman" w:cs="Times New Roman"/>
          <w:spacing w:val="-7"/>
          <w:w w:val="90"/>
        </w:rPr>
        <w:t>в</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с</w:t>
      </w:r>
      <w:r w:rsidRPr="00E741BB">
        <w:rPr>
          <w:rFonts w:ascii="Times New Roman" w:hAnsi="Times New Roman" w:cs="Times New Roman"/>
          <w:w w:val="90"/>
        </w:rPr>
        <w:t>я</w:t>
      </w:r>
      <w:r w:rsidR="00B94DBD">
        <w:rPr>
          <w:rFonts w:ascii="Times New Roman" w:hAnsi="Times New Roman" w:cs="Times New Roman"/>
          <w:w w:val="90"/>
        </w:rPr>
        <w:t xml:space="preserve"> </w:t>
      </w:r>
      <w:r w:rsidRPr="00E741BB">
        <w:rPr>
          <w:rFonts w:ascii="Times New Roman" w:hAnsi="Times New Roman" w:cs="Times New Roman"/>
          <w:w w:val="90"/>
        </w:rPr>
        <w:t>на</w:t>
      </w:r>
      <w:r w:rsidR="00B94DBD">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о</w:t>
      </w:r>
      <w:r w:rsidRPr="00E741BB">
        <w:rPr>
          <w:rFonts w:ascii="Times New Roman" w:hAnsi="Times New Roman" w:cs="Times New Roman"/>
          <w:spacing w:val="-5"/>
          <w:w w:val="90"/>
        </w:rPr>
        <w:t>т</w:t>
      </w:r>
      <w:r w:rsidRPr="00E741BB">
        <w:rPr>
          <w:rFonts w:ascii="Times New Roman" w:hAnsi="Times New Roman" w:cs="Times New Roman"/>
          <w:w w:val="90"/>
        </w:rPr>
        <w:t>я</w:t>
      </w:r>
      <w:r w:rsidRPr="00E741BB">
        <w:rPr>
          <w:rFonts w:ascii="Times New Roman" w:hAnsi="Times New Roman" w:cs="Times New Roman"/>
          <w:spacing w:val="-5"/>
          <w:w w:val="90"/>
        </w:rPr>
        <w:t>ж</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и</w:t>
      </w:r>
      <w:r w:rsidR="00B94DBD">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spacing w:val="-6"/>
          <w:w w:val="90"/>
        </w:rPr>
        <w:t>е</w:t>
      </w:r>
      <w:r w:rsidRPr="00E741BB">
        <w:rPr>
          <w:rFonts w:ascii="Times New Roman" w:hAnsi="Times New Roman" w:cs="Times New Roman"/>
          <w:w w:val="90"/>
        </w:rPr>
        <w:t>х</w:t>
      </w:r>
      <w:r w:rsidR="00B94DBD">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ет</w:t>
      </w:r>
      <w:r w:rsidR="00B94DBD">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0"/>
          <w:w w:val="90"/>
        </w:rPr>
        <w:t>б</w:t>
      </w:r>
      <w:r w:rsidRPr="00E741BB">
        <w:rPr>
          <w:rFonts w:ascii="Times New Roman" w:hAnsi="Times New Roman" w:cs="Times New Roman"/>
          <w:spacing w:val="-4"/>
          <w:w w:val="90"/>
        </w:rPr>
        <w:t>у</w:t>
      </w:r>
      <w:r w:rsidRPr="00E741BB">
        <w:rPr>
          <w:rFonts w:ascii="Times New Roman" w:hAnsi="Times New Roman" w:cs="Times New Roman"/>
          <w:w w:val="90"/>
        </w:rPr>
        <w:t>чения</w:t>
      </w:r>
      <w:r w:rsidR="00B94DBD">
        <w:rPr>
          <w:rFonts w:ascii="Times New Roman" w:hAnsi="Times New Roman" w:cs="Times New Roman"/>
          <w:w w:val="90"/>
        </w:rPr>
        <w:t xml:space="preserve"> </w:t>
      </w:r>
      <w:r w:rsidRPr="00E741BB">
        <w:rPr>
          <w:rFonts w:ascii="Times New Roman" w:hAnsi="Times New Roman" w:cs="Times New Roman"/>
          <w:w w:val="90"/>
        </w:rPr>
        <w:t>и</w:t>
      </w:r>
      <w:r w:rsidR="00B94DBD">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ь</w:t>
      </w:r>
      <w:r w:rsidR="00B94DBD">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6"/>
          <w:w w:val="90"/>
        </w:rPr>
        <w:t>то</w:t>
      </w:r>
      <w:r w:rsidRPr="00E741BB">
        <w:rPr>
          <w:rFonts w:ascii="Times New Roman" w:hAnsi="Times New Roman" w:cs="Times New Roman"/>
          <w:w w:val="90"/>
        </w:rPr>
        <w:t>м</w:t>
      </w:r>
      <w:r w:rsidR="00B94DBD">
        <w:rPr>
          <w:rFonts w:ascii="Times New Roman" w:hAnsi="Times New Roman" w:cs="Times New Roman"/>
          <w:w w:val="90"/>
        </w:rPr>
        <w:t xml:space="preserve"> </w:t>
      </w:r>
      <w:r w:rsidRPr="00E741BB">
        <w:rPr>
          <w:rFonts w:ascii="Times New Roman" w:hAnsi="Times New Roman" w:cs="Times New Roman"/>
          <w:spacing w:val="-2"/>
          <w:w w:val="90"/>
        </w:rPr>
        <w:t>п</w:t>
      </w:r>
      <w:r w:rsidR="00B94DBD">
        <w:rPr>
          <w:rFonts w:ascii="Times New Roman" w:hAnsi="Times New Roman" w:cs="Times New Roman"/>
          <w:spacing w:val="-2"/>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spacing w:val="-3"/>
          <w:w w:val="90"/>
        </w:rPr>
        <w:t>я</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B94DBD">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ни</w:t>
      </w:r>
      <w:r w:rsidRPr="00E741BB">
        <w:rPr>
          <w:rFonts w:ascii="Times New Roman" w:hAnsi="Times New Roman" w:cs="Times New Roman"/>
          <w:spacing w:val="-3"/>
          <w:w w:val="90"/>
        </w:rPr>
        <w:t>м</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sidR="00B94DBD">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00B94DBD">
        <w:rPr>
          <w:rFonts w:ascii="Times New Roman" w:hAnsi="Times New Roman" w:cs="Times New Roman"/>
          <w:w w:val="90"/>
        </w:rPr>
        <w:t xml:space="preserve"> </w:t>
      </w:r>
      <w:r w:rsidRPr="00E741BB">
        <w:rPr>
          <w:rFonts w:ascii="Times New Roman" w:hAnsi="Times New Roman" w:cs="Times New Roman"/>
          <w:w w:val="90"/>
        </w:rPr>
        <w:t>В</w:t>
      </w:r>
      <w:r w:rsidR="00B94DBD">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r w:rsidR="00B94DBD">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w w:val="90"/>
        </w:rPr>
        <w:t>гу</w:t>
      </w:r>
      <w:r w:rsidR="00B94DBD">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 н</w:t>
      </w:r>
      <w:r w:rsidRPr="00E741BB">
        <w:rPr>
          <w:rFonts w:ascii="Times New Roman" w:hAnsi="Times New Roman" w:cs="Times New Roman"/>
          <w:spacing w:val="-17"/>
          <w:w w:val="90"/>
        </w:rPr>
        <w:t>а</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ь</w:t>
      </w:r>
      <w:r w:rsidR="00B94DBD">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B94DBD">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spacing w:val="-9"/>
          <w:w w:val="90"/>
        </w:rPr>
        <w:t>х</w:t>
      </w:r>
      <w:r w:rsidRPr="00E741BB">
        <w:rPr>
          <w:rFonts w:ascii="Times New Roman" w:hAnsi="Times New Roman" w:cs="Times New Roman"/>
          <w:spacing w:val="1"/>
          <w:w w:val="90"/>
        </w:rPr>
        <w:t>о</w:t>
      </w:r>
      <w:r w:rsidRPr="00E741BB">
        <w:rPr>
          <w:rFonts w:ascii="Times New Roman" w:hAnsi="Times New Roman" w:cs="Times New Roman"/>
          <w:spacing w:val="-4"/>
          <w:w w:val="90"/>
        </w:rPr>
        <w:t>во</w:t>
      </w:r>
      <w:r w:rsidRPr="00E741BB">
        <w:rPr>
          <w:rFonts w:ascii="Times New Roman" w:hAnsi="Times New Roman" w:cs="Times New Roman"/>
          <w:w w:val="90"/>
        </w:rPr>
        <w:t>му</w:t>
      </w:r>
      <w:r w:rsidR="00B94DBD">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6"/>
          <w:w w:val="90"/>
        </w:rPr>
        <w:t>о</w:t>
      </w:r>
      <w:r w:rsidRPr="00E741BB">
        <w:rPr>
          <w:rFonts w:ascii="Times New Roman" w:hAnsi="Times New Roman" w:cs="Times New Roman"/>
          <w:spacing w:val="-2"/>
          <w:w w:val="90"/>
        </w:rPr>
        <w:t>л</w:t>
      </w:r>
      <w:r w:rsidRPr="00E741BB">
        <w:rPr>
          <w:rFonts w:ascii="Times New Roman" w:hAnsi="Times New Roman" w:cs="Times New Roman"/>
          <w:w w:val="90"/>
        </w:rPr>
        <w:t>ю</w:t>
      </w:r>
      <w:r w:rsidR="00B94DBD">
        <w:rPr>
          <w:rFonts w:ascii="Times New Roman" w:hAnsi="Times New Roman" w:cs="Times New Roman"/>
          <w:w w:val="90"/>
        </w:rPr>
        <w:t xml:space="preserve"> </w:t>
      </w:r>
      <w:r w:rsidRPr="00E741BB">
        <w:rPr>
          <w:rFonts w:ascii="Times New Roman" w:hAnsi="Times New Roman" w:cs="Times New Roman"/>
          <w:w w:val="90"/>
        </w:rPr>
        <w:t xml:space="preserve"> и </w:t>
      </w:r>
      <w:r w:rsidR="00B94DBD">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w:t>
      </w:r>
      <w:r w:rsidRPr="00E741BB">
        <w:rPr>
          <w:rFonts w:ascii="Times New Roman" w:hAnsi="Times New Roman" w:cs="Times New Roman"/>
          <w:spacing w:val="1"/>
          <w:w w:val="90"/>
        </w:rPr>
        <w:t>тр</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 xml:space="preserve">ю по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ю</w:t>
      </w:r>
      <w:r w:rsidR="00B94DBD">
        <w:rPr>
          <w:rFonts w:ascii="Times New Roman" w:hAnsi="Times New Roman" w:cs="Times New Roman"/>
          <w:w w:val="90"/>
        </w:rPr>
        <w:t xml:space="preserve"> </w:t>
      </w:r>
      <w:r w:rsidRPr="00E741BB">
        <w:rPr>
          <w:rFonts w:ascii="Times New Roman" w:hAnsi="Times New Roman" w:cs="Times New Roman"/>
          <w:w w:val="90"/>
        </w:rPr>
        <w:t>мы</w:t>
      </w:r>
      <w:r w:rsidRPr="00E741BB">
        <w:rPr>
          <w:rFonts w:ascii="Times New Roman" w:hAnsi="Times New Roman" w:cs="Times New Roman"/>
          <w:spacing w:val="-1"/>
          <w:w w:val="90"/>
        </w:rPr>
        <w:t>ш</w:t>
      </w:r>
      <w:r w:rsidRPr="00E741BB">
        <w:rPr>
          <w:rFonts w:ascii="Times New Roman" w:hAnsi="Times New Roman" w:cs="Times New Roman"/>
          <w:spacing w:val="-8"/>
          <w:w w:val="90"/>
        </w:rPr>
        <w:t>е</w:t>
      </w:r>
      <w:r w:rsidRPr="00E741BB">
        <w:rPr>
          <w:rFonts w:ascii="Times New Roman" w:hAnsi="Times New Roman" w:cs="Times New Roman"/>
          <w:spacing w:val="-2"/>
          <w:w w:val="90"/>
        </w:rPr>
        <w:t>чн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 н</w:t>
      </w:r>
      <w:r w:rsidRPr="00E741BB">
        <w:rPr>
          <w:rFonts w:ascii="Times New Roman" w:hAnsi="Times New Roman" w:cs="Times New Roman"/>
          <w:spacing w:val="-6"/>
          <w:w w:val="90"/>
        </w:rPr>
        <w:t>а</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я</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ния.</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B94DBD">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sidR="00B94DBD">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w:t>
      </w:r>
      <w:r w:rsidRPr="00E741BB">
        <w:rPr>
          <w:rFonts w:ascii="Times New Roman" w:hAnsi="Times New Roman" w:cs="Times New Roman"/>
          <w:spacing w:val="-2"/>
          <w:w w:val="90"/>
        </w:rPr>
        <w:t>ль</w:t>
      </w:r>
      <w:r w:rsidRPr="00E741BB">
        <w:rPr>
          <w:rFonts w:ascii="Times New Roman" w:hAnsi="Times New Roman" w:cs="Times New Roman"/>
          <w:w w:val="90"/>
        </w:rPr>
        <w:t>ным</w:t>
      </w:r>
      <w:r w:rsidR="00B94DBD">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ием</w:t>
      </w:r>
      <w:r w:rsidR="00B94DBD">
        <w:rPr>
          <w:rFonts w:ascii="Times New Roman" w:hAnsi="Times New Roman" w:cs="Times New Roman"/>
          <w:spacing w:val="1"/>
          <w:w w:val="90"/>
        </w:rPr>
        <w:t xml:space="preserve"> 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на</w:t>
      </w:r>
      <w:r w:rsidR="00B94DBD">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11"/>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B94DBD">
        <w:rPr>
          <w:rFonts w:ascii="Times New Roman" w:hAnsi="Times New Roman" w:cs="Times New Roman"/>
          <w:w w:val="90"/>
        </w:rPr>
        <w:t xml:space="preserve"> </w:t>
      </w:r>
      <w:r w:rsidRPr="00E741BB">
        <w:rPr>
          <w:rFonts w:ascii="Times New Roman" w:hAnsi="Times New Roman" w:cs="Times New Roman"/>
          <w:w w:val="90"/>
        </w:rPr>
        <w:t>в</w:t>
      </w:r>
      <w:r w:rsidR="00B94DBD">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2"/>
          <w:w w:val="90"/>
        </w:rPr>
        <w:t>но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spacing w:val="-9"/>
          <w:w w:val="90"/>
        </w:rPr>
        <w:t>х</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w w:val="90"/>
        </w:rPr>
        <w:t>и</w:t>
      </w:r>
      <w:r w:rsidR="00B94DBD">
        <w:rPr>
          <w:rFonts w:ascii="Times New Roman" w:hAnsi="Times New Roman" w:cs="Times New Roman"/>
          <w:w w:val="90"/>
        </w:rPr>
        <w:t xml:space="preserve"> </w:t>
      </w:r>
      <w:r w:rsidRPr="00E741BB">
        <w:rPr>
          <w:rFonts w:ascii="Times New Roman" w:hAnsi="Times New Roman" w:cs="Times New Roman"/>
          <w:spacing w:val="-3"/>
          <w:w w:val="90"/>
        </w:rPr>
        <w:t>т</w:t>
      </w:r>
      <w:r w:rsidRPr="00E741BB">
        <w:rPr>
          <w:rFonts w:ascii="Times New Roman" w:hAnsi="Times New Roman" w:cs="Times New Roman"/>
          <w:spacing w:val="-6"/>
          <w:w w:val="90"/>
        </w:rPr>
        <w:t>е</w:t>
      </w:r>
      <w:r w:rsidRPr="00E741BB">
        <w:rPr>
          <w:rFonts w:ascii="Times New Roman" w:hAnsi="Times New Roman" w:cs="Times New Roman"/>
          <w:w w:val="90"/>
        </w:rPr>
        <w:t>х</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7"/>
          <w:w w:val="90"/>
        </w:rPr>
        <w:t>в</w:t>
      </w:r>
      <w:r w:rsidRPr="00E741BB">
        <w:rPr>
          <w:rFonts w:ascii="Times New Roman" w:hAnsi="Times New Roman" w:cs="Times New Roman"/>
          <w:w w:val="90"/>
        </w:rPr>
        <w:t>я</w:t>
      </w:r>
      <w:r w:rsidRPr="00E741BB">
        <w:rPr>
          <w:rFonts w:ascii="Times New Roman" w:hAnsi="Times New Roman" w:cs="Times New Roman"/>
          <w:spacing w:val="-2"/>
          <w:w w:val="90"/>
        </w:rPr>
        <w:t>з</w:t>
      </w:r>
      <w:r w:rsidRPr="00E741BB">
        <w:rPr>
          <w:rFonts w:ascii="Times New Roman" w:hAnsi="Times New Roman" w:cs="Times New Roman"/>
          <w:w w:val="90"/>
        </w:rPr>
        <w:t>и.</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Важ</w:t>
      </w:r>
      <w:r w:rsidRPr="00E741BB">
        <w:rPr>
          <w:rFonts w:ascii="Times New Roman" w:hAnsi="Times New Roman" w:cs="Times New Roman"/>
          <w:spacing w:val="-2"/>
          <w:w w:val="90"/>
        </w:rPr>
        <w:t>но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4"/>
          <w:w w:val="90"/>
        </w:rPr>
        <w:t>е</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ме</w:t>
      </w:r>
      <w:r w:rsidRPr="00E741BB">
        <w:rPr>
          <w:rFonts w:ascii="Times New Roman" w:hAnsi="Times New Roman" w:cs="Times New Roman"/>
          <w:spacing w:val="1"/>
          <w:w w:val="90"/>
        </w:rPr>
        <w:t>т</w:t>
      </w:r>
      <w:r w:rsidRPr="00E741BB">
        <w:rPr>
          <w:rFonts w:ascii="Times New Roman" w:hAnsi="Times New Roman" w:cs="Times New Roman"/>
          <w:w w:val="90"/>
        </w:rPr>
        <w:t>а</w:t>
      </w:r>
      <w:r w:rsidR="00B94DBD">
        <w:rPr>
          <w:rFonts w:ascii="Times New Roman" w:hAnsi="Times New Roman" w:cs="Times New Roman"/>
          <w:w w:val="90"/>
        </w:rPr>
        <w:t xml:space="preserve"> </w:t>
      </w:r>
      <w:r w:rsidRPr="00E741BB">
        <w:rPr>
          <w:rFonts w:ascii="Times New Roman" w:hAnsi="Times New Roman" w:cs="Times New Roman"/>
          <w:w w:val="90"/>
        </w:rPr>
        <w:t>я</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sidR="00B94DBD">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spacing w:val="-2"/>
          <w:w w:val="90"/>
        </w:rPr>
        <w:t>з</w:t>
      </w:r>
      <w:r w:rsidRPr="00E741BB">
        <w:rPr>
          <w:rFonts w:ascii="Times New Roman" w:hAnsi="Times New Roman" w:cs="Times New Roman"/>
          <w:spacing w:val="-1"/>
          <w:w w:val="90"/>
        </w:rPr>
        <w:t>в</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ие</w:t>
      </w:r>
      <w:r w:rsidR="00B94DBD">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в</w:t>
      </w:r>
      <w:r w:rsidR="00B94DBD">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льно</w:t>
      </w:r>
      <w:r w:rsidRPr="00E741BB">
        <w:rPr>
          <w:rFonts w:ascii="Times New Roman" w:hAnsi="Times New Roman" w:cs="Times New Roman"/>
          <w:w w:val="90"/>
        </w:rPr>
        <w:t>й</w:t>
      </w:r>
      <w:r w:rsidR="00B94DBD">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ы</w:t>
      </w:r>
      <w:r w:rsidR="00B94DBD">
        <w:rPr>
          <w:rFonts w:ascii="Times New Roman" w:hAnsi="Times New Roman" w:cs="Times New Roman"/>
          <w:w w:val="90"/>
        </w:rPr>
        <w:t xml:space="preserve"> </w:t>
      </w:r>
      <w:r w:rsidRPr="00E741BB">
        <w:rPr>
          <w:rFonts w:ascii="Times New Roman" w:hAnsi="Times New Roman" w:cs="Times New Roman"/>
          <w:w w:val="90"/>
        </w:rPr>
        <w:t>над</w:t>
      </w:r>
      <w:r w:rsidR="00B94DBD">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3"/>
          <w:w w:val="90"/>
        </w:rPr>
        <w:t>ш</w:t>
      </w:r>
      <w:r w:rsidRPr="00E741BB">
        <w:rPr>
          <w:rFonts w:ascii="Times New Roman" w:hAnsi="Times New Roman" w:cs="Times New Roman"/>
          <w:w w:val="90"/>
        </w:rPr>
        <w:t>ним</w:t>
      </w:r>
      <w:r w:rsidR="00B94DBD">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ие</w:t>
      </w:r>
      <w:r w:rsidRPr="00E741BB">
        <w:rPr>
          <w:rFonts w:ascii="Times New Roman" w:hAnsi="Times New Roman" w:cs="Times New Roman"/>
          <w:spacing w:val="-1"/>
          <w:w w:val="90"/>
        </w:rPr>
        <w:t>м</w:t>
      </w:r>
      <w:r w:rsidRPr="00E741BB">
        <w:rPr>
          <w:rFonts w:ascii="Times New Roman" w:hAnsi="Times New Roman" w:cs="Times New Roman"/>
          <w:w w:val="90"/>
        </w:rPr>
        <w:t>.</w:t>
      </w:r>
      <w:r w:rsidR="00B94DBD">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ки</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нан</w:t>
      </w:r>
      <w:r w:rsidRPr="00E741BB">
        <w:rPr>
          <w:rFonts w:ascii="Times New Roman" w:hAnsi="Times New Roman" w:cs="Times New Roman"/>
          <w:spacing w:val="-2"/>
          <w:w w:val="90"/>
        </w:rPr>
        <w:t>и</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б</w:t>
      </w:r>
      <w:r w:rsidR="009C0C2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w:t>
      </w:r>
      <w:r w:rsidRPr="00E741BB">
        <w:rPr>
          <w:rFonts w:ascii="Times New Roman" w:hAnsi="Times New Roman" w:cs="Times New Roman"/>
          <w:spacing w:val="-4"/>
          <w:w w:val="90"/>
        </w:rPr>
        <w:t>а</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ад</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ен</w:t>
      </w:r>
      <w:r w:rsidRPr="00E741BB">
        <w:rPr>
          <w:rFonts w:ascii="Times New Roman" w:hAnsi="Times New Roman" w:cs="Times New Roman"/>
          <w:spacing w:val="-2"/>
          <w:w w:val="90"/>
        </w:rPr>
        <w:t>и</w:t>
      </w:r>
      <w:r w:rsidRPr="00E741BB">
        <w:rPr>
          <w:rFonts w:ascii="Times New Roman" w:hAnsi="Times New Roman" w:cs="Times New Roman"/>
          <w:w w:val="90"/>
        </w:rPr>
        <w:t>ем</w:t>
      </w:r>
      <w:r w:rsidR="009C0C2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9"/>
          <w:w w:val="90"/>
        </w:rPr>
        <w:t>о</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у</w:t>
      </w:r>
      <w:r w:rsidR="009C0C2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но</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spacing w:val="3"/>
          <w:w w:val="90"/>
        </w:rPr>
        <w:t>о</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3"/>
          <w:w w:val="90"/>
        </w:rPr>
        <w:t>д</w:t>
      </w:r>
      <w:r w:rsidRPr="00E741BB">
        <w:rPr>
          <w:rFonts w:ascii="Times New Roman" w:hAnsi="Times New Roman" w:cs="Times New Roman"/>
          <w:w w:val="90"/>
        </w:rPr>
        <w:t>н</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3"/>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егче</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2"/>
          <w:w w:val="90"/>
        </w:rPr>
        <w:t>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9C0C25">
        <w:rPr>
          <w:rFonts w:ascii="Times New Roman" w:hAnsi="Times New Roman" w:cs="Times New Roman"/>
          <w:w w:val="90"/>
        </w:rPr>
        <w:t xml:space="preserve"> о</w:t>
      </w:r>
      <w:r w:rsidRPr="00E741BB">
        <w:rPr>
          <w:rFonts w:ascii="Times New Roman" w:hAnsi="Times New Roman" w:cs="Times New Roman"/>
          <w:spacing w:val="-4"/>
          <w:w w:val="90"/>
        </w:rPr>
        <w:t>с</w:t>
      </w:r>
      <w:r w:rsidRPr="00E741BB">
        <w:rPr>
          <w:rFonts w:ascii="Times New Roman" w:hAnsi="Times New Roman" w:cs="Times New Roman"/>
          <w:spacing w:val="-2"/>
          <w:w w:val="90"/>
        </w:rPr>
        <w:t>но</w:t>
      </w:r>
      <w:r w:rsidRPr="00E741BB">
        <w:rPr>
          <w:rFonts w:ascii="Times New Roman" w:hAnsi="Times New Roman" w:cs="Times New Roman"/>
          <w:spacing w:val="-1"/>
          <w:w w:val="90"/>
        </w:rPr>
        <w:t>в</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мме.</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1"/>
          <w:w w:val="90"/>
        </w:rPr>
        <w:t>ш</w:t>
      </w:r>
      <w:r w:rsidRPr="00E741BB">
        <w:rPr>
          <w:rFonts w:ascii="Times New Roman" w:hAnsi="Times New Roman" w:cs="Times New Roman"/>
          <w:spacing w:val="3"/>
          <w:w w:val="90"/>
        </w:rPr>
        <w:t>о</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2"/>
          <w:w w:val="90"/>
        </w:rPr>
        <w:t>н</w:t>
      </w:r>
      <w:r w:rsidRPr="00E741BB">
        <w:rPr>
          <w:rFonts w:ascii="Times New Roman" w:hAnsi="Times New Roman" w:cs="Times New Roman"/>
          <w:w w:val="90"/>
        </w:rPr>
        <w:t>ие</w:t>
      </w:r>
      <w:r w:rsidR="009C0C25">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4"/>
          <w:w w:val="90"/>
        </w:rPr>
        <w:t>в</w:t>
      </w:r>
      <w:r w:rsidR="009C0C25">
        <w:rPr>
          <w:rFonts w:ascii="Times New Roman" w:hAnsi="Times New Roman" w:cs="Times New Roman"/>
          <w:spacing w:val="8"/>
          <w:w w:val="90"/>
        </w:rPr>
        <w:t>о</w:t>
      </w:r>
      <w:r w:rsidRPr="00E741BB">
        <w:rPr>
          <w:rFonts w:ascii="Times New Roman" w:hAnsi="Times New Roman" w:cs="Times New Roman"/>
          <w:w w:val="90"/>
        </w:rPr>
        <w:t>спи</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ии</w:t>
      </w:r>
      <w:r w:rsidR="009C0C25">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5"/>
          <w:w w:val="90"/>
        </w:rPr>
        <w:t>к</w:t>
      </w:r>
      <w:r w:rsidRPr="00E741BB">
        <w:rPr>
          <w:rFonts w:ascii="Times New Roman" w:hAnsi="Times New Roman" w:cs="Times New Roman"/>
          <w:spacing w:val="-2"/>
          <w:w w:val="90"/>
        </w:rPr>
        <w:t>у</w:t>
      </w:r>
      <w:r w:rsidRPr="00E741BB">
        <w:rPr>
          <w:rFonts w:ascii="Times New Roman" w:hAnsi="Times New Roman" w:cs="Times New Roman"/>
          <w:spacing w:val="2"/>
          <w:w w:val="90"/>
        </w:rPr>
        <w:t>с</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3"/>
          <w:w w:val="90"/>
        </w:rPr>
        <w:t>с</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7"/>
          <w:w w:val="90"/>
        </w:rPr>
        <w:t>з</w:t>
      </w:r>
      <w:r w:rsidRPr="00E741BB">
        <w:rPr>
          <w:rFonts w:ascii="Times New Roman" w:hAnsi="Times New Roman" w:cs="Times New Roman"/>
          <w:spacing w:val="-4"/>
          <w:w w:val="90"/>
        </w:rPr>
        <w:t>у</w:t>
      </w:r>
      <w:r w:rsidRPr="00E741BB">
        <w:rPr>
          <w:rFonts w:ascii="Times New Roman" w:hAnsi="Times New Roman" w:cs="Times New Roman"/>
          <w:w w:val="90"/>
        </w:rPr>
        <w:t>чаем</w:t>
      </w:r>
      <w:r w:rsidRPr="00E741BB">
        <w:rPr>
          <w:rFonts w:ascii="Times New Roman" w:hAnsi="Times New Roman" w:cs="Times New Roman"/>
          <w:spacing w:val="-6"/>
          <w:w w:val="90"/>
        </w:rPr>
        <w:t>о</w:t>
      </w:r>
      <w:r w:rsidRPr="00E741BB">
        <w:rPr>
          <w:rFonts w:ascii="Times New Roman" w:hAnsi="Times New Roman" w:cs="Times New Roman"/>
          <w:w w:val="90"/>
        </w:rPr>
        <w:t>му</w:t>
      </w:r>
      <w:r w:rsidR="009C0C2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епе</w:t>
      </w:r>
      <w:r w:rsidRPr="00E741BB">
        <w:rPr>
          <w:rFonts w:ascii="Times New Roman" w:hAnsi="Times New Roman" w:cs="Times New Roman"/>
          <w:spacing w:val="-4"/>
          <w:w w:val="90"/>
        </w:rPr>
        <w:t>р</w:t>
      </w:r>
      <w:r w:rsidRPr="00E741BB">
        <w:rPr>
          <w:rFonts w:ascii="Times New Roman" w:hAnsi="Times New Roman" w:cs="Times New Roman"/>
          <w:spacing w:val="-8"/>
          <w:w w:val="90"/>
        </w:rPr>
        <w:t>т</w:t>
      </w:r>
      <w:r w:rsidRPr="00E741BB">
        <w:rPr>
          <w:rFonts w:ascii="Times New Roman" w:hAnsi="Times New Roman" w:cs="Times New Roman"/>
          <w:spacing w:val="-6"/>
          <w:w w:val="90"/>
        </w:rPr>
        <w:t>у</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spacing w:val="-30"/>
          <w:w w:val="90"/>
        </w:rPr>
        <w:t>у</w:t>
      </w:r>
      <w:r w:rsidRPr="00E741BB">
        <w:rPr>
          <w:rFonts w:ascii="Times New Roman" w:hAnsi="Times New Roman" w:cs="Times New Roman"/>
          <w:w w:val="90"/>
        </w:rPr>
        <w:t>.</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w w:val="90"/>
        </w:rPr>
        <w:t>мимо</w:t>
      </w:r>
      <w:r w:rsidR="009C0C25">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2"/>
          <w:w w:val="90"/>
        </w:rPr>
        <w:t>о</w:t>
      </w:r>
      <w:r w:rsidRPr="00E741BB">
        <w:rPr>
          <w:rFonts w:ascii="Times New Roman" w:hAnsi="Times New Roman" w:cs="Times New Roman"/>
          <w:w w:val="90"/>
        </w:rPr>
        <w:t xml:space="preserve">к </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2"/>
          <w:w w:val="90"/>
        </w:rPr>
        <w:t>л</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spacing w:val="-2"/>
          <w:w w:val="90"/>
        </w:rPr>
        <w:t>н</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2"/>
          <w:w w:val="90"/>
        </w:rPr>
        <w:t>з</w:t>
      </w:r>
      <w:r w:rsidRPr="00E741BB">
        <w:rPr>
          <w:rFonts w:ascii="Times New Roman" w:hAnsi="Times New Roman" w:cs="Times New Roman"/>
          <w:spacing w:val="-9"/>
          <w:w w:val="90"/>
        </w:rPr>
        <w:t>в</w:t>
      </w:r>
      <w:r w:rsidRPr="00E741BB">
        <w:rPr>
          <w:rFonts w:ascii="Times New Roman" w:hAnsi="Times New Roman" w:cs="Times New Roman"/>
          <w:spacing w:val="-4"/>
          <w:w w:val="90"/>
        </w:rPr>
        <w:t>у</w:t>
      </w:r>
      <w:r w:rsidRPr="00E741BB">
        <w:rPr>
          <w:rFonts w:ascii="Times New Roman" w:hAnsi="Times New Roman" w:cs="Times New Roman"/>
          <w:w w:val="90"/>
        </w:rPr>
        <w:t>ча</w:t>
      </w:r>
      <w:r w:rsidRPr="00E741BB">
        <w:rPr>
          <w:rFonts w:ascii="Times New Roman" w:hAnsi="Times New Roman" w:cs="Times New Roman"/>
          <w:spacing w:val="-1"/>
          <w:w w:val="90"/>
        </w:rPr>
        <w:t>щ</w:t>
      </w:r>
      <w:r w:rsidRPr="00E741BB">
        <w:rPr>
          <w:rFonts w:ascii="Times New Roman" w:hAnsi="Times New Roman" w:cs="Times New Roman"/>
          <w:w w:val="90"/>
        </w:rPr>
        <w:t>их</w:t>
      </w:r>
      <w:r w:rsidR="009C0C25">
        <w:rPr>
          <w:rFonts w:ascii="Times New Roman" w:hAnsi="Times New Roman" w:cs="Times New Roman"/>
          <w:w w:val="90"/>
        </w:rPr>
        <w:t xml:space="preserve"> </w:t>
      </w:r>
      <w:r w:rsidRPr="00E741BB">
        <w:rPr>
          <w:rFonts w:ascii="Times New Roman" w:hAnsi="Times New Roman" w:cs="Times New Roman"/>
          <w:w w:val="90"/>
        </w:rPr>
        <w:t>на</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3"/>
          <w:w w:val="90"/>
        </w:rPr>
        <w:t>а</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w w:val="90"/>
        </w:rPr>
        <w:t>ых</w:t>
      </w:r>
      <w:r w:rsidR="009C0C25">
        <w:rPr>
          <w:rFonts w:ascii="Times New Roman" w:hAnsi="Times New Roman" w:cs="Times New Roman"/>
          <w:w w:val="90"/>
        </w:rPr>
        <w:t xml:space="preserve"> </w:t>
      </w:r>
      <w:r w:rsidRPr="00E741BB">
        <w:rPr>
          <w:rFonts w:ascii="Times New Roman" w:hAnsi="Times New Roman" w:cs="Times New Roman"/>
          <w:spacing w:val="-2"/>
          <w:w w:val="90"/>
        </w:rPr>
        <w:t>и</w:t>
      </w:r>
      <w:r w:rsidRPr="00E741BB">
        <w:rPr>
          <w:rFonts w:ascii="Times New Roman" w:hAnsi="Times New Roman" w:cs="Times New Roman"/>
          <w:w w:val="90"/>
        </w:rPr>
        <w:t>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ах</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ющ</w:t>
      </w:r>
      <w:r w:rsidRPr="00E741BB">
        <w:rPr>
          <w:rFonts w:ascii="Times New Roman" w:hAnsi="Times New Roman" w:cs="Times New Roman"/>
          <w:w w:val="90"/>
        </w:rPr>
        <w:t>их</w:t>
      </w:r>
      <w:r w:rsidR="009C0C2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12"/>
          <w:w w:val="90"/>
        </w:rPr>
        <w:t>в</w:t>
      </w:r>
      <w:r w:rsidRPr="00E741BB">
        <w:rPr>
          <w:rFonts w:ascii="Times New Roman" w:hAnsi="Times New Roman" w:cs="Times New Roman"/>
          <w:w w:val="90"/>
        </w:rPr>
        <w:t>у</w:t>
      </w:r>
      <w:r w:rsidR="009C0C2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w w:val="90"/>
        </w:rPr>
        <w:t>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9"/>
          <w:w w:val="90"/>
        </w:rPr>
        <w:t>у</w:t>
      </w:r>
      <w:r w:rsidRPr="00E741BB">
        <w:rPr>
          <w:rFonts w:ascii="Times New Roman" w:hAnsi="Times New Roman" w:cs="Times New Roman"/>
          <w:w w:val="90"/>
        </w:rPr>
        <w:t>а</w:t>
      </w:r>
      <w:r w:rsidRPr="00E741BB">
        <w:rPr>
          <w:rFonts w:ascii="Times New Roman" w:hAnsi="Times New Roman" w:cs="Times New Roman"/>
          <w:spacing w:val="3"/>
          <w:w w:val="90"/>
        </w:rPr>
        <w:t>р</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spacing w:val="-10"/>
          <w:w w:val="90"/>
        </w:rPr>
        <w:t>ю</w:t>
      </w:r>
      <w:r w:rsidRPr="00E741BB">
        <w:rPr>
          <w:rFonts w:ascii="Times New Roman" w:hAnsi="Times New Roman" w:cs="Times New Roman"/>
          <w:w w:val="90"/>
        </w:rPr>
        <w:t>ч</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w w:val="90"/>
        </w:rPr>
        <w:t>ные</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9C0C25">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1"/>
          <w:w w:val="90"/>
        </w:rPr>
        <w:t>ш</w:t>
      </w:r>
      <w:r w:rsidRPr="00E741BB">
        <w:rPr>
          <w:rFonts w:ascii="Times New Roman" w:hAnsi="Times New Roman" w:cs="Times New Roman"/>
          <w:w w:val="90"/>
        </w:rPr>
        <w:t>их</w:t>
      </w:r>
      <w:r w:rsidR="009C0C2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зцо</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spacing w:val="-5"/>
          <w:w w:val="90"/>
        </w:rPr>
        <w:t>б</w:t>
      </w:r>
      <w:r w:rsidRPr="00E741BB">
        <w:rPr>
          <w:rFonts w:ascii="Times New Roman" w:hAnsi="Times New Roman" w:cs="Times New Roman"/>
          <w:w w:val="90"/>
        </w:rPr>
        <w:t>ежн</w:t>
      </w:r>
      <w:r w:rsidRPr="00E741BB">
        <w:rPr>
          <w:rFonts w:ascii="Times New Roman" w:hAnsi="Times New Roman" w:cs="Times New Roman"/>
          <w:spacing w:val="1"/>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w w:val="90"/>
        </w:rPr>
        <w:t>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w:t>
      </w:r>
      <w:r w:rsidRPr="00E741BB">
        <w:rPr>
          <w:rFonts w:ascii="Times New Roman" w:hAnsi="Times New Roman" w:cs="Times New Roman"/>
          <w:spacing w:val="-4"/>
          <w:w w:val="90"/>
        </w:rPr>
        <w:t>с</w:t>
      </w:r>
      <w:r w:rsidRPr="00E741BB">
        <w:rPr>
          <w:rFonts w:ascii="Times New Roman" w:hAnsi="Times New Roman" w:cs="Times New Roman"/>
          <w:w w:val="90"/>
        </w:rPr>
        <w:t>си</w:t>
      </w:r>
      <w:r w:rsidRPr="00E741BB">
        <w:rPr>
          <w:rFonts w:ascii="Times New Roman" w:hAnsi="Times New Roman" w:cs="Times New Roman"/>
          <w:spacing w:val="-2"/>
          <w:w w:val="90"/>
        </w:rPr>
        <w:t>к</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2"/>
          <w:w w:val="90"/>
        </w:rPr>
        <w:t>п</w:t>
      </w:r>
      <w:r w:rsidRPr="00E741BB">
        <w:rPr>
          <w:rFonts w:ascii="Times New Roman" w:hAnsi="Times New Roman" w:cs="Times New Roman"/>
          <w:w w:val="90"/>
        </w:rPr>
        <w:t>и</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ру</w:t>
      </w:r>
      <w:r w:rsidRPr="00E741BB">
        <w:rPr>
          <w:rFonts w:ascii="Times New Roman" w:hAnsi="Times New Roman" w:cs="Times New Roman"/>
          <w:w w:val="90"/>
        </w:rPr>
        <w:t>г</w:t>
      </w:r>
      <w:r w:rsidRPr="00E741BB">
        <w:rPr>
          <w:rFonts w:ascii="Times New Roman" w:hAnsi="Times New Roman" w:cs="Times New Roman"/>
          <w:spacing w:val="-2"/>
          <w:w w:val="90"/>
        </w:rPr>
        <w:t>и</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w w:val="90"/>
        </w:rPr>
        <w:t>инс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spacing w:val="-9"/>
          <w:w w:val="90"/>
        </w:rPr>
        <w:t>г</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8"/>
          <w:w w:val="90"/>
        </w:rPr>
        <w:t>о</w:t>
      </w:r>
      <w:r w:rsidRPr="00E741BB">
        <w:rPr>
          <w:rFonts w:ascii="Times New Roman" w:hAnsi="Times New Roman" w:cs="Times New Roman"/>
          <w:spacing w:val="2"/>
          <w:w w:val="90"/>
        </w:rPr>
        <w:t>с</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6"/>
          <w:w w:val="90"/>
        </w:rPr>
        <w:lastRenderedPageBreak/>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6"/>
          <w:w w:val="90"/>
        </w:rPr>
        <w:t>о</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ся</w:t>
      </w:r>
      <w:r w:rsidR="009C0C25">
        <w:rPr>
          <w:rFonts w:ascii="Times New Roman" w:hAnsi="Times New Roman" w:cs="Times New Roman"/>
          <w:w w:val="90"/>
        </w:rPr>
        <w:t xml:space="preserve"> </w:t>
      </w:r>
      <w:r w:rsidRPr="00E741BB">
        <w:rPr>
          <w:rFonts w:ascii="Times New Roman" w:hAnsi="Times New Roman" w:cs="Times New Roman"/>
          <w:w w:val="90"/>
        </w:rPr>
        <w:t>исп</w:t>
      </w:r>
      <w:r w:rsidRPr="00E741BB">
        <w:rPr>
          <w:rFonts w:ascii="Times New Roman" w:hAnsi="Times New Roman" w:cs="Times New Roman"/>
          <w:spacing w:val="-4"/>
          <w:w w:val="90"/>
        </w:rPr>
        <w:t>о</w:t>
      </w:r>
      <w:r w:rsidRPr="00E741BB">
        <w:rPr>
          <w:rFonts w:ascii="Times New Roman" w:hAnsi="Times New Roman" w:cs="Times New Roman"/>
          <w:spacing w:val="-2"/>
          <w:w w:val="90"/>
        </w:rPr>
        <w:t>лн</w:t>
      </w:r>
      <w:r w:rsidRPr="00E741BB">
        <w:rPr>
          <w:rFonts w:ascii="Times New Roman" w:hAnsi="Times New Roman" w:cs="Times New Roman"/>
          <w:spacing w:val="-3"/>
          <w:w w:val="90"/>
        </w:rPr>
        <w:t>я</w:t>
      </w:r>
      <w:r w:rsidRPr="00E741BB">
        <w:rPr>
          <w:rFonts w:ascii="Times New Roman" w:hAnsi="Times New Roman" w:cs="Times New Roman"/>
          <w:spacing w:val="-1"/>
          <w:w w:val="90"/>
        </w:rPr>
        <w:t>т</w:t>
      </w:r>
      <w:r w:rsidRPr="00E741BB">
        <w:rPr>
          <w:rFonts w:ascii="Times New Roman" w:hAnsi="Times New Roman" w:cs="Times New Roman"/>
          <w:w w:val="90"/>
        </w:rPr>
        <w:t>ь 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 в</w:t>
      </w:r>
      <w:r w:rsidR="009C0C25">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2"/>
          <w:w w:val="90"/>
        </w:rPr>
        <w:t>ры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6"/>
          <w:w w:val="90"/>
        </w:rPr>
        <w:t>о</w:t>
      </w:r>
      <w:r w:rsidRPr="00E741BB">
        <w:rPr>
          <w:rFonts w:ascii="Times New Roman" w:hAnsi="Times New Roman" w:cs="Times New Roman"/>
          <w:spacing w:val="-1"/>
          <w:w w:val="90"/>
        </w:rPr>
        <w:t>х</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нен</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амы</w:t>
      </w:r>
      <w:r w:rsidRPr="00E741BB">
        <w:rPr>
          <w:rFonts w:ascii="Times New Roman" w:hAnsi="Times New Roman" w:cs="Times New Roman"/>
          <w:spacing w:val="2"/>
          <w:w w:val="90"/>
        </w:rPr>
        <w:t>с</w:t>
      </w:r>
      <w:r w:rsidRPr="00E741BB">
        <w:rPr>
          <w:rFonts w:ascii="Times New Roman" w:hAnsi="Times New Roman" w:cs="Times New Roman"/>
          <w:w w:val="90"/>
        </w:rPr>
        <w:t>ел</w:t>
      </w:r>
      <w:r w:rsidR="009C0C25">
        <w:rPr>
          <w:rFonts w:ascii="Times New Roman" w:hAnsi="Times New Roman" w:cs="Times New Roman"/>
          <w:w w:val="90"/>
        </w:rPr>
        <w:t xml:space="preserve"> </w:t>
      </w:r>
      <w:r w:rsidRPr="00E741BB">
        <w:rPr>
          <w:rFonts w:ascii="Times New Roman" w:hAnsi="Times New Roman" w:cs="Times New Roman"/>
          <w:w w:val="90"/>
        </w:rPr>
        <w:t>а</w:t>
      </w:r>
      <w:r w:rsidRPr="00E741BB">
        <w:rPr>
          <w:rFonts w:ascii="Times New Roman" w:hAnsi="Times New Roman" w:cs="Times New Roman"/>
          <w:spacing w:val="-9"/>
          <w:w w:val="90"/>
        </w:rPr>
        <w:t>в</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1"/>
          <w:w w:val="90"/>
        </w:rPr>
        <w:t>р</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6"/>
          <w:w w:val="90"/>
        </w:rPr>
        <w:t>т</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5"/>
          <w:w w:val="90"/>
        </w:rPr>
        <w:t>ж</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мя</w:t>
      </w:r>
      <w:r w:rsidR="009C0C25">
        <w:rPr>
          <w:rFonts w:ascii="Times New Roman" w:hAnsi="Times New Roman" w:cs="Times New Roman"/>
          <w:w w:val="90"/>
        </w:rPr>
        <w:t xml:space="preserve"> </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w w:val="90"/>
        </w:rPr>
        <w:t>,</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5"/>
          <w:w w:val="90"/>
        </w:rPr>
        <w:t>л</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ц</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о 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аны</w:t>
      </w:r>
      <w:r w:rsidR="009C0C25">
        <w:rPr>
          <w:rFonts w:ascii="Times New Roman" w:hAnsi="Times New Roman" w:cs="Times New Roman"/>
          <w:w w:val="90"/>
        </w:rPr>
        <w:t xml:space="preserve"> </w:t>
      </w:r>
      <w:r w:rsidRPr="00E741BB">
        <w:rPr>
          <w:rFonts w:ascii="Times New Roman" w:hAnsi="Times New Roman" w:cs="Times New Roman"/>
          <w:spacing w:val="-4"/>
          <w:w w:val="90"/>
        </w:rPr>
        <w:t>х</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6"/>
          <w:w w:val="90"/>
        </w:rPr>
        <w:t>к</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w w:val="90"/>
        </w:rPr>
        <w:t>ые</w:t>
      </w:r>
      <w:r w:rsidR="009C0C2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5"/>
          <w:w w:val="90"/>
        </w:rPr>
        <w:t>б</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w w:val="90"/>
        </w:rPr>
        <w:t>инс</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мен</w:t>
      </w:r>
      <w:r w:rsidRPr="00E741BB">
        <w:rPr>
          <w:rFonts w:ascii="Times New Roman" w:hAnsi="Times New Roman" w:cs="Times New Roman"/>
          <w:spacing w:val="1"/>
          <w:w w:val="90"/>
        </w:rPr>
        <w:t>т</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w w:val="90"/>
        </w:rPr>
        <w:t>-</w:t>
      </w:r>
      <w:r w:rsidR="009C0C25">
        <w:rPr>
          <w:rFonts w:ascii="Times New Roman" w:hAnsi="Times New Roman" w:cs="Times New Roman"/>
          <w:w w:val="90"/>
        </w:rPr>
        <w:t xml:space="preserve"> </w:t>
      </w:r>
      <w:r>
        <w:rPr>
          <w:rFonts w:ascii="Times New Roman" w:hAnsi="Times New Roman" w:cs="Times New Roman"/>
          <w:spacing w:val="-4"/>
          <w:w w:val="90"/>
        </w:rPr>
        <w:t>гитары</w:t>
      </w:r>
      <w:r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w:t>
      </w:r>
      <w:r w:rsidRPr="00E741BB">
        <w:rPr>
          <w:rFonts w:ascii="Times New Roman" w:hAnsi="Times New Roman" w:cs="Times New Roman"/>
          <w:spacing w:val="2"/>
          <w:w w:val="90"/>
        </w:rPr>
        <w:t>с</w:t>
      </w:r>
      <w:r w:rsidRPr="00E741BB">
        <w:rPr>
          <w:rFonts w:ascii="Times New Roman" w:hAnsi="Times New Roman" w:cs="Times New Roman"/>
          <w:w w:val="90"/>
        </w:rPr>
        <w:t>е</w:t>
      </w:r>
      <w:r w:rsidR="009C0C25">
        <w:rPr>
          <w:rFonts w:ascii="Times New Roman" w:hAnsi="Times New Roman" w:cs="Times New Roman"/>
          <w:w w:val="90"/>
        </w:rPr>
        <w:t xml:space="preserve"> </w:t>
      </w:r>
      <w:r>
        <w:rPr>
          <w:rFonts w:ascii="Times New Roman" w:hAnsi="Times New Roman" w:cs="Times New Roman"/>
          <w:spacing w:val="1"/>
          <w:w w:val="90"/>
        </w:rPr>
        <w:t>гитары</w:t>
      </w:r>
      <w:r w:rsidR="009C0C25">
        <w:rPr>
          <w:rFonts w:ascii="Times New Roman" w:hAnsi="Times New Roman" w:cs="Times New Roman"/>
          <w:spacing w:val="1"/>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sidR="009C0C25">
        <w:rPr>
          <w:rFonts w:ascii="Times New Roman" w:hAnsi="Times New Roman" w:cs="Times New Roman"/>
          <w:w w:val="90"/>
        </w:rPr>
        <w:t xml:space="preserve"> </w:t>
      </w:r>
      <w:r w:rsidRPr="00E741BB">
        <w:rPr>
          <w:rFonts w:ascii="Times New Roman" w:hAnsi="Times New Roman" w:cs="Times New Roman"/>
          <w:w w:val="90"/>
        </w:rPr>
        <w:t>г</w:t>
      </w:r>
      <w:r w:rsidRPr="00E741BB">
        <w:rPr>
          <w:rFonts w:ascii="Times New Roman" w:hAnsi="Times New Roman" w:cs="Times New Roman"/>
          <w:spacing w:val="-4"/>
          <w:w w:val="90"/>
        </w:rPr>
        <w:t>а</w:t>
      </w:r>
      <w:r w:rsidRPr="00E741BB">
        <w:rPr>
          <w:rFonts w:ascii="Times New Roman" w:hAnsi="Times New Roman" w:cs="Times New Roman"/>
          <w:w w:val="90"/>
        </w:rPr>
        <w:t>м</w:t>
      </w:r>
      <w:r w:rsidRPr="00E741BB">
        <w:rPr>
          <w:rFonts w:ascii="Times New Roman" w:hAnsi="Times New Roman" w:cs="Times New Roman"/>
          <w:spacing w:val="-3"/>
          <w:w w:val="90"/>
        </w:rPr>
        <w:t>м</w:t>
      </w:r>
      <w:r w:rsidRPr="00E741BB">
        <w:rPr>
          <w:rFonts w:ascii="Times New Roman" w:hAnsi="Times New Roman" w:cs="Times New Roman"/>
          <w:w w:val="90"/>
        </w:rPr>
        <w:t>ами,</w:t>
      </w:r>
      <w:r w:rsidR="009C0C25">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5"/>
          <w:w w:val="90"/>
        </w:rPr>
        <w:t>ю</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ь</w:t>
      </w:r>
      <w:r w:rsidRPr="00E741BB">
        <w:rPr>
          <w:rFonts w:ascii="Times New Roman" w:hAnsi="Times New Roman" w:cs="Times New Roman"/>
          <w:spacing w:val="7"/>
          <w:w w:val="90"/>
        </w:rPr>
        <w:t>е</w:t>
      </w:r>
      <w:r w:rsidRPr="00E741BB">
        <w:rPr>
          <w:rFonts w:ascii="Times New Roman" w:hAnsi="Times New Roman" w:cs="Times New Roman"/>
          <w:spacing w:val="2"/>
          <w:w w:val="90"/>
        </w:rPr>
        <w:t>с</w:t>
      </w:r>
      <w:r w:rsidRPr="00E741BB">
        <w:rPr>
          <w:rFonts w:ascii="Times New Roman" w:hAnsi="Times New Roman" w:cs="Times New Roman"/>
          <w:w w:val="90"/>
        </w:rPr>
        <w:t>ами</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5"/>
          <w:w w:val="90"/>
        </w:rPr>
        <w:t>л</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5"/>
          <w:w w:val="90"/>
        </w:rPr>
        <w:t>ж</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w w:val="90"/>
        </w:rPr>
        <w:t>чис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sidR="009C0C25">
        <w:rPr>
          <w:rFonts w:ascii="Times New Roman" w:hAnsi="Times New Roman" w:cs="Times New Roman"/>
          <w:w w:val="90"/>
        </w:rPr>
        <w:t xml:space="preserve"> интонации </w:t>
      </w:r>
      <w:r w:rsidRPr="00E741BB">
        <w:rPr>
          <w:rFonts w:ascii="Times New Roman" w:hAnsi="Times New Roman" w:cs="Times New Roman"/>
          <w:spacing w:val="-1"/>
          <w:w w:val="90"/>
        </w:rPr>
        <w:t>т</w:t>
      </w:r>
      <w:r w:rsidRPr="00E741BB">
        <w:rPr>
          <w:rFonts w:ascii="Times New Roman" w:hAnsi="Times New Roman" w:cs="Times New Roman"/>
          <w:spacing w:val="-8"/>
          <w:w w:val="90"/>
        </w:rPr>
        <w:t>е</w:t>
      </w:r>
      <w:r w:rsidRPr="00E741BB">
        <w:rPr>
          <w:rFonts w:ascii="Times New Roman" w:hAnsi="Times New Roman" w:cs="Times New Roman"/>
          <w:spacing w:val="-2"/>
          <w:w w:val="90"/>
        </w:rPr>
        <w:t>х</w:t>
      </w:r>
      <w:r w:rsidRPr="00E741BB">
        <w:rPr>
          <w:rFonts w:ascii="Times New Roman" w:hAnsi="Times New Roman" w:cs="Times New Roman"/>
          <w:w w:val="90"/>
        </w:rPr>
        <w:t>ни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2"/>
          <w:w w:val="90"/>
        </w:rPr>
        <w:t>о</w:t>
      </w:r>
      <w:r w:rsidRPr="00E741BB">
        <w:rPr>
          <w:rFonts w:ascii="Times New Roman" w:hAnsi="Times New Roman" w:cs="Times New Roman"/>
          <w:spacing w:val="-3"/>
          <w:w w:val="90"/>
        </w:rPr>
        <w:t>б</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5"/>
          <w:w w:val="90"/>
        </w:rPr>
        <w:t>к</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ис</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зл</w:t>
      </w:r>
      <w:r w:rsidRPr="00E741BB">
        <w:rPr>
          <w:rFonts w:ascii="Times New Roman" w:hAnsi="Times New Roman" w:cs="Times New Roman"/>
          <w:w w:val="90"/>
        </w:rPr>
        <w:t>ич</w:t>
      </w:r>
      <w:r w:rsidRPr="00E741BB">
        <w:rPr>
          <w:rFonts w:ascii="Times New Roman" w:hAnsi="Times New Roman" w:cs="Times New Roman"/>
          <w:spacing w:val="-2"/>
          <w:w w:val="90"/>
        </w:rPr>
        <w:t>н</w:t>
      </w:r>
      <w:r w:rsidRPr="00E741BB">
        <w:rPr>
          <w:rFonts w:ascii="Times New Roman" w:hAnsi="Times New Roman" w:cs="Times New Roman"/>
          <w:w w:val="90"/>
        </w:rPr>
        <w:t>ые</w:t>
      </w:r>
      <w:r w:rsidR="009C0C25">
        <w:rPr>
          <w:rFonts w:ascii="Times New Roman" w:hAnsi="Times New Roman" w:cs="Times New Roman"/>
          <w:w w:val="90"/>
        </w:rPr>
        <w:t xml:space="preserve"> </w:t>
      </w:r>
      <w:r w:rsidRPr="00E741BB">
        <w:rPr>
          <w:rFonts w:ascii="Times New Roman" w:hAnsi="Times New Roman" w:cs="Times New Roman"/>
          <w:spacing w:val="-7"/>
          <w:w w:val="90"/>
        </w:rPr>
        <w:t>в</w:t>
      </w:r>
      <w:r w:rsidRPr="00E741BB">
        <w:rPr>
          <w:rFonts w:ascii="Times New Roman" w:hAnsi="Times New Roman" w:cs="Times New Roman"/>
          <w:w w:val="90"/>
        </w:rPr>
        <w:t>а</w:t>
      </w:r>
      <w:r w:rsidRPr="00E741BB">
        <w:rPr>
          <w:rFonts w:ascii="Times New Roman" w:hAnsi="Times New Roman" w:cs="Times New Roman"/>
          <w:spacing w:val="-2"/>
          <w:w w:val="90"/>
        </w:rPr>
        <w:t>ри</w:t>
      </w:r>
      <w:r w:rsidRPr="00E741BB">
        <w:rPr>
          <w:rFonts w:ascii="Times New Roman" w:hAnsi="Times New Roman" w:cs="Times New Roman"/>
          <w:w w:val="90"/>
        </w:rPr>
        <w:t>ан</w:t>
      </w:r>
      <w:r w:rsidRPr="00E741BB">
        <w:rPr>
          <w:rFonts w:ascii="Times New Roman" w:hAnsi="Times New Roman" w:cs="Times New Roman"/>
          <w:spacing w:val="-1"/>
          <w:w w:val="90"/>
        </w:rPr>
        <w:t>т</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spacing w:val="-8"/>
          <w:w w:val="90"/>
        </w:rPr>
        <w:t>а</w:t>
      </w:r>
      <w:r w:rsidRPr="00E741BB">
        <w:rPr>
          <w:rFonts w:ascii="Times New Roman" w:hAnsi="Times New Roman" w:cs="Times New Roman"/>
          <w:w w:val="90"/>
        </w:rPr>
        <w:t>пп</w:t>
      </w:r>
      <w:r w:rsidRPr="00E741BB">
        <w:rPr>
          <w:rFonts w:ascii="Times New Roman" w:hAnsi="Times New Roman" w:cs="Times New Roman"/>
          <w:spacing w:val="-2"/>
          <w:w w:val="90"/>
        </w:rPr>
        <w:t>ли</w:t>
      </w:r>
      <w:r w:rsidRPr="00E741BB">
        <w:rPr>
          <w:rFonts w:ascii="Times New Roman" w:hAnsi="Times New Roman" w:cs="Times New Roman"/>
          <w:spacing w:val="-5"/>
          <w:w w:val="90"/>
        </w:rPr>
        <w:t>к</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ы.</w:t>
      </w:r>
    </w:p>
    <w:p w:rsidR="00786BA7" w:rsidRPr="00E741BB" w:rsidRDefault="00786BA7" w:rsidP="00786BA7">
      <w:pPr>
        <w:pStyle w:val="a3"/>
        <w:spacing w:line="360" w:lineRule="auto"/>
        <w:rPr>
          <w:rFonts w:ascii="Times New Roman" w:hAnsi="Times New Roman" w:cs="Times New Roman"/>
        </w:rPr>
      </w:pPr>
      <w:r w:rsidRPr="00E741BB">
        <w:rPr>
          <w:rFonts w:ascii="Times New Roman" w:hAnsi="Times New Roman" w:cs="Times New Roman"/>
          <w:w w:val="90"/>
        </w:rPr>
        <w:t>Вся</w:t>
      </w:r>
      <w:r w:rsidR="009C0C2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9"/>
          <w:w w:val="90"/>
        </w:rPr>
        <w:t>р</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3"/>
          <w:w w:val="90"/>
        </w:rPr>
        <w:t>а</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3"/>
          <w:w w:val="90"/>
        </w:rPr>
        <w:t>ея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8"/>
          <w:w w:val="90"/>
        </w:rPr>
        <w:t>е</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9"/>
          <w:w w:val="90"/>
        </w:rPr>
        <w:t>г</w:t>
      </w:r>
      <w:r w:rsidRPr="00E741BB">
        <w:rPr>
          <w:rFonts w:ascii="Times New Roman" w:hAnsi="Times New Roman" w:cs="Times New Roman"/>
          <w:spacing w:val="1"/>
          <w:w w:val="90"/>
        </w:rPr>
        <w:t>о</w:t>
      </w:r>
      <w:r w:rsidRPr="00E741BB">
        <w:rPr>
          <w:rFonts w:ascii="Times New Roman" w:hAnsi="Times New Roman" w:cs="Times New Roman"/>
          <w:w w:val="90"/>
        </w:rPr>
        <w:t>га</w:t>
      </w:r>
      <w:r w:rsidR="009C0C25">
        <w:rPr>
          <w:rFonts w:ascii="Times New Roman" w:hAnsi="Times New Roman" w:cs="Times New Roman"/>
          <w:w w:val="90"/>
        </w:rPr>
        <w:t xml:space="preserve"> </w:t>
      </w:r>
      <w:r w:rsidR="009C0C25">
        <w:rPr>
          <w:rFonts w:ascii="Times New Roman" w:hAnsi="Times New Roman" w:cs="Times New Roman"/>
          <w:spacing w:val="-3"/>
          <w:w w:val="90"/>
        </w:rPr>
        <w:t xml:space="preserve">– </w:t>
      </w:r>
      <w:r w:rsidRPr="00E741BB">
        <w:rPr>
          <w:rFonts w:ascii="Times New Roman" w:hAnsi="Times New Roman" w:cs="Times New Roman"/>
          <w:w w:val="90"/>
        </w:rPr>
        <w:t>м</w:t>
      </w:r>
      <w:r w:rsidRPr="00E741BB">
        <w:rPr>
          <w:rFonts w:ascii="Times New Roman" w:hAnsi="Times New Roman" w:cs="Times New Roman"/>
          <w:spacing w:val="-4"/>
          <w:w w:val="90"/>
        </w:rPr>
        <w:t>у</w:t>
      </w:r>
      <w:r w:rsidRPr="00E741BB">
        <w:rPr>
          <w:rFonts w:ascii="Times New Roman" w:hAnsi="Times New Roman" w:cs="Times New Roman"/>
          <w:spacing w:val="-2"/>
          <w:w w:val="90"/>
        </w:rPr>
        <w:t>з</w:t>
      </w:r>
      <w:r w:rsidRPr="00E741BB">
        <w:rPr>
          <w:rFonts w:ascii="Times New Roman" w:hAnsi="Times New Roman" w:cs="Times New Roman"/>
          <w:w w:val="90"/>
        </w:rPr>
        <w:t>ы</w:t>
      </w:r>
      <w:r w:rsidRPr="00E741BB">
        <w:rPr>
          <w:rFonts w:ascii="Times New Roman" w:hAnsi="Times New Roman" w:cs="Times New Roman"/>
          <w:spacing w:val="-5"/>
          <w:w w:val="90"/>
        </w:rPr>
        <w:t>к</w:t>
      </w:r>
      <w:r w:rsidRPr="00E741BB">
        <w:rPr>
          <w:rFonts w:ascii="Times New Roman" w:hAnsi="Times New Roman" w:cs="Times New Roman"/>
          <w:w w:val="90"/>
        </w:rPr>
        <w:t>ан</w:t>
      </w:r>
      <w:r w:rsidRPr="00E741BB">
        <w:rPr>
          <w:rFonts w:ascii="Times New Roman" w:hAnsi="Times New Roman" w:cs="Times New Roman"/>
          <w:spacing w:val="1"/>
          <w:w w:val="90"/>
        </w:rPr>
        <w:t>т</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жна</w:t>
      </w:r>
      <w:r w:rsidR="009C0C25">
        <w:rPr>
          <w:rFonts w:ascii="Times New Roman" w:hAnsi="Times New Roman" w:cs="Times New Roman"/>
          <w:w w:val="90"/>
        </w:rPr>
        <w:t xml:space="preserve"> </w:t>
      </w:r>
      <w:r w:rsidRPr="00E741BB">
        <w:rPr>
          <w:rFonts w:ascii="Times New Roman" w:hAnsi="Times New Roman" w:cs="Times New Roman"/>
          <w:w w:val="90"/>
        </w:rPr>
        <w:t>име</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spacing w:val="-4"/>
          <w:w w:val="90"/>
        </w:rPr>
        <w:t>у</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w w:val="90"/>
        </w:rPr>
        <w:t xml:space="preserve">о </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w w:val="90"/>
        </w:rPr>
        <w:t xml:space="preserve">ый  </w:t>
      </w:r>
      <w:r w:rsidRPr="00E741BB">
        <w:rPr>
          <w:rFonts w:ascii="Times New Roman" w:hAnsi="Times New Roman" w:cs="Times New Roman"/>
          <w:spacing w:val="-6"/>
          <w:w w:val="90"/>
        </w:rPr>
        <w:t>х</w:t>
      </w:r>
      <w:r w:rsidRPr="00E741BB">
        <w:rPr>
          <w:rFonts w:ascii="Times New Roman" w:hAnsi="Times New Roman" w:cs="Times New Roman"/>
          <w:w w:val="90"/>
        </w:rPr>
        <w:t>а</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5"/>
          <w:w w:val="90"/>
        </w:rPr>
        <w:t>к</w:t>
      </w:r>
      <w:r w:rsidRPr="00E741BB">
        <w:rPr>
          <w:rFonts w:ascii="Times New Roman" w:hAnsi="Times New Roman" w:cs="Times New Roman"/>
          <w:spacing w:val="-1"/>
          <w:w w:val="90"/>
        </w:rPr>
        <w:t>т</w:t>
      </w:r>
      <w:r w:rsidRPr="00E741BB">
        <w:rPr>
          <w:rFonts w:ascii="Times New Roman" w:hAnsi="Times New Roman" w:cs="Times New Roman"/>
          <w:w w:val="90"/>
        </w:rPr>
        <w:t>ер  и  с</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с</w:t>
      </w:r>
      <w:r w:rsidRPr="00E741BB">
        <w:rPr>
          <w:rFonts w:ascii="Times New Roman" w:hAnsi="Times New Roman" w:cs="Times New Roman"/>
          <w:w w:val="90"/>
        </w:rPr>
        <w:t xml:space="preserve">я  на  </w:t>
      </w:r>
      <w:r w:rsidRPr="00E741BB">
        <w:rPr>
          <w:rFonts w:ascii="Times New Roman" w:hAnsi="Times New Roman" w:cs="Times New Roman"/>
          <w:spacing w:val="-3"/>
          <w:w w:val="90"/>
        </w:rPr>
        <w:t>б</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w w:val="90"/>
        </w:rPr>
        <w:t>е  име</w:t>
      </w:r>
      <w:r w:rsidRPr="00E741BB">
        <w:rPr>
          <w:rFonts w:ascii="Times New Roman" w:hAnsi="Times New Roman" w:cs="Times New Roman"/>
          <w:spacing w:val="-4"/>
          <w:w w:val="90"/>
        </w:rPr>
        <w:t>ю</w:t>
      </w:r>
      <w:r w:rsidRPr="00E741BB">
        <w:rPr>
          <w:rFonts w:ascii="Times New Roman" w:hAnsi="Times New Roman" w:cs="Times New Roman"/>
          <w:spacing w:val="-1"/>
          <w:w w:val="90"/>
        </w:rPr>
        <w:t>щ</w:t>
      </w:r>
      <w:r w:rsidRPr="00E741BB">
        <w:rPr>
          <w:rFonts w:ascii="Times New Roman" w:hAnsi="Times New Roman" w:cs="Times New Roman"/>
          <w:w w:val="90"/>
        </w:rPr>
        <w:t xml:space="preserve">ейся  </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6"/>
          <w:w w:val="90"/>
        </w:rPr>
        <w:t>т</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2"/>
          <w:w w:val="90"/>
        </w:rPr>
        <w:t>о</w:t>
      </w:r>
      <w:r w:rsidRPr="00E741BB">
        <w:rPr>
          <w:rFonts w:ascii="Times New Roman" w:hAnsi="Times New Roman" w:cs="Times New Roman"/>
          <w:w w:val="90"/>
        </w:rPr>
        <w:t>й</w:t>
      </w:r>
    </w:p>
    <w:p w:rsidR="00786BA7" w:rsidRDefault="009C0C25" w:rsidP="00786BA7">
      <w:pPr>
        <w:pStyle w:val="a3"/>
        <w:spacing w:line="360" w:lineRule="auto"/>
        <w:rPr>
          <w:rFonts w:ascii="Times New Roman" w:hAnsi="Times New Roman" w:cs="Times New Roman"/>
          <w:w w:val="90"/>
        </w:rPr>
      </w:pPr>
      <w:r>
        <w:rPr>
          <w:rFonts w:ascii="Times New Roman" w:hAnsi="Times New Roman" w:cs="Times New Roman"/>
          <w:spacing w:val="-2"/>
          <w:w w:val="90"/>
        </w:rPr>
        <w:t>л</w:t>
      </w:r>
      <w:r w:rsidR="00786BA7" w:rsidRPr="00E741BB">
        <w:rPr>
          <w:rFonts w:ascii="Times New Roman" w:hAnsi="Times New Roman" w:cs="Times New Roman"/>
          <w:w w:val="90"/>
        </w:rPr>
        <w:t>и</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6"/>
          <w:w w:val="90"/>
        </w:rPr>
        <w:t>т</w:t>
      </w:r>
      <w:r w:rsidR="00786BA7" w:rsidRPr="00E741BB">
        <w:rPr>
          <w:rFonts w:ascii="Times New Roman" w:hAnsi="Times New Roman" w:cs="Times New Roman"/>
          <w:spacing w:val="-4"/>
          <w:w w:val="90"/>
        </w:rPr>
        <w:t>у</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а</w:t>
      </w:r>
      <w:r w:rsidR="00786BA7" w:rsidRPr="00E741BB">
        <w:rPr>
          <w:rFonts w:ascii="Times New Roman" w:hAnsi="Times New Roman" w:cs="Times New Roman"/>
          <w:spacing w:val="-9"/>
          <w:w w:val="90"/>
        </w:rPr>
        <w:t>г</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ги-</w:t>
      </w:r>
      <w:r w:rsidR="00786BA7">
        <w:rPr>
          <w:rFonts w:ascii="Times New Roman" w:hAnsi="Times New Roman" w:cs="Times New Roman"/>
          <w:spacing w:val="-3"/>
          <w:w w:val="90"/>
        </w:rPr>
        <w:t>гитаристы</w:t>
      </w:r>
      <w:r w:rsidR="00786BA7" w:rsidRPr="00E741BB">
        <w:rPr>
          <w:rFonts w:ascii="Times New Roman" w:hAnsi="Times New Roman" w:cs="Times New Roman"/>
          <w:w w:val="90"/>
        </w:rPr>
        <w:t>,</w:t>
      </w:r>
      <w:r>
        <w:rPr>
          <w:rFonts w:ascii="Times New Roman" w:hAnsi="Times New Roman" w:cs="Times New Roman"/>
          <w:w w:val="90"/>
        </w:rPr>
        <w:t xml:space="preserve"> </w:t>
      </w:r>
      <w:r w:rsidR="00786BA7" w:rsidRPr="00E741BB">
        <w:rPr>
          <w:rFonts w:ascii="Times New Roman" w:hAnsi="Times New Roman" w:cs="Times New Roman"/>
          <w:w w:val="90"/>
        </w:rPr>
        <w:t>в</w:t>
      </w:r>
      <w:r>
        <w:rPr>
          <w:rFonts w:ascii="Times New Roman" w:hAnsi="Times New Roman" w:cs="Times New Roman"/>
          <w:w w:val="90"/>
        </w:rPr>
        <w:t xml:space="preserve"> </w:t>
      </w:r>
      <w:r w:rsidR="00786BA7" w:rsidRPr="00E741BB">
        <w:rPr>
          <w:rFonts w:ascii="Times New Roman" w:hAnsi="Times New Roman" w:cs="Times New Roman"/>
          <w:w w:val="90"/>
        </w:rPr>
        <w:t>с</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я</w:t>
      </w:r>
      <w:r w:rsidR="00786BA7" w:rsidRPr="00E741BB">
        <w:rPr>
          <w:rFonts w:ascii="Times New Roman" w:hAnsi="Times New Roman" w:cs="Times New Roman"/>
          <w:spacing w:val="-2"/>
          <w:w w:val="90"/>
        </w:rPr>
        <w:t>з</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w w:val="90"/>
        </w:rPr>
        <w:t>с</w:t>
      </w:r>
      <w:r>
        <w:rPr>
          <w:rFonts w:ascii="Times New Roman" w:hAnsi="Times New Roman" w:cs="Times New Roman"/>
          <w:w w:val="90"/>
        </w:rPr>
        <w:t xml:space="preserve"> </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2"/>
          <w:w w:val="90"/>
        </w:rPr>
        <w:t>п</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6"/>
          <w:w w:val="90"/>
        </w:rPr>
        <w:t>е</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н</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w w:val="90"/>
        </w:rPr>
        <w:t>п</w:t>
      </w:r>
      <w:r w:rsidR="00786BA7" w:rsidRPr="00E741BB">
        <w:rPr>
          <w:rFonts w:ascii="Times New Roman" w:hAnsi="Times New Roman" w:cs="Times New Roman"/>
          <w:spacing w:val="-2"/>
          <w:w w:val="90"/>
        </w:rPr>
        <w:t>р</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7"/>
          <w:w w:val="90"/>
        </w:rPr>
        <w:t>б</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е</w:t>
      </w:r>
      <w:r w:rsidR="00786BA7" w:rsidRPr="00E741BB">
        <w:rPr>
          <w:rFonts w:ascii="Times New Roman" w:hAnsi="Times New Roman" w:cs="Times New Roman"/>
          <w:spacing w:val="-3"/>
          <w:w w:val="90"/>
        </w:rPr>
        <w:t>м</w:t>
      </w:r>
      <w:r w:rsidR="00786BA7" w:rsidRPr="00E741BB">
        <w:rPr>
          <w:rFonts w:ascii="Times New Roman" w:hAnsi="Times New Roman" w:cs="Times New Roman"/>
          <w:spacing w:val="1"/>
          <w:w w:val="90"/>
        </w:rPr>
        <w:t>о</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w w:val="90"/>
        </w:rPr>
        <w:t>в</w:t>
      </w:r>
      <w:r>
        <w:rPr>
          <w:rFonts w:ascii="Times New Roman" w:hAnsi="Times New Roman" w:cs="Times New Roman"/>
          <w:w w:val="90"/>
        </w:rPr>
        <w:t xml:space="preserve"> </w:t>
      </w:r>
      <w:r w:rsidR="00786BA7" w:rsidRPr="00E741BB">
        <w:rPr>
          <w:rFonts w:ascii="Times New Roman" w:hAnsi="Times New Roman" w:cs="Times New Roman"/>
          <w:spacing w:val="-2"/>
          <w:w w:val="90"/>
        </w:rPr>
        <w:t>э</w:t>
      </w:r>
      <w:r w:rsidR="00786BA7" w:rsidRPr="00E741BB">
        <w:rPr>
          <w:rFonts w:ascii="Times New Roman" w:hAnsi="Times New Roman" w:cs="Times New Roman"/>
          <w:spacing w:val="-6"/>
          <w:w w:val="90"/>
        </w:rPr>
        <w:t>т</w:t>
      </w:r>
      <w:r w:rsidR="00786BA7" w:rsidRPr="00E741BB">
        <w:rPr>
          <w:rFonts w:ascii="Times New Roman" w:hAnsi="Times New Roman" w:cs="Times New Roman"/>
          <w:spacing w:val="-2"/>
          <w:w w:val="90"/>
        </w:rPr>
        <w:t>о</w:t>
      </w:r>
      <w:r w:rsidR="00786BA7" w:rsidRPr="00E741BB">
        <w:rPr>
          <w:rFonts w:ascii="Times New Roman" w:hAnsi="Times New Roman" w:cs="Times New Roman"/>
          <w:w w:val="90"/>
        </w:rPr>
        <w:t>й</w:t>
      </w:r>
      <w:r>
        <w:rPr>
          <w:rFonts w:ascii="Times New Roman" w:hAnsi="Times New Roman" w:cs="Times New Roman"/>
          <w:w w:val="90"/>
        </w:rPr>
        <w:t xml:space="preserve"> </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7"/>
          <w:w w:val="90"/>
        </w:rPr>
        <w:t>б</w:t>
      </w:r>
      <w:r w:rsidR="00786BA7" w:rsidRPr="00E741BB">
        <w:rPr>
          <w:rFonts w:ascii="Times New Roman" w:hAnsi="Times New Roman" w:cs="Times New Roman"/>
          <w:spacing w:val="-2"/>
          <w:w w:val="90"/>
        </w:rPr>
        <w:t>л</w:t>
      </w:r>
      <w:r w:rsidR="00786BA7" w:rsidRPr="00E741BB">
        <w:rPr>
          <w:rFonts w:ascii="Times New Roman" w:hAnsi="Times New Roman" w:cs="Times New Roman"/>
          <w:w w:val="90"/>
        </w:rPr>
        <w:t>ас</w:t>
      </w:r>
      <w:r w:rsidR="00786BA7" w:rsidRPr="00E741BB">
        <w:rPr>
          <w:rFonts w:ascii="Times New Roman" w:hAnsi="Times New Roman" w:cs="Times New Roman"/>
          <w:spacing w:val="-3"/>
          <w:w w:val="90"/>
        </w:rPr>
        <w:t>т</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spacing w:val="-1"/>
          <w:w w:val="90"/>
        </w:rPr>
        <w:t>в</w:t>
      </w:r>
      <w:r w:rsidR="00786BA7" w:rsidRPr="00E741BB">
        <w:rPr>
          <w:rFonts w:ascii="Times New Roman" w:hAnsi="Times New Roman" w:cs="Times New Roman"/>
          <w:spacing w:val="-2"/>
          <w:w w:val="90"/>
        </w:rPr>
        <w:t>ы</w:t>
      </w:r>
      <w:r w:rsidR="00786BA7" w:rsidRPr="00E741BB">
        <w:rPr>
          <w:rFonts w:ascii="Times New Roman" w:hAnsi="Times New Roman" w:cs="Times New Roman"/>
          <w:w w:val="90"/>
        </w:rPr>
        <w:t>н</w:t>
      </w:r>
      <w:r w:rsidR="00786BA7" w:rsidRPr="00E741BB">
        <w:rPr>
          <w:rFonts w:ascii="Times New Roman" w:hAnsi="Times New Roman" w:cs="Times New Roman"/>
          <w:spacing w:val="-9"/>
          <w:w w:val="90"/>
        </w:rPr>
        <w:t>у</w:t>
      </w:r>
      <w:r w:rsidR="00786BA7" w:rsidRPr="00E741BB">
        <w:rPr>
          <w:rFonts w:ascii="Times New Roman" w:hAnsi="Times New Roman" w:cs="Times New Roman"/>
          <w:w w:val="90"/>
        </w:rPr>
        <w:t>ж</w:t>
      </w:r>
      <w:r w:rsidR="00786BA7" w:rsidRPr="00E741BB">
        <w:rPr>
          <w:rFonts w:ascii="Times New Roman" w:hAnsi="Times New Roman" w:cs="Times New Roman"/>
          <w:spacing w:val="1"/>
          <w:w w:val="90"/>
        </w:rPr>
        <w:t>д</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ы</w:t>
      </w:r>
      <w:r>
        <w:rPr>
          <w:rFonts w:ascii="Times New Roman" w:hAnsi="Times New Roman" w:cs="Times New Roman"/>
          <w:w w:val="90"/>
        </w:rPr>
        <w:t xml:space="preserve">  </w:t>
      </w:r>
      <w:r w:rsidR="00786BA7" w:rsidRPr="00E741BB">
        <w:rPr>
          <w:rFonts w:ascii="Times New Roman" w:hAnsi="Times New Roman" w:cs="Times New Roman"/>
          <w:spacing w:val="-2"/>
          <w:w w:val="90"/>
        </w:rPr>
        <w:t>о</w:t>
      </w:r>
      <w:r w:rsidR="00786BA7" w:rsidRPr="00E741BB">
        <w:rPr>
          <w:rFonts w:ascii="Times New Roman" w:hAnsi="Times New Roman" w:cs="Times New Roman"/>
          <w:spacing w:val="-1"/>
          <w:w w:val="90"/>
        </w:rPr>
        <w:t>б</w:t>
      </w:r>
      <w:r w:rsidR="00786BA7" w:rsidRPr="00E741BB">
        <w:rPr>
          <w:rFonts w:ascii="Times New Roman" w:hAnsi="Times New Roman" w:cs="Times New Roman"/>
          <w:spacing w:val="1"/>
          <w:w w:val="90"/>
        </w:rPr>
        <w:t>р</w:t>
      </w:r>
      <w:r w:rsidR="00786BA7" w:rsidRPr="00E741BB">
        <w:rPr>
          <w:rFonts w:ascii="Times New Roman" w:hAnsi="Times New Roman" w:cs="Times New Roman"/>
          <w:w w:val="90"/>
        </w:rPr>
        <w:t>а</w:t>
      </w:r>
      <w:r w:rsidR="00786BA7" w:rsidRPr="00E741BB">
        <w:rPr>
          <w:rFonts w:ascii="Times New Roman" w:hAnsi="Times New Roman" w:cs="Times New Roman"/>
          <w:spacing w:val="-1"/>
          <w:w w:val="90"/>
        </w:rPr>
        <w:t>щ</w:t>
      </w:r>
      <w:r w:rsidR="00786BA7" w:rsidRPr="00E741BB">
        <w:rPr>
          <w:rFonts w:ascii="Times New Roman" w:hAnsi="Times New Roman" w:cs="Times New Roman"/>
          <w:spacing w:val="-8"/>
          <w:w w:val="90"/>
        </w:rPr>
        <w:t>а</w:t>
      </w:r>
      <w:r w:rsidR="00786BA7" w:rsidRPr="00E741BB">
        <w:rPr>
          <w:rFonts w:ascii="Times New Roman" w:hAnsi="Times New Roman" w:cs="Times New Roman"/>
          <w:spacing w:val="-1"/>
          <w:w w:val="90"/>
        </w:rPr>
        <w:t>т</w:t>
      </w:r>
      <w:r w:rsidR="00786BA7" w:rsidRPr="00E741BB">
        <w:rPr>
          <w:rFonts w:ascii="Times New Roman" w:hAnsi="Times New Roman" w:cs="Times New Roman"/>
          <w:spacing w:val="-2"/>
          <w:w w:val="90"/>
        </w:rPr>
        <w:t>ь</w:t>
      </w:r>
      <w:r w:rsidR="00786BA7" w:rsidRPr="00E741BB">
        <w:rPr>
          <w:rFonts w:ascii="Times New Roman" w:hAnsi="Times New Roman" w:cs="Times New Roman"/>
          <w:spacing w:val="-3"/>
          <w:w w:val="90"/>
        </w:rPr>
        <w:t>с</w:t>
      </w:r>
      <w:r w:rsidR="00786BA7" w:rsidRPr="00E741BB">
        <w:rPr>
          <w:rFonts w:ascii="Times New Roman" w:hAnsi="Times New Roman" w:cs="Times New Roman"/>
          <w:w w:val="90"/>
        </w:rPr>
        <w:t>я</w:t>
      </w:r>
      <w:r>
        <w:rPr>
          <w:rFonts w:ascii="Times New Roman" w:hAnsi="Times New Roman" w:cs="Times New Roman"/>
          <w:w w:val="90"/>
        </w:rPr>
        <w:t xml:space="preserve"> </w:t>
      </w:r>
      <w:r w:rsidR="00786BA7" w:rsidRPr="00E741BB">
        <w:rPr>
          <w:rFonts w:ascii="Times New Roman" w:hAnsi="Times New Roman" w:cs="Times New Roman"/>
          <w:w w:val="90"/>
        </w:rPr>
        <w:t>к</w:t>
      </w:r>
      <w:r>
        <w:rPr>
          <w:rFonts w:ascii="Times New Roman" w:hAnsi="Times New Roman" w:cs="Times New Roman"/>
          <w:w w:val="90"/>
        </w:rPr>
        <w:t xml:space="preserve"> </w:t>
      </w:r>
      <w:r w:rsidR="00786BA7" w:rsidRPr="00E741BB">
        <w:rPr>
          <w:rFonts w:ascii="Times New Roman" w:hAnsi="Times New Roman" w:cs="Times New Roman"/>
          <w:w w:val="90"/>
        </w:rPr>
        <w:t>м</w:t>
      </w:r>
      <w:r w:rsidR="00786BA7" w:rsidRPr="00E741BB">
        <w:rPr>
          <w:rFonts w:ascii="Times New Roman" w:hAnsi="Times New Roman" w:cs="Times New Roman"/>
          <w:spacing w:val="-4"/>
          <w:w w:val="90"/>
        </w:rPr>
        <w:t>е</w:t>
      </w:r>
      <w:r w:rsidR="00786BA7" w:rsidRPr="00E741BB">
        <w:rPr>
          <w:rFonts w:ascii="Times New Roman" w:hAnsi="Times New Roman" w:cs="Times New Roman"/>
          <w:spacing w:val="-6"/>
          <w:w w:val="90"/>
        </w:rPr>
        <w:t>то</w:t>
      </w:r>
      <w:r w:rsidR="00786BA7" w:rsidRPr="00E741BB">
        <w:rPr>
          <w:rFonts w:ascii="Times New Roman" w:hAnsi="Times New Roman" w:cs="Times New Roman"/>
          <w:spacing w:val="-3"/>
          <w:w w:val="90"/>
        </w:rPr>
        <w:t>д</w:t>
      </w:r>
      <w:r w:rsidR="00786BA7" w:rsidRPr="00E741BB">
        <w:rPr>
          <w:rFonts w:ascii="Times New Roman" w:hAnsi="Times New Roman" w:cs="Times New Roman"/>
          <w:w w:val="90"/>
        </w:rPr>
        <w:t>и</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ам</w:t>
      </w:r>
      <w:r>
        <w:rPr>
          <w:rFonts w:ascii="Times New Roman" w:hAnsi="Times New Roman" w:cs="Times New Roman"/>
          <w:w w:val="90"/>
        </w:rPr>
        <w:t xml:space="preserve"> </w:t>
      </w:r>
      <w:r w:rsidR="00786BA7" w:rsidRPr="00E741BB">
        <w:rPr>
          <w:rFonts w:ascii="Times New Roman" w:hAnsi="Times New Roman" w:cs="Times New Roman"/>
          <w:w w:val="90"/>
        </w:rPr>
        <w:t>и</w:t>
      </w:r>
      <w:r>
        <w:rPr>
          <w:rFonts w:ascii="Times New Roman" w:hAnsi="Times New Roman" w:cs="Times New Roman"/>
          <w:w w:val="90"/>
        </w:rPr>
        <w:t xml:space="preserve"> </w:t>
      </w:r>
      <w:r w:rsidR="00786BA7" w:rsidRPr="00E741BB">
        <w:rPr>
          <w:rFonts w:ascii="Times New Roman" w:hAnsi="Times New Roman" w:cs="Times New Roman"/>
          <w:w w:val="90"/>
        </w:rPr>
        <w:t>ме</w:t>
      </w:r>
      <w:r w:rsidR="00786BA7" w:rsidRPr="00E741BB">
        <w:rPr>
          <w:rFonts w:ascii="Times New Roman" w:hAnsi="Times New Roman" w:cs="Times New Roman"/>
          <w:spacing w:val="-8"/>
          <w:w w:val="90"/>
        </w:rPr>
        <w:t>т</w:t>
      </w:r>
      <w:r w:rsidR="00786BA7" w:rsidRPr="00E741BB">
        <w:rPr>
          <w:rFonts w:ascii="Times New Roman" w:hAnsi="Times New Roman" w:cs="Times New Roman"/>
          <w:spacing w:val="-9"/>
          <w:w w:val="90"/>
        </w:rPr>
        <w:t>о</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2"/>
          <w:w w:val="90"/>
        </w:rPr>
        <w:t>и</w:t>
      </w:r>
      <w:r w:rsidR="00786BA7" w:rsidRPr="00E741BB">
        <w:rPr>
          <w:rFonts w:ascii="Times New Roman" w:hAnsi="Times New Roman" w:cs="Times New Roman"/>
          <w:w w:val="90"/>
        </w:rPr>
        <w:t>ч</w:t>
      </w:r>
      <w:r w:rsidR="00786BA7" w:rsidRPr="00E741BB">
        <w:rPr>
          <w:rFonts w:ascii="Times New Roman" w:hAnsi="Times New Roman" w:cs="Times New Roman"/>
          <w:spacing w:val="5"/>
          <w:w w:val="90"/>
        </w:rPr>
        <w:t>е</w:t>
      </w:r>
      <w:r w:rsidR="00786BA7" w:rsidRPr="00E741BB">
        <w:rPr>
          <w:rFonts w:ascii="Times New Roman" w:hAnsi="Times New Roman" w:cs="Times New Roman"/>
          <w:w w:val="90"/>
        </w:rPr>
        <w:t>ским</w:t>
      </w:r>
      <w:r>
        <w:rPr>
          <w:rFonts w:ascii="Times New Roman" w:hAnsi="Times New Roman" w:cs="Times New Roman"/>
          <w:w w:val="90"/>
        </w:rPr>
        <w:t xml:space="preserve"> </w:t>
      </w:r>
      <w:r w:rsidR="00786BA7" w:rsidRPr="00E741BB">
        <w:rPr>
          <w:rFonts w:ascii="Times New Roman" w:hAnsi="Times New Roman" w:cs="Times New Roman"/>
          <w:w w:val="90"/>
        </w:rPr>
        <w:t>исс</w:t>
      </w:r>
      <w:r w:rsidR="00786BA7" w:rsidRPr="00E741BB">
        <w:rPr>
          <w:rFonts w:ascii="Times New Roman" w:hAnsi="Times New Roman" w:cs="Times New Roman"/>
          <w:spacing w:val="-2"/>
          <w:w w:val="90"/>
        </w:rPr>
        <w:t>л</w:t>
      </w:r>
      <w:r w:rsidR="00786BA7" w:rsidRPr="00E741BB">
        <w:rPr>
          <w:rFonts w:ascii="Times New Roman" w:hAnsi="Times New Roman" w:cs="Times New Roman"/>
          <w:spacing w:val="-8"/>
          <w:w w:val="90"/>
        </w:rPr>
        <w:t>е</w:t>
      </w:r>
      <w:r w:rsidR="00786BA7" w:rsidRPr="00E741BB">
        <w:rPr>
          <w:rFonts w:ascii="Times New Roman" w:hAnsi="Times New Roman" w:cs="Times New Roman"/>
          <w:spacing w:val="1"/>
          <w:w w:val="90"/>
        </w:rPr>
        <w:t>до</w:t>
      </w:r>
      <w:r w:rsidR="00786BA7" w:rsidRPr="00E741BB">
        <w:rPr>
          <w:rFonts w:ascii="Times New Roman" w:hAnsi="Times New Roman" w:cs="Times New Roman"/>
          <w:spacing w:val="-7"/>
          <w:w w:val="90"/>
        </w:rPr>
        <w:t>в</w:t>
      </w:r>
      <w:r w:rsidR="00786BA7" w:rsidRPr="00E741BB">
        <w:rPr>
          <w:rFonts w:ascii="Times New Roman" w:hAnsi="Times New Roman" w:cs="Times New Roman"/>
          <w:w w:val="90"/>
        </w:rPr>
        <w:t>а</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и</w:t>
      </w:r>
      <w:r w:rsidR="00786BA7" w:rsidRPr="00E741BB">
        <w:rPr>
          <w:rFonts w:ascii="Times New Roman" w:hAnsi="Times New Roman" w:cs="Times New Roman"/>
          <w:spacing w:val="-3"/>
          <w:w w:val="90"/>
        </w:rPr>
        <w:t>я</w:t>
      </w:r>
      <w:r w:rsidR="00786BA7" w:rsidRPr="00E741BB">
        <w:rPr>
          <w:rFonts w:ascii="Times New Roman" w:hAnsi="Times New Roman" w:cs="Times New Roman"/>
          <w:w w:val="90"/>
        </w:rPr>
        <w:t>м</w:t>
      </w:r>
      <w:r>
        <w:rPr>
          <w:rFonts w:ascii="Times New Roman" w:hAnsi="Times New Roman" w:cs="Times New Roman"/>
          <w:w w:val="90"/>
        </w:rPr>
        <w:t xml:space="preserve"> </w:t>
      </w:r>
      <w:r w:rsidR="00786BA7" w:rsidRPr="00E741BB">
        <w:rPr>
          <w:rFonts w:ascii="Times New Roman" w:hAnsi="Times New Roman" w:cs="Times New Roman"/>
          <w:spacing w:val="1"/>
          <w:w w:val="90"/>
        </w:rPr>
        <w:t>д</w:t>
      </w:r>
      <w:r w:rsidR="00786BA7" w:rsidRPr="00E741BB">
        <w:rPr>
          <w:rFonts w:ascii="Times New Roman" w:hAnsi="Times New Roman" w:cs="Times New Roman"/>
          <w:spacing w:val="-4"/>
          <w:w w:val="90"/>
        </w:rPr>
        <w:t>ру</w:t>
      </w:r>
      <w:r w:rsidR="00786BA7" w:rsidRPr="00E741BB">
        <w:rPr>
          <w:rFonts w:ascii="Times New Roman" w:hAnsi="Times New Roman" w:cs="Times New Roman"/>
          <w:w w:val="90"/>
        </w:rPr>
        <w:t>гих</w:t>
      </w:r>
      <w:r>
        <w:rPr>
          <w:rFonts w:ascii="Times New Roman" w:hAnsi="Times New Roman" w:cs="Times New Roman"/>
          <w:w w:val="90"/>
        </w:rPr>
        <w:t xml:space="preserve"> </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п</w:t>
      </w:r>
      <w:r w:rsidR="00786BA7" w:rsidRPr="00E741BB">
        <w:rPr>
          <w:rFonts w:ascii="Times New Roman" w:hAnsi="Times New Roman" w:cs="Times New Roman"/>
          <w:w w:val="90"/>
        </w:rPr>
        <w:t>е</w:t>
      </w:r>
      <w:r w:rsidR="00786BA7" w:rsidRPr="00E741BB">
        <w:rPr>
          <w:rFonts w:ascii="Times New Roman" w:hAnsi="Times New Roman" w:cs="Times New Roman"/>
          <w:spacing w:val="-2"/>
          <w:w w:val="90"/>
        </w:rPr>
        <w:t>ц</w:t>
      </w:r>
      <w:r w:rsidR="00786BA7" w:rsidRPr="00E741BB">
        <w:rPr>
          <w:rFonts w:ascii="Times New Roman" w:hAnsi="Times New Roman" w:cs="Times New Roman"/>
          <w:w w:val="90"/>
        </w:rPr>
        <w:t>и</w:t>
      </w:r>
      <w:r w:rsidR="00786BA7" w:rsidRPr="00E741BB">
        <w:rPr>
          <w:rFonts w:ascii="Times New Roman" w:hAnsi="Times New Roman" w:cs="Times New Roman"/>
          <w:spacing w:val="2"/>
          <w:w w:val="90"/>
        </w:rPr>
        <w:t>а</w:t>
      </w:r>
      <w:r w:rsidR="00786BA7" w:rsidRPr="00E741BB">
        <w:rPr>
          <w:rFonts w:ascii="Times New Roman" w:hAnsi="Times New Roman" w:cs="Times New Roman"/>
          <w:spacing w:val="-2"/>
          <w:w w:val="90"/>
        </w:rPr>
        <w:t>льн</w:t>
      </w:r>
      <w:r w:rsidR="00786BA7" w:rsidRPr="00E741BB">
        <w:rPr>
          <w:rFonts w:ascii="Times New Roman" w:hAnsi="Times New Roman" w:cs="Times New Roman"/>
          <w:spacing w:val="8"/>
          <w:w w:val="90"/>
        </w:rPr>
        <w:t>о</w:t>
      </w:r>
      <w:r w:rsidR="00786BA7" w:rsidRPr="00E741BB">
        <w:rPr>
          <w:rFonts w:ascii="Times New Roman" w:hAnsi="Times New Roman" w:cs="Times New Roman"/>
          <w:spacing w:val="-4"/>
          <w:w w:val="90"/>
        </w:rPr>
        <w:t>с</w:t>
      </w:r>
      <w:r w:rsidR="00786BA7" w:rsidRPr="00E741BB">
        <w:rPr>
          <w:rFonts w:ascii="Times New Roman" w:hAnsi="Times New Roman" w:cs="Times New Roman"/>
          <w:spacing w:val="-1"/>
          <w:w w:val="90"/>
        </w:rPr>
        <w:t>т</w:t>
      </w:r>
      <w:r w:rsidR="00786BA7" w:rsidRPr="00E741BB">
        <w:rPr>
          <w:rFonts w:ascii="Times New Roman" w:hAnsi="Times New Roman" w:cs="Times New Roman"/>
          <w:w w:val="90"/>
        </w:rPr>
        <w:t>ей</w:t>
      </w:r>
      <w:r>
        <w:rPr>
          <w:rFonts w:ascii="Times New Roman" w:hAnsi="Times New Roman" w:cs="Times New Roman"/>
          <w:w w:val="90"/>
        </w:rPr>
        <w:t xml:space="preserve"> </w:t>
      </w:r>
      <w:r w:rsidR="00786BA7" w:rsidRPr="00E741BB">
        <w:rPr>
          <w:rFonts w:ascii="Times New Roman" w:hAnsi="Times New Roman" w:cs="Times New Roman"/>
          <w:w w:val="90"/>
        </w:rPr>
        <w:t>(с</w:t>
      </w:r>
      <w:r w:rsidR="00786BA7" w:rsidRPr="00E741BB">
        <w:rPr>
          <w:rFonts w:ascii="Times New Roman" w:hAnsi="Times New Roman" w:cs="Times New Roman"/>
          <w:spacing w:val="-2"/>
          <w:w w:val="90"/>
        </w:rPr>
        <w:t>кр</w:t>
      </w:r>
      <w:r w:rsidR="00786BA7" w:rsidRPr="00E741BB">
        <w:rPr>
          <w:rFonts w:ascii="Times New Roman" w:hAnsi="Times New Roman" w:cs="Times New Roman"/>
          <w:w w:val="90"/>
        </w:rPr>
        <w:t>ип</w:t>
      </w:r>
      <w:r w:rsidR="00786BA7" w:rsidRPr="00E741BB">
        <w:rPr>
          <w:rFonts w:ascii="Times New Roman" w:hAnsi="Times New Roman" w:cs="Times New Roman"/>
          <w:spacing w:val="-5"/>
          <w:w w:val="90"/>
        </w:rPr>
        <w:t>к</w:t>
      </w:r>
      <w:r w:rsidR="00786BA7" w:rsidRPr="00E741BB">
        <w:rPr>
          <w:rFonts w:ascii="Times New Roman" w:hAnsi="Times New Roman" w:cs="Times New Roman"/>
          <w:w w:val="90"/>
        </w:rPr>
        <w:t>а,</w:t>
      </w:r>
      <w:r>
        <w:rPr>
          <w:rFonts w:ascii="Times New Roman" w:hAnsi="Times New Roman" w:cs="Times New Roman"/>
          <w:w w:val="90"/>
        </w:rPr>
        <w:t xml:space="preserve"> </w:t>
      </w:r>
      <w:r w:rsidR="00786BA7" w:rsidRPr="00E741BB">
        <w:rPr>
          <w:rFonts w:ascii="Times New Roman" w:hAnsi="Times New Roman" w:cs="Times New Roman"/>
          <w:spacing w:val="-3"/>
          <w:w w:val="90"/>
        </w:rPr>
        <w:t>ф</w:t>
      </w:r>
      <w:r w:rsidR="00786BA7" w:rsidRPr="00E741BB">
        <w:rPr>
          <w:rFonts w:ascii="Times New Roman" w:hAnsi="Times New Roman" w:cs="Times New Roman"/>
          <w:spacing w:val="1"/>
          <w:w w:val="90"/>
        </w:rPr>
        <w:t>о</w:t>
      </w:r>
      <w:r w:rsidR="00786BA7" w:rsidRPr="00E741BB">
        <w:rPr>
          <w:rFonts w:ascii="Times New Roman" w:hAnsi="Times New Roman" w:cs="Times New Roman"/>
          <w:spacing w:val="-4"/>
          <w:w w:val="90"/>
        </w:rPr>
        <w:t>р</w:t>
      </w:r>
      <w:r w:rsidR="00786BA7" w:rsidRPr="00E741BB">
        <w:rPr>
          <w:rFonts w:ascii="Times New Roman" w:hAnsi="Times New Roman" w:cs="Times New Roman"/>
          <w:spacing w:val="-3"/>
          <w:w w:val="90"/>
        </w:rPr>
        <w:t>т</w:t>
      </w:r>
      <w:r w:rsidR="00786BA7" w:rsidRPr="00E741BB">
        <w:rPr>
          <w:rFonts w:ascii="Times New Roman" w:hAnsi="Times New Roman" w:cs="Times New Roman"/>
          <w:spacing w:val="-4"/>
          <w:w w:val="90"/>
        </w:rPr>
        <w:t>е</w:t>
      </w:r>
      <w:r w:rsidR="00786BA7" w:rsidRPr="00E741BB">
        <w:rPr>
          <w:rFonts w:ascii="Times New Roman" w:hAnsi="Times New Roman" w:cs="Times New Roman"/>
          <w:w w:val="90"/>
        </w:rPr>
        <w:t>пи</w:t>
      </w:r>
      <w:r w:rsidR="00786BA7" w:rsidRPr="00E741BB">
        <w:rPr>
          <w:rFonts w:ascii="Times New Roman" w:hAnsi="Times New Roman" w:cs="Times New Roman"/>
          <w:spacing w:val="-4"/>
          <w:w w:val="90"/>
        </w:rPr>
        <w:t>а</w:t>
      </w:r>
      <w:r w:rsidR="00786BA7" w:rsidRPr="00E741BB">
        <w:rPr>
          <w:rFonts w:ascii="Times New Roman" w:hAnsi="Times New Roman" w:cs="Times New Roman"/>
          <w:spacing w:val="-2"/>
          <w:w w:val="90"/>
        </w:rPr>
        <w:t>н</w:t>
      </w:r>
      <w:r w:rsidR="00786BA7" w:rsidRPr="00E741BB">
        <w:rPr>
          <w:rFonts w:ascii="Times New Roman" w:hAnsi="Times New Roman" w:cs="Times New Roman"/>
          <w:w w:val="90"/>
        </w:rPr>
        <w:t>о и</w:t>
      </w:r>
      <w:r>
        <w:rPr>
          <w:rFonts w:ascii="Times New Roman" w:hAnsi="Times New Roman" w:cs="Times New Roman"/>
          <w:w w:val="90"/>
        </w:rPr>
        <w:t xml:space="preserve"> </w:t>
      </w:r>
      <w:r w:rsidR="00786BA7" w:rsidRPr="00E741BB">
        <w:rPr>
          <w:rFonts w:ascii="Times New Roman" w:hAnsi="Times New Roman" w:cs="Times New Roman"/>
          <w:spacing w:val="-2"/>
          <w:w w:val="90"/>
        </w:rPr>
        <w:t>д</w:t>
      </w:r>
      <w:r w:rsidR="00786BA7" w:rsidRPr="00E741BB">
        <w:rPr>
          <w:rFonts w:ascii="Times New Roman" w:hAnsi="Times New Roman" w:cs="Times New Roman"/>
          <w:spacing w:val="1"/>
          <w:w w:val="90"/>
        </w:rPr>
        <w:t>р</w:t>
      </w:r>
      <w:r w:rsidR="00786BA7" w:rsidRPr="00E741BB">
        <w:rPr>
          <w:rFonts w:ascii="Times New Roman" w:hAnsi="Times New Roman" w:cs="Times New Roman"/>
          <w:spacing w:val="-1"/>
          <w:w w:val="90"/>
        </w:rPr>
        <w:t>.</w:t>
      </w:r>
      <w:r w:rsidR="00786BA7" w:rsidRPr="00E741BB">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p>
    <w:p w:rsidR="00786BA7" w:rsidRPr="00E741BB" w:rsidRDefault="00786BA7" w:rsidP="00786BA7">
      <w:pPr>
        <w:pStyle w:val="a3"/>
        <w:spacing w:line="360" w:lineRule="auto"/>
        <w:rPr>
          <w:rFonts w:ascii="Times New Roman" w:hAnsi="Times New Roman" w:cs="Times New Roman"/>
        </w:rPr>
      </w:pPr>
      <w:r w:rsidRPr="00F96077">
        <w:rPr>
          <w:rFonts w:ascii="Times New Roman" w:hAnsi="Times New Roman" w:cs="Times New Roman"/>
          <w:b/>
          <w:i/>
          <w:iCs/>
          <w:w w:val="95"/>
        </w:rPr>
        <w:t>2.</w:t>
      </w:r>
      <w:r w:rsidRPr="00F96077">
        <w:rPr>
          <w:rFonts w:ascii="Times New Roman" w:hAnsi="Times New Roman" w:cs="Times New Roman"/>
          <w:b/>
          <w:spacing w:val="-6"/>
          <w:w w:val="95"/>
        </w:rPr>
        <w:t>Ме</w:t>
      </w:r>
      <w:r w:rsidRPr="00F96077">
        <w:rPr>
          <w:rFonts w:ascii="Times New Roman" w:hAnsi="Times New Roman" w:cs="Times New Roman"/>
          <w:b/>
          <w:spacing w:val="-2"/>
          <w:w w:val="95"/>
        </w:rPr>
        <w:t>т</w:t>
      </w:r>
      <w:r w:rsidRPr="00F96077">
        <w:rPr>
          <w:rFonts w:ascii="Times New Roman" w:hAnsi="Times New Roman" w:cs="Times New Roman"/>
          <w:b/>
          <w:spacing w:val="-5"/>
          <w:w w:val="95"/>
        </w:rPr>
        <w:t>о</w:t>
      </w:r>
      <w:r w:rsidRPr="00F96077">
        <w:rPr>
          <w:rFonts w:ascii="Times New Roman" w:hAnsi="Times New Roman" w:cs="Times New Roman"/>
          <w:b/>
          <w:spacing w:val="-2"/>
          <w:w w:val="95"/>
        </w:rPr>
        <w:t>д</w:t>
      </w:r>
      <w:r w:rsidRPr="00F96077">
        <w:rPr>
          <w:rFonts w:ascii="Times New Roman" w:hAnsi="Times New Roman" w:cs="Times New Roman"/>
          <w:b/>
          <w:spacing w:val="1"/>
          <w:w w:val="95"/>
        </w:rPr>
        <w:t>и</w:t>
      </w:r>
      <w:r w:rsidRPr="00F96077">
        <w:rPr>
          <w:rFonts w:ascii="Times New Roman" w:hAnsi="Times New Roman" w:cs="Times New Roman"/>
          <w:b/>
          <w:w w:val="95"/>
        </w:rPr>
        <w:t>ч</w:t>
      </w:r>
      <w:r w:rsidRPr="00F96077">
        <w:rPr>
          <w:rFonts w:ascii="Times New Roman" w:hAnsi="Times New Roman" w:cs="Times New Roman"/>
          <w:b/>
          <w:spacing w:val="-6"/>
          <w:w w:val="95"/>
        </w:rPr>
        <w:t>е</w:t>
      </w:r>
      <w:r w:rsidRPr="00F96077">
        <w:rPr>
          <w:rFonts w:ascii="Times New Roman" w:hAnsi="Times New Roman" w:cs="Times New Roman"/>
          <w:b/>
          <w:w w:val="95"/>
        </w:rPr>
        <w:t>ск</w:t>
      </w:r>
      <w:r w:rsidRPr="00F96077">
        <w:rPr>
          <w:rFonts w:ascii="Times New Roman" w:hAnsi="Times New Roman" w:cs="Times New Roman"/>
          <w:b/>
          <w:spacing w:val="1"/>
          <w:w w:val="95"/>
        </w:rPr>
        <w:t>и</w:t>
      </w:r>
      <w:r w:rsidRPr="00F96077">
        <w:rPr>
          <w:rFonts w:ascii="Times New Roman" w:hAnsi="Times New Roman" w:cs="Times New Roman"/>
          <w:b/>
          <w:w w:val="95"/>
        </w:rPr>
        <w:t>е</w:t>
      </w:r>
      <w:r w:rsidR="009C0C25">
        <w:rPr>
          <w:rFonts w:ascii="Times New Roman" w:hAnsi="Times New Roman" w:cs="Times New Roman"/>
          <w:b/>
          <w:w w:val="95"/>
        </w:rPr>
        <w:t xml:space="preserve"> </w:t>
      </w:r>
      <w:r w:rsidRPr="00F96077">
        <w:rPr>
          <w:rFonts w:ascii="Times New Roman" w:hAnsi="Times New Roman" w:cs="Times New Roman"/>
          <w:b/>
          <w:spacing w:val="1"/>
          <w:w w:val="95"/>
        </w:rPr>
        <w:t>р</w:t>
      </w:r>
      <w:r w:rsidRPr="00F96077">
        <w:rPr>
          <w:rFonts w:ascii="Times New Roman" w:hAnsi="Times New Roman" w:cs="Times New Roman"/>
          <w:b/>
          <w:spacing w:val="-4"/>
          <w:w w:val="95"/>
        </w:rPr>
        <w:t>е</w:t>
      </w:r>
      <w:r w:rsidRPr="00F96077">
        <w:rPr>
          <w:rFonts w:ascii="Times New Roman" w:hAnsi="Times New Roman" w:cs="Times New Roman"/>
          <w:b/>
          <w:spacing w:val="-11"/>
          <w:w w:val="95"/>
        </w:rPr>
        <w:t>к</w:t>
      </w:r>
      <w:r w:rsidRPr="00F96077">
        <w:rPr>
          <w:rFonts w:ascii="Times New Roman" w:hAnsi="Times New Roman" w:cs="Times New Roman"/>
          <w:b/>
          <w:spacing w:val="-12"/>
          <w:w w:val="95"/>
        </w:rPr>
        <w:t>о</w:t>
      </w:r>
      <w:r w:rsidRPr="00F96077">
        <w:rPr>
          <w:rFonts w:ascii="Times New Roman" w:hAnsi="Times New Roman" w:cs="Times New Roman"/>
          <w:b/>
          <w:w w:val="95"/>
        </w:rPr>
        <w:t>ме</w:t>
      </w:r>
      <w:r w:rsidRPr="00F96077">
        <w:rPr>
          <w:rFonts w:ascii="Times New Roman" w:hAnsi="Times New Roman" w:cs="Times New Roman"/>
          <w:b/>
          <w:spacing w:val="-2"/>
          <w:w w:val="95"/>
        </w:rPr>
        <w:t>н</w:t>
      </w:r>
      <w:r w:rsidRPr="00F96077">
        <w:rPr>
          <w:rFonts w:ascii="Times New Roman" w:hAnsi="Times New Roman" w:cs="Times New Roman"/>
          <w:b/>
          <w:spacing w:val="-4"/>
          <w:w w:val="95"/>
        </w:rPr>
        <w:t>д</w:t>
      </w:r>
      <w:r w:rsidRPr="00F96077">
        <w:rPr>
          <w:rFonts w:ascii="Times New Roman" w:hAnsi="Times New Roman" w:cs="Times New Roman"/>
          <w:b/>
          <w:spacing w:val="1"/>
          <w:w w:val="95"/>
        </w:rPr>
        <w:t>а</w:t>
      </w:r>
      <w:r w:rsidRPr="00F96077">
        <w:rPr>
          <w:rFonts w:ascii="Times New Roman" w:hAnsi="Times New Roman" w:cs="Times New Roman"/>
          <w:b/>
          <w:spacing w:val="-3"/>
          <w:w w:val="95"/>
        </w:rPr>
        <w:t>ц</w:t>
      </w:r>
      <w:r w:rsidRPr="00F96077">
        <w:rPr>
          <w:rFonts w:ascii="Times New Roman" w:hAnsi="Times New Roman" w:cs="Times New Roman"/>
          <w:b/>
          <w:spacing w:val="1"/>
          <w:w w:val="95"/>
        </w:rPr>
        <w:t>и</w:t>
      </w:r>
      <w:r w:rsidRPr="00F96077">
        <w:rPr>
          <w:rFonts w:ascii="Times New Roman" w:hAnsi="Times New Roman" w:cs="Times New Roman"/>
          <w:b/>
          <w:w w:val="95"/>
        </w:rPr>
        <w:t>и</w:t>
      </w:r>
      <w:r w:rsidR="009C0C25">
        <w:rPr>
          <w:rFonts w:ascii="Times New Roman" w:hAnsi="Times New Roman" w:cs="Times New Roman"/>
          <w:b/>
          <w:w w:val="95"/>
        </w:rPr>
        <w:t xml:space="preserve"> </w:t>
      </w:r>
      <w:r w:rsidRPr="00F96077">
        <w:rPr>
          <w:rFonts w:ascii="Times New Roman" w:hAnsi="Times New Roman" w:cs="Times New Roman"/>
          <w:b/>
          <w:spacing w:val="-3"/>
          <w:w w:val="95"/>
        </w:rPr>
        <w:t>п</w:t>
      </w:r>
      <w:r w:rsidRPr="00F96077">
        <w:rPr>
          <w:rFonts w:ascii="Times New Roman" w:hAnsi="Times New Roman" w:cs="Times New Roman"/>
          <w:b/>
          <w:w w:val="95"/>
        </w:rPr>
        <w:t>о</w:t>
      </w:r>
      <w:r w:rsidR="009C0C25">
        <w:rPr>
          <w:rFonts w:ascii="Times New Roman" w:hAnsi="Times New Roman" w:cs="Times New Roman"/>
          <w:b/>
          <w:w w:val="95"/>
        </w:rPr>
        <w:t xml:space="preserve"> </w:t>
      </w:r>
      <w:r w:rsidRPr="00F96077">
        <w:rPr>
          <w:rFonts w:ascii="Times New Roman" w:hAnsi="Times New Roman" w:cs="Times New Roman"/>
          <w:b/>
          <w:spacing w:val="-2"/>
          <w:w w:val="95"/>
        </w:rPr>
        <w:t>о</w:t>
      </w:r>
      <w:r w:rsidRPr="00F96077">
        <w:rPr>
          <w:rFonts w:ascii="Times New Roman" w:hAnsi="Times New Roman" w:cs="Times New Roman"/>
          <w:b/>
          <w:spacing w:val="1"/>
          <w:w w:val="95"/>
        </w:rPr>
        <w:t>р</w:t>
      </w:r>
      <w:r w:rsidRPr="00F96077">
        <w:rPr>
          <w:rFonts w:ascii="Times New Roman" w:hAnsi="Times New Roman" w:cs="Times New Roman"/>
          <w:b/>
          <w:spacing w:val="-2"/>
          <w:w w:val="95"/>
        </w:rPr>
        <w:t>г</w:t>
      </w:r>
      <w:r w:rsidRPr="00F96077">
        <w:rPr>
          <w:rFonts w:ascii="Times New Roman" w:hAnsi="Times New Roman" w:cs="Times New Roman"/>
          <w:b/>
          <w:spacing w:val="1"/>
          <w:w w:val="95"/>
        </w:rPr>
        <w:t>а</w:t>
      </w:r>
      <w:r w:rsidRPr="00F96077">
        <w:rPr>
          <w:rFonts w:ascii="Times New Roman" w:hAnsi="Times New Roman" w:cs="Times New Roman"/>
          <w:b/>
          <w:spacing w:val="-4"/>
          <w:w w:val="95"/>
        </w:rPr>
        <w:t>н</w:t>
      </w:r>
      <w:r w:rsidRPr="00F96077">
        <w:rPr>
          <w:rFonts w:ascii="Times New Roman" w:hAnsi="Times New Roman" w:cs="Times New Roman"/>
          <w:b/>
          <w:spacing w:val="-2"/>
          <w:w w:val="95"/>
        </w:rPr>
        <w:t>и</w:t>
      </w:r>
      <w:r w:rsidRPr="00F96077">
        <w:rPr>
          <w:rFonts w:ascii="Times New Roman" w:hAnsi="Times New Roman" w:cs="Times New Roman"/>
          <w:b/>
          <w:w w:val="95"/>
        </w:rPr>
        <w:t>з</w:t>
      </w:r>
      <w:r w:rsidRPr="00F96077">
        <w:rPr>
          <w:rFonts w:ascii="Times New Roman" w:hAnsi="Times New Roman" w:cs="Times New Roman"/>
          <w:b/>
          <w:spacing w:val="-3"/>
          <w:w w:val="95"/>
        </w:rPr>
        <w:t>а</w:t>
      </w:r>
      <w:r w:rsidRPr="00F96077">
        <w:rPr>
          <w:rFonts w:ascii="Times New Roman" w:hAnsi="Times New Roman" w:cs="Times New Roman"/>
          <w:b/>
          <w:spacing w:val="1"/>
          <w:w w:val="95"/>
        </w:rPr>
        <w:t>ц</w:t>
      </w:r>
      <w:r w:rsidRPr="00F96077">
        <w:rPr>
          <w:rFonts w:ascii="Times New Roman" w:hAnsi="Times New Roman" w:cs="Times New Roman"/>
          <w:b/>
          <w:spacing w:val="-3"/>
          <w:w w:val="95"/>
        </w:rPr>
        <w:t>и</w:t>
      </w:r>
      <w:r w:rsidRPr="00F96077">
        <w:rPr>
          <w:rFonts w:ascii="Times New Roman" w:hAnsi="Times New Roman" w:cs="Times New Roman"/>
          <w:b/>
          <w:w w:val="95"/>
        </w:rPr>
        <w:t>и</w:t>
      </w:r>
      <w:r w:rsidR="009C0C25">
        <w:rPr>
          <w:rFonts w:ascii="Times New Roman" w:hAnsi="Times New Roman" w:cs="Times New Roman"/>
          <w:b/>
          <w:w w:val="95"/>
        </w:rPr>
        <w:t xml:space="preserve"> </w:t>
      </w:r>
      <w:r w:rsidRPr="00F96077">
        <w:rPr>
          <w:rFonts w:ascii="Times New Roman" w:hAnsi="Times New Roman" w:cs="Times New Roman"/>
          <w:b/>
          <w:spacing w:val="-11"/>
          <w:w w:val="95"/>
        </w:rPr>
        <w:t>с</w:t>
      </w:r>
      <w:r w:rsidRPr="00F96077">
        <w:rPr>
          <w:rFonts w:ascii="Times New Roman" w:hAnsi="Times New Roman" w:cs="Times New Roman"/>
          <w:b/>
          <w:spacing w:val="1"/>
          <w:w w:val="95"/>
        </w:rPr>
        <w:t>а</w:t>
      </w:r>
      <w:r w:rsidRPr="00F96077">
        <w:rPr>
          <w:rFonts w:ascii="Times New Roman" w:hAnsi="Times New Roman" w:cs="Times New Roman"/>
          <w:b/>
          <w:spacing w:val="-3"/>
          <w:w w:val="95"/>
        </w:rPr>
        <w:t>м</w:t>
      </w:r>
      <w:r w:rsidRPr="00F96077">
        <w:rPr>
          <w:rFonts w:ascii="Times New Roman" w:hAnsi="Times New Roman" w:cs="Times New Roman"/>
          <w:b/>
          <w:spacing w:val="1"/>
          <w:w w:val="95"/>
        </w:rPr>
        <w:t>о</w:t>
      </w:r>
      <w:r w:rsidRPr="00F96077">
        <w:rPr>
          <w:rFonts w:ascii="Times New Roman" w:hAnsi="Times New Roman" w:cs="Times New Roman"/>
          <w:b/>
          <w:w w:val="95"/>
        </w:rPr>
        <w:t>с</w:t>
      </w:r>
      <w:r w:rsidRPr="00F96077">
        <w:rPr>
          <w:rFonts w:ascii="Times New Roman" w:hAnsi="Times New Roman" w:cs="Times New Roman"/>
          <w:b/>
          <w:spacing w:val="-2"/>
          <w:w w:val="95"/>
        </w:rPr>
        <w:t>т</w:t>
      </w:r>
      <w:r w:rsidRPr="00F96077">
        <w:rPr>
          <w:rFonts w:ascii="Times New Roman" w:hAnsi="Times New Roman" w:cs="Times New Roman"/>
          <w:b/>
          <w:spacing w:val="-5"/>
          <w:w w:val="95"/>
        </w:rPr>
        <w:t>о</w:t>
      </w:r>
      <w:r w:rsidRPr="00F96077">
        <w:rPr>
          <w:rFonts w:ascii="Times New Roman" w:hAnsi="Times New Roman" w:cs="Times New Roman"/>
          <w:b/>
          <w:spacing w:val="-2"/>
          <w:w w:val="95"/>
        </w:rPr>
        <w:t>ят</w:t>
      </w:r>
      <w:r w:rsidRPr="00F96077">
        <w:rPr>
          <w:rFonts w:ascii="Times New Roman" w:hAnsi="Times New Roman" w:cs="Times New Roman"/>
          <w:b/>
          <w:spacing w:val="-9"/>
          <w:w w:val="95"/>
        </w:rPr>
        <w:t>е</w:t>
      </w:r>
      <w:r w:rsidRPr="00F96077">
        <w:rPr>
          <w:rFonts w:ascii="Times New Roman" w:hAnsi="Times New Roman" w:cs="Times New Roman"/>
          <w:b/>
          <w:spacing w:val="-4"/>
          <w:w w:val="95"/>
        </w:rPr>
        <w:t>л</w:t>
      </w:r>
      <w:r w:rsidRPr="00F96077">
        <w:rPr>
          <w:rFonts w:ascii="Times New Roman" w:hAnsi="Times New Roman" w:cs="Times New Roman"/>
          <w:b/>
          <w:spacing w:val="-2"/>
          <w:w w:val="95"/>
        </w:rPr>
        <w:t>ьн</w:t>
      </w:r>
      <w:r w:rsidRPr="00F96077">
        <w:rPr>
          <w:rFonts w:ascii="Times New Roman" w:hAnsi="Times New Roman" w:cs="Times New Roman"/>
          <w:b/>
          <w:spacing w:val="1"/>
          <w:w w:val="95"/>
        </w:rPr>
        <w:t>о</w:t>
      </w:r>
      <w:r w:rsidRPr="00F96077">
        <w:rPr>
          <w:rFonts w:ascii="Times New Roman" w:hAnsi="Times New Roman" w:cs="Times New Roman"/>
          <w:b/>
          <w:w w:val="95"/>
        </w:rPr>
        <w:t>й</w:t>
      </w:r>
      <w:r w:rsidR="009C0C25">
        <w:rPr>
          <w:rFonts w:ascii="Times New Roman" w:hAnsi="Times New Roman" w:cs="Times New Roman"/>
          <w:b/>
          <w:w w:val="95"/>
        </w:rPr>
        <w:t xml:space="preserve"> </w:t>
      </w:r>
      <w:r w:rsidRPr="00F96077">
        <w:rPr>
          <w:rFonts w:ascii="Times New Roman" w:hAnsi="Times New Roman" w:cs="Times New Roman"/>
          <w:b/>
          <w:spacing w:val="-3"/>
          <w:w w:val="95"/>
        </w:rPr>
        <w:t>р</w:t>
      </w:r>
      <w:r w:rsidRPr="00F96077">
        <w:rPr>
          <w:rFonts w:ascii="Times New Roman" w:hAnsi="Times New Roman" w:cs="Times New Roman"/>
          <w:b/>
          <w:spacing w:val="1"/>
          <w:w w:val="95"/>
        </w:rPr>
        <w:t>а</w:t>
      </w:r>
      <w:r w:rsidRPr="00F96077">
        <w:rPr>
          <w:rFonts w:ascii="Times New Roman" w:hAnsi="Times New Roman" w:cs="Times New Roman"/>
          <w:b/>
          <w:spacing w:val="-6"/>
          <w:w w:val="95"/>
        </w:rPr>
        <w:t>б</w:t>
      </w:r>
      <w:r w:rsidRPr="00F96077">
        <w:rPr>
          <w:rFonts w:ascii="Times New Roman" w:hAnsi="Times New Roman" w:cs="Times New Roman"/>
          <w:b/>
          <w:spacing w:val="1"/>
          <w:w w:val="95"/>
        </w:rPr>
        <w:t>о</w:t>
      </w:r>
      <w:r w:rsidRPr="00F96077">
        <w:rPr>
          <w:rFonts w:ascii="Times New Roman" w:hAnsi="Times New Roman" w:cs="Times New Roman"/>
          <w:b/>
          <w:spacing w:val="-2"/>
          <w:w w:val="95"/>
        </w:rPr>
        <w:t>т</w:t>
      </w:r>
      <w:r w:rsidRPr="00F96077">
        <w:rPr>
          <w:rFonts w:ascii="Times New Roman" w:hAnsi="Times New Roman" w:cs="Times New Roman"/>
          <w:b/>
          <w:w w:val="95"/>
        </w:rPr>
        <w:t>ы</w:t>
      </w:r>
    </w:p>
    <w:p w:rsidR="00786BA7" w:rsidRPr="00E741BB" w:rsidRDefault="00786BA7" w:rsidP="00786BA7">
      <w:pPr>
        <w:pStyle w:val="a3"/>
        <w:numPr>
          <w:ilvl w:val="0"/>
          <w:numId w:val="9"/>
        </w:numPr>
        <w:spacing w:line="360" w:lineRule="auto"/>
        <w:rPr>
          <w:rFonts w:ascii="Times New Roman" w:hAnsi="Times New Roman" w:cs="Times New Roman"/>
          <w:w w:val="90"/>
        </w:rPr>
      </w:pPr>
      <w:r>
        <w:rPr>
          <w:rFonts w:ascii="Times New Roman" w:hAnsi="Times New Roman" w:cs="Times New Roman"/>
          <w:w w:val="90"/>
        </w:rPr>
        <w:t>с</w:t>
      </w:r>
      <w:r w:rsidRPr="00E741BB">
        <w:rPr>
          <w:rFonts w:ascii="Times New Roman" w:hAnsi="Times New Roman" w:cs="Times New Roman"/>
          <w:w w:val="90"/>
        </w:rPr>
        <w:t>ам</w:t>
      </w:r>
      <w:r w:rsidRPr="00E741BB">
        <w:rPr>
          <w:rFonts w:ascii="Times New Roman" w:hAnsi="Times New Roman" w:cs="Times New Roman"/>
          <w:spacing w:val="7"/>
          <w:w w:val="90"/>
        </w:rPr>
        <w:t>о</w:t>
      </w:r>
      <w:r w:rsidRPr="00E741BB">
        <w:rPr>
          <w:rFonts w:ascii="Times New Roman" w:hAnsi="Times New Roman" w:cs="Times New Roman"/>
          <w:w w:val="90"/>
        </w:rPr>
        <w:t>с</w:t>
      </w:r>
      <w:r w:rsidRPr="00E741BB">
        <w:rPr>
          <w:rFonts w:ascii="Times New Roman" w:hAnsi="Times New Roman" w:cs="Times New Roman"/>
          <w:spacing w:val="-8"/>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w w:val="90"/>
        </w:rPr>
        <w:t>ые</w:t>
      </w:r>
      <w:r w:rsidRPr="00E741BB">
        <w:rPr>
          <w:rFonts w:ascii="Times New Roman" w:hAnsi="Times New Roman" w:cs="Times New Roman"/>
          <w:w w:val="90"/>
        </w:rPr>
        <w:tab/>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ия</w:t>
      </w:r>
      <w:r w:rsidRPr="00E741BB">
        <w:rPr>
          <w:rFonts w:ascii="Times New Roman" w:hAnsi="Times New Roman" w:cs="Times New Roman"/>
          <w:w w:val="90"/>
        </w:rPr>
        <w:tab/>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ж</w:t>
      </w:r>
      <w:r w:rsidRPr="00E741BB">
        <w:rPr>
          <w:rFonts w:ascii="Times New Roman" w:hAnsi="Times New Roman" w:cs="Times New Roman"/>
          <w:spacing w:val="-2"/>
          <w:w w:val="90"/>
        </w:rPr>
        <w:t>н</w:t>
      </w:r>
      <w:r w:rsidRPr="00E741BB">
        <w:rPr>
          <w:rFonts w:ascii="Times New Roman" w:hAnsi="Times New Roman" w:cs="Times New Roman"/>
          <w:w w:val="90"/>
        </w:rPr>
        <w:t>ы</w:t>
      </w:r>
      <w:r w:rsidRPr="00E741BB">
        <w:rPr>
          <w:rFonts w:ascii="Times New Roman" w:hAnsi="Times New Roman" w:cs="Times New Roman"/>
          <w:w w:val="90"/>
        </w:rPr>
        <w:tab/>
      </w:r>
      <w:r w:rsidRPr="00E741BB">
        <w:rPr>
          <w:rFonts w:ascii="Times New Roman" w:hAnsi="Times New Roman" w:cs="Times New Roman"/>
          <w:spacing w:val="1"/>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Pr="00E741BB">
        <w:rPr>
          <w:rFonts w:ascii="Times New Roman" w:hAnsi="Times New Roman" w:cs="Times New Roman"/>
          <w:w w:val="90"/>
        </w:rPr>
        <w:tab/>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г</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w w:val="90"/>
        </w:rPr>
        <w:t>я</w:t>
      </w:r>
      <w:r w:rsidRPr="00E741BB">
        <w:rPr>
          <w:rFonts w:ascii="Times New Roman" w:hAnsi="Times New Roman" w:cs="Times New Roman"/>
          <w:spacing w:val="1"/>
          <w:w w:val="90"/>
        </w:rPr>
        <w:t>р</w:t>
      </w:r>
      <w:r w:rsidRPr="00E741BB">
        <w:rPr>
          <w:rFonts w:ascii="Times New Roman" w:hAnsi="Times New Roman" w:cs="Times New Roman"/>
          <w:w w:val="90"/>
        </w:rPr>
        <w:t>ны</w:t>
      </w:r>
      <w:r w:rsidRPr="00E741BB">
        <w:rPr>
          <w:rFonts w:ascii="Times New Roman" w:hAnsi="Times New Roman" w:cs="Times New Roman"/>
          <w:spacing w:val="-3"/>
          <w:w w:val="90"/>
        </w:rPr>
        <w:t>м</w:t>
      </w:r>
      <w:r w:rsidRPr="00E741BB">
        <w:rPr>
          <w:rFonts w:ascii="Times New Roman" w:hAnsi="Times New Roman" w:cs="Times New Roman"/>
          <w:w w:val="90"/>
        </w:rPr>
        <w:t>и</w:t>
      </w:r>
      <w:r w:rsidRPr="00E741BB">
        <w:rPr>
          <w:rFonts w:ascii="Times New Roman" w:hAnsi="Times New Roman" w:cs="Times New Roman"/>
          <w:w w:val="90"/>
        </w:rPr>
        <w:tab/>
        <w:t>и</w:t>
      </w:r>
      <w:r w:rsidR="009C0C25">
        <w:rPr>
          <w:rFonts w:ascii="Times New Roman" w:hAnsi="Times New Roman" w:cs="Times New Roman"/>
          <w:w w:val="90"/>
        </w:rPr>
        <w:t xml:space="preserve">  и </w:t>
      </w:r>
      <w:r w:rsidRPr="00E741BB">
        <w:rPr>
          <w:rFonts w:ascii="Times New Roman" w:hAnsi="Times New Roman" w:cs="Times New Roman"/>
          <w:w w:val="90"/>
        </w:rPr>
        <w:t>сис</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3"/>
          <w:w w:val="90"/>
        </w:rPr>
        <w:t>м</w:t>
      </w:r>
      <w:r w:rsidRPr="00E741BB">
        <w:rPr>
          <w:rFonts w:ascii="Times New Roman" w:hAnsi="Times New Roman" w:cs="Times New Roman"/>
          <w:spacing w:val="-8"/>
          <w:w w:val="90"/>
        </w:rPr>
        <w:t>а</w:t>
      </w:r>
      <w:r w:rsidRPr="00E741BB">
        <w:rPr>
          <w:rFonts w:ascii="Times New Roman" w:hAnsi="Times New Roman" w:cs="Times New Roman"/>
          <w:spacing w:val="-3"/>
          <w:w w:val="90"/>
        </w:rPr>
        <w:t>т</w:t>
      </w:r>
      <w:r w:rsidRPr="00E741BB">
        <w:rPr>
          <w:rFonts w:ascii="Times New Roman" w:hAnsi="Times New Roman" w:cs="Times New Roman"/>
          <w:w w:val="90"/>
        </w:rPr>
        <w:t>и</w:t>
      </w:r>
      <w:r w:rsidRPr="00E741BB">
        <w:rPr>
          <w:rFonts w:ascii="Times New Roman" w:hAnsi="Times New Roman" w:cs="Times New Roman"/>
          <w:spacing w:val="-2"/>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им</w:t>
      </w:r>
      <w:r w:rsidRPr="00E741BB">
        <w:rPr>
          <w:rFonts w:ascii="Times New Roman" w:hAnsi="Times New Roman" w:cs="Times New Roman"/>
          <w:spacing w:val="-2"/>
          <w:w w:val="90"/>
        </w:rPr>
        <w:t>и</w:t>
      </w:r>
      <w:r w:rsidRPr="00E741BB">
        <w:rPr>
          <w:rFonts w:ascii="Times New Roman" w:hAnsi="Times New Roman" w:cs="Times New Roman"/>
          <w:w w:val="90"/>
        </w:rPr>
        <w:t>;</w:t>
      </w:r>
    </w:p>
    <w:p w:rsidR="00786BA7" w:rsidRPr="00E741BB" w:rsidRDefault="00786BA7" w:rsidP="00786BA7">
      <w:pPr>
        <w:pStyle w:val="a3"/>
        <w:numPr>
          <w:ilvl w:val="0"/>
          <w:numId w:val="9"/>
        </w:numPr>
        <w:spacing w:line="360" w:lineRule="auto"/>
        <w:rPr>
          <w:rFonts w:ascii="Times New Roman" w:hAnsi="Times New Roman" w:cs="Times New Roman"/>
          <w:w w:val="90"/>
        </w:rPr>
      </w:pPr>
      <w:r w:rsidRPr="00E741BB">
        <w:rPr>
          <w:rFonts w:ascii="Times New Roman" w:hAnsi="Times New Roman" w:cs="Times New Roman"/>
          <w:w w:val="90"/>
        </w:rPr>
        <w:t>пе</w:t>
      </w:r>
      <w:r w:rsidRPr="00E741BB">
        <w:rPr>
          <w:rFonts w:ascii="Times New Roman" w:hAnsi="Times New Roman" w:cs="Times New Roman"/>
          <w:spacing w:val="-2"/>
          <w:w w:val="90"/>
        </w:rPr>
        <w:t>ри</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spacing w:val="-3"/>
          <w:w w:val="90"/>
        </w:rPr>
        <w:t>я</w:t>
      </w:r>
      <w:r w:rsidRPr="00E741BB">
        <w:rPr>
          <w:rFonts w:ascii="Times New Roman" w:hAnsi="Times New Roman" w:cs="Times New Roman"/>
          <w:spacing w:val="-1"/>
          <w:w w:val="90"/>
        </w:rPr>
        <w:t>т</w:t>
      </w:r>
      <w:r w:rsidRPr="00E741BB">
        <w:rPr>
          <w:rFonts w:ascii="Times New Roman" w:hAnsi="Times New Roman" w:cs="Times New Roman"/>
          <w:w w:val="90"/>
        </w:rPr>
        <w:t>ий</w:t>
      </w:r>
      <w:r w:rsidR="009C0C25">
        <w:rPr>
          <w:rFonts w:ascii="Times New Roman" w:hAnsi="Times New Roman" w:cs="Times New Roman"/>
          <w:w w:val="90"/>
        </w:rPr>
        <w:t xml:space="preserve"> </w:t>
      </w:r>
      <w:r w:rsidRPr="00E741BB">
        <w:rPr>
          <w:rFonts w:ascii="Times New Roman" w:hAnsi="Times New Roman" w:cs="Times New Roman"/>
          <w:w w:val="90"/>
        </w:rPr>
        <w:t>-</w:t>
      </w:r>
      <w:r w:rsidR="009C0C25">
        <w:rPr>
          <w:rFonts w:ascii="Times New Roman" w:hAnsi="Times New Roman" w:cs="Times New Roman"/>
          <w:w w:val="90"/>
        </w:rPr>
        <w:t xml:space="preserve">  </w:t>
      </w:r>
      <w:r w:rsidRPr="00E741BB">
        <w:rPr>
          <w:rFonts w:ascii="Times New Roman" w:hAnsi="Times New Roman" w:cs="Times New Roman"/>
          <w:spacing w:val="-5"/>
          <w:w w:val="90"/>
        </w:rPr>
        <w:t>к</w:t>
      </w:r>
      <w:r w:rsidRPr="00E741BB">
        <w:rPr>
          <w:rFonts w:ascii="Times New Roman" w:hAnsi="Times New Roman" w:cs="Times New Roman"/>
          <w:spacing w:val="-4"/>
          <w:w w:val="90"/>
        </w:rPr>
        <w:t>а</w:t>
      </w:r>
      <w:r w:rsidRPr="00E741BB">
        <w:rPr>
          <w:rFonts w:ascii="Times New Roman" w:hAnsi="Times New Roman" w:cs="Times New Roman"/>
          <w:w w:val="90"/>
        </w:rPr>
        <w:t>ж</w:t>
      </w:r>
      <w:r w:rsidRPr="00E741BB">
        <w:rPr>
          <w:rFonts w:ascii="Times New Roman" w:hAnsi="Times New Roman" w:cs="Times New Roman"/>
          <w:spacing w:val="-3"/>
          <w:w w:val="90"/>
        </w:rPr>
        <w:t>д</w:t>
      </w:r>
      <w:r w:rsidRPr="00E741BB">
        <w:rPr>
          <w:rFonts w:ascii="Times New Roman" w:hAnsi="Times New Roman" w:cs="Times New Roman"/>
          <w:w w:val="90"/>
        </w:rPr>
        <w:t>ый</w:t>
      </w:r>
      <w:r w:rsidR="00175D6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ь</w:t>
      </w:r>
      <w:r w:rsidRPr="00E741BB">
        <w:rPr>
          <w:rFonts w:ascii="Times New Roman" w:hAnsi="Times New Roman" w:cs="Times New Roman"/>
          <w:w w:val="90"/>
        </w:rPr>
        <w:t>;</w:t>
      </w:r>
    </w:p>
    <w:p w:rsidR="00786BA7" w:rsidRPr="00F96077" w:rsidRDefault="00786BA7" w:rsidP="00786BA7">
      <w:pPr>
        <w:pStyle w:val="a3"/>
        <w:numPr>
          <w:ilvl w:val="0"/>
          <w:numId w:val="9"/>
        </w:numPr>
        <w:spacing w:line="360" w:lineRule="auto"/>
        <w:rPr>
          <w:rFonts w:ascii="Times New Roman" w:hAnsi="Times New Roman" w:cs="Times New Roman"/>
        </w:rPr>
      </w:pPr>
      <w:r w:rsidRPr="00F96077">
        <w:rPr>
          <w:rFonts w:ascii="Times New Roman" w:hAnsi="Times New Roman" w:cs="Times New Roman"/>
          <w:spacing w:val="1"/>
          <w:w w:val="90"/>
        </w:rPr>
        <w:t>о</w:t>
      </w:r>
      <w:r w:rsidRPr="00F96077">
        <w:rPr>
          <w:rFonts w:ascii="Times New Roman" w:hAnsi="Times New Roman" w:cs="Times New Roman"/>
          <w:spacing w:val="-7"/>
          <w:w w:val="90"/>
        </w:rPr>
        <w:t>б</w:t>
      </w:r>
      <w:r w:rsidRPr="00F96077">
        <w:rPr>
          <w:rFonts w:ascii="Times New Roman" w:hAnsi="Times New Roman" w:cs="Times New Roman"/>
          <w:spacing w:val="-3"/>
          <w:w w:val="90"/>
        </w:rPr>
        <w:t>ъ</w:t>
      </w:r>
      <w:r w:rsidRPr="00F96077">
        <w:rPr>
          <w:rFonts w:ascii="Times New Roman" w:hAnsi="Times New Roman" w:cs="Times New Roman"/>
          <w:w w:val="90"/>
        </w:rPr>
        <w:t>ем</w:t>
      </w:r>
      <w:r w:rsidR="009C0C25">
        <w:rPr>
          <w:rFonts w:ascii="Times New Roman" w:hAnsi="Times New Roman" w:cs="Times New Roman"/>
          <w:w w:val="90"/>
        </w:rPr>
        <w:t xml:space="preserve">  </w:t>
      </w:r>
      <w:r w:rsidRPr="00F96077">
        <w:rPr>
          <w:rFonts w:ascii="Times New Roman" w:hAnsi="Times New Roman" w:cs="Times New Roman"/>
          <w:spacing w:val="2"/>
          <w:w w:val="90"/>
        </w:rPr>
        <w:t>с</w:t>
      </w:r>
      <w:r w:rsidRPr="00F96077">
        <w:rPr>
          <w:rFonts w:ascii="Times New Roman" w:hAnsi="Times New Roman" w:cs="Times New Roman"/>
          <w:w w:val="90"/>
        </w:rPr>
        <w:t>а</w:t>
      </w:r>
      <w:r w:rsidRPr="00F96077">
        <w:rPr>
          <w:rFonts w:ascii="Times New Roman" w:hAnsi="Times New Roman" w:cs="Times New Roman"/>
          <w:spacing w:val="-3"/>
          <w:w w:val="90"/>
        </w:rPr>
        <w:t>м</w:t>
      </w:r>
      <w:r w:rsidRPr="00F96077">
        <w:rPr>
          <w:rFonts w:ascii="Times New Roman" w:hAnsi="Times New Roman" w:cs="Times New Roman"/>
          <w:spacing w:val="8"/>
          <w:w w:val="90"/>
        </w:rPr>
        <w:t>о</w:t>
      </w:r>
      <w:r w:rsidRPr="00F96077">
        <w:rPr>
          <w:rFonts w:ascii="Times New Roman" w:hAnsi="Times New Roman" w:cs="Times New Roman"/>
          <w:w w:val="90"/>
        </w:rPr>
        <w:t>с</w:t>
      </w:r>
      <w:r w:rsidRPr="00F96077">
        <w:rPr>
          <w:rFonts w:ascii="Times New Roman" w:hAnsi="Times New Roman" w:cs="Times New Roman"/>
          <w:spacing w:val="-8"/>
          <w:w w:val="90"/>
        </w:rPr>
        <w:t>т</w:t>
      </w:r>
      <w:r w:rsidRPr="00F96077">
        <w:rPr>
          <w:rFonts w:ascii="Times New Roman" w:hAnsi="Times New Roman" w:cs="Times New Roman"/>
          <w:spacing w:val="-4"/>
          <w:w w:val="90"/>
        </w:rPr>
        <w:t>о</w:t>
      </w:r>
      <w:r w:rsidRPr="00F96077">
        <w:rPr>
          <w:rFonts w:ascii="Times New Roman" w:hAnsi="Times New Roman" w:cs="Times New Roman"/>
          <w:w w:val="90"/>
        </w:rPr>
        <w:t>я</w:t>
      </w:r>
      <w:r w:rsidRPr="00F96077">
        <w:rPr>
          <w:rFonts w:ascii="Times New Roman" w:hAnsi="Times New Roman" w:cs="Times New Roman"/>
          <w:spacing w:val="-1"/>
          <w:w w:val="90"/>
        </w:rPr>
        <w:t>т</w:t>
      </w:r>
      <w:r w:rsidRPr="00F96077">
        <w:rPr>
          <w:rFonts w:ascii="Times New Roman" w:hAnsi="Times New Roman" w:cs="Times New Roman"/>
          <w:w w:val="90"/>
        </w:rPr>
        <w:t>е</w:t>
      </w:r>
      <w:r w:rsidRPr="00F96077">
        <w:rPr>
          <w:rFonts w:ascii="Times New Roman" w:hAnsi="Times New Roman" w:cs="Times New Roman"/>
          <w:spacing w:val="-2"/>
          <w:w w:val="90"/>
        </w:rPr>
        <w:t>л</w:t>
      </w:r>
      <w:r w:rsidRPr="00F96077">
        <w:rPr>
          <w:rFonts w:ascii="Times New Roman" w:hAnsi="Times New Roman" w:cs="Times New Roman"/>
          <w:spacing w:val="-5"/>
          <w:w w:val="90"/>
        </w:rPr>
        <w:t>ь</w:t>
      </w:r>
      <w:r w:rsidRPr="00F96077">
        <w:rPr>
          <w:rFonts w:ascii="Times New Roman" w:hAnsi="Times New Roman" w:cs="Times New Roman"/>
          <w:w w:val="90"/>
        </w:rPr>
        <w:t>н</w:t>
      </w:r>
      <w:r w:rsidRPr="00F96077">
        <w:rPr>
          <w:rFonts w:ascii="Times New Roman" w:hAnsi="Times New Roman" w:cs="Times New Roman"/>
          <w:spacing w:val="-2"/>
          <w:w w:val="90"/>
        </w:rPr>
        <w:t>ы</w:t>
      </w:r>
      <w:r w:rsidRPr="00F96077">
        <w:rPr>
          <w:rFonts w:ascii="Times New Roman" w:hAnsi="Times New Roman" w:cs="Times New Roman"/>
          <w:w w:val="90"/>
        </w:rPr>
        <w:t>х</w:t>
      </w:r>
      <w:r w:rsidR="009C0C25">
        <w:rPr>
          <w:rFonts w:ascii="Times New Roman" w:hAnsi="Times New Roman" w:cs="Times New Roman"/>
          <w:w w:val="90"/>
        </w:rPr>
        <w:t xml:space="preserve">  </w:t>
      </w:r>
      <w:r w:rsidRPr="00F96077">
        <w:rPr>
          <w:rFonts w:ascii="Times New Roman" w:hAnsi="Times New Roman" w:cs="Times New Roman"/>
          <w:spacing w:val="-2"/>
          <w:w w:val="90"/>
        </w:rPr>
        <w:t>з</w:t>
      </w:r>
      <w:r w:rsidRPr="00F96077">
        <w:rPr>
          <w:rFonts w:ascii="Times New Roman" w:hAnsi="Times New Roman" w:cs="Times New Roman"/>
          <w:w w:val="90"/>
        </w:rPr>
        <w:t>а</w:t>
      </w:r>
      <w:r w:rsidRPr="00F96077">
        <w:rPr>
          <w:rFonts w:ascii="Times New Roman" w:hAnsi="Times New Roman" w:cs="Times New Roman"/>
          <w:spacing w:val="-2"/>
          <w:w w:val="90"/>
        </w:rPr>
        <w:t>н</w:t>
      </w:r>
      <w:r w:rsidRPr="00F96077">
        <w:rPr>
          <w:rFonts w:ascii="Times New Roman" w:hAnsi="Times New Roman" w:cs="Times New Roman"/>
          <w:w w:val="90"/>
        </w:rPr>
        <w:t>я</w:t>
      </w:r>
      <w:r w:rsidRPr="00F96077">
        <w:rPr>
          <w:rFonts w:ascii="Times New Roman" w:hAnsi="Times New Roman" w:cs="Times New Roman"/>
          <w:spacing w:val="-1"/>
          <w:w w:val="90"/>
        </w:rPr>
        <w:t>т</w:t>
      </w:r>
      <w:r w:rsidRPr="00F96077">
        <w:rPr>
          <w:rFonts w:ascii="Times New Roman" w:hAnsi="Times New Roman" w:cs="Times New Roman"/>
          <w:spacing w:val="-2"/>
          <w:w w:val="90"/>
        </w:rPr>
        <w:t>и</w:t>
      </w:r>
      <w:r w:rsidRPr="00F96077">
        <w:rPr>
          <w:rFonts w:ascii="Times New Roman" w:hAnsi="Times New Roman" w:cs="Times New Roman"/>
          <w:w w:val="90"/>
        </w:rPr>
        <w:t>й</w:t>
      </w:r>
      <w:r w:rsidR="009C0C25">
        <w:rPr>
          <w:rFonts w:ascii="Times New Roman" w:hAnsi="Times New Roman" w:cs="Times New Roman"/>
          <w:w w:val="90"/>
        </w:rPr>
        <w:t xml:space="preserve"> </w:t>
      </w:r>
      <w:r w:rsidRPr="00F96077">
        <w:rPr>
          <w:rFonts w:ascii="Times New Roman" w:hAnsi="Times New Roman" w:cs="Times New Roman"/>
          <w:w w:val="90"/>
        </w:rPr>
        <w:t>в</w:t>
      </w:r>
      <w:r w:rsidR="009C0C25">
        <w:rPr>
          <w:rFonts w:ascii="Times New Roman" w:hAnsi="Times New Roman" w:cs="Times New Roman"/>
          <w:w w:val="90"/>
        </w:rPr>
        <w:t xml:space="preserve">  </w:t>
      </w:r>
      <w:r w:rsidRPr="00F96077">
        <w:rPr>
          <w:rFonts w:ascii="Times New Roman" w:hAnsi="Times New Roman" w:cs="Times New Roman"/>
          <w:w w:val="90"/>
        </w:rPr>
        <w:t>н</w:t>
      </w:r>
      <w:r w:rsidRPr="00F96077">
        <w:rPr>
          <w:rFonts w:ascii="Times New Roman" w:hAnsi="Times New Roman" w:cs="Times New Roman"/>
          <w:spacing w:val="-6"/>
          <w:w w:val="90"/>
        </w:rPr>
        <w:t>е</w:t>
      </w:r>
      <w:r w:rsidRPr="00F96077">
        <w:rPr>
          <w:rFonts w:ascii="Times New Roman" w:hAnsi="Times New Roman" w:cs="Times New Roman"/>
          <w:spacing w:val="-3"/>
          <w:w w:val="90"/>
        </w:rPr>
        <w:t>д</w:t>
      </w:r>
      <w:r w:rsidRPr="00F96077">
        <w:rPr>
          <w:rFonts w:ascii="Times New Roman" w:hAnsi="Times New Roman" w:cs="Times New Roman"/>
          <w:w w:val="90"/>
        </w:rPr>
        <w:t>е</w:t>
      </w:r>
      <w:r w:rsidRPr="00F96077">
        <w:rPr>
          <w:rFonts w:ascii="Times New Roman" w:hAnsi="Times New Roman" w:cs="Times New Roman"/>
          <w:spacing w:val="-2"/>
          <w:w w:val="90"/>
        </w:rPr>
        <w:t>л</w:t>
      </w:r>
      <w:r w:rsidRPr="00F96077">
        <w:rPr>
          <w:rFonts w:ascii="Times New Roman" w:hAnsi="Times New Roman" w:cs="Times New Roman"/>
          <w:w w:val="90"/>
        </w:rPr>
        <w:t>ю</w:t>
      </w:r>
      <w:r w:rsidR="009C0C25">
        <w:rPr>
          <w:rFonts w:ascii="Times New Roman" w:hAnsi="Times New Roman" w:cs="Times New Roman"/>
          <w:w w:val="90"/>
        </w:rPr>
        <w:t xml:space="preserve"> – </w:t>
      </w:r>
      <w:r w:rsidRPr="00F96077">
        <w:rPr>
          <w:rFonts w:ascii="Times New Roman" w:hAnsi="Times New Roman" w:cs="Times New Roman"/>
          <w:spacing w:val="-4"/>
          <w:w w:val="90"/>
        </w:rPr>
        <w:t>о</w:t>
      </w:r>
      <w:r w:rsidRPr="00F96077">
        <w:rPr>
          <w:rFonts w:ascii="Times New Roman" w:hAnsi="Times New Roman" w:cs="Times New Roman"/>
          <w:w w:val="90"/>
        </w:rPr>
        <w:t>т</w:t>
      </w:r>
      <w:r w:rsidR="009C0C25">
        <w:rPr>
          <w:rFonts w:ascii="Times New Roman" w:hAnsi="Times New Roman" w:cs="Times New Roman"/>
          <w:w w:val="90"/>
        </w:rPr>
        <w:t xml:space="preserve"> </w:t>
      </w:r>
      <w:r w:rsidRPr="00F96077">
        <w:rPr>
          <w:rFonts w:ascii="Times New Roman" w:hAnsi="Times New Roman" w:cs="Times New Roman"/>
          <w:w w:val="90"/>
        </w:rPr>
        <w:t>2</w:t>
      </w:r>
      <w:r w:rsidR="009C0C25">
        <w:rPr>
          <w:rFonts w:ascii="Times New Roman" w:hAnsi="Times New Roman" w:cs="Times New Roman"/>
          <w:w w:val="90"/>
        </w:rPr>
        <w:t xml:space="preserve"> </w:t>
      </w:r>
      <w:r w:rsidRPr="00F96077">
        <w:rPr>
          <w:rFonts w:ascii="Times New Roman" w:hAnsi="Times New Roman" w:cs="Times New Roman"/>
          <w:spacing w:val="1"/>
          <w:w w:val="90"/>
        </w:rPr>
        <w:t>д</w:t>
      </w:r>
      <w:r w:rsidRPr="00F96077">
        <w:rPr>
          <w:rFonts w:ascii="Times New Roman" w:hAnsi="Times New Roman" w:cs="Times New Roman"/>
          <w:w w:val="90"/>
        </w:rPr>
        <w:t>о</w:t>
      </w:r>
      <w:r w:rsidR="009C0C25">
        <w:rPr>
          <w:rFonts w:ascii="Times New Roman" w:hAnsi="Times New Roman" w:cs="Times New Roman"/>
          <w:w w:val="90"/>
        </w:rPr>
        <w:t xml:space="preserve"> </w:t>
      </w:r>
      <w:r w:rsidRPr="00F96077">
        <w:rPr>
          <w:rFonts w:ascii="Times New Roman" w:hAnsi="Times New Roman" w:cs="Times New Roman"/>
          <w:w w:val="90"/>
        </w:rPr>
        <w:t>4</w:t>
      </w:r>
      <w:r w:rsidR="009C0C25">
        <w:rPr>
          <w:rFonts w:ascii="Times New Roman" w:hAnsi="Times New Roman" w:cs="Times New Roman"/>
          <w:w w:val="90"/>
        </w:rPr>
        <w:t xml:space="preserve"> </w:t>
      </w:r>
      <w:r w:rsidRPr="00F96077">
        <w:rPr>
          <w:rFonts w:ascii="Times New Roman" w:hAnsi="Times New Roman" w:cs="Times New Roman"/>
          <w:w w:val="90"/>
        </w:rPr>
        <w:t>ч</w:t>
      </w:r>
      <w:r w:rsidRPr="00F96077">
        <w:rPr>
          <w:rFonts w:ascii="Times New Roman" w:hAnsi="Times New Roman" w:cs="Times New Roman"/>
          <w:spacing w:val="-4"/>
          <w:w w:val="90"/>
        </w:rPr>
        <w:t>а</w:t>
      </w:r>
      <w:r w:rsidRPr="00F96077">
        <w:rPr>
          <w:rFonts w:ascii="Times New Roman" w:hAnsi="Times New Roman" w:cs="Times New Roman"/>
          <w:w w:val="90"/>
        </w:rPr>
        <w:t>с</w:t>
      </w:r>
      <w:r w:rsidRPr="00F96077">
        <w:rPr>
          <w:rFonts w:ascii="Times New Roman" w:hAnsi="Times New Roman" w:cs="Times New Roman"/>
          <w:spacing w:val="1"/>
          <w:w w:val="90"/>
        </w:rPr>
        <w:t>о</w:t>
      </w:r>
      <w:r w:rsidRPr="00F96077">
        <w:rPr>
          <w:rFonts w:ascii="Times New Roman" w:hAnsi="Times New Roman" w:cs="Times New Roman"/>
          <w:spacing w:val="-1"/>
          <w:w w:val="90"/>
        </w:rPr>
        <w:t>в</w:t>
      </w:r>
      <w:r w:rsidRPr="00F96077">
        <w:rPr>
          <w:rFonts w:ascii="Times New Roman" w:hAnsi="Times New Roman" w:cs="Times New Roman"/>
          <w:w w:val="90"/>
        </w:rPr>
        <w:t>.</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О</w:t>
      </w:r>
      <w:r w:rsidRPr="00E741BB">
        <w:rPr>
          <w:rFonts w:ascii="Times New Roman" w:hAnsi="Times New Roman" w:cs="Times New Roman"/>
          <w:spacing w:val="-7"/>
          <w:w w:val="90"/>
        </w:rPr>
        <w:t>б</w:t>
      </w:r>
      <w:r w:rsidRPr="00E741BB">
        <w:rPr>
          <w:rFonts w:ascii="Times New Roman" w:hAnsi="Times New Roman" w:cs="Times New Roman"/>
          <w:spacing w:val="-3"/>
          <w:w w:val="90"/>
        </w:rPr>
        <w:t>ъ</w:t>
      </w:r>
      <w:r w:rsidRPr="00E741BB">
        <w:rPr>
          <w:rFonts w:ascii="Times New Roman" w:hAnsi="Times New Roman" w:cs="Times New Roman"/>
          <w:w w:val="90"/>
        </w:rPr>
        <w:t>ем</w:t>
      </w:r>
      <w:r w:rsidR="009C0C25">
        <w:rPr>
          <w:rFonts w:ascii="Times New Roman" w:hAnsi="Times New Roman" w:cs="Times New Roman"/>
          <w:w w:val="90"/>
        </w:rPr>
        <w:t xml:space="preserve"> </w:t>
      </w:r>
      <w:r w:rsidRPr="00E741BB">
        <w:rPr>
          <w:rFonts w:ascii="Times New Roman" w:hAnsi="Times New Roman" w:cs="Times New Roman"/>
          <w:spacing w:val="2"/>
          <w:w w:val="90"/>
        </w:rPr>
        <w:t>с</w:t>
      </w:r>
      <w:r w:rsidRPr="00E741BB">
        <w:rPr>
          <w:rFonts w:ascii="Times New Roman" w:hAnsi="Times New Roman" w:cs="Times New Roman"/>
          <w:w w:val="90"/>
        </w:rPr>
        <w:t>ам</w:t>
      </w:r>
      <w:r w:rsidRPr="00E741BB">
        <w:rPr>
          <w:rFonts w:ascii="Times New Roman" w:hAnsi="Times New Roman" w:cs="Times New Roman"/>
          <w:spacing w:val="5"/>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3"/>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2"/>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яе</w:t>
      </w:r>
      <w:r w:rsidRPr="00E741BB">
        <w:rPr>
          <w:rFonts w:ascii="Times New Roman" w:hAnsi="Times New Roman" w:cs="Times New Roman"/>
          <w:spacing w:val="1"/>
          <w:w w:val="90"/>
        </w:rPr>
        <w:t>т</w:t>
      </w:r>
      <w:r w:rsidRPr="00E741BB">
        <w:rPr>
          <w:rFonts w:ascii="Times New Roman" w:hAnsi="Times New Roman" w:cs="Times New Roman"/>
          <w:w w:val="90"/>
        </w:rPr>
        <w:t>ся</w:t>
      </w:r>
      <w:r w:rsidR="009C0C25">
        <w:rPr>
          <w:rFonts w:ascii="Times New Roman" w:hAnsi="Times New Roman" w:cs="Times New Roman"/>
          <w:w w:val="90"/>
        </w:rPr>
        <w:t xml:space="preserve"> </w:t>
      </w:r>
      <w:r w:rsidRPr="00E741BB">
        <w:rPr>
          <w:rFonts w:ascii="Times New Roman" w:hAnsi="Times New Roman" w:cs="Times New Roman"/>
          <w:w w:val="90"/>
        </w:rPr>
        <w:t>с</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9C0C25">
        <w:rPr>
          <w:rFonts w:ascii="Times New Roman" w:hAnsi="Times New Roman" w:cs="Times New Roman"/>
          <w:w w:val="90"/>
        </w:rPr>
        <w:t xml:space="preserve"> </w:t>
      </w:r>
      <w:r w:rsidRPr="00E741BB">
        <w:rPr>
          <w:rFonts w:ascii="Times New Roman" w:hAnsi="Times New Roman" w:cs="Times New Roman"/>
          <w:w w:val="90"/>
        </w:rPr>
        <w:t>ми</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2"/>
          <w:w w:val="90"/>
        </w:rPr>
        <w:t>а</w:t>
      </w:r>
      <w:r w:rsidRPr="00E741BB">
        <w:rPr>
          <w:rFonts w:ascii="Times New Roman" w:hAnsi="Times New Roman" w:cs="Times New Roman"/>
          <w:spacing w:val="-2"/>
          <w:w w:val="90"/>
        </w:rPr>
        <w:t>льны</w:t>
      </w:r>
      <w:r w:rsidRPr="00E741BB">
        <w:rPr>
          <w:rFonts w:ascii="Times New Roman" w:hAnsi="Times New Roman" w:cs="Times New Roman"/>
          <w:w w:val="90"/>
        </w:rPr>
        <w:t>х</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8"/>
          <w:w w:val="90"/>
        </w:rPr>
        <w:t>а</w:t>
      </w:r>
      <w:r w:rsidRPr="00E741BB">
        <w:rPr>
          <w:rFonts w:ascii="Times New Roman" w:hAnsi="Times New Roman" w:cs="Times New Roman"/>
          <w:spacing w:val="1"/>
          <w:w w:val="90"/>
        </w:rPr>
        <w:t>тр</w:t>
      </w:r>
      <w:r w:rsidRPr="00E741BB">
        <w:rPr>
          <w:rFonts w:ascii="Times New Roman" w:hAnsi="Times New Roman" w:cs="Times New Roman"/>
          <w:spacing w:val="-8"/>
          <w:w w:val="90"/>
        </w:rPr>
        <w:t>а</w:t>
      </w:r>
      <w:r w:rsidRPr="00E741BB">
        <w:rPr>
          <w:rFonts w:ascii="Times New Roman" w:hAnsi="Times New Roman" w:cs="Times New Roman"/>
          <w:w w:val="90"/>
        </w:rPr>
        <w:t>т</w:t>
      </w:r>
      <w:r w:rsidR="009C0C25">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6"/>
          <w:w w:val="90"/>
        </w:rPr>
        <w:t>о</w:t>
      </w:r>
      <w:r w:rsidRPr="00E741BB">
        <w:rPr>
          <w:rFonts w:ascii="Times New Roman" w:hAnsi="Times New Roman" w:cs="Times New Roman"/>
          <w:spacing w:val="1"/>
          <w:w w:val="90"/>
        </w:rPr>
        <w:t>д</w:t>
      </w:r>
      <w:r w:rsidRPr="00E741BB">
        <w:rPr>
          <w:rFonts w:ascii="Times New Roman" w:hAnsi="Times New Roman" w:cs="Times New Roman"/>
          <w:spacing w:val="-7"/>
          <w:w w:val="90"/>
        </w:rPr>
        <w:t>г</w:t>
      </w:r>
      <w:r w:rsidRPr="00E741BB">
        <w:rPr>
          <w:rFonts w:ascii="Times New Roman" w:hAnsi="Times New Roman" w:cs="Times New Roman"/>
          <w:spacing w:val="-4"/>
          <w:w w:val="90"/>
        </w:rPr>
        <w:t>о</w:t>
      </w:r>
      <w:r w:rsidRPr="00E741BB">
        <w:rPr>
          <w:rFonts w:ascii="Times New Roman" w:hAnsi="Times New Roman" w:cs="Times New Roman"/>
          <w:spacing w:val="-8"/>
          <w:w w:val="90"/>
        </w:rPr>
        <w:t>т</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5"/>
          <w:w w:val="90"/>
        </w:rPr>
        <w:t>к</w:t>
      </w:r>
      <w:r w:rsidRPr="00E741BB">
        <w:rPr>
          <w:rFonts w:ascii="Times New Roman" w:hAnsi="Times New Roman" w:cs="Times New Roman"/>
          <w:w w:val="90"/>
        </w:rPr>
        <w:t>у</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ния,</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а</w:t>
      </w:r>
      <w:r w:rsidRPr="00E741BB">
        <w:rPr>
          <w:rFonts w:ascii="Times New Roman" w:hAnsi="Times New Roman" w:cs="Times New Roman"/>
          <w:spacing w:val="1"/>
          <w:w w:val="90"/>
        </w:rPr>
        <w:t>р</w:t>
      </w:r>
      <w:r w:rsidRPr="00E741BB">
        <w:rPr>
          <w:rFonts w:ascii="Times New Roman" w:hAnsi="Times New Roman" w:cs="Times New Roman"/>
          <w:spacing w:val="2"/>
          <w:w w:val="90"/>
        </w:rPr>
        <w:t>а</w:t>
      </w:r>
      <w:r w:rsidRPr="00E741BB">
        <w:rPr>
          <w:rFonts w:ascii="Times New Roman" w:hAnsi="Times New Roman" w:cs="Times New Roman"/>
          <w:spacing w:val="-2"/>
          <w:w w:val="90"/>
        </w:rPr>
        <w:t>лл</w:t>
      </w:r>
      <w:r w:rsidRPr="00E741BB">
        <w:rPr>
          <w:rFonts w:ascii="Times New Roman" w:hAnsi="Times New Roman" w:cs="Times New Roman"/>
          <w:w w:val="90"/>
        </w:rPr>
        <w:t>е</w:t>
      </w:r>
      <w:r w:rsidRPr="00E741BB">
        <w:rPr>
          <w:rFonts w:ascii="Times New Roman" w:hAnsi="Times New Roman" w:cs="Times New Roman"/>
          <w:spacing w:val="-2"/>
          <w:w w:val="90"/>
        </w:rPr>
        <w:t>льн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4"/>
          <w:w w:val="90"/>
        </w:rPr>
        <w:t>в</w:t>
      </w:r>
      <w:r w:rsidRPr="00E741BB">
        <w:rPr>
          <w:rFonts w:ascii="Times New Roman" w:hAnsi="Times New Roman" w:cs="Times New Roman"/>
          <w:spacing w:val="3"/>
          <w:w w:val="90"/>
        </w:rPr>
        <w:t>о</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spacing w:val="-3"/>
          <w:w w:val="90"/>
        </w:rPr>
        <w:t>м</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ам</w:t>
      </w:r>
      <w:r w:rsidRPr="00E741BB">
        <w:rPr>
          <w:rFonts w:ascii="Times New Roman" w:hAnsi="Times New Roman" w:cs="Times New Roman"/>
          <w:spacing w:val="-3"/>
          <w:w w:val="90"/>
        </w:rPr>
        <w:t>м</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7"/>
          <w:w w:val="90"/>
        </w:rPr>
        <w:t>а</w:t>
      </w:r>
      <w:r w:rsidRPr="00E741BB">
        <w:rPr>
          <w:rFonts w:ascii="Times New Roman" w:hAnsi="Times New Roman" w:cs="Times New Roman"/>
          <w:w w:val="90"/>
        </w:rPr>
        <w:t>ч</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1"/>
          <w:w w:val="90"/>
        </w:rPr>
        <w:t>об</w:t>
      </w:r>
      <w:r w:rsidRPr="00E741BB">
        <w:rPr>
          <w:rFonts w:ascii="Times New Roman" w:hAnsi="Times New Roman" w:cs="Times New Roman"/>
          <w:spacing w:val="-3"/>
          <w:w w:val="90"/>
        </w:rPr>
        <w:t>щ</w:t>
      </w:r>
      <w:r w:rsidRPr="00E741BB">
        <w:rPr>
          <w:rFonts w:ascii="Times New Roman" w:hAnsi="Times New Roman" w:cs="Times New Roman"/>
          <w:w w:val="90"/>
        </w:rPr>
        <w:t>е</w:t>
      </w:r>
      <w:r w:rsidRPr="00E741BB">
        <w:rPr>
          <w:rFonts w:ascii="Times New Roman" w:hAnsi="Times New Roman" w:cs="Times New Roman"/>
          <w:spacing w:val="-7"/>
          <w:w w:val="90"/>
        </w:rPr>
        <w:t>г</w:t>
      </w:r>
      <w:r w:rsidRPr="00E741BB">
        <w:rPr>
          <w:rFonts w:ascii="Times New Roman" w:hAnsi="Times New Roman" w:cs="Times New Roman"/>
          <w:w w:val="90"/>
        </w:rPr>
        <w:t>о</w:t>
      </w:r>
      <w:r w:rsidR="009C0C2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w w:val="90"/>
        </w:rPr>
        <w:t>ания,</w:t>
      </w:r>
      <w:r w:rsidR="009C0C25">
        <w:rPr>
          <w:rFonts w:ascii="Times New Roman" w:hAnsi="Times New Roman" w:cs="Times New Roman"/>
          <w:w w:val="90"/>
        </w:rPr>
        <w:t xml:space="preserve"> </w:t>
      </w:r>
      <w:r w:rsidRPr="00E741BB">
        <w:rPr>
          <w:rFonts w:ascii="Times New Roman" w:hAnsi="Times New Roman" w:cs="Times New Roman"/>
          <w:w w:val="90"/>
        </w:rPr>
        <w:t>с</w:t>
      </w:r>
      <w:r w:rsidR="009C0C25">
        <w:rPr>
          <w:rFonts w:ascii="Times New Roman" w:hAnsi="Times New Roman" w:cs="Times New Roman"/>
          <w:w w:val="90"/>
        </w:rPr>
        <w:t xml:space="preserve"> </w:t>
      </w:r>
      <w:r w:rsidRPr="00E741BB">
        <w:rPr>
          <w:rFonts w:ascii="Times New Roman" w:hAnsi="Times New Roman" w:cs="Times New Roman"/>
          <w:spacing w:val="-2"/>
          <w:w w:val="90"/>
        </w:rPr>
        <w:t>о</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4"/>
          <w:w w:val="90"/>
        </w:rPr>
        <w:t>н</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о</w:t>
      </w:r>
      <w:r w:rsidRPr="00E741BB">
        <w:rPr>
          <w:rFonts w:ascii="Times New Roman" w:hAnsi="Times New Roman" w:cs="Times New Roman"/>
          <w:spacing w:val="-2"/>
          <w:w w:val="90"/>
        </w:rPr>
        <w:t>ж</w:t>
      </w:r>
      <w:r w:rsidRPr="00E741BB">
        <w:rPr>
          <w:rFonts w:ascii="Times New Roman" w:hAnsi="Times New Roman" w:cs="Times New Roman"/>
          <w:w w:val="90"/>
        </w:rPr>
        <w:t>и</w:t>
      </w:r>
      <w:r w:rsidRPr="00E741BB">
        <w:rPr>
          <w:rFonts w:ascii="Times New Roman" w:hAnsi="Times New Roman" w:cs="Times New Roman"/>
          <w:spacing w:val="-1"/>
          <w:w w:val="90"/>
        </w:rPr>
        <w:t>вш</w:t>
      </w:r>
      <w:r w:rsidRPr="00E741BB">
        <w:rPr>
          <w:rFonts w:ascii="Times New Roman" w:hAnsi="Times New Roman" w:cs="Times New Roman"/>
          <w:w w:val="90"/>
        </w:rPr>
        <w:t>и</w:t>
      </w:r>
      <w:r w:rsidRPr="00E741BB">
        <w:rPr>
          <w:rFonts w:ascii="Times New Roman" w:hAnsi="Times New Roman" w:cs="Times New Roman"/>
          <w:spacing w:val="5"/>
          <w:w w:val="90"/>
        </w:rPr>
        <w:t>е</w:t>
      </w:r>
      <w:r w:rsidRPr="00E741BB">
        <w:rPr>
          <w:rFonts w:ascii="Times New Roman" w:hAnsi="Times New Roman" w:cs="Times New Roman"/>
          <w:w w:val="90"/>
        </w:rPr>
        <w:t>ся</w:t>
      </w:r>
      <w:r w:rsidR="009C0C25">
        <w:rPr>
          <w:rFonts w:ascii="Times New Roman" w:hAnsi="Times New Roman" w:cs="Times New Roman"/>
          <w:w w:val="90"/>
        </w:rPr>
        <w:t xml:space="preserve"> </w:t>
      </w:r>
      <w:r w:rsidRPr="00E741BB">
        <w:rPr>
          <w:rFonts w:ascii="Times New Roman" w:hAnsi="Times New Roman" w:cs="Times New Roman"/>
          <w:w w:val="90"/>
        </w:rPr>
        <w:t>в</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w:t>
      </w:r>
      <w:r w:rsidRPr="00E741BB">
        <w:rPr>
          <w:rFonts w:ascii="Times New Roman" w:hAnsi="Times New Roman" w:cs="Times New Roman"/>
          <w:spacing w:val="1"/>
          <w:w w:val="90"/>
        </w:rPr>
        <w:t>б</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sidR="009C0C25">
        <w:rPr>
          <w:rFonts w:ascii="Times New Roman" w:hAnsi="Times New Roman" w:cs="Times New Roman"/>
          <w:w w:val="90"/>
        </w:rPr>
        <w:t xml:space="preserve"> </w:t>
      </w:r>
      <w:r w:rsidR="009C0C25">
        <w:rPr>
          <w:rFonts w:ascii="Times New Roman" w:hAnsi="Times New Roman" w:cs="Times New Roman"/>
          <w:spacing w:val="-2"/>
          <w:w w:val="90"/>
        </w:rPr>
        <w:t xml:space="preserve">заведении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а</w:t>
      </w:r>
      <w:r w:rsidRPr="00E741BB">
        <w:rPr>
          <w:rFonts w:ascii="Times New Roman" w:hAnsi="Times New Roman" w:cs="Times New Roman"/>
          <w:spacing w:val="-7"/>
          <w:w w:val="90"/>
        </w:rPr>
        <w:t>г</w:t>
      </w:r>
      <w:r w:rsidRPr="00E741BB">
        <w:rPr>
          <w:rFonts w:ascii="Times New Roman" w:hAnsi="Times New Roman" w:cs="Times New Roman"/>
          <w:spacing w:val="1"/>
          <w:w w:val="90"/>
        </w:rPr>
        <w:t>о</w:t>
      </w:r>
      <w:r w:rsidRPr="00E741BB">
        <w:rPr>
          <w:rFonts w:ascii="Times New Roman" w:hAnsi="Times New Roman" w:cs="Times New Roman"/>
          <w:spacing w:val="-3"/>
          <w:w w:val="90"/>
        </w:rPr>
        <w:t>г</w:t>
      </w:r>
      <w:r w:rsidRPr="00E741BB">
        <w:rPr>
          <w:rFonts w:ascii="Times New Roman" w:hAnsi="Times New Roman" w:cs="Times New Roman"/>
          <w:w w:val="90"/>
        </w:rPr>
        <w:t>ич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w:t>
      </w:r>
      <w:r w:rsidRPr="00E741BB">
        <w:rPr>
          <w:rFonts w:ascii="Times New Roman" w:hAnsi="Times New Roman" w:cs="Times New Roman"/>
          <w:spacing w:val="-2"/>
          <w:w w:val="90"/>
        </w:rPr>
        <w:t>и</w:t>
      </w:r>
      <w:r w:rsidRPr="00E741BB">
        <w:rPr>
          <w:rFonts w:ascii="Times New Roman" w:hAnsi="Times New Roman" w:cs="Times New Roman"/>
          <w:w w:val="90"/>
        </w:rPr>
        <w:t>е</w:t>
      </w:r>
      <w:r w:rsidR="009C0C25">
        <w:rPr>
          <w:rFonts w:ascii="Times New Roman" w:hAnsi="Times New Roman" w:cs="Times New Roman"/>
          <w:w w:val="90"/>
        </w:rPr>
        <w:t xml:space="preserve"> </w:t>
      </w:r>
      <w:r w:rsidR="009C0C25">
        <w:rPr>
          <w:rFonts w:ascii="Times New Roman" w:hAnsi="Times New Roman" w:cs="Times New Roman"/>
          <w:spacing w:val="1"/>
          <w:w w:val="90"/>
        </w:rPr>
        <w:t>традиции</w:t>
      </w:r>
      <w:r w:rsidR="009C0C25">
        <w:rPr>
          <w:rFonts w:ascii="Times New Roman" w:hAnsi="Times New Roman" w:cs="Times New Roman"/>
          <w:w w:val="90"/>
        </w:rPr>
        <w:t xml:space="preserve"> </w:t>
      </w:r>
      <w:r w:rsidRPr="00E741BB">
        <w:rPr>
          <w:rFonts w:ascii="Times New Roman" w:hAnsi="Times New Roman" w:cs="Times New Roman"/>
          <w:w w:val="90"/>
        </w:rPr>
        <w:t>ме</w:t>
      </w:r>
      <w:r w:rsidRPr="00E741BB">
        <w:rPr>
          <w:rFonts w:ascii="Times New Roman" w:hAnsi="Times New Roman" w:cs="Times New Roman"/>
          <w:spacing w:val="-8"/>
          <w:w w:val="90"/>
        </w:rPr>
        <w:t>т</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5"/>
          <w:w w:val="90"/>
        </w:rPr>
        <w:t>к</w:t>
      </w:r>
      <w:r w:rsidRPr="00E741BB">
        <w:rPr>
          <w:rFonts w:ascii="Times New Roman" w:hAnsi="Times New Roman" w:cs="Times New Roman"/>
          <w:spacing w:val="-4"/>
          <w:w w:val="90"/>
        </w:rPr>
        <w:t>у</w:t>
      </w:r>
      <w:r w:rsidRPr="00E741BB">
        <w:rPr>
          <w:rFonts w:ascii="Times New Roman" w:hAnsi="Times New Roman" w:cs="Times New Roman"/>
          <w:w w:val="90"/>
        </w:rPr>
        <w:t>ю</w:t>
      </w:r>
      <w:r w:rsidR="009C0C25">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2"/>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009C0C25">
        <w:rPr>
          <w:rFonts w:ascii="Times New Roman" w:hAnsi="Times New Roman" w:cs="Times New Roman"/>
          <w:spacing w:val="-2"/>
          <w:w w:val="90"/>
        </w:rPr>
        <w:t xml:space="preserve">,  </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Pr="00E741BB">
        <w:rPr>
          <w:rFonts w:ascii="Times New Roman" w:hAnsi="Times New Roman" w:cs="Times New Roman"/>
          <w:spacing w:val="-5"/>
          <w:w w:val="90"/>
        </w:rPr>
        <w:t>ж</w:t>
      </w:r>
      <w:r w:rsidRPr="00E741BB">
        <w:rPr>
          <w:rFonts w:ascii="Times New Roman" w:hAnsi="Times New Roman" w:cs="Times New Roman"/>
          <w:w w:val="90"/>
        </w:rPr>
        <w:t>е</w:t>
      </w:r>
      <w:r w:rsidR="009C0C25">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spacing w:val="1"/>
          <w:w w:val="90"/>
        </w:rPr>
        <w:t>ь</w:t>
      </w:r>
      <w:r w:rsidRPr="00E741BB">
        <w:rPr>
          <w:rFonts w:ascii="Times New Roman" w:hAnsi="Times New Roman" w:cs="Times New Roman"/>
          <w:w w:val="90"/>
        </w:rPr>
        <w:t>ные</w:t>
      </w:r>
      <w:r w:rsidR="009C0C25">
        <w:rPr>
          <w:rFonts w:ascii="Times New Roman" w:hAnsi="Times New Roman" w:cs="Times New Roman"/>
          <w:w w:val="90"/>
        </w:rPr>
        <w:t xml:space="preserve"> </w:t>
      </w:r>
      <w:r w:rsidRPr="00E741BB">
        <w:rPr>
          <w:rFonts w:ascii="Times New Roman" w:hAnsi="Times New Roman" w:cs="Times New Roman"/>
          <w:spacing w:val="-4"/>
          <w:w w:val="90"/>
        </w:rPr>
        <w:t>с</w:t>
      </w:r>
      <w:r w:rsidRPr="00E741BB">
        <w:rPr>
          <w:rFonts w:ascii="Times New Roman" w:hAnsi="Times New Roman" w:cs="Times New Roman"/>
          <w:spacing w:val="-2"/>
          <w:w w:val="90"/>
        </w:rPr>
        <w:t>п</w:t>
      </w:r>
      <w:r w:rsidRPr="00E741BB">
        <w:rPr>
          <w:rFonts w:ascii="Times New Roman" w:hAnsi="Times New Roman" w:cs="Times New Roman"/>
          <w:spacing w:val="8"/>
          <w:w w:val="90"/>
        </w:rPr>
        <w:t>о</w:t>
      </w:r>
      <w:r w:rsidRPr="00E741BB">
        <w:rPr>
          <w:rFonts w:ascii="Times New Roman" w:hAnsi="Times New Roman" w:cs="Times New Roman"/>
          <w:spacing w:val="-4"/>
          <w:w w:val="90"/>
        </w:rPr>
        <w:t>с</w:t>
      </w:r>
      <w:r w:rsidRPr="00E741BB">
        <w:rPr>
          <w:rFonts w:ascii="Times New Roman" w:hAnsi="Times New Roman" w:cs="Times New Roman"/>
          <w:spacing w:val="1"/>
          <w:w w:val="90"/>
        </w:rPr>
        <w:t>о</w:t>
      </w:r>
      <w:r w:rsidRPr="00E741BB">
        <w:rPr>
          <w:rFonts w:ascii="Times New Roman" w:hAnsi="Times New Roman" w:cs="Times New Roman"/>
          <w:spacing w:val="-3"/>
          <w:w w:val="90"/>
        </w:rPr>
        <w:t>б</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6"/>
          <w:w w:val="90"/>
        </w:rPr>
        <w:t>к</w:t>
      </w:r>
      <w:r w:rsidRPr="00E741BB">
        <w:rPr>
          <w:rFonts w:ascii="Times New Roman" w:hAnsi="Times New Roman" w:cs="Times New Roman"/>
          <w:w w:val="90"/>
        </w:rPr>
        <w:t>а.</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w w:val="90"/>
        </w:rPr>
        <w:t>Уче</w:t>
      </w:r>
      <w:r w:rsidRPr="00E741BB">
        <w:rPr>
          <w:rFonts w:ascii="Times New Roman" w:hAnsi="Times New Roman" w:cs="Times New Roman"/>
          <w:spacing w:val="-2"/>
          <w:w w:val="90"/>
        </w:rPr>
        <w:t>н</w:t>
      </w:r>
      <w:r w:rsidRPr="00E741BB">
        <w:rPr>
          <w:rFonts w:ascii="Times New Roman" w:hAnsi="Times New Roman" w:cs="Times New Roman"/>
          <w:w w:val="90"/>
        </w:rPr>
        <w:t>ик</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5"/>
          <w:w w:val="90"/>
        </w:rPr>
        <w:t>ж</w:t>
      </w:r>
      <w:r w:rsidRPr="00E741BB">
        <w:rPr>
          <w:rFonts w:ascii="Times New Roman" w:hAnsi="Times New Roman" w:cs="Times New Roman"/>
          <w:w w:val="90"/>
        </w:rPr>
        <w:t>ен</w:t>
      </w:r>
      <w:r w:rsidR="009C0C25">
        <w:rPr>
          <w:rFonts w:ascii="Times New Roman" w:hAnsi="Times New Roman" w:cs="Times New Roman"/>
          <w:w w:val="90"/>
        </w:rPr>
        <w:t xml:space="preserve"> </w:t>
      </w:r>
      <w:r w:rsidRPr="00E741BB">
        <w:rPr>
          <w:rFonts w:ascii="Times New Roman" w:hAnsi="Times New Roman" w:cs="Times New Roman"/>
          <w:spacing w:val="-3"/>
          <w:w w:val="90"/>
        </w:rPr>
        <w:t>б</w:t>
      </w:r>
      <w:r w:rsidRPr="00E741BB">
        <w:rPr>
          <w:rFonts w:ascii="Times New Roman" w:hAnsi="Times New Roman" w:cs="Times New Roman"/>
          <w:w w:val="90"/>
        </w:rPr>
        <w:t>ы</w:t>
      </w:r>
      <w:r w:rsidRPr="00E741BB">
        <w:rPr>
          <w:rFonts w:ascii="Times New Roman" w:hAnsi="Times New Roman" w:cs="Times New Roman"/>
          <w:spacing w:val="-1"/>
          <w:w w:val="90"/>
        </w:rPr>
        <w:t>т</w:t>
      </w:r>
      <w:r w:rsidRPr="00E741BB">
        <w:rPr>
          <w:rFonts w:ascii="Times New Roman" w:hAnsi="Times New Roman" w:cs="Times New Roman"/>
          <w:w w:val="90"/>
        </w:rPr>
        <w:t>ь</w:t>
      </w:r>
      <w:r w:rsidR="009C0C25">
        <w:rPr>
          <w:rFonts w:ascii="Times New Roman" w:hAnsi="Times New Roman" w:cs="Times New Roman"/>
          <w:w w:val="90"/>
        </w:rPr>
        <w:t xml:space="preserve"> </w:t>
      </w:r>
      <w:r w:rsidRPr="00E741BB">
        <w:rPr>
          <w:rFonts w:ascii="Times New Roman" w:hAnsi="Times New Roman" w:cs="Times New Roman"/>
          <w:w w:val="90"/>
        </w:rPr>
        <w:t>фи</w:t>
      </w:r>
      <w:r w:rsidRPr="00E741BB">
        <w:rPr>
          <w:rFonts w:ascii="Times New Roman" w:hAnsi="Times New Roman" w:cs="Times New Roman"/>
          <w:spacing w:val="-2"/>
          <w:w w:val="90"/>
        </w:rPr>
        <w:t>зи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w w:val="90"/>
        </w:rPr>
        <w:t>ки</w:t>
      </w:r>
      <w:r w:rsidR="009C0C25">
        <w:rPr>
          <w:rFonts w:ascii="Times New Roman" w:hAnsi="Times New Roman" w:cs="Times New Roman"/>
          <w:w w:val="90"/>
        </w:rPr>
        <w:t xml:space="preserve"> </w:t>
      </w:r>
      <w:r w:rsidRPr="00E741BB">
        <w:rPr>
          <w:rFonts w:ascii="Times New Roman" w:hAnsi="Times New Roman" w:cs="Times New Roman"/>
          <w:spacing w:val="-7"/>
          <w:w w:val="90"/>
        </w:rPr>
        <w:t>з</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w:t>
      </w:r>
      <w:r w:rsidR="009C0C25">
        <w:rPr>
          <w:rFonts w:ascii="Times New Roman" w:hAnsi="Times New Roman" w:cs="Times New Roman"/>
          <w:w w:val="90"/>
        </w:rPr>
        <w:t xml:space="preserve"> </w:t>
      </w:r>
      <w:r w:rsidRPr="00E741BB">
        <w:rPr>
          <w:rFonts w:ascii="Times New Roman" w:hAnsi="Times New Roman" w:cs="Times New Roman"/>
          <w:spacing w:val="1"/>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1"/>
          <w:w w:val="90"/>
        </w:rPr>
        <w:t>т</w:t>
      </w:r>
      <w:r w:rsidRPr="00E741BB">
        <w:rPr>
          <w:rFonts w:ascii="Times New Roman" w:hAnsi="Times New Roman" w:cs="Times New Roman"/>
          <w:spacing w:val="-2"/>
          <w:w w:val="90"/>
        </w:rPr>
        <w:t>и</w:t>
      </w:r>
      <w:r w:rsidRPr="00E741BB">
        <w:rPr>
          <w:rFonts w:ascii="Times New Roman" w:hAnsi="Times New Roman" w:cs="Times New Roman"/>
          <w:w w:val="90"/>
        </w:rPr>
        <w:t>я</w:t>
      </w:r>
      <w:r w:rsidR="009C0C25">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о</w:t>
      </w:r>
      <w:r w:rsidRPr="00E741BB">
        <w:rPr>
          <w:rFonts w:ascii="Times New Roman" w:hAnsi="Times New Roman" w:cs="Times New Roman"/>
          <w:spacing w:val="-1"/>
          <w:w w:val="90"/>
        </w:rPr>
        <w:t>в</w:t>
      </w:r>
      <w:r w:rsidRPr="00E741BB">
        <w:rPr>
          <w:rFonts w:ascii="Times New Roman" w:hAnsi="Times New Roman" w:cs="Times New Roman"/>
          <w:w w:val="90"/>
        </w:rPr>
        <w:t>ы</w:t>
      </w:r>
      <w:r w:rsidRPr="00E741BB">
        <w:rPr>
          <w:rFonts w:ascii="Times New Roman" w:hAnsi="Times New Roman" w:cs="Times New Roman"/>
          <w:spacing w:val="-3"/>
          <w:w w:val="90"/>
        </w:rPr>
        <w:t>ш</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емп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6"/>
          <w:w w:val="90"/>
        </w:rPr>
        <w:t>т</w:t>
      </w:r>
      <w:r w:rsidRPr="00E741BB">
        <w:rPr>
          <w:rFonts w:ascii="Times New Roman" w:hAnsi="Times New Roman" w:cs="Times New Roman"/>
          <w:spacing w:val="-4"/>
          <w:w w:val="90"/>
        </w:rPr>
        <w:t>у</w:t>
      </w:r>
      <w:r w:rsidRPr="00E741BB">
        <w:rPr>
          <w:rFonts w:ascii="Times New Roman" w:hAnsi="Times New Roman" w:cs="Times New Roman"/>
          <w:spacing w:val="1"/>
          <w:w w:val="90"/>
        </w:rPr>
        <w:t>р</w:t>
      </w:r>
      <w:r w:rsidRPr="00E741BB">
        <w:rPr>
          <w:rFonts w:ascii="Times New Roman" w:hAnsi="Times New Roman" w:cs="Times New Roman"/>
          <w:w w:val="90"/>
        </w:rPr>
        <w:t xml:space="preserve">е </w:t>
      </w:r>
      <w:r w:rsidRPr="00E741BB">
        <w:rPr>
          <w:rFonts w:ascii="Times New Roman" w:hAnsi="Times New Roman" w:cs="Times New Roman"/>
          <w:spacing w:val="1"/>
          <w:w w:val="90"/>
        </w:rPr>
        <w:t>о</w:t>
      </w:r>
      <w:r w:rsidRPr="00E741BB">
        <w:rPr>
          <w:rFonts w:ascii="Times New Roman" w:hAnsi="Times New Roman" w:cs="Times New Roman"/>
          <w:spacing w:val="-2"/>
          <w:w w:val="90"/>
        </w:rPr>
        <w:t>п</w:t>
      </w:r>
      <w:r w:rsidRPr="00E741BB">
        <w:rPr>
          <w:rFonts w:ascii="Times New Roman" w:hAnsi="Times New Roman" w:cs="Times New Roman"/>
          <w:w w:val="90"/>
        </w:rPr>
        <w:t>ас</w:t>
      </w:r>
      <w:r w:rsidRPr="00E741BB">
        <w:rPr>
          <w:rFonts w:ascii="Times New Roman" w:hAnsi="Times New Roman" w:cs="Times New Roman"/>
          <w:spacing w:val="-2"/>
          <w:w w:val="90"/>
        </w:rPr>
        <w:t>н</w:t>
      </w:r>
      <w:r w:rsidRPr="00E741BB">
        <w:rPr>
          <w:rFonts w:ascii="Times New Roman" w:hAnsi="Times New Roman" w:cs="Times New Roman"/>
          <w:w w:val="90"/>
        </w:rPr>
        <w:t>ы</w:t>
      </w:r>
      <w:r w:rsidR="009C0C25">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2"/>
          <w:w w:val="90"/>
        </w:rPr>
        <w:t>л</w:t>
      </w:r>
      <w:r w:rsidRPr="00E741BB">
        <w:rPr>
          <w:rFonts w:ascii="Times New Roman" w:hAnsi="Times New Roman" w:cs="Times New Roman"/>
          <w:w w:val="90"/>
        </w:rPr>
        <w:t xml:space="preserve">я </w:t>
      </w:r>
      <w:r w:rsidRPr="00E741BB">
        <w:rPr>
          <w:rFonts w:ascii="Times New Roman" w:hAnsi="Times New Roman" w:cs="Times New Roman"/>
          <w:spacing w:val="-7"/>
          <w:w w:val="90"/>
        </w:rPr>
        <w:t>з</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1"/>
          <w:w w:val="90"/>
        </w:rPr>
        <w:t>ро</w:t>
      </w:r>
      <w:r w:rsidRPr="00E741BB">
        <w:rPr>
          <w:rFonts w:ascii="Times New Roman" w:hAnsi="Times New Roman" w:cs="Times New Roman"/>
          <w:spacing w:val="-1"/>
          <w:w w:val="90"/>
        </w:rPr>
        <w:t>в</w:t>
      </w:r>
      <w:r w:rsidRPr="00E741BB">
        <w:rPr>
          <w:rFonts w:ascii="Times New Roman" w:hAnsi="Times New Roman" w:cs="Times New Roman"/>
          <w:spacing w:val="-5"/>
          <w:w w:val="90"/>
        </w:rPr>
        <w:t>ь</w:t>
      </w:r>
      <w:r w:rsidRPr="00E741BB">
        <w:rPr>
          <w:rFonts w:ascii="Times New Roman" w:hAnsi="Times New Roman" w:cs="Times New Roman"/>
          <w:w w:val="90"/>
        </w:rPr>
        <w:t xml:space="preserve">я </w:t>
      </w:r>
      <w:r w:rsidR="009C0C25">
        <w:rPr>
          <w:rFonts w:ascii="Times New Roman" w:hAnsi="Times New Roman" w:cs="Times New Roman"/>
          <w:w w:val="90"/>
        </w:rPr>
        <w:t xml:space="preserve"> </w:t>
      </w:r>
      <w:r w:rsidRPr="00E741BB">
        <w:rPr>
          <w:rFonts w:ascii="Times New Roman" w:hAnsi="Times New Roman" w:cs="Times New Roman"/>
          <w:w w:val="90"/>
        </w:rPr>
        <w:t>и</w:t>
      </w:r>
      <w:r w:rsidR="009C0C25">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ц</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о</w:t>
      </w:r>
      <w:r w:rsidRPr="00E741BB">
        <w:rPr>
          <w:rFonts w:ascii="Times New Roman" w:hAnsi="Times New Roman" w:cs="Times New Roman"/>
          <w:spacing w:val="1"/>
          <w:w w:val="90"/>
        </w:rPr>
        <w:t>о</w:t>
      </w:r>
      <w:r w:rsidRPr="00E741BB">
        <w:rPr>
          <w:rFonts w:ascii="Times New Roman" w:hAnsi="Times New Roman" w:cs="Times New Roman"/>
          <w:spacing w:val="-1"/>
          <w:w w:val="90"/>
        </w:rPr>
        <w:t>б</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4"/>
          <w:w w:val="90"/>
        </w:rPr>
        <w:t>з</w:t>
      </w:r>
      <w:r w:rsidRPr="00E741BB">
        <w:rPr>
          <w:rFonts w:ascii="Times New Roman" w:hAnsi="Times New Roman" w:cs="Times New Roman"/>
          <w:w w:val="90"/>
        </w:rPr>
        <w:t>ны,</w:t>
      </w:r>
      <w:r w:rsidR="009C0C25">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w w:val="90"/>
        </w:rPr>
        <w:t>ак</w:t>
      </w:r>
      <w:r w:rsidR="009C0C25">
        <w:rPr>
          <w:rFonts w:ascii="Times New Roman" w:hAnsi="Times New Roman" w:cs="Times New Roman"/>
          <w:w w:val="90"/>
        </w:rPr>
        <w:t xml:space="preserve"> </w:t>
      </w:r>
      <w:r w:rsidRPr="00E741BB">
        <w:rPr>
          <w:rFonts w:ascii="Times New Roman" w:hAnsi="Times New Roman" w:cs="Times New Roman"/>
          <w:spacing w:val="-6"/>
          <w:w w:val="90"/>
        </w:rPr>
        <w:t>к</w:t>
      </w:r>
      <w:r w:rsidRPr="00E741BB">
        <w:rPr>
          <w:rFonts w:ascii="Times New Roman" w:hAnsi="Times New Roman" w:cs="Times New Roman"/>
          <w:w w:val="90"/>
        </w:rPr>
        <w:t>ак</w:t>
      </w:r>
      <w:r w:rsidRPr="00E741BB">
        <w:rPr>
          <w:rFonts w:ascii="Times New Roman" w:hAnsi="Times New Roman" w:cs="Times New Roman"/>
          <w:spacing w:val="1"/>
          <w:w w:val="90"/>
        </w:rPr>
        <w:t xml:space="preserve"> р</w:t>
      </w:r>
      <w:r w:rsidRPr="00E741BB">
        <w:rPr>
          <w:rFonts w:ascii="Times New Roman" w:hAnsi="Times New Roman" w:cs="Times New Roman"/>
          <w:spacing w:val="2"/>
          <w:w w:val="90"/>
        </w:rPr>
        <w:t>е</w:t>
      </w:r>
      <w:r w:rsidRPr="00E741BB">
        <w:rPr>
          <w:rFonts w:ascii="Times New Roman" w:hAnsi="Times New Roman" w:cs="Times New Roman"/>
          <w:spacing w:val="-7"/>
          <w:w w:val="90"/>
        </w:rPr>
        <w:t>з</w:t>
      </w:r>
      <w:r w:rsidRPr="00E741BB">
        <w:rPr>
          <w:rFonts w:ascii="Times New Roman" w:hAnsi="Times New Roman" w:cs="Times New Roman"/>
          <w:spacing w:val="-15"/>
          <w:w w:val="90"/>
        </w:rPr>
        <w:t>у</w:t>
      </w:r>
      <w:r w:rsidRPr="00E741BB">
        <w:rPr>
          <w:rFonts w:ascii="Times New Roman" w:hAnsi="Times New Roman" w:cs="Times New Roman"/>
          <w:spacing w:val="-2"/>
          <w:w w:val="90"/>
        </w:rPr>
        <w:t>л</w:t>
      </w:r>
      <w:r w:rsidRPr="00E741BB">
        <w:rPr>
          <w:rFonts w:ascii="Times New Roman" w:hAnsi="Times New Roman" w:cs="Times New Roman"/>
          <w:spacing w:val="-12"/>
          <w:w w:val="90"/>
        </w:rPr>
        <w:t>ь</w:t>
      </w:r>
      <w:r w:rsidRPr="00E741BB">
        <w:rPr>
          <w:rFonts w:ascii="Times New Roman" w:hAnsi="Times New Roman" w:cs="Times New Roman"/>
          <w:spacing w:val="1"/>
          <w:w w:val="90"/>
        </w:rPr>
        <w:t>т</w:t>
      </w:r>
      <w:r w:rsidRPr="00E741BB">
        <w:rPr>
          <w:rFonts w:ascii="Times New Roman" w:hAnsi="Times New Roman" w:cs="Times New Roman"/>
          <w:spacing w:val="-8"/>
          <w:w w:val="90"/>
        </w:rPr>
        <w:t>а</w:t>
      </w:r>
      <w:r w:rsidRPr="00E741BB">
        <w:rPr>
          <w:rFonts w:ascii="Times New Roman" w:hAnsi="Times New Roman" w:cs="Times New Roman"/>
          <w:w w:val="90"/>
        </w:rPr>
        <w:t xml:space="preserve">т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spacing w:val="-2"/>
          <w:w w:val="90"/>
        </w:rPr>
        <w:t>и</w:t>
      </w:r>
      <w:r w:rsidRPr="00E741BB">
        <w:rPr>
          <w:rFonts w:ascii="Times New Roman" w:hAnsi="Times New Roman" w:cs="Times New Roman"/>
          <w:w w:val="90"/>
        </w:rPr>
        <w:t>й</w:t>
      </w:r>
      <w:r w:rsidR="009C0C25">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с</w:t>
      </w:r>
      <w:r w:rsidRPr="00E741BB">
        <w:rPr>
          <w:rFonts w:ascii="Times New Roman" w:hAnsi="Times New Roman" w:cs="Times New Roman"/>
          <w:w w:val="90"/>
        </w:rPr>
        <w:t>е</w:t>
      </w:r>
      <w:r w:rsidRPr="00E741BB">
        <w:rPr>
          <w:rFonts w:ascii="Times New Roman" w:hAnsi="Times New Roman" w:cs="Times New Roman"/>
          <w:spacing w:val="-13"/>
          <w:w w:val="90"/>
        </w:rPr>
        <w:t>г</w:t>
      </w:r>
      <w:r w:rsidRPr="00E741BB">
        <w:rPr>
          <w:rFonts w:ascii="Times New Roman" w:hAnsi="Times New Roman" w:cs="Times New Roman"/>
          <w:spacing w:val="1"/>
          <w:w w:val="90"/>
        </w:rPr>
        <w:t>д</w:t>
      </w:r>
      <w:r w:rsidRPr="00E741BB">
        <w:rPr>
          <w:rFonts w:ascii="Times New Roman" w:hAnsi="Times New Roman" w:cs="Times New Roman"/>
          <w:w w:val="90"/>
        </w:rPr>
        <w:t>а</w:t>
      </w:r>
      <w:r w:rsidR="009C0C25">
        <w:rPr>
          <w:rFonts w:ascii="Times New Roman" w:hAnsi="Times New Roman" w:cs="Times New Roman"/>
          <w:w w:val="90"/>
        </w:rPr>
        <w:t xml:space="preserve"> </w:t>
      </w:r>
      <w:r w:rsidRPr="00E741BB">
        <w:rPr>
          <w:rFonts w:ascii="Times New Roman" w:hAnsi="Times New Roman" w:cs="Times New Roman"/>
          <w:spacing w:val="-10"/>
          <w:w w:val="90"/>
        </w:rPr>
        <w:t>б</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w w:val="90"/>
        </w:rPr>
        <w:t>ет</w:t>
      </w:r>
      <w:r w:rsidR="009C0C25">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2"/>
          <w:w w:val="90"/>
        </w:rPr>
        <w:t>ри</w:t>
      </w:r>
      <w:r w:rsidRPr="00E741BB">
        <w:rPr>
          <w:rFonts w:ascii="Times New Roman" w:hAnsi="Times New Roman" w:cs="Times New Roman"/>
          <w:w w:val="90"/>
        </w:rPr>
        <w:t>ц</w:t>
      </w:r>
      <w:r w:rsidRPr="00E741BB">
        <w:rPr>
          <w:rFonts w:ascii="Times New Roman" w:hAnsi="Times New Roman" w:cs="Times New Roman"/>
          <w:spacing w:val="-12"/>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w:t>
      </w:r>
      <w:r w:rsidRPr="00E741BB">
        <w:rPr>
          <w:rFonts w:ascii="Times New Roman" w:hAnsi="Times New Roman" w:cs="Times New Roman"/>
          <w:w w:val="90"/>
        </w:rPr>
        <w:t>ным.</w:t>
      </w:r>
    </w:p>
    <w:p w:rsidR="00786BA7" w:rsidRPr="00E741BB"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w w:val="90"/>
        </w:rPr>
        <w:t>и</w:t>
      </w:r>
      <w:r w:rsidRPr="00E741BB">
        <w:rPr>
          <w:rFonts w:ascii="Times New Roman" w:hAnsi="Times New Roman" w:cs="Times New Roman"/>
          <w:spacing w:val="-4"/>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2"/>
          <w:w w:val="90"/>
        </w:rPr>
        <w:t>ль</w:t>
      </w:r>
      <w:r w:rsidRPr="00E741BB">
        <w:rPr>
          <w:rFonts w:ascii="Times New Roman" w:hAnsi="Times New Roman" w:cs="Times New Roman"/>
          <w:w w:val="90"/>
        </w:rPr>
        <w:t>ная</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6"/>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w w:val="90"/>
        </w:rPr>
        <w:t>н</w:t>
      </w:r>
      <w:r w:rsidRPr="00E741BB">
        <w:rPr>
          <w:rFonts w:ascii="Times New Roman" w:hAnsi="Times New Roman" w:cs="Times New Roman"/>
          <w:spacing w:val="-3"/>
          <w:w w:val="90"/>
        </w:rPr>
        <w:t>я</w:t>
      </w:r>
      <w:r w:rsidRPr="00E741BB">
        <w:rPr>
          <w:rFonts w:ascii="Times New Roman" w:hAnsi="Times New Roman" w:cs="Times New Roman"/>
          <w:w w:val="90"/>
        </w:rPr>
        <w:t>я</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w w:val="90"/>
        </w:rPr>
        <w:t>м</w:t>
      </w:r>
      <w:r w:rsidRPr="00E741BB">
        <w:rPr>
          <w:rFonts w:ascii="Times New Roman" w:hAnsi="Times New Roman" w:cs="Times New Roman"/>
          <w:spacing w:val="-6"/>
          <w:w w:val="90"/>
        </w:rPr>
        <w:t>о</w:t>
      </w:r>
      <w:r w:rsidRPr="00E741BB">
        <w:rPr>
          <w:rFonts w:ascii="Times New Roman" w:hAnsi="Times New Roman" w:cs="Times New Roman"/>
          <w:spacing w:val="-7"/>
          <w:w w:val="90"/>
        </w:rPr>
        <w:t>ж</w:t>
      </w:r>
      <w:r w:rsidRPr="00E741BB">
        <w:rPr>
          <w:rFonts w:ascii="Times New Roman" w:hAnsi="Times New Roman" w:cs="Times New Roman"/>
          <w:w w:val="90"/>
        </w:rPr>
        <w:t>ет</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9"/>
          <w:w w:val="90"/>
        </w:rPr>
        <w:t>о</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7"/>
          <w:w w:val="90"/>
        </w:rPr>
        <w:t>е</w:t>
      </w:r>
      <w:r w:rsidRPr="00E741BB">
        <w:rPr>
          <w:rFonts w:ascii="Times New Roman" w:hAnsi="Times New Roman" w:cs="Times New Roman"/>
          <w:spacing w:val="-4"/>
          <w:w w:val="90"/>
        </w:rPr>
        <w:t>с</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ль</w:t>
      </w:r>
      <w:r w:rsidRPr="00E741BB">
        <w:rPr>
          <w:rFonts w:ascii="Times New Roman" w:hAnsi="Times New Roman" w:cs="Times New Roman"/>
          <w:spacing w:val="-12"/>
          <w:w w:val="90"/>
        </w:rPr>
        <w:t>к</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4"/>
          <w:w w:val="90"/>
        </w:rPr>
        <w:t>е</w:t>
      </w:r>
      <w:r w:rsidRPr="00E741BB">
        <w:rPr>
          <w:rFonts w:ascii="Times New Roman" w:hAnsi="Times New Roman" w:cs="Times New Roman"/>
          <w:w w:val="90"/>
        </w:rPr>
        <w:t>м</w:t>
      </w:r>
      <w:r w:rsidRPr="00E741BB">
        <w:rPr>
          <w:rFonts w:ascii="Times New Roman" w:hAnsi="Times New Roman" w:cs="Times New Roman"/>
          <w:spacing w:val="1"/>
          <w:w w:val="90"/>
        </w:rPr>
        <w:t>о</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на</w:t>
      </w:r>
      <w:r w:rsidR="00924AD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spacing w:val="-2"/>
          <w:w w:val="90"/>
        </w:rPr>
        <w:t>ь</w:t>
      </w:r>
      <w:r w:rsidRPr="00E741BB">
        <w:rPr>
          <w:rFonts w:ascii="Times New Roman" w:hAnsi="Times New Roman" w:cs="Times New Roman"/>
          <w:w w:val="90"/>
        </w:rPr>
        <w:t>ся</w:t>
      </w:r>
      <w:r w:rsidR="00924AD1">
        <w:rPr>
          <w:rFonts w:ascii="Times New Roman" w:hAnsi="Times New Roman" w:cs="Times New Roman"/>
          <w:w w:val="90"/>
        </w:rPr>
        <w:t xml:space="preserve"> </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1"/>
          <w:w w:val="90"/>
        </w:rPr>
        <w:t>о</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тв</w:t>
      </w:r>
      <w:r w:rsidRPr="00E741BB">
        <w:rPr>
          <w:rFonts w:ascii="Times New Roman" w:hAnsi="Times New Roman" w:cs="Times New Roman"/>
          <w:spacing w:val="-2"/>
          <w:w w:val="90"/>
        </w:rPr>
        <w:t>и</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w w:val="90"/>
        </w:rPr>
        <w:t>с</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ц</w:t>
      </w:r>
      <w:r w:rsidRPr="00E741BB">
        <w:rPr>
          <w:rFonts w:ascii="Times New Roman" w:hAnsi="Times New Roman" w:cs="Times New Roman"/>
          <w:w w:val="90"/>
        </w:rPr>
        <w:t>ия</w:t>
      </w:r>
      <w:r w:rsidRPr="00E741BB">
        <w:rPr>
          <w:rFonts w:ascii="Times New Roman" w:hAnsi="Times New Roman" w:cs="Times New Roman"/>
          <w:spacing w:val="-3"/>
          <w:w w:val="90"/>
        </w:rPr>
        <w:t>м</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я</w:t>
      </w:r>
      <w:r w:rsidR="00924AD1">
        <w:rPr>
          <w:rFonts w:ascii="Times New Roman" w:hAnsi="Times New Roman" w:cs="Times New Roman"/>
          <w:w w:val="90"/>
        </w:rPr>
        <w:t xml:space="preserve"> </w:t>
      </w:r>
      <w:r w:rsidRPr="00E741BB">
        <w:rPr>
          <w:rFonts w:ascii="Times New Roman" w:hAnsi="Times New Roman" w:cs="Times New Roman"/>
          <w:spacing w:val="-4"/>
          <w:w w:val="90"/>
        </w:rPr>
        <w:t>п</w:t>
      </w:r>
      <w:r w:rsidRPr="00E741BB">
        <w:rPr>
          <w:rFonts w:ascii="Times New Roman" w:hAnsi="Times New Roman" w:cs="Times New Roman"/>
          <w:w w:val="90"/>
        </w:rPr>
        <w:t>о сп</w:t>
      </w:r>
      <w:r w:rsidRPr="00E741BB">
        <w:rPr>
          <w:rFonts w:ascii="Times New Roman" w:hAnsi="Times New Roman" w:cs="Times New Roman"/>
          <w:spacing w:val="-4"/>
          <w:w w:val="90"/>
        </w:rPr>
        <w:t>е</w:t>
      </w:r>
      <w:r w:rsidRPr="00E741BB">
        <w:rPr>
          <w:rFonts w:ascii="Times New Roman" w:hAnsi="Times New Roman" w:cs="Times New Roman"/>
          <w:w w:val="90"/>
        </w:rPr>
        <w:t>ци</w:t>
      </w:r>
      <w:r w:rsidRPr="00E741BB">
        <w:rPr>
          <w:rFonts w:ascii="Times New Roman" w:hAnsi="Times New Roman" w:cs="Times New Roman"/>
          <w:spacing w:val="2"/>
          <w:w w:val="90"/>
        </w:rPr>
        <w:t>а</w:t>
      </w:r>
      <w:r w:rsidRPr="00E741BB">
        <w:rPr>
          <w:rFonts w:ascii="Times New Roman" w:hAnsi="Times New Roman" w:cs="Times New Roman"/>
          <w:spacing w:val="-2"/>
          <w:w w:val="90"/>
        </w:rPr>
        <w:t>льн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p>
    <w:p w:rsidR="00786BA7" w:rsidRDefault="00786BA7" w:rsidP="00786BA7">
      <w:pPr>
        <w:pStyle w:val="a3"/>
        <w:spacing w:line="360" w:lineRule="auto"/>
        <w:rPr>
          <w:rFonts w:ascii="Times New Roman" w:hAnsi="Times New Roman" w:cs="Times New Roman"/>
          <w:w w:val="90"/>
        </w:rPr>
      </w:pPr>
      <w:r w:rsidRPr="00E741BB">
        <w:rPr>
          <w:rFonts w:ascii="Times New Roman" w:hAnsi="Times New Roman" w:cs="Times New Roman"/>
          <w:spacing w:val="-2"/>
          <w:w w:val="90"/>
        </w:rPr>
        <w:t>Н</w:t>
      </w:r>
      <w:r w:rsidRPr="00E741BB">
        <w:rPr>
          <w:rFonts w:ascii="Times New Roman" w:hAnsi="Times New Roman" w:cs="Times New Roman"/>
          <w:w w:val="90"/>
        </w:rPr>
        <w:t>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spacing w:val="-6"/>
          <w:w w:val="90"/>
        </w:rPr>
        <w:t>о</w:t>
      </w:r>
      <w:r w:rsidRPr="00E741BB">
        <w:rPr>
          <w:rFonts w:ascii="Times New Roman" w:hAnsi="Times New Roman" w:cs="Times New Roman"/>
          <w:w w:val="90"/>
        </w:rPr>
        <w:t>чь</w:t>
      </w:r>
      <w:r w:rsidR="00924AD1">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чени</w:t>
      </w:r>
      <w:r w:rsidRPr="00E741BB">
        <w:rPr>
          <w:rFonts w:ascii="Times New Roman" w:hAnsi="Times New Roman" w:cs="Times New Roman"/>
          <w:spacing w:val="-5"/>
          <w:w w:val="90"/>
        </w:rPr>
        <w:t>к</w:t>
      </w:r>
      <w:r w:rsidRPr="00E741BB">
        <w:rPr>
          <w:rFonts w:ascii="Times New Roman" w:hAnsi="Times New Roman" w:cs="Times New Roman"/>
          <w:w w:val="90"/>
        </w:rPr>
        <w:t>у</w:t>
      </w:r>
      <w:r w:rsidR="00924AD1">
        <w:rPr>
          <w:rFonts w:ascii="Times New Roman" w:hAnsi="Times New Roman" w:cs="Times New Roman"/>
          <w:w w:val="90"/>
        </w:rPr>
        <w:t xml:space="preserve"> </w:t>
      </w:r>
      <w:r w:rsidRPr="00E741BB">
        <w:rPr>
          <w:rFonts w:ascii="Times New Roman" w:hAnsi="Times New Roman" w:cs="Times New Roman"/>
          <w:spacing w:val="1"/>
          <w:w w:val="90"/>
        </w:rPr>
        <w:t>ор</w:t>
      </w:r>
      <w:r w:rsidRPr="00E741BB">
        <w:rPr>
          <w:rFonts w:ascii="Times New Roman" w:hAnsi="Times New Roman" w:cs="Times New Roman"/>
          <w:spacing w:val="-3"/>
          <w:w w:val="90"/>
        </w:rPr>
        <w:t>г</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4"/>
          <w:w w:val="90"/>
        </w:rPr>
        <w:t>з</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3"/>
          <w:w w:val="90"/>
        </w:rPr>
        <w:t>ш</w:t>
      </w:r>
      <w:r w:rsidRPr="00E741BB">
        <w:rPr>
          <w:rFonts w:ascii="Times New Roman" w:hAnsi="Times New Roman" w:cs="Times New Roman"/>
          <w:w w:val="90"/>
        </w:rPr>
        <w:t>н</w:t>
      </w:r>
      <w:r w:rsidRPr="00E741BB">
        <w:rPr>
          <w:rFonts w:ascii="Times New Roman" w:hAnsi="Times New Roman" w:cs="Times New Roman"/>
          <w:spacing w:val="-1"/>
          <w:w w:val="90"/>
        </w:rPr>
        <w:t>ю</w:t>
      </w:r>
      <w:r w:rsidRPr="00E741BB">
        <w:rPr>
          <w:rFonts w:ascii="Times New Roman" w:hAnsi="Times New Roman" w:cs="Times New Roman"/>
          <w:w w:val="90"/>
        </w:rPr>
        <w:t>ю</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spacing w:val="-30"/>
          <w:w w:val="90"/>
        </w:rPr>
        <w:t>у</w:t>
      </w:r>
      <w:r w:rsidRPr="00E741BB">
        <w:rPr>
          <w:rFonts w:ascii="Times New Roman" w:hAnsi="Times New Roman" w:cs="Times New Roman"/>
          <w:w w:val="90"/>
        </w:rPr>
        <w:t>,</w:t>
      </w:r>
      <w:r w:rsidR="00924AD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10"/>
          <w:w w:val="90"/>
        </w:rPr>
        <w:t>х</w:t>
      </w:r>
      <w:r w:rsidRPr="00E741BB">
        <w:rPr>
          <w:rFonts w:ascii="Times New Roman" w:hAnsi="Times New Roman" w:cs="Times New Roman"/>
          <w:spacing w:val="-6"/>
          <w:w w:val="90"/>
        </w:rPr>
        <w:t>о</w:t>
      </w:r>
      <w:r w:rsidRPr="00E741BB">
        <w:rPr>
          <w:rFonts w:ascii="Times New Roman" w:hAnsi="Times New Roman" w:cs="Times New Roman"/>
          <w:spacing w:val="-2"/>
          <w:w w:val="90"/>
        </w:rPr>
        <w:t>д</w:t>
      </w:r>
      <w:r w:rsidRPr="00E741BB">
        <w:rPr>
          <w:rFonts w:ascii="Times New Roman" w:hAnsi="Times New Roman" w:cs="Times New Roman"/>
          <w:w w:val="90"/>
        </w:rPr>
        <w:t>я</w:t>
      </w:r>
      <w:r w:rsidR="00924AD1">
        <w:rPr>
          <w:rFonts w:ascii="Times New Roman" w:hAnsi="Times New Roman" w:cs="Times New Roman"/>
          <w:w w:val="90"/>
        </w:rPr>
        <w:t xml:space="preserve"> </w:t>
      </w:r>
      <w:r w:rsidRPr="00E741BB">
        <w:rPr>
          <w:rFonts w:ascii="Times New Roman" w:hAnsi="Times New Roman" w:cs="Times New Roman"/>
          <w:w w:val="90"/>
        </w:rPr>
        <w:t>из</w:t>
      </w:r>
      <w:r w:rsidR="00924AD1">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ич</w:t>
      </w:r>
      <w:r w:rsidRPr="00E741BB">
        <w:rPr>
          <w:rFonts w:ascii="Times New Roman" w:hAnsi="Times New Roman" w:cs="Times New Roman"/>
          <w:spacing w:val="5"/>
          <w:w w:val="90"/>
        </w:rPr>
        <w:t>е</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7"/>
          <w:w w:val="90"/>
        </w:rPr>
        <w:t>в</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9"/>
          <w:w w:val="90"/>
        </w:rPr>
        <w:t>г</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w w:val="90"/>
        </w:rPr>
        <w:t xml:space="preserve">а  </w:t>
      </w:r>
      <w:r w:rsidRPr="00E741BB">
        <w:rPr>
          <w:rFonts w:ascii="Times New Roman" w:hAnsi="Times New Roman" w:cs="Times New Roman"/>
          <w:spacing w:val="-2"/>
          <w:w w:val="90"/>
        </w:rPr>
        <w:t>з</w:t>
      </w:r>
      <w:r w:rsidRPr="00E741BB">
        <w:rPr>
          <w:rFonts w:ascii="Times New Roman" w:hAnsi="Times New Roman" w:cs="Times New Roman"/>
          <w:w w:val="90"/>
        </w:rPr>
        <w:t>аня</w:t>
      </w:r>
      <w:r w:rsidRPr="00E741BB">
        <w:rPr>
          <w:rFonts w:ascii="Times New Roman" w:hAnsi="Times New Roman" w:cs="Times New Roman"/>
          <w:spacing w:val="-3"/>
          <w:w w:val="90"/>
        </w:rPr>
        <w:t>т</w:t>
      </w:r>
      <w:r w:rsidRPr="00E741BB">
        <w:rPr>
          <w:rFonts w:ascii="Times New Roman" w:hAnsi="Times New Roman" w:cs="Times New Roman"/>
          <w:w w:val="90"/>
        </w:rPr>
        <w:t>ие.</w:t>
      </w:r>
      <w:r w:rsidR="00924AD1">
        <w:rPr>
          <w:rFonts w:ascii="Times New Roman" w:hAnsi="Times New Roman" w:cs="Times New Roman"/>
          <w:w w:val="90"/>
        </w:rPr>
        <w:t xml:space="preserve"> </w:t>
      </w:r>
      <w:r w:rsidRPr="00E741BB">
        <w:rPr>
          <w:rFonts w:ascii="Times New Roman" w:hAnsi="Times New Roman" w:cs="Times New Roman"/>
          <w:w w:val="90"/>
        </w:rPr>
        <w:t xml:space="preserve">В  </w:t>
      </w:r>
      <w:r w:rsidRPr="00E741BB">
        <w:rPr>
          <w:rFonts w:ascii="Times New Roman" w:hAnsi="Times New Roman" w:cs="Times New Roman"/>
          <w:spacing w:val="2"/>
          <w:w w:val="90"/>
        </w:rPr>
        <w:t>с</w:t>
      </w:r>
      <w:r w:rsidRPr="00E741BB">
        <w:rPr>
          <w:rFonts w:ascii="Times New Roman" w:hAnsi="Times New Roman" w:cs="Times New Roman"/>
          <w:w w:val="90"/>
        </w:rPr>
        <w:t>а</w:t>
      </w:r>
      <w:r w:rsidRPr="00E741BB">
        <w:rPr>
          <w:rFonts w:ascii="Times New Roman" w:hAnsi="Times New Roman" w:cs="Times New Roman"/>
          <w:spacing w:val="-3"/>
          <w:w w:val="90"/>
        </w:rPr>
        <w:t>м</w:t>
      </w:r>
      <w:r w:rsidRPr="00E741BB">
        <w:rPr>
          <w:rFonts w:ascii="Times New Roman" w:hAnsi="Times New Roman" w:cs="Times New Roman"/>
          <w:spacing w:val="6"/>
          <w:w w:val="90"/>
        </w:rPr>
        <w:t>о</w:t>
      </w:r>
      <w:r w:rsidRPr="00E741BB">
        <w:rPr>
          <w:rFonts w:ascii="Times New Roman" w:hAnsi="Times New Roman" w:cs="Times New Roman"/>
          <w:w w:val="90"/>
        </w:rPr>
        <w:t>с</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я</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льно</w:t>
      </w:r>
      <w:r w:rsidRPr="00E741BB">
        <w:rPr>
          <w:rFonts w:ascii="Times New Roman" w:hAnsi="Times New Roman" w:cs="Times New Roman"/>
          <w:w w:val="90"/>
        </w:rPr>
        <w:t>й</w:t>
      </w:r>
      <w:r w:rsidR="00924AD1">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3"/>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о</w:t>
      </w:r>
      <w:r w:rsidRPr="00E741BB">
        <w:rPr>
          <w:rFonts w:ascii="Times New Roman" w:hAnsi="Times New Roman" w:cs="Times New Roman"/>
          <w:spacing w:val="-2"/>
          <w:w w:val="90"/>
        </w:rPr>
        <w:t>лж</w:t>
      </w:r>
      <w:r w:rsidRPr="00E741BB">
        <w:rPr>
          <w:rFonts w:ascii="Times New Roman" w:hAnsi="Times New Roman" w:cs="Times New Roman"/>
          <w:w w:val="90"/>
        </w:rPr>
        <w:t>ны</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w w:val="90"/>
        </w:rPr>
        <w:t>и</w:t>
      </w:r>
      <w:r w:rsidRPr="00E741BB">
        <w:rPr>
          <w:rFonts w:ascii="Times New Roman" w:hAnsi="Times New Roman" w:cs="Times New Roman"/>
          <w:spacing w:val="-6"/>
          <w:w w:val="90"/>
        </w:rPr>
        <w:t>с</w:t>
      </w:r>
      <w:r w:rsidRPr="00E741BB">
        <w:rPr>
          <w:rFonts w:ascii="Times New Roman" w:hAnsi="Times New Roman" w:cs="Times New Roman"/>
          <w:spacing w:val="-4"/>
          <w:w w:val="90"/>
        </w:rPr>
        <w:t>у</w:t>
      </w:r>
      <w:r w:rsidRPr="00E741BB">
        <w:rPr>
          <w:rFonts w:ascii="Times New Roman" w:hAnsi="Times New Roman" w:cs="Times New Roman"/>
          <w:spacing w:val="1"/>
          <w:w w:val="90"/>
        </w:rPr>
        <w:t>т</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spacing w:val="-4"/>
          <w:w w:val="90"/>
        </w:rPr>
        <w:t>в</w:t>
      </w:r>
      <w:r w:rsidRPr="00E741BB">
        <w:rPr>
          <w:rFonts w:ascii="Times New Roman" w:hAnsi="Times New Roman" w:cs="Times New Roman"/>
          <w:spacing w:val="1"/>
          <w:w w:val="90"/>
        </w:rPr>
        <w:t>о</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зн</w:t>
      </w:r>
      <w:r w:rsidRPr="00E741BB">
        <w:rPr>
          <w:rFonts w:ascii="Times New Roman" w:hAnsi="Times New Roman" w:cs="Times New Roman"/>
          <w:w w:val="90"/>
        </w:rPr>
        <w:t>ые</w:t>
      </w:r>
      <w:r w:rsidR="00924AD1">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w w:val="90"/>
        </w:rPr>
        <w:t>ы</w:t>
      </w:r>
      <w:r w:rsidR="00924AD1">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w w:val="90"/>
        </w:rPr>
        <w:t>а</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й:</w:t>
      </w:r>
      <w:r w:rsidR="00924AD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1"/>
          <w:w w:val="90"/>
        </w:rPr>
        <w:t>р</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6"/>
          <w:w w:val="90"/>
        </w:rPr>
        <w:t>е</w:t>
      </w:r>
      <w:r w:rsidRPr="00E741BB">
        <w:rPr>
          <w:rFonts w:ascii="Times New Roman" w:hAnsi="Times New Roman" w:cs="Times New Roman"/>
          <w:spacing w:val="-2"/>
          <w:w w:val="90"/>
        </w:rPr>
        <w:t>х</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ч</w:t>
      </w:r>
      <w:r w:rsidRPr="00E741BB">
        <w:rPr>
          <w:rFonts w:ascii="Times New Roman" w:hAnsi="Times New Roman" w:cs="Times New Roman"/>
          <w:spacing w:val="7"/>
          <w:w w:val="90"/>
        </w:rPr>
        <w:t>е</w:t>
      </w:r>
      <w:r w:rsidRPr="00E741BB">
        <w:rPr>
          <w:rFonts w:ascii="Times New Roman" w:hAnsi="Times New Roman" w:cs="Times New Roman"/>
          <w:w w:val="90"/>
        </w:rPr>
        <w:t>с</w:t>
      </w:r>
      <w:r w:rsidRPr="00E741BB">
        <w:rPr>
          <w:rFonts w:ascii="Times New Roman" w:hAnsi="Times New Roman" w:cs="Times New Roman"/>
          <w:spacing w:val="-2"/>
          <w:w w:val="90"/>
        </w:rPr>
        <w:t>к</w:t>
      </w:r>
      <w:r w:rsidRPr="00E741BB">
        <w:rPr>
          <w:rFonts w:ascii="Times New Roman" w:hAnsi="Times New Roman" w:cs="Times New Roman"/>
          <w:w w:val="90"/>
        </w:rPr>
        <w:t>их</w:t>
      </w:r>
      <w:r w:rsidR="00924AD1">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ж</w:t>
      </w:r>
      <w:r w:rsidRPr="00E741BB">
        <w:rPr>
          <w:rFonts w:ascii="Times New Roman" w:hAnsi="Times New Roman" w:cs="Times New Roman"/>
          <w:w w:val="90"/>
        </w:rPr>
        <w:t>н</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ий</w:t>
      </w:r>
      <w:r w:rsidRPr="00E741BB">
        <w:rPr>
          <w:rFonts w:ascii="Times New Roman" w:hAnsi="Times New Roman" w:cs="Times New Roman"/>
          <w:w w:val="90"/>
        </w:rPr>
        <w:t>,</w:t>
      </w:r>
      <w:r w:rsidR="00924AD1">
        <w:rPr>
          <w:rFonts w:ascii="Times New Roman" w:hAnsi="Times New Roman" w:cs="Times New Roman"/>
          <w:w w:val="90"/>
        </w:rPr>
        <w:t xml:space="preserve"> </w:t>
      </w:r>
      <w:r w:rsidRPr="00E741BB">
        <w:rPr>
          <w:rFonts w:ascii="Times New Roman" w:hAnsi="Times New Roman" w:cs="Times New Roman"/>
          <w:w w:val="90"/>
        </w:rPr>
        <w:t>гамм</w:t>
      </w:r>
      <w:r w:rsidR="00924AD1">
        <w:rPr>
          <w:rFonts w:ascii="Times New Roman" w:hAnsi="Times New Roman" w:cs="Times New Roman"/>
          <w:w w:val="90"/>
        </w:rPr>
        <w:t xml:space="preserve"> </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17"/>
          <w:w w:val="90"/>
        </w:rPr>
        <w:t>ю</w:t>
      </w:r>
      <w:r w:rsidRPr="00E741BB">
        <w:rPr>
          <w:rFonts w:ascii="Times New Roman" w:hAnsi="Times New Roman" w:cs="Times New Roman"/>
          <w:spacing w:val="1"/>
          <w:w w:val="90"/>
        </w:rPr>
        <w:t>до</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spacing w:val="-3"/>
          <w:w w:val="90"/>
        </w:rPr>
        <w:lastRenderedPageBreak/>
        <w:t>(</w:t>
      </w:r>
      <w:r w:rsidRPr="00E741BB">
        <w:rPr>
          <w:rFonts w:ascii="Times New Roman" w:hAnsi="Times New Roman" w:cs="Times New Roman"/>
          <w:w w:val="90"/>
        </w:rPr>
        <w:t>с</w:t>
      </w:r>
      <w:r w:rsidR="00924AD1">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ия</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w w:val="90"/>
        </w:rPr>
        <w:t>е</w:t>
      </w:r>
      <w:r w:rsidRPr="00E741BB">
        <w:rPr>
          <w:rFonts w:ascii="Times New Roman" w:hAnsi="Times New Roman" w:cs="Times New Roman"/>
          <w:spacing w:val="-2"/>
          <w:w w:val="90"/>
        </w:rPr>
        <w:t>з</w:t>
      </w:r>
      <w:r w:rsidRPr="00E741BB">
        <w:rPr>
          <w:rFonts w:ascii="Times New Roman" w:hAnsi="Times New Roman" w:cs="Times New Roman"/>
          <w:w w:val="90"/>
        </w:rPr>
        <w:t>но</w:t>
      </w:r>
      <w:r w:rsidR="00924AD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14"/>
          <w:w w:val="90"/>
        </w:rPr>
        <w:t>а</w:t>
      </w:r>
      <w:r w:rsidRPr="00E741BB">
        <w:rPr>
          <w:rFonts w:ascii="Times New Roman" w:hAnsi="Times New Roman" w:cs="Times New Roman"/>
          <w:w w:val="90"/>
        </w:rPr>
        <w:t>ч</w:t>
      </w:r>
      <w:r w:rsidRPr="00E741BB">
        <w:rPr>
          <w:rFonts w:ascii="Times New Roman" w:hAnsi="Times New Roman" w:cs="Times New Roman"/>
          <w:spacing w:val="-2"/>
          <w:w w:val="90"/>
        </w:rPr>
        <w:t>и</w:t>
      </w:r>
      <w:r w:rsidRPr="00E741BB">
        <w:rPr>
          <w:rFonts w:ascii="Times New Roman" w:hAnsi="Times New Roman" w:cs="Times New Roman"/>
          <w:w w:val="90"/>
        </w:rPr>
        <w:t>н</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4"/>
          <w:w w:val="90"/>
        </w:rPr>
        <w:t>а</w:t>
      </w:r>
      <w:r w:rsidRPr="00E741BB">
        <w:rPr>
          <w:rFonts w:ascii="Times New Roman" w:hAnsi="Times New Roman" w:cs="Times New Roman"/>
          <w:w w:val="90"/>
        </w:rPr>
        <w:t>ня</w:t>
      </w:r>
      <w:r w:rsidRPr="00E741BB">
        <w:rPr>
          <w:rFonts w:ascii="Times New Roman" w:hAnsi="Times New Roman" w:cs="Times New Roman"/>
          <w:spacing w:val="-3"/>
          <w:w w:val="90"/>
        </w:rPr>
        <w:t>т</w:t>
      </w:r>
      <w:r w:rsidRPr="00E741BB">
        <w:rPr>
          <w:rFonts w:ascii="Times New Roman" w:hAnsi="Times New Roman" w:cs="Times New Roman"/>
          <w:w w:val="90"/>
        </w:rPr>
        <w:t>ие</w:t>
      </w:r>
      <w:r w:rsidR="00924AD1">
        <w:rPr>
          <w:rFonts w:ascii="Times New Roman" w:hAnsi="Times New Roman" w:cs="Times New Roman"/>
          <w:w w:val="90"/>
        </w:rPr>
        <w:t xml:space="preserve"> </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и</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w w:val="90"/>
        </w:rPr>
        <w:t>на</w:t>
      </w:r>
      <w:r w:rsidR="00924AD1">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6"/>
          <w:w w:val="90"/>
        </w:rPr>
        <w:t>т</w:t>
      </w:r>
      <w:r w:rsidRPr="00E741BB">
        <w:rPr>
          <w:rFonts w:ascii="Times New Roman" w:hAnsi="Times New Roman" w:cs="Times New Roman"/>
          <w:w w:val="90"/>
        </w:rPr>
        <w:t>о п</w:t>
      </w:r>
      <w:r w:rsidRPr="00E741BB">
        <w:rPr>
          <w:rFonts w:ascii="Times New Roman" w:hAnsi="Times New Roman" w:cs="Times New Roman"/>
          <w:spacing w:val="-2"/>
          <w:w w:val="90"/>
        </w:rPr>
        <w:t>р</w:t>
      </w:r>
      <w:r w:rsidRPr="00E741BB">
        <w:rPr>
          <w:rFonts w:ascii="Times New Roman" w:hAnsi="Times New Roman" w:cs="Times New Roman"/>
          <w:w w:val="90"/>
        </w:rPr>
        <w:t>им</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2"/>
          <w:w w:val="90"/>
        </w:rPr>
        <w:t>н</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w w:val="90"/>
        </w:rPr>
        <w:t>ме</w:t>
      </w:r>
      <w:r w:rsidRPr="00E741BB">
        <w:rPr>
          <w:rFonts w:ascii="Times New Roman" w:hAnsi="Times New Roman" w:cs="Times New Roman"/>
          <w:spacing w:val="-2"/>
          <w:w w:val="90"/>
        </w:rPr>
        <w:t>н</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2"/>
          <w:w w:val="90"/>
        </w:rPr>
        <w:t>р</w:t>
      </w:r>
      <w:r w:rsidRPr="00E741BB">
        <w:rPr>
          <w:rFonts w:ascii="Times New Roman" w:hAnsi="Times New Roman" w:cs="Times New Roman"/>
          <w:w w:val="90"/>
        </w:rPr>
        <w:t>а</w:t>
      </w:r>
      <w:r w:rsidRPr="00E741BB">
        <w:rPr>
          <w:rFonts w:ascii="Times New Roman" w:hAnsi="Times New Roman" w:cs="Times New Roman"/>
          <w:spacing w:val="-2"/>
          <w:w w:val="90"/>
        </w:rPr>
        <w:t>з</w:t>
      </w:r>
      <w:r w:rsidRPr="00E741BB">
        <w:rPr>
          <w:rFonts w:ascii="Times New Roman" w:hAnsi="Times New Roman" w:cs="Times New Roman"/>
          <w:spacing w:val="-3"/>
          <w:w w:val="90"/>
        </w:rPr>
        <w:t>б</w:t>
      </w:r>
      <w:r w:rsidRPr="00E741BB">
        <w:rPr>
          <w:rFonts w:ascii="Times New Roman" w:hAnsi="Times New Roman" w:cs="Times New Roman"/>
          <w:spacing w:val="1"/>
          <w:w w:val="90"/>
        </w:rPr>
        <w:t>о</w:t>
      </w:r>
      <w:r w:rsidRPr="00E741BB">
        <w:rPr>
          <w:rFonts w:ascii="Times New Roman" w:hAnsi="Times New Roman" w:cs="Times New Roman"/>
          <w:w w:val="90"/>
        </w:rPr>
        <w:t>р</w:t>
      </w:r>
      <w:r w:rsidR="00924AD1">
        <w:rPr>
          <w:rFonts w:ascii="Times New Roman" w:hAnsi="Times New Roman" w:cs="Times New Roman"/>
          <w:w w:val="90"/>
        </w:rPr>
        <w:t xml:space="preserve"> </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2"/>
          <w:w w:val="90"/>
        </w:rPr>
        <w:t>ы</w:t>
      </w:r>
      <w:r w:rsidRPr="00E741BB">
        <w:rPr>
          <w:rFonts w:ascii="Times New Roman" w:hAnsi="Times New Roman" w:cs="Times New Roman"/>
          <w:w w:val="90"/>
        </w:rPr>
        <w:t>х</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ий</w:t>
      </w:r>
      <w:r w:rsidR="00924AD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5"/>
          <w:w w:val="90"/>
        </w:rPr>
        <w:t>л</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w w:val="90"/>
        </w:rPr>
        <w:t>ч</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w w:val="90"/>
        </w:rPr>
        <w:t>ние</w:t>
      </w:r>
      <w:r w:rsidR="00924AD1">
        <w:rPr>
          <w:rFonts w:ascii="Times New Roman" w:hAnsi="Times New Roman" w:cs="Times New Roman"/>
          <w:w w:val="90"/>
        </w:rPr>
        <w:t xml:space="preserve"> </w:t>
      </w:r>
      <w:r w:rsidRPr="00E741BB">
        <w:rPr>
          <w:rFonts w:ascii="Times New Roman" w:hAnsi="Times New Roman" w:cs="Times New Roman"/>
          <w:w w:val="90"/>
        </w:rPr>
        <w:t>с</w:t>
      </w:r>
      <w:r w:rsidR="00924AD1">
        <w:rPr>
          <w:rFonts w:ascii="Times New Roman" w:hAnsi="Times New Roman" w:cs="Times New Roman"/>
          <w:w w:val="90"/>
        </w:rPr>
        <w:t xml:space="preserve"> </w:t>
      </w:r>
      <w:r w:rsidRPr="00E741BB">
        <w:rPr>
          <w:rFonts w:ascii="Times New Roman" w:hAnsi="Times New Roman" w:cs="Times New Roman"/>
          <w:spacing w:val="-5"/>
          <w:w w:val="90"/>
        </w:rPr>
        <w:t>л</w:t>
      </w:r>
      <w:r w:rsidRPr="00E741BB">
        <w:rPr>
          <w:rFonts w:ascii="Times New Roman" w:hAnsi="Times New Roman" w:cs="Times New Roman"/>
          <w:w w:val="90"/>
        </w:rPr>
        <w:t>ис</w:t>
      </w:r>
      <w:r w:rsidRPr="00E741BB">
        <w:rPr>
          <w:rFonts w:ascii="Times New Roman" w:hAnsi="Times New Roman" w:cs="Times New Roman"/>
          <w:spacing w:val="1"/>
          <w:w w:val="90"/>
        </w:rPr>
        <w:t>т</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2"/>
          <w:w w:val="90"/>
        </w:rPr>
        <w:t>л</w:t>
      </w:r>
      <w:r w:rsidRPr="00E741BB">
        <w:rPr>
          <w:rFonts w:ascii="Times New Roman" w:hAnsi="Times New Roman" w:cs="Times New Roman"/>
          <w:spacing w:val="-4"/>
          <w:w w:val="90"/>
        </w:rPr>
        <w:t>е</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spacing w:val="-2"/>
          <w:w w:val="90"/>
        </w:rPr>
        <w:t>л</w:t>
      </w:r>
      <w:r w:rsidRPr="00E741BB">
        <w:rPr>
          <w:rFonts w:ascii="Times New Roman" w:hAnsi="Times New Roman" w:cs="Times New Roman"/>
          <w:w w:val="90"/>
        </w:rPr>
        <w:t>егк</w:t>
      </w:r>
      <w:r w:rsidRPr="00E741BB">
        <w:rPr>
          <w:rFonts w:ascii="Times New Roman" w:hAnsi="Times New Roman" w:cs="Times New Roman"/>
          <w:spacing w:val="-2"/>
          <w:w w:val="90"/>
        </w:rPr>
        <w:t>и</w:t>
      </w:r>
      <w:r w:rsidRPr="00E741BB">
        <w:rPr>
          <w:rFonts w:ascii="Times New Roman" w:hAnsi="Times New Roman" w:cs="Times New Roman"/>
          <w:w w:val="90"/>
        </w:rPr>
        <w:t>х</w:t>
      </w:r>
      <w:r w:rsidR="00924AD1">
        <w:rPr>
          <w:rFonts w:ascii="Times New Roman" w:hAnsi="Times New Roman" w:cs="Times New Roman"/>
          <w:w w:val="90"/>
        </w:rPr>
        <w:t xml:space="preserve"> </w:t>
      </w:r>
      <w:r w:rsidRPr="00E741BB">
        <w:rPr>
          <w:rFonts w:ascii="Times New Roman" w:hAnsi="Times New Roman" w:cs="Times New Roman"/>
          <w:w w:val="90"/>
        </w:rPr>
        <w:t>(на</w:t>
      </w:r>
      <w:r w:rsidR="00924AD1">
        <w:rPr>
          <w:rFonts w:ascii="Times New Roman" w:hAnsi="Times New Roman" w:cs="Times New Roman"/>
          <w:w w:val="90"/>
        </w:rPr>
        <w:t xml:space="preserve"> </w:t>
      </w:r>
      <w:r w:rsidRPr="00E741BB">
        <w:rPr>
          <w:rFonts w:ascii="Times New Roman" w:hAnsi="Times New Roman" w:cs="Times New Roman"/>
          <w:w w:val="90"/>
        </w:rPr>
        <w:t>2</w:t>
      </w:r>
      <w:r w:rsidR="00924AD1">
        <w:rPr>
          <w:rFonts w:ascii="Times New Roman" w:hAnsi="Times New Roman" w:cs="Times New Roman"/>
          <w:w w:val="90"/>
        </w:rPr>
        <w:t xml:space="preserve"> </w:t>
      </w:r>
      <w:r w:rsidRPr="00E741BB">
        <w:rPr>
          <w:rFonts w:ascii="Times New Roman" w:hAnsi="Times New Roman" w:cs="Times New Roman"/>
          <w:spacing w:val="-3"/>
          <w:w w:val="90"/>
        </w:rPr>
        <w:t>-</w:t>
      </w:r>
      <w:r w:rsidRPr="00E741BB">
        <w:rPr>
          <w:rFonts w:ascii="Times New Roman" w:hAnsi="Times New Roman" w:cs="Times New Roman"/>
          <w:w w:val="90"/>
        </w:rPr>
        <w:t>3</w:t>
      </w:r>
      <w:r w:rsidR="00924AD1">
        <w:rPr>
          <w:rFonts w:ascii="Times New Roman" w:hAnsi="Times New Roman" w:cs="Times New Roman"/>
          <w:w w:val="90"/>
        </w:rPr>
        <w:t xml:space="preserve"> </w:t>
      </w:r>
      <w:r w:rsidRPr="00E741BB">
        <w:rPr>
          <w:rFonts w:ascii="Times New Roman" w:hAnsi="Times New Roman" w:cs="Times New Roman"/>
          <w:w w:val="90"/>
        </w:rPr>
        <w:t>к</w:t>
      </w:r>
      <w:r w:rsidRPr="00E741BB">
        <w:rPr>
          <w:rFonts w:ascii="Times New Roman" w:hAnsi="Times New Roman" w:cs="Times New Roman"/>
          <w:spacing w:val="-2"/>
          <w:w w:val="90"/>
        </w:rPr>
        <w:t>л</w:t>
      </w:r>
      <w:r w:rsidRPr="00E741BB">
        <w:rPr>
          <w:rFonts w:ascii="Times New Roman" w:hAnsi="Times New Roman" w:cs="Times New Roman"/>
          <w:w w:val="90"/>
        </w:rPr>
        <w:t>асс</w:t>
      </w:r>
      <w:r w:rsidR="00924AD1">
        <w:rPr>
          <w:rFonts w:ascii="Times New Roman" w:hAnsi="Times New Roman" w:cs="Times New Roman"/>
          <w:w w:val="90"/>
        </w:rPr>
        <w:t xml:space="preserve"> </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w w:val="90"/>
        </w:rPr>
        <w:t>ни</w:t>
      </w:r>
      <w:r w:rsidRPr="00E741BB">
        <w:rPr>
          <w:rFonts w:ascii="Times New Roman" w:hAnsi="Times New Roman" w:cs="Times New Roman"/>
          <w:spacing w:val="-5"/>
          <w:w w:val="90"/>
        </w:rPr>
        <w:t>ж</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w w:val="90"/>
        </w:rPr>
        <w:t>по</w:t>
      </w:r>
      <w:r w:rsidR="00924AD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р</w:t>
      </w:r>
      <w:r w:rsidRPr="00E741BB">
        <w:rPr>
          <w:rFonts w:ascii="Times New Roman" w:hAnsi="Times New Roman" w:cs="Times New Roman"/>
          <w:spacing w:val="-19"/>
          <w:w w:val="90"/>
        </w:rPr>
        <w:t>у</w:t>
      </w:r>
      <w:r w:rsidRPr="00E741BB">
        <w:rPr>
          <w:rFonts w:ascii="Times New Roman" w:hAnsi="Times New Roman" w:cs="Times New Roman"/>
          <w:spacing w:val="1"/>
          <w:w w:val="90"/>
        </w:rPr>
        <w:t>д</w:t>
      </w:r>
      <w:r w:rsidRPr="00E741BB">
        <w:rPr>
          <w:rFonts w:ascii="Times New Roman" w:hAnsi="Times New Roman" w:cs="Times New Roman"/>
          <w:spacing w:val="-2"/>
          <w:w w:val="90"/>
        </w:rPr>
        <w:t>н</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3"/>
          <w:w w:val="90"/>
        </w:rPr>
        <w:t>т</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4"/>
          <w:w w:val="90"/>
        </w:rPr>
        <w:t>в</w:t>
      </w:r>
      <w:r w:rsidRPr="00E741BB">
        <w:rPr>
          <w:rFonts w:ascii="Times New Roman" w:hAnsi="Times New Roman" w:cs="Times New Roman"/>
          <w:w w:val="90"/>
        </w:rPr>
        <w:t>ы</w:t>
      </w:r>
      <w:r w:rsidRPr="00E741BB">
        <w:rPr>
          <w:rFonts w:ascii="Times New Roman" w:hAnsi="Times New Roman" w:cs="Times New Roman"/>
          <w:spacing w:val="-4"/>
          <w:w w:val="90"/>
        </w:rPr>
        <w:t>у</w:t>
      </w:r>
      <w:r w:rsidRPr="00E741BB">
        <w:rPr>
          <w:rFonts w:ascii="Times New Roman" w:hAnsi="Times New Roman" w:cs="Times New Roman"/>
          <w:w w:val="90"/>
        </w:rPr>
        <w:t>чи</w:t>
      </w:r>
      <w:r w:rsidRPr="00E741BB">
        <w:rPr>
          <w:rFonts w:ascii="Times New Roman" w:hAnsi="Times New Roman" w:cs="Times New Roman"/>
          <w:spacing w:val="-7"/>
          <w:w w:val="90"/>
        </w:rPr>
        <w:t>в</w:t>
      </w:r>
      <w:r w:rsidRPr="00E741BB">
        <w:rPr>
          <w:rFonts w:ascii="Times New Roman" w:hAnsi="Times New Roman" w:cs="Times New Roman"/>
          <w:w w:val="90"/>
        </w:rPr>
        <w:t>ание</w:t>
      </w:r>
      <w:r w:rsidR="00924AD1">
        <w:rPr>
          <w:rFonts w:ascii="Times New Roman" w:hAnsi="Times New Roman" w:cs="Times New Roman"/>
          <w:w w:val="90"/>
        </w:rPr>
        <w:t xml:space="preserve"> </w:t>
      </w:r>
      <w:r w:rsidRPr="00E741BB">
        <w:rPr>
          <w:rFonts w:ascii="Times New Roman" w:hAnsi="Times New Roman" w:cs="Times New Roman"/>
          <w:w w:val="90"/>
        </w:rPr>
        <w:t>на</w:t>
      </w:r>
      <w:r w:rsidRPr="00E741BB">
        <w:rPr>
          <w:rFonts w:ascii="Times New Roman" w:hAnsi="Times New Roman" w:cs="Times New Roman"/>
          <w:spacing w:val="-2"/>
          <w:w w:val="90"/>
        </w:rPr>
        <w:t>и</w:t>
      </w:r>
      <w:r w:rsidRPr="00E741BB">
        <w:rPr>
          <w:rFonts w:ascii="Times New Roman" w:hAnsi="Times New Roman" w:cs="Times New Roman"/>
          <w:spacing w:val="-9"/>
          <w:w w:val="90"/>
        </w:rPr>
        <w:t>з</w:t>
      </w:r>
      <w:r w:rsidRPr="00E741BB">
        <w:rPr>
          <w:rFonts w:ascii="Times New Roman" w:hAnsi="Times New Roman" w:cs="Times New Roman"/>
          <w:spacing w:val="-4"/>
          <w:w w:val="90"/>
        </w:rPr>
        <w:t>у</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1"/>
          <w:w w:val="90"/>
        </w:rPr>
        <w:t>т</w:t>
      </w:r>
      <w:r w:rsidRPr="00E741BB">
        <w:rPr>
          <w:rFonts w:ascii="Times New Roman" w:hAnsi="Times New Roman" w:cs="Times New Roman"/>
          <w:spacing w:val="-4"/>
          <w:w w:val="90"/>
        </w:rPr>
        <w:t>е</w:t>
      </w:r>
      <w:r w:rsidRPr="00E741BB">
        <w:rPr>
          <w:rFonts w:ascii="Times New Roman" w:hAnsi="Times New Roman" w:cs="Times New Roman"/>
          <w:spacing w:val="-6"/>
          <w:w w:val="90"/>
        </w:rPr>
        <w:t>к</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w w:val="90"/>
        </w:rPr>
        <w:t>на</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ан</w:t>
      </w:r>
      <w:r w:rsidRPr="00E741BB">
        <w:rPr>
          <w:rFonts w:ascii="Times New Roman" w:hAnsi="Times New Roman" w:cs="Times New Roman"/>
          <w:spacing w:val="-2"/>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Pr="00E741BB">
        <w:rPr>
          <w:rFonts w:ascii="Times New Roman" w:hAnsi="Times New Roman" w:cs="Times New Roman"/>
          <w:spacing w:val="-2"/>
          <w:w w:val="90"/>
        </w:rPr>
        <w:t>э</w:t>
      </w:r>
      <w:r w:rsidRPr="00E741BB">
        <w:rPr>
          <w:rFonts w:ascii="Times New Roman" w:hAnsi="Times New Roman" w:cs="Times New Roman"/>
          <w:spacing w:val="1"/>
          <w:w w:val="90"/>
        </w:rPr>
        <w:t>т</w:t>
      </w:r>
      <w:r w:rsidRPr="00E741BB">
        <w:rPr>
          <w:rFonts w:ascii="Times New Roman" w:hAnsi="Times New Roman" w:cs="Times New Roman"/>
          <w:spacing w:val="-6"/>
          <w:w w:val="90"/>
        </w:rPr>
        <w:t>а</w:t>
      </w:r>
      <w:r w:rsidRPr="00E741BB">
        <w:rPr>
          <w:rFonts w:ascii="Times New Roman" w:hAnsi="Times New Roman" w:cs="Times New Roman"/>
          <w:w w:val="90"/>
        </w:rPr>
        <w:t>пе</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3"/>
          <w:w w:val="90"/>
        </w:rPr>
        <w:t>т</w:t>
      </w:r>
      <w:r w:rsidRPr="00E741BB">
        <w:rPr>
          <w:rFonts w:ascii="Times New Roman" w:hAnsi="Times New Roman" w:cs="Times New Roman"/>
          <w:w w:val="90"/>
        </w:rPr>
        <w:t>ы;</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4"/>
          <w:w w:val="90"/>
        </w:rPr>
        <w:t>о</w:t>
      </w:r>
      <w:r w:rsidRPr="00E741BB">
        <w:rPr>
          <w:rFonts w:ascii="Times New Roman" w:hAnsi="Times New Roman" w:cs="Times New Roman"/>
          <w:spacing w:val="1"/>
          <w:w w:val="90"/>
        </w:rPr>
        <w:t>т</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w w:val="90"/>
        </w:rPr>
        <w:t>н</w:t>
      </w:r>
      <w:r w:rsidRPr="00E741BB">
        <w:rPr>
          <w:rFonts w:ascii="Times New Roman" w:hAnsi="Times New Roman" w:cs="Times New Roman"/>
          <w:spacing w:val="-4"/>
          <w:w w:val="90"/>
        </w:rPr>
        <w:t>а</w:t>
      </w:r>
      <w:r w:rsidRPr="00E741BB">
        <w:rPr>
          <w:rFonts w:ascii="Times New Roman" w:hAnsi="Times New Roman" w:cs="Times New Roman"/>
          <w:w w:val="90"/>
        </w:rPr>
        <w:t>д</w:t>
      </w:r>
      <w:r w:rsidR="00924AD1">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2"/>
          <w:w w:val="90"/>
        </w:rPr>
        <w:t>в</w:t>
      </w:r>
      <w:r w:rsidRPr="00E741BB">
        <w:rPr>
          <w:rFonts w:ascii="Times New Roman" w:hAnsi="Times New Roman" w:cs="Times New Roman"/>
          <w:spacing w:val="-2"/>
          <w:w w:val="90"/>
        </w:rPr>
        <w:t>у</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14"/>
          <w:w w:val="90"/>
        </w:rPr>
        <w:t>к</w:t>
      </w:r>
      <w:r w:rsidRPr="00E741BB">
        <w:rPr>
          <w:rFonts w:ascii="Times New Roman" w:hAnsi="Times New Roman" w:cs="Times New Roman"/>
          <w:spacing w:val="1"/>
          <w:w w:val="90"/>
        </w:rPr>
        <w:t>о</w:t>
      </w:r>
      <w:r w:rsidRPr="00E741BB">
        <w:rPr>
          <w:rFonts w:ascii="Times New Roman" w:hAnsi="Times New Roman" w:cs="Times New Roman"/>
          <w:w w:val="90"/>
        </w:rPr>
        <w:t>н</w:t>
      </w:r>
      <w:r w:rsidRPr="00E741BB">
        <w:rPr>
          <w:rFonts w:ascii="Times New Roman" w:hAnsi="Times New Roman" w:cs="Times New Roman"/>
          <w:spacing w:val="-2"/>
          <w:w w:val="90"/>
        </w:rPr>
        <w:t>к</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3"/>
          <w:w w:val="90"/>
        </w:rPr>
        <w:t>т</w:t>
      </w:r>
      <w:r w:rsidRPr="00E741BB">
        <w:rPr>
          <w:rFonts w:ascii="Times New Roman" w:hAnsi="Times New Roman" w:cs="Times New Roman"/>
          <w:spacing w:val="-2"/>
          <w:w w:val="90"/>
        </w:rPr>
        <w:t>н</w:t>
      </w:r>
      <w:r w:rsidRPr="00E741BB">
        <w:rPr>
          <w:rFonts w:ascii="Times New Roman" w:hAnsi="Times New Roman" w:cs="Times New Roman"/>
          <w:w w:val="90"/>
        </w:rPr>
        <w:t>ы</w:t>
      </w:r>
      <w:r w:rsidRPr="00E741BB">
        <w:rPr>
          <w:rFonts w:ascii="Times New Roman" w:hAnsi="Times New Roman" w:cs="Times New Roman"/>
          <w:spacing w:val="-3"/>
          <w:w w:val="90"/>
        </w:rPr>
        <w:t>м</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1"/>
          <w:w w:val="90"/>
        </w:rPr>
        <w:t>т</w:t>
      </w:r>
      <w:r w:rsidRPr="00E741BB">
        <w:rPr>
          <w:rFonts w:ascii="Times New Roman" w:hAnsi="Times New Roman" w:cs="Times New Roman"/>
          <w:spacing w:val="2"/>
          <w:w w:val="90"/>
        </w:rPr>
        <w:t>а</w:t>
      </w:r>
      <w:r w:rsidRPr="00E741BB">
        <w:rPr>
          <w:rFonts w:ascii="Times New Roman" w:hAnsi="Times New Roman" w:cs="Times New Roman"/>
          <w:spacing w:val="-2"/>
          <w:w w:val="90"/>
        </w:rPr>
        <w:t>л</w:t>
      </w:r>
      <w:r w:rsidRPr="00E741BB">
        <w:rPr>
          <w:rFonts w:ascii="Times New Roman" w:hAnsi="Times New Roman" w:cs="Times New Roman"/>
          <w:w w:val="90"/>
        </w:rPr>
        <w:t>ями</w:t>
      </w:r>
      <w:r w:rsidR="00924AD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10"/>
          <w:w w:val="90"/>
        </w:rPr>
        <w:t>у</w:t>
      </w:r>
      <w:r w:rsidRPr="00E741BB">
        <w:rPr>
          <w:rFonts w:ascii="Times New Roman" w:hAnsi="Times New Roman" w:cs="Times New Roman"/>
          <w:w w:val="90"/>
        </w:rPr>
        <w:t>я</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12"/>
          <w:w w:val="90"/>
        </w:rPr>
        <w:t>к</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w:t>
      </w:r>
      <w:r w:rsidRPr="00E741BB">
        <w:rPr>
          <w:rFonts w:ascii="Times New Roman" w:hAnsi="Times New Roman" w:cs="Times New Roman"/>
          <w:spacing w:val="-3"/>
          <w:w w:val="90"/>
        </w:rPr>
        <w:t>я</w:t>
      </w:r>
      <w:r w:rsidRPr="00E741BB">
        <w:rPr>
          <w:rFonts w:ascii="Times New Roman" w:hAnsi="Times New Roman" w:cs="Times New Roman"/>
          <w:spacing w:val="-1"/>
          <w:w w:val="90"/>
        </w:rPr>
        <w:t>м</w:t>
      </w:r>
      <w:r w:rsidRPr="00E741BB">
        <w:rPr>
          <w:rFonts w:ascii="Times New Roman" w:hAnsi="Times New Roman" w:cs="Times New Roman"/>
          <w:w w:val="90"/>
        </w:rPr>
        <w:t>,</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spacing w:val="-4"/>
          <w:w w:val="90"/>
        </w:rPr>
        <w:t>а</w:t>
      </w:r>
      <w:r w:rsidRPr="00E741BB">
        <w:rPr>
          <w:rFonts w:ascii="Times New Roman" w:hAnsi="Times New Roman" w:cs="Times New Roman"/>
          <w:spacing w:val="-2"/>
          <w:w w:val="90"/>
        </w:rPr>
        <w:t>нн</w:t>
      </w:r>
      <w:r w:rsidRPr="00E741BB">
        <w:rPr>
          <w:rFonts w:ascii="Times New Roman" w:hAnsi="Times New Roman" w:cs="Times New Roman"/>
          <w:w w:val="90"/>
        </w:rPr>
        <w:t>ым</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ем</w:t>
      </w:r>
      <w:r w:rsidR="00924AD1">
        <w:rPr>
          <w:rFonts w:ascii="Times New Roman" w:hAnsi="Times New Roman" w:cs="Times New Roman"/>
          <w:w w:val="90"/>
        </w:rPr>
        <w:t xml:space="preserve"> </w:t>
      </w:r>
      <w:r w:rsidRPr="00E741BB">
        <w:rPr>
          <w:rFonts w:ascii="Times New Roman" w:hAnsi="Times New Roman" w:cs="Times New Roman"/>
          <w:w w:val="90"/>
        </w:rPr>
        <w:t>на</w:t>
      </w:r>
      <w:r w:rsidR="00924AD1">
        <w:rPr>
          <w:rFonts w:ascii="Times New Roman" w:hAnsi="Times New Roman" w:cs="Times New Roman"/>
          <w:w w:val="90"/>
        </w:rPr>
        <w:t xml:space="preserve"> </w:t>
      </w:r>
      <w:r w:rsidRPr="00E741BB">
        <w:rPr>
          <w:rFonts w:ascii="Times New Roman" w:hAnsi="Times New Roman" w:cs="Times New Roman"/>
          <w:spacing w:val="-4"/>
          <w:w w:val="90"/>
        </w:rPr>
        <w:t>у</w:t>
      </w:r>
      <w:r w:rsidRPr="00E741BB">
        <w:rPr>
          <w:rFonts w:ascii="Times New Roman" w:hAnsi="Times New Roman" w:cs="Times New Roman"/>
          <w:spacing w:val="1"/>
          <w:w w:val="90"/>
        </w:rPr>
        <w:t>ро</w:t>
      </w:r>
      <w:r w:rsidRPr="00E741BB">
        <w:rPr>
          <w:rFonts w:ascii="Times New Roman" w:hAnsi="Times New Roman" w:cs="Times New Roman"/>
          <w:spacing w:val="-6"/>
          <w:w w:val="90"/>
        </w:rPr>
        <w:t>к</w:t>
      </w:r>
      <w:r w:rsidRPr="00E741BB">
        <w:rPr>
          <w:rFonts w:ascii="Times New Roman" w:hAnsi="Times New Roman" w:cs="Times New Roman"/>
          <w:spacing w:val="-4"/>
          <w:w w:val="90"/>
        </w:rPr>
        <w:t>е</w:t>
      </w:r>
      <w:r w:rsidRPr="00E741BB">
        <w:rPr>
          <w:rFonts w:ascii="Times New Roman" w:hAnsi="Times New Roman" w:cs="Times New Roman"/>
          <w:w w:val="90"/>
        </w:rPr>
        <w:t>),</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1"/>
          <w:w w:val="90"/>
        </w:rPr>
        <w:t>о</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spacing w:val="-4"/>
          <w:w w:val="90"/>
        </w:rPr>
        <w:t>е</w:t>
      </w:r>
      <w:r w:rsidRPr="00E741BB">
        <w:rPr>
          <w:rFonts w:ascii="Times New Roman" w:hAnsi="Times New Roman" w:cs="Times New Roman"/>
          <w:w w:val="90"/>
        </w:rPr>
        <w:t>н</w:t>
      </w:r>
      <w:r w:rsidRPr="00E741BB">
        <w:rPr>
          <w:rFonts w:ascii="Times New Roman" w:hAnsi="Times New Roman" w:cs="Times New Roman"/>
          <w:spacing w:val="-2"/>
          <w:w w:val="90"/>
        </w:rPr>
        <w:t>и</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ия</w:t>
      </w:r>
      <w:r w:rsidR="00924AD1">
        <w:rPr>
          <w:rFonts w:ascii="Times New Roman" w:hAnsi="Times New Roman" w:cs="Times New Roman"/>
          <w:w w:val="90"/>
        </w:rPr>
        <w:t xml:space="preserve"> </w:t>
      </w:r>
      <w:r w:rsidRPr="00E741BB">
        <w:rPr>
          <w:rFonts w:ascii="Times New Roman" w:hAnsi="Times New Roman" w:cs="Times New Roman"/>
          <w:spacing w:val="1"/>
          <w:w w:val="90"/>
        </w:rPr>
        <w:t>д</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w:t>
      </w:r>
      <w:r w:rsidRPr="00E741BB">
        <w:rPr>
          <w:rFonts w:ascii="Times New Roman" w:hAnsi="Times New Roman" w:cs="Times New Roman"/>
          <w:w w:val="90"/>
        </w:rPr>
        <w:t>нц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1"/>
          <w:w w:val="90"/>
        </w:rPr>
        <w:t>т</w:t>
      </w:r>
      <w:r w:rsidRPr="00E741BB">
        <w:rPr>
          <w:rFonts w:ascii="Times New Roman" w:hAnsi="Times New Roman" w:cs="Times New Roman"/>
          <w:spacing w:val="-2"/>
          <w:w w:val="90"/>
        </w:rPr>
        <w:t>н</w:t>
      </w:r>
      <w:r w:rsidRPr="00E741BB">
        <w:rPr>
          <w:rFonts w:ascii="Times New Roman" w:hAnsi="Times New Roman" w:cs="Times New Roman"/>
          <w:spacing w:val="1"/>
          <w:w w:val="90"/>
        </w:rPr>
        <w:t>о</w:t>
      </w:r>
      <w:r w:rsidRPr="00E741BB">
        <w:rPr>
          <w:rFonts w:ascii="Times New Roman" w:hAnsi="Times New Roman" w:cs="Times New Roman"/>
          <w:spacing w:val="-7"/>
          <w:w w:val="90"/>
        </w:rPr>
        <w:t>г</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w w:val="90"/>
        </w:rPr>
        <w:t>а;</w:t>
      </w:r>
      <w:r w:rsidR="00924AD1">
        <w:rPr>
          <w:rFonts w:ascii="Times New Roman" w:hAnsi="Times New Roman" w:cs="Times New Roman"/>
          <w:w w:val="90"/>
        </w:rPr>
        <w:t xml:space="preserve">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и</w:t>
      </w:r>
      <w:r w:rsidRPr="00E741BB">
        <w:rPr>
          <w:rFonts w:ascii="Times New Roman" w:hAnsi="Times New Roman" w:cs="Times New Roman"/>
          <w:spacing w:val="-3"/>
          <w:w w:val="90"/>
        </w:rPr>
        <w:t>г</w:t>
      </w:r>
      <w:r w:rsidRPr="00E741BB">
        <w:rPr>
          <w:rFonts w:ascii="Times New Roman" w:hAnsi="Times New Roman" w:cs="Times New Roman"/>
          <w:spacing w:val="-2"/>
          <w:w w:val="90"/>
        </w:rPr>
        <w:t>р</w:t>
      </w:r>
      <w:r w:rsidRPr="00E741BB">
        <w:rPr>
          <w:rFonts w:ascii="Times New Roman" w:hAnsi="Times New Roman" w:cs="Times New Roman"/>
          <w:w w:val="90"/>
        </w:rPr>
        <w:t>ы</w:t>
      </w:r>
      <w:r w:rsidRPr="00E741BB">
        <w:rPr>
          <w:rFonts w:ascii="Times New Roman" w:hAnsi="Times New Roman" w:cs="Times New Roman"/>
          <w:spacing w:val="-7"/>
          <w:w w:val="90"/>
        </w:rPr>
        <w:t>в</w:t>
      </w:r>
      <w:r w:rsidRPr="00E741BB">
        <w:rPr>
          <w:rFonts w:ascii="Times New Roman" w:hAnsi="Times New Roman" w:cs="Times New Roman"/>
          <w:w w:val="90"/>
        </w:rPr>
        <w:t>ан</w:t>
      </w:r>
      <w:r w:rsidRPr="00E741BB">
        <w:rPr>
          <w:rFonts w:ascii="Times New Roman" w:hAnsi="Times New Roman" w:cs="Times New Roman"/>
          <w:spacing w:val="-2"/>
          <w:w w:val="90"/>
        </w:rPr>
        <w:t>и</w:t>
      </w:r>
      <w:r w:rsidRPr="00E741BB">
        <w:rPr>
          <w:rFonts w:ascii="Times New Roman" w:hAnsi="Times New Roman" w:cs="Times New Roman"/>
          <w:w w:val="90"/>
        </w:rPr>
        <w:t xml:space="preserve">е  </w:t>
      </w:r>
      <w:r w:rsidRPr="00E741BB">
        <w:rPr>
          <w:rFonts w:ascii="Times New Roman" w:hAnsi="Times New Roman" w:cs="Times New Roman"/>
          <w:spacing w:val="-2"/>
          <w:w w:val="90"/>
        </w:rPr>
        <w:t>пр</w:t>
      </w:r>
      <w:r w:rsidRPr="00E741BB">
        <w:rPr>
          <w:rFonts w:ascii="Times New Roman" w:hAnsi="Times New Roman" w:cs="Times New Roman"/>
          <w:spacing w:val="1"/>
          <w:w w:val="90"/>
        </w:rPr>
        <w:t>о</w:t>
      </w:r>
      <w:r w:rsidRPr="00E741BB">
        <w:rPr>
          <w:rFonts w:ascii="Times New Roman" w:hAnsi="Times New Roman" w:cs="Times New Roman"/>
          <w:w w:val="90"/>
        </w:rPr>
        <w:t>г</w:t>
      </w:r>
      <w:r w:rsidRPr="00E741BB">
        <w:rPr>
          <w:rFonts w:ascii="Times New Roman" w:hAnsi="Times New Roman" w:cs="Times New Roman"/>
          <w:spacing w:val="-2"/>
          <w:w w:val="90"/>
        </w:rPr>
        <w:t>р</w:t>
      </w:r>
      <w:r w:rsidRPr="00E741BB">
        <w:rPr>
          <w:rFonts w:ascii="Times New Roman" w:hAnsi="Times New Roman" w:cs="Times New Roman"/>
          <w:spacing w:val="-4"/>
          <w:w w:val="90"/>
        </w:rPr>
        <w:t>а</w:t>
      </w:r>
      <w:r w:rsidRPr="00E741BB">
        <w:rPr>
          <w:rFonts w:ascii="Times New Roman" w:hAnsi="Times New Roman" w:cs="Times New Roman"/>
          <w:w w:val="90"/>
        </w:rPr>
        <w:t>ммы</w:t>
      </w:r>
      <w:r w:rsidR="00924AD1">
        <w:rPr>
          <w:rFonts w:ascii="Times New Roman" w:hAnsi="Times New Roman" w:cs="Times New Roman"/>
          <w:w w:val="90"/>
        </w:rPr>
        <w:t xml:space="preserve"> </w:t>
      </w:r>
      <w:r w:rsidRPr="00E741BB">
        <w:rPr>
          <w:rFonts w:ascii="Times New Roman" w:hAnsi="Times New Roman" w:cs="Times New Roman"/>
          <w:w w:val="90"/>
        </w:rPr>
        <w:t>це</w:t>
      </w:r>
      <w:r w:rsidRPr="00E741BB">
        <w:rPr>
          <w:rFonts w:ascii="Times New Roman" w:hAnsi="Times New Roman" w:cs="Times New Roman"/>
          <w:spacing w:val="-2"/>
          <w:w w:val="90"/>
        </w:rPr>
        <w:t>л</w:t>
      </w:r>
      <w:r w:rsidRPr="00E741BB">
        <w:rPr>
          <w:rFonts w:ascii="Times New Roman" w:hAnsi="Times New Roman" w:cs="Times New Roman"/>
          <w:w w:val="90"/>
        </w:rPr>
        <w:t>и</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3"/>
          <w:w w:val="90"/>
        </w:rPr>
        <w:t>е</w:t>
      </w:r>
      <w:r w:rsidRPr="00E741BB">
        <w:rPr>
          <w:rFonts w:ascii="Times New Roman" w:hAnsi="Times New Roman" w:cs="Times New Roman"/>
          <w:spacing w:val="1"/>
          <w:w w:val="90"/>
        </w:rPr>
        <w:t>р</w:t>
      </w:r>
      <w:r w:rsidRPr="00E741BB">
        <w:rPr>
          <w:rFonts w:ascii="Times New Roman" w:hAnsi="Times New Roman" w:cs="Times New Roman"/>
          <w:spacing w:val="-8"/>
          <w:w w:val="90"/>
        </w:rPr>
        <w:t>е</w:t>
      </w:r>
      <w:r w:rsidRPr="00E741BB">
        <w:rPr>
          <w:rFonts w:ascii="Times New Roman" w:hAnsi="Times New Roman" w:cs="Times New Roman"/>
          <w:w w:val="90"/>
        </w:rPr>
        <w:t>д</w:t>
      </w:r>
      <w:r w:rsidR="00924AD1">
        <w:rPr>
          <w:rFonts w:ascii="Times New Roman" w:hAnsi="Times New Roman" w:cs="Times New Roman"/>
          <w:w w:val="90"/>
        </w:rPr>
        <w:t xml:space="preserve"> </w:t>
      </w:r>
      <w:r w:rsidRPr="00E741BB">
        <w:rPr>
          <w:rFonts w:ascii="Times New Roman" w:hAnsi="Times New Roman" w:cs="Times New Roman"/>
          <w:spacing w:val="-2"/>
          <w:w w:val="90"/>
        </w:rPr>
        <w:t>з</w:t>
      </w:r>
      <w:r w:rsidRPr="00E741BB">
        <w:rPr>
          <w:rFonts w:ascii="Times New Roman" w:hAnsi="Times New Roman" w:cs="Times New Roman"/>
          <w:spacing w:val="-14"/>
          <w:w w:val="90"/>
        </w:rPr>
        <w:t>а</w:t>
      </w:r>
      <w:r w:rsidRPr="00E741BB">
        <w:rPr>
          <w:rFonts w:ascii="Times New Roman" w:hAnsi="Times New Roman" w:cs="Times New Roman"/>
          <w:w w:val="90"/>
        </w:rPr>
        <w:t>че</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л</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12"/>
          <w:w w:val="90"/>
        </w:rPr>
        <w:t>к</w:t>
      </w:r>
      <w:r w:rsidRPr="00E741BB">
        <w:rPr>
          <w:rFonts w:ascii="Times New Roman" w:hAnsi="Times New Roman" w:cs="Times New Roman"/>
          <w:spacing w:val="-2"/>
          <w:w w:val="90"/>
        </w:rPr>
        <w:t>он</w:t>
      </w:r>
      <w:r w:rsidRPr="00E741BB">
        <w:rPr>
          <w:rFonts w:ascii="Times New Roman" w:hAnsi="Times New Roman" w:cs="Times New Roman"/>
          <w:w w:val="90"/>
        </w:rPr>
        <w:t>ц</w:t>
      </w:r>
      <w:r w:rsidRPr="00E741BB">
        <w:rPr>
          <w:rFonts w:ascii="Times New Roman" w:hAnsi="Times New Roman" w:cs="Times New Roman"/>
          <w:spacing w:val="-3"/>
          <w:w w:val="90"/>
        </w:rPr>
        <w:t>е</w:t>
      </w:r>
      <w:r w:rsidRPr="00E741BB">
        <w:rPr>
          <w:rFonts w:ascii="Times New Roman" w:hAnsi="Times New Roman" w:cs="Times New Roman"/>
          <w:spacing w:val="-4"/>
          <w:w w:val="90"/>
        </w:rPr>
        <w:t>р</w:t>
      </w:r>
      <w:r w:rsidRPr="00E741BB">
        <w:rPr>
          <w:rFonts w:ascii="Times New Roman" w:hAnsi="Times New Roman" w:cs="Times New Roman"/>
          <w:spacing w:val="-6"/>
          <w:w w:val="90"/>
        </w:rPr>
        <w:t>т</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00175D65">
        <w:rPr>
          <w:rFonts w:ascii="Times New Roman" w:hAnsi="Times New Roman" w:cs="Times New Roman"/>
          <w:spacing w:val="-2"/>
          <w:w w:val="90"/>
        </w:rPr>
        <w:t>повторение</w:t>
      </w:r>
      <w:r w:rsidR="00175D65">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а</w:t>
      </w:r>
      <w:r w:rsidRPr="00E741BB">
        <w:rPr>
          <w:rFonts w:ascii="Times New Roman" w:hAnsi="Times New Roman" w:cs="Times New Roman"/>
          <w:spacing w:val="-2"/>
          <w:w w:val="90"/>
        </w:rPr>
        <w:t>н</w:t>
      </w:r>
      <w:r w:rsidRPr="00E741BB">
        <w:rPr>
          <w:rFonts w:ascii="Times New Roman" w:hAnsi="Times New Roman" w:cs="Times New Roman"/>
          <w:w w:val="90"/>
        </w:rPr>
        <w:t>ее</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2"/>
          <w:w w:val="90"/>
        </w:rPr>
        <w:t>ро</w:t>
      </w:r>
      <w:r w:rsidRPr="00E741BB">
        <w:rPr>
          <w:rFonts w:ascii="Times New Roman" w:hAnsi="Times New Roman" w:cs="Times New Roman"/>
          <w:w w:val="90"/>
        </w:rPr>
        <w:t>й</w:t>
      </w:r>
      <w:r w:rsidRPr="00E741BB">
        <w:rPr>
          <w:rFonts w:ascii="Times New Roman" w:hAnsi="Times New Roman" w:cs="Times New Roman"/>
          <w:spacing w:val="-3"/>
          <w:w w:val="90"/>
        </w:rPr>
        <w:t>д</w:t>
      </w:r>
      <w:r w:rsidRPr="00E741BB">
        <w:rPr>
          <w:rFonts w:ascii="Times New Roman" w:hAnsi="Times New Roman" w:cs="Times New Roman"/>
          <w:w w:val="90"/>
        </w:rPr>
        <w:t>е</w:t>
      </w:r>
      <w:r w:rsidRPr="00E741BB">
        <w:rPr>
          <w:rFonts w:ascii="Times New Roman" w:hAnsi="Times New Roman" w:cs="Times New Roman"/>
          <w:spacing w:val="-2"/>
          <w:w w:val="90"/>
        </w:rPr>
        <w:t>н</w:t>
      </w:r>
      <w:r w:rsidRPr="00E741BB">
        <w:rPr>
          <w:rFonts w:ascii="Times New Roman" w:hAnsi="Times New Roman" w:cs="Times New Roman"/>
          <w:w w:val="90"/>
        </w:rPr>
        <w:t>н</w:t>
      </w:r>
      <w:r w:rsidRPr="00E741BB">
        <w:rPr>
          <w:rFonts w:ascii="Times New Roman" w:hAnsi="Times New Roman" w:cs="Times New Roman"/>
          <w:spacing w:val="-2"/>
          <w:w w:val="90"/>
        </w:rPr>
        <w:t>ы</w:t>
      </w:r>
      <w:r w:rsidRPr="00E741BB">
        <w:rPr>
          <w:rFonts w:ascii="Times New Roman" w:hAnsi="Times New Roman" w:cs="Times New Roman"/>
          <w:w w:val="90"/>
        </w:rPr>
        <w:t>х</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р</w:t>
      </w:r>
      <w:r w:rsidRPr="00E741BB">
        <w:rPr>
          <w:rFonts w:ascii="Times New Roman" w:hAnsi="Times New Roman" w:cs="Times New Roman"/>
          <w:spacing w:val="-2"/>
          <w:w w:val="90"/>
        </w:rPr>
        <w:t>о</w:t>
      </w:r>
      <w:r w:rsidRPr="00E741BB">
        <w:rPr>
          <w:rFonts w:ascii="Times New Roman" w:hAnsi="Times New Roman" w:cs="Times New Roman"/>
          <w:w w:val="90"/>
        </w:rPr>
        <w:t>и</w:t>
      </w:r>
      <w:r w:rsidRPr="00E741BB">
        <w:rPr>
          <w:rFonts w:ascii="Times New Roman" w:hAnsi="Times New Roman" w:cs="Times New Roman"/>
          <w:spacing w:val="-2"/>
          <w:w w:val="90"/>
        </w:rPr>
        <w:t>з</w:t>
      </w:r>
      <w:r w:rsidRPr="00E741BB">
        <w:rPr>
          <w:rFonts w:ascii="Times New Roman" w:hAnsi="Times New Roman" w:cs="Times New Roman"/>
          <w:spacing w:val="-4"/>
          <w:w w:val="90"/>
        </w:rPr>
        <w:t>в</w:t>
      </w:r>
      <w:r w:rsidRPr="00E741BB">
        <w:rPr>
          <w:rFonts w:ascii="Times New Roman" w:hAnsi="Times New Roman" w:cs="Times New Roman"/>
          <w:spacing w:val="-6"/>
          <w:w w:val="90"/>
        </w:rPr>
        <w:t>е</w:t>
      </w:r>
      <w:r w:rsidRPr="00E741BB">
        <w:rPr>
          <w:rFonts w:ascii="Times New Roman" w:hAnsi="Times New Roman" w:cs="Times New Roman"/>
          <w:spacing w:val="1"/>
          <w:w w:val="90"/>
        </w:rPr>
        <w:t>д</w:t>
      </w:r>
      <w:r w:rsidRPr="00E741BB">
        <w:rPr>
          <w:rFonts w:ascii="Times New Roman" w:hAnsi="Times New Roman" w:cs="Times New Roman"/>
          <w:w w:val="90"/>
        </w:rPr>
        <w:t>е</w:t>
      </w:r>
      <w:r w:rsidRPr="00E741BB">
        <w:rPr>
          <w:rFonts w:ascii="Times New Roman" w:hAnsi="Times New Roman" w:cs="Times New Roman"/>
          <w:spacing w:val="-2"/>
          <w:w w:val="90"/>
        </w:rPr>
        <w:t>ни</w:t>
      </w:r>
      <w:r w:rsidRPr="00E741BB">
        <w:rPr>
          <w:rFonts w:ascii="Times New Roman" w:hAnsi="Times New Roman" w:cs="Times New Roman"/>
          <w:w w:val="90"/>
        </w:rPr>
        <w:t>й.</w:t>
      </w:r>
      <w:r w:rsidR="00924AD1">
        <w:rPr>
          <w:rFonts w:ascii="Times New Roman" w:hAnsi="Times New Roman" w:cs="Times New Roman"/>
          <w:w w:val="90"/>
        </w:rPr>
        <w:t xml:space="preserve"> </w:t>
      </w:r>
      <w:r w:rsidRPr="00E741BB">
        <w:rPr>
          <w:rFonts w:ascii="Times New Roman" w:hAnsi="Times New Roman" w:cs="Times New Roman"/>
          <w:w w:val="90"/>
        </w:rPr>
        <w:t>Все</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w w:val="90"/>
        </w:rPr>
        <w:t>е</w:t>
      </w:r>
      <w:r w:rsidRPr="00E741BB">
        <w:rPr>
          <w:rFonts w:ascii="Times New Roman" w:hAnsi="Times New Roman" w:cs="Times New Roman"/>
          <w:spacing w:val="-14"/>
          <w:w w:val="90"/>
        </w:rPr>
        <w:t>к</w:t>
      </w:r>
      <w:r w:rsidRPr="00E741BB">
        <w:rPr>
          <w:rFonts w:ascii="Times New Roman" w:hAnsi="Times New Roman" w:cs="Times New Roman"/>
          <w:spacing w:val="-4"/>
          <w:w w:val="90"/>
        </w:rPr>
        <w:t>о</w:t>
      </w:r>
      <w:r w:rsidRPr="00E741BB">
        <w:rPr>
          <w:rFonts w:ascii="Times New Roman" w:hAnsi="Times New Roman" w:cs="Times New Roman"/>
          <w:w w:val="90"/>
        </w:rPr>
        <w:t>м</w:t>
      </w:r>
      <w:r w:rsidRPr="00E741BB">
        <w:rPr>
          <w:rFonts w:ascii="Times New Roman" w:hAnsi="Times New Roman" w:cs="Times New Roman"/>
          <w:spacing w:val="-4"/>
          <w:w w:val="90"/>
        </w:rPr>
        <w:t>е</w:t>
      </w:r>
      <w:r w:rsidRPr="00E741BB">
        <w:rPr>
          <w:rFonts w:ascii="Times New Roman" w:hAnsi="Times New Roman" w:cs="Times New Roman"/>
          <w:spacing w:val="-2"/>
          <w:w w:val="90"/>
        </w:rPr>
        <w:t>н</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2"/>
          <w:w w:val="90"/>
        </w:rPr>
        <w:t>ц</w:t>
      </w:r>
      <w:r w:rsidRPr="00E741BB">
        <w:rPr>
          <w:rFonts w:ascii="Times New Roman" w:hAnsi="Times New Roman" w:cs="Times New Roman"/>
          <w:w w:val="90"/>
        </w:rPr>
        <w:t>ии</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w w:val="90"/>
        </w:rPr>
        <w:t>о</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о</w:t>
      </w:r>
      <w:r w:rsidRPr="00E741BB">
        <w:rPr>
          <w:rFonts w:ascii="Times New Roman" w:hAnsi="Times New Roman" w:cs="Times New Roman"/>
          <w:spacing w:val="-3"/>
          <w:w w:val="90"/>
        </w:rPr>
        <w:t>м</w:t>
      </w:r>
      <w:r w:rsidRPr="00E741BB">
        <w:rPr>
          <w:rFonts w:ascii="Times New Roman" w:hAnsi="Times New Roman" w:cs="Times New Roman"/>
          <w:w w:val="90"/>
        </w:rPr>
        <w:t>а</w:t>
      </w:r>
      <w:r w:rsidRPr="00E741BB">
        <w:rPr>
          <w:rFonts w:ascii="Times New Roman" w:hAnsi="Times New Roman" w:cs="Times New Roman"/>
          <w:spacing w:val="-1"/>
          <w:w w:val="90"/>
        </w:rPr>
        <w:t>ш</w:t>
      </w:r>
      <w:r w:rsidRPr="00E741BB">
        <w:rPr>
          <w:rFonts w:ascii="Times New Roman" w:hAnsi="Times New Roman" w:cs="Times New Roman"/>
          <w:spacing w:val="-2"/>
          <w:w w:val="90"/>
        </w:rPr>
        <w:t>н</w:t>
      </w:r>
      <w:r w:rsidRPr="00E741BB">
        <w:rPr>
          <w:rFonts w:ascii="Times New Roman" w:hAnsi="Times New Roman" w:cs="Times New Roman"/>
          <w:w w:val="90"/>
        </w:rPr>
        <w:t>ей</w:t>
      </w:r>
      <w:r w:rsidR="00924AD1">
        <w:rPr>
          <w:rFonts w:ascii="Times New Roman" w:hAnsi="Times New Roman" w:cs="Times New Roman"/>
          <w:w w:val="90"/>
        </w:rPr>
        <w:t xml:space="preserve"> </w:t>
      </w:r>
      <w:r w:rsidRPr="00E741BB">
        <w:rPr>
          <w:rFonts w:ascii="Times New Roman" w:hAnsi="Times New Roman" w:cs="Times New Roman"/>
          <w:spacing w:val="1"/>
          <w:w w:val="90"/>
        </w:rPr>
        <w:t>р</w:t>
      </w:r>
      <w:r w:rsidRPr="00E741BB">
        <w:rPr>
          <w:rFonts w:ascii="Times New Roman" w:hAnsi="Times New Roman" w:cs="Times New Roman"/>
          <w:spacing w:val="-4"/>
          <w:w w:val="90"/>
        </w:rPr>
        <w:t>а</w:t>
      </w:r>
      <w:r w:rsidRPr="00E741BB">
        <w:rPr>
          <w:rFonts w:ascii="Times New Roman" w:hAnsi="Times New Roman" w:cs="Times New Roman"/>
          <w:spacing w:val="1"/>
          <w:w w:val="90"/>
        </w:rPr>
        <w:t>б</w:t>
      </w:r>
      <w:r w:rsidRPr="00E741BB">
        <w:rPr>
          <w:rFonts w:ascii="Times New Roman" w:hAnsi="Times New Roman" w:cs="Times New Roman"/>
          <w:spacing w:val="-6"/>
          <w:w w:val="90"/>
        </w:rPr>
        <w:t>о</w:t>
      </w:r>
      <w:r w:rsidRPr="00E741BB">
        <w:rPr>
          <w:rFonts w:ascii="Times New Roman" w:hAnsi="Times New Roman" w:cs="Times New Roman"/>
          <w:spacing w:val="-1"/>
          <w:w w:val="90"/>
        </w:rPr>
        <w:t>т</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w w:val="90"/>
        </w:rPr>
        <w:t>и</w:t>
      </w:r>
      <w:r w:rsidRPr="00E741BB">
        <w:rPr>
          <w:rFonts w:ascii="Times New Roman" w:hAnsi="Times New Roman" w:cs="Times New Roman"/>
          <w:spacing w:val="-2"/>
          <w:w w:val="90"/>
        </w:rPr>
        <w:t>н</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1"/>
          <w:w w:val="90"/>
        </w:rPr>
        <w:t>в</w:t>
      </w:r>
      <w:r w:rsidRPr="00E741BB">
        <w:rPr>
          <w:rFonts w:ascii="Times New Roman" w:hAnsi="Times New Roman" w:cs="Times New Roman"/>
          <w:spacing w:val="-2"/>
          <w:w w:val="90"/>
        </w:rPr>
        <w:t>и</w:t>
      </w:r>
      <w:r w:rsidRPr="00E741BB">
        <w:rPr>
          <w:rFonts w:ascii="Times New Roman" w:hAnsi="Times New Roman" w:cs="Times New Roman"/>
          <w:spacing w:val="1"/>
          <w:w w:val="90"/>
        </w:rPr>
        <w:t>д</w:t>
      </w:r>
      <w:r w:rsidRPr="00E741BB">
        <w:rPr>
          <w:rFonts w:ascii="Times New Roman" w:hAnsi="Times New Roman" w:cs="Times New Roman"/>
          <w:spacing w:val="-9"/>
          <w:w w:val="90"/>
        </w:rPr>
        <w:t>у</w:t>
      </w:r>
      <w:r w:rsidRPr="00E741BB">
        <w:rPr>
          <w:rFonts w:ascii="Times New Roman" w:hAnsi="Times New Roman" w:cs="Times New Roman"/>
          <w:spacing w:val="2"/>
          <w:w w:val="90"/>
        </w:rPr>
        <w:t>а</w:t>
      </w:r>
      <w:r w:rsidRPr="00E741BB">
        <w:rPr>
          <w:rFonts w:ascii="Times New Roman" w:hAnsi="Times New Roman" w:cs="Times New Roman"/>
          <w:spacing w:val="1"/>
          <w:w w:val="90"/>
        </w:rPr>
        <w:t>л</w:t>
      </w:r>
      <w:r w:rsidRPr="00E741BB">
        <w:rPr>
          <w:rFonts w:ascii="Times New Roman" w:hAnsi="Times New Roman" w:cs="Times New Roman"/>
          <w:spacing w:val="-2"/>
          <w:w w:val="90"/>
        </w:rPr>
        <w:t>ь</w:t>
      </w:r>
      <w:r w:rsidRPr="00E741BB">
        <w:rPr>
          <w:rFonts w:ascii="Times New Roman" w:hAnsi="Times New Roman" w:cs="Times New Roman"/>
          <w:w w:val="90"/>
        </w:rPr>
        <w:t>н</w:t>
      </w:r>
      <w:r w:rsidRPr="00E741BB">
        <w:rPr>
          <w:rFonts w:ascii="Times New Roman" w:hAnsi="Times New Roman" w:cs="Times New Roman"/>
          <w:spacing w:val="-4"/>
          <w:w w:val="90"/>
        </w:rPr>
        <w:t>о</w:t>
      </w:r>
      <w:r w:rsidRPr="00E741BB">
        <w:rPr>
          <w:rFonts w:ascii="Times New Roman" w:hAnsi="Times New Roman" w:cs="Times New Roman"/>
          <w:w w:val="90"/>
        </w:rPr>
        <w:t>м</w:t>
      </w:r>
      <w:r w:rsidR="00924AD1">
        <w:rPr>
          <w:rFonts w:ascii="Times New Roman" w:hAnsi="Times New Roman" w:cs="Times New Roman"/>
          <w:w w:val="90"/>
        </w:rPr>
        <w:t xml:space="preserve"> </w:t>
      </w:r>
      <w:r w:rsidRPr="00E741BB">
        <w:rPr>
          <w:rFonts w:ascii="Times New Roman" w:hAnsi="Times New Roman" w:cs="Times New Roman"/>
          <w:spacing w:val="-2"/>
          <w:w w:val="90"/>
        </w:rPr>
        <w:t>п</w:t>
      </w:r>
      <w:r w:rsidRPr="00E741BB">
        <w:rPr>
          <w:rFonts w:ascii="Times New Roman" w:hAnsi="Times New Roman" w:cs="Times New Roman"/>
          <w:spacing w:val="1"/>
          <w:w w:val="90"/>
        </w:rPr>
        <w:t>о</w:t>
      </w:r>
      <w:r w:rsidRPr="00E741BB">
        <w:rPr>
          <w:rFonts w:ascii="Times New Roman" w:hAnsi="Times New Roman" w:cs="Times New Roman"/>
          <w:spacing w:val="-2"/>
          <w:w w:val="90"/>
        </w:rPr>
        <w:t>р</w:t>
      </w:r>
      <w:r w:rsidRPr="00E741BB">
        <w:rPr>
          <w:rFonts w:ascii="Times New Roman" w:hAnsi="Times New Roman" w:cs="Times New Roman"/>
          <w:w w:val="90"/>
        </w:rPr>
        <w:t>я</w:t>
      </w:r>
      <w:r w:rsidRPr="00E741BB">
        <w:rPr>
          <w:rFonts w:ascii="Times New Roman" w:hAnsi="Times New Roman" w:cs="Times New Roman"/>
          <w:spacing w:val="-3"/>
          <w:w w:val="90"/>
        </w:rPr>
        <w:t>д</w:t>
      </w:r>
      <w:r w:rsidRPr="00E741BB">
        <w:rPr>
          <w:rFonts w:ascii="Times New Roman" w:hAnsi="Times New Roman" w:cs="Times New Roman"/>
          <w:spacing w:val="-6"/>
          <w:w w:val="90"/>
        </w:rPr>
        <w:t>к</w:t>
      </w:r>
      <w:r w:rsidRPr="00E741BB">
        <w:rPr>
          <w:rFonts w:ascii="Times New Roman" w:hAnsi="Times New Roman" w:cs="Times New Roman"/>
          <w:w w:val="90"/>
        </w:rPr>
        <w:t>е</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spacing w:val="-4"/>
          <w:w w:val="90"/>
        </w:rPr>
        <w:t>а</w:t>
      </w:r>
      <w:r w:rsidRPr="00E741BB">
        <w:rPr>
          <w:rFonts w:ascii="Times New Roman" w:hAnsi="Times New Roman" w:cs="Times New Roman"/>
          <w:w w:val="90"/>
        </w:rPr>
        <w:t>ет</w:t>
      </w:r>
      <w:r w:rsidR="00924AD1">
        <w:rPr>
          <w:rFonts w:ascii="Times New Roman" w:hAnsi="Times New Roman" w:cs="Times New Roman"/>
          <w:w w:val="90"/>
        </w:rPr>
        <w:t xml:space="preserve"> </w:t>
      </w:r>
      <w:r w:rsidRPr="00E741BB">
        <w:rPr>
          <w:rFonts w:ascii="Times New Roman" w:hAnsi="Times New Roman" w:cs="Times New Roman"/>
          <w:w w:val="90"/>
        </w:rPr>
        <w:t>п</w:t>
      </w:r>
      <w:r w:rsidRPr="00E741BB">
        <w:rPr>
          <w:rFonts w:ascii="Times New Roman" w:hAnsi="Times New Roman" w:cs="Times New Roman"/>
          <w:spacing w:val="1"/>
          <w:w w:val="90"/>
        </w:rPr>
        <w:t>р</w:t>
      </w:r>
      <w:r w:rsidRPr="00E741BB">
        <w:rPr>
          <w:rFonts w:ascii="Times New Roman" w:hAnsi="Times New Roman" w:cs="Times New Roman"/>
          <w:spacing w:val="-4"/>
          <w:w w:val="90"/>
        </w:rPr>
        <w:t>е</w:t>
      </w:r>
      <w:r w:rsidRPr="00E741BB">
        <w:rPr>
          <w:rFonts w:ascii="Times New Roman" w:hAnsi="Times New Roman" w:cs="Times New Roman"/>
          <w:spacing w:val="-2"/>
          <w:w w:val="90"/>
        </w:rPr>
        <w:t>п</w:t>
      </w:r>
      <w:r w:rsidRPr="00E741BB">
        <w:rPr>
          <w:rFonts w:ascii="Times New Roman" w:hAnsi="Times New Roman" w:cs="Times New Roman"/>
          <w:spacing w:val="-9"/>
          <w:w w:val="90"/>
        </w:rPr>
        <w:t>о</w:t>
      </w:r>
      <w:r w:rsidRPr="00E741BB">
        <w:rPr>
          <w:rFonts w:ascii="Times New Roman" w:hAnsi="Times New Roman" w:cs="Times New Roman"/>
          <w:spacing w:val="1"/>
          <w:w w:val="90"/>
        </w:rPr>
        <w:t>д</w:t>
      </w:r>
      <w:r w:rsidRPr="00E741BB">
        <w:rPr>
          <w:rFonts w:ascii="Times New Roman" w:hAnsi="Times New Roman" w:cs="Times New Roman"/>
          <w:w w:val="90"/>
        </w:rPr>
        <w:t>а</w:t>
      </w:r>
      <w:r w:rsidRPr="00E741BB">
        <w:rPr>
          <w:rFonts w:ascii="Times New Roman" w:hAnsi="Times New Roman" w:cs="Times New Roman"/>
          <w:spacing w:val="-7"/>
          <w:w w:val="90"/>
        </w:rPr>
        <w:t>в</w:t>
      </w:r>
      <w:r w:rsidRPr="00E741BB">
        <w:rPr>
          <w:rFonts w:ascii="Times New Roman" w:hAnsi="Times New Roman" w:cs="Times New Roman"/>
          <w:spacing w:val="-8"/>
          <w:w w:val="90"/>
        </w:rPr>
        <w:t>а</w:t>
      </w:r>
      <w:r w:rsidRPr="00E741BB">
        <w:rPr>
          <w:rFonts w:ascii="Times New Roman" w:hAnsi="Times New Roman" w:cs="Times New Roman"/>
          <w:spacing w:val="-1"/>
          <w:w w:val="90"/>
        </w:rPr>
        <w:t>т</w:t>
      </w:r>
      <w:r w:rsidRPr="00E741BB">
        <w:rPr>
          <w:rFonts w:ascii="Times New Roman" w:hAnsi="Times New Roman" w:cs="Times New Roman"/>
          <w:w w:val="90"/>
        </w:rPr>
        <w:t>е</w:t>
      </w:r>
      <w:r w:rsidRPr="00E741BB">
        <w:rPr>
          <w:rFonts w:ascii="Times New Roman" w:hAnsi="Times New Roman" w:cs="Times New Roman"/>
          <w:spacing w:val="-2"/>
          <w:w w:val="90"/>
        </w:rPr>
        <w:t>л</w:t>
      </w:r>
      <w:r w:rsidRPr="00E741BB">
        <w:rPr>
          <w:rFonts w:ascii="Times New Roman" w:hAnsi="Times New Roman" w:cs="Times New Roman"/>
          <w:w w:val="90"/>
        </w:rPr>
        <w:t>ь</w:t>
      </w:r>
      <w:r w:rsidR="00924AD1">
        <w:rPr>
          <w:rFonts w:ascii="Times New Roman" w:hAnsi="Times New Roman" w:cs="Times New Roman"/>
          <w:w w:val="90"/>
        </w:rPr>
        <w:t xml:space="preserve"> </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spacing w:val="-3"/>
          <w:w w:val="90"/>
        </w:rPr>
        <w:t>ф</w:t>
      </w:r>
      <w:r w:rsidRPr="00E741BB">
        <w:rPr>
          <w:rFonts w:ascii="Times New Roman" w:hAnsi="Times New Roman" w:cs="Times New Roman"/>
          <w:spacing w:val="-2"/>
          <w:w w:val="90"/>
        </w:rPr>
        <w:t>и</w:t>
      </w:r>
      <w:r w:rsidRPr="00E741BB">
        <w:rPr>
          <w:rFonts w:ascii="Times New Roman" w:hAnsi="Times New Roman" w:cs="Times New Roman"/>
          <w:spacing w:val="-6"/>
          <w:w w:val="90"/>
        </w:rPr>
        <w:t>к</w:t>
      </w:r>
      <w:r w:rsidRPr="00E741BB">
        <w:rPr>
          <w:rFonts w:ascii="Times New Roman" w:hAnsi="Times New Roman" w:cs="Times New Roman"/>
          <w:w w:val="90"/>
        </w:rPr>
        <w:t>си</w:t>
      </w:r>
      <w:r w:rsidRPr="00E741BB">
        <w:rPr>
          <w:rFonts w:ascii="Times New Roman" w:hAnsi="Times New Roman" w:cs="Times New Roman"/>
          <w:spacing w:val="-4"/>
          <w:w w:val="90"/>
        </w:rPr>
        <w:t>р</w:t>
      </w:r>
      <w:r w:rsidRPr="00E741BB">
        <w:rPr>
          <w:rFonts w:ascii="Times New Roman" w:hAnsi="Times New Roman" w:cs="Times New Roman"/>
          <w:spacing w:val="-9"/>
          <w:w w:val="90"/>
        </w:rPr>
        <w:t>у</w:t>
      </w:r>
      <w:r w:rsidRPr="00E741BB">
        <w:rPr>
          <w:rFonts w:ascii="Times New Roman" w:hAnsi="Times New Roman" w:cs="Times New Roman"/>
          <w:w w:val="90"/>
        </w:rPr>
        <w:t>ет</w:t>
      </w:r>
      <w:r w:rsidR="00924AD1">
        <w:rPr>
          <w:rFonts w:ascii="Times New Roman" w:hAnsi="Times New Roman" w:cs="Times New Roman"/>
          <w:w w:val="90"/>
        </w:rPr>
        <w:t xml:space="preserve"> </w:t>
      </w:r>
      <w:r w:rsidRPr="00E741BB">
        <w:rPr>
          <w:rFonts w:ascii="Times New Roman" w:hAnsi="Times New Roman" w:cs="Times New Roman"/>
          <w:w w:val="90"/>
        </w:rPr>
        <w:t>их,</w:t>
      </w:r>
      <w:r w:rsidR="00924AD1">
        <w:rPr>
          <w:rFonts w:ascii="Times New Roman" w:hAnsi="Times New Roman" w:cs="Times New Roman"/>
          <w:w w:val="90"/>
        </w:rPr>
        <w:t xml:space="preserve"> </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w w:val="90"/>
        </w:rPr>
        <w:t>с</w:t>
      </w:r>
      <w:r w:rsidRPr="00E741BB">
        <w:rPr>
          <w:rFonts w:ascii="Times New Roman" w:hAnsi="Times New Roman" w:cs="Times New Roman"/>
          <w:spacing w:val="-2"/>
          <w:w w:val="90"/>
        </w:rPr>
        <w:t>л</w:t>
      </w:r>
      <w:r w:rsidRPr="00E741BB">
        <w:rPr>
          <w:rFonts w:ascii="Times New Roman" w:hAnsi="Times New Roman" w:cs="Times New Roman"/>
          <w:spacing w:val="-4"/>
          <w:w w:val="90"/>
        </w:rPr>
        <w:t>у</w:t>
      </w:r>
      <w:r w:rsidRPr="00E741BB">
        <w:rPr>
          <w:rFonts w:ascii="Times New Roman" w:hAnsi="Times New Roman" w:cs="Times New Roman"/>
          <w:w w:val="90"/>
        </w:rPr>
        <w:t>чае</w:t>
      </w:r>
      <w:r w:rsidR="00924AD1">
        <w:rPr>
          <w:rFonts w:ascii="Times New Roman" w:hAnsi="Times New Roman" w:cs="Times New Roman"/>
          <w:w w:val="90"/>
        </w:rPr>
        <w:t xml:space="preserve"> </w:t>
      </w:r>
      <w:r w:rsidRPr="00E741BB">
        <w:rPr>
          <w:rFonts w:ascii="Times New Roman" w:hAnsi="Times New Roman" w:cs="Times New Roman"/>
          <w:w w:val="90"/>
        </w:rPr>
        <w:t>не</w:t>
      </w:r>
      <w:r w:rsidRPr="00E741BB">
        <w:rPr>
          <w:rFonts w:ascii="Times New Roman" w:hAnsi="Times New Roman" w:cs="Times New Roman"/>
          <w:spacing w:val="-2"/>
          <w:w w:val="90"/>
        </w:rPr>
        <w:t>о</w:t>
      </w:r>
      <w:r w:rsidRPr="00E741BB">
        <w:rPr>
          <w:rFonts w:ascii="Times New Roman" w:hAnsi="Times New Roman" w:cs="Times New Roman"/>
          <w:spacing w:val="-12"/>
          <w:w w:val="90"/>
        </w:rPr>
        <w:t>б</w:t>
      </w:r>
      <w:r w:rsidRPr="00E741BB">
        <w:rPr>
          <w:rFonts w:ascii="Times New Roman" w:hAnsi="Times New Roman" w:cs="Times New Roman"/>
          <w:spacing w:val="-10"/>
          <w:w w:val="90"/>
        </w:rPr>
        <w:t>х</w:t>
      </w:r>
      <w:r w:rsidRPr="00E741BB">
        <w:rPr>
          <w:rFonts w:ascii="Times New Roman" w:hAnsi="Times New Roman" w:cs="Times New Roman"/>
          <w:spacing w:val="-9"/>
          <w:w w:val="90"/>
        </w:rPr>
        <w:t>о</w:t>
      </w:r>
      <w:r w:rsidRPr="00E741BB">
        <w:rPr>
          <w:rFonts w:ascii="Times New Roman" w:hAnsi="Times New Roman" w:cs="Times New Roman"/>
          <w:spacing w:val="-3"/>
          <w:w w:val="90"/>
        </w:rPr>
        <w:t>д</w:t>
      </w:r>
      <w:r w:rsidRPr="00E741BB">
        <w:rPr>
          <w:rFonts w:ascii="Times New Roman" w:hAnsi="Times New Roman" w:cs="Times New Roman"/>
          <w:w w:val="90"/>
        </w:rPr>
        <w:t>и</w:t>
      </w:r>
      <w:r w:rsidRPr="00E741BB">
        <w:rPr>
          <w:rFonts w:ascii="Times New Roman" w:hAnsi="Times New Roman" w:cs="Times New Roman"/>
          <w:spacing w:val="-3"/>
          <w:w w:val="90"/>
        </w:rPr>
        <w:t>м</w:t>
      </w:r>
      <w:r w:rsidRPr="00E741BB">
        <w:rPr>
          <w:rFonts w:ascii="Times New Roman" w:hAnsi="Times New Roman" w:cs="Times New Roman"/>
          <w:spacing w:val="8"/>
          <w:w w:val="90"/>
        </w:rPr>
        <w:t>о</w:t>
      </w:r>
      <w:r w:rsidRPr="00E741BB">
        <w:rPr>
          <w:rFonts w:ascii="Times New Roman" w:hAnsi="Times New Roman" w:cs="Times New Roman"/>
          <w:w w:val="90"/>
        </w:rPr>
        <w:t>с</w:t>
      </w:r>
      <w:r w:rsidRPr="00E741BB">
        <w:rPr>
          <w:rFonts w:ascii="Times New Roman" w:hAnsi="Times New Roman" w:cs="Times New Roman"/>
          <w:spacing w:val="-1"/>
          <w:w w:val="90"/>
        </w:rPr>
        <w:t>т</w:t>
      </w:r>
      <w:r w:rsidRPr="00E741BB">
        <w:rPr>
          <w:rFonts w:ascii="Times New Roman" w:hAnsi="Times New Roman" w:cs="Times New Roman"/>
          <w:w w:val="90"/>
        </w:rPr>
        <w:t>и,</w:t>
      </w:r>
      <w:r w:rsidR="00924AD1">
        <w:rPr>
          <w:rFonts w:ascii="Times New Roman" w:hAnsi="Times New Roman" w:cs="Times New Roman"/>
          <w:w w:val="90"/>
        </w:rPr>
        <w:t xml:space="preserve"> </w:t>
      </w:r>
      <w:r w:rsidRPr="00E741BB">
        <w:rPr>
          <w:rFonts w:ascii="Times New Roman" w:hAnsi="Times New Roman" w:cs="Times New Roman"/>
          <w:w w:val="90"/>
        </w:rPr>
        <w:t>в</w:t>
      </w:r>
      <w:r w:rsidR="00924AD1">
        <w:rPr>
          <w:rFonts w:ascii="Times New Roman" w:hAnsi="Times New Roman" w:cs="Times New Roman"/>
          <w:w w:val="90"/>
        </w:rPr>
        <w:t xml:space="preserve"> </w:t>
      </w:r>
      <w:r w:rsidRPr="00E741BB">
        <w:rPr>
          <w:rFonts w:ascii="Times New Roman" w:hAnsi="Times New Roman" w:cs="Times New Roman"/>
          <w:spacing w:val="-3"/>
          <w:w w:val="90"/>
        </w:rPr>
        <w:t>д</w:t>
      </w:r>
      <w:r w:rsidRPr="00E741BB">
        <w:rPr>
          <w:rFonts w:ascii="Times New Roman" w:hAnsi="Times New Roman" w:cs="Times New Roman"/>
          <w:w w:val="90"/>
        </w:rPr>
        <w:t>не</w:t>
      </w:r>
      <w:r w:rsidRPr="00E741BB">
        <w:rPr>
          <w:rFonts w:ascii="Times New Roman" w:hAnsi="Times New Roman" w:cs="Times New Roman"/>
          <w:spacing w:val="-1"/>
          <w:w w:val="90"/>
        </w:rPr>
        <w:t>в</w:t>
      </w:r>
      <w:r w:rsidRPr="00E741BB">
        <w:rPr>
          <w:rFonts w:ascii="Times New Roman" w:hAnsi="Times New Roman" w:cs="Times New Roman"/>
          <w:spacing w:val="-2"/>
          <w:w w:val="90"/>
        </w:rPr>
        <w:t>н</w:t>
      </w:r>
      <w:r w:rsidRPr="00E741BB">
        <w:rPr>
          <w:rFonts w:ascii="Times New Roman" w:hAnsi="Times New Roman" w:cs="Times New Roman"/>
          <w:w w:val="90"/>
        </w:rPr>
        <w:t>и</w:t>
      </w:r>
      <w:r w:rsidRPr="00E741BB">
        <w:rPr>
          <w:rFonts w:ascii="Times New Roman" w:hAnsi="Times New Roman" w:cs="Times New Roman"/>
          <w:spacing w:val="-6"/>
          <w:w w:val="90"/>
        </w:rPr>
        <w:t>к</w:t>
      </w:r>
      <w:r w:rsidRPr="00E741BB">
        <w:rPr>
          <w:rFonts w:ascii="Times New Roman" w:hAnsi="Times New Roman" w:cs="Times New Roman"/>
          <w:w w:val="90"/>
        </w:rPr>
        <w:t>е.</w:t>
      </w:r>
    </w:p>
    <w:p w:rsidR="00786BA7" w:rsidRDefault="00786BA7" w:rsidP="00786BA7">
      <w:pPr>
        <w:pStyle w:val="a3"/>
        <w:spacing w:line="360" w:lineRule="auto"/>
        <w:rPr>
          <w:rFonts w:ascii="Times New Roman" w:hAnsi="Times New Roman" w:cs="Times New Roman"/>
          <w:w w:val="90"/>
        </w:rPr>
      </w:pPr>
    </w:p>
    <w:p w:rsidR="00786BA7" w:rsidRDefault="00786BA7" w:rsidP="00786BA7">
      <w:pPr>
        <w:pStyle w:val="a3"/>
        <w:spacing w:line="360" w:lineRule="auto"/>
        <w:rPr>
          <w:rFonts w:ascii="Times New Roman" w:hAnsi="Times New Roman" w:cs="Times New Roman"/>
          <w:w w:val="90"/>
        </w:rPr>
      </w:pPr>
    </w:p>
    <w:p w:rsidR="00786BA7" w:rsidRDefault="00786BA7" w:rsidP="00786BA7">
      <w:pPr>
        <w:pStyle w:val="a3"/>
        <w:numPr>
          <w:ilvl w:val="0"/>
          <w:numId w:val="5"/>
        </w:numPr>
        <w:spacing w:line="360" w:lineRule="auto"/>
        <w:jc w:val="center"/>
        <w:rPr>
          <w:rFonts w:ascii="Times New Roman" w:hAnsi="Times New Roman" w:cs="Times New Roman"/>
          <w:b/>
        </w:rPr>
      </w:pPr>
      <w:r w:rsidRPr="0020634F">
        <w:rPr>
          <w:rFonts w:ascii="Times New Roman" w:hAnsi="Times New Roman" w:cs="Times New Roman"/>
          <w:b/>
          <w:spacing w:val="-2"/>
        </w:rPr>
        <w:t>С</w:t>
      </w:r>
      <w:r w:rsidRPr="0020634F">
        <w:rPr>
          <w:rFonts w:ascii="Times New Roman" w:hAnsi="Times New Roman" w:cs="Times New Roman"/>
          <w:b/>
          <w:spacing w:val="-1"/>
        </w:rPr>
        <w:t>пи</w:t>
      </w:r>
      <w:r w:rsidRPr="0020634F">
        <w:rPr>
          <w:rFonts w:ascii="Times New Roman" w:hAnsi="Times New Roman" w:cs="Times New Roman"/>
          <w:b/>
        </w:rPr>
        <w:t>с</w:t>
      </w:r>
      <w:r w:rsidRPr="0020634F">
        <w:rPr>
          <w:rFonts w:ascii="Times New Roman" w:hAnsi="Times New Roman" w:cs="Times New Roman"/>
          <w:b/>
          <w:spacing w:val="-1"/>
        </w:rPr>
        <w:t>к</w:t>
      </w:r>
      <w:r w:rsidRPr="0020634F">
        <w:rPr>
          <w:rFonts w:ascii="Times New Roman" w:hAnsi="Times New Roman" w:cs="Times New Roman"/>
          <w:b/>
        </w:rPr>
        <w:t>и</w:t>
      </w:r>
      <w:r w:rsidR="00213593">
        <w:rPr>
          <w:rFonts w:ascii="Times New Roman" w:hAnsi="Times New Roman" w:cs="Times New Roman"/>
          <w:b/>
        </w:rPr>
        <w:t xml:space="preserve">  </w:t>
      </w:r>
      <w:r w:rsidRPr="0020634F">
        <w:rPr>
          <w:rFonts w:ascii="Times New Roman" w:hAnsi="Times New Roman" w:cs="Times New Roman"/>
          <w:b/>
          <w:spacing w:val="-1"/>
        </w:rPr>
        <w:t>р</w:t>
      </w:r>
      <w:r w:rsidRPr="0020634F">
        <w:rPr>
          <w:rFonts w:ascii="Times New Roman" w:hAnsi="Times New Roman" w:cs="Times New Roman"/>
          <w:b/>
        </w:rPr>
        <w:t>е</w:t>
      </w:r>
      <w:r w:rsidRPr="0020634F">
        <w:rPr>
          <w:rFonts w:ascii="Times New Roman" w:hAnsi="Times New Roman" w:cs="Times New Roman"/>
          <w:b/>
          <w:spacing w:val="-5"/>
        </w:rPr>
        <w:t>ко</w:t>
      </w:r>
      <w:r w:rsidRPr="0020634F">
        <w:rPr>
          <w:rFonts w:ascii="Times New Roman" w:hAnsi="Times New Roman" w:cs="Times New Roman"/>
          <w:b/>
        </w:rPr>
        <w:t>ме</w:t>
      </w:r>
      <w:r w:rsidRPr="0020634F">
        <w:rPr>
          <w:rFonts w:ascii="Times New Roman" w:hAnsi="Times New Roman" w:cs="Times New Roman"/>
          <w:b/>
          <w:spacing w:val="-1"/>
        </w:rPr>
        <w:t>н</w:t>
      </w:r>
      <w:r w:rsidRPr="0020634F">
        <w:rPr>
          <w:rFonts w:ascii="Times New Roman" w:hAnsi="Times New Roman" w:cs="Times New Roman"/>
          <w:b/>
          <w:spacing w:val="-2"/>
        </w:rPr>
        <w:t>д</w:t>
      </w:r>
      <w:r w:rsidRPr="0020634F">
        <w:rPr>
          <w:rFonts w:ascii="Times New Roman" w:hAnsi="Times New Roman" w:cs="Times New Roman"/>
          <w:b/>
          <w:spacing w:val="-9"/>
        </w:rPr>
        <w:t>у</w:t>
      </w:r>
      <w:r w:rsidRPr="0020634F">
        <w:rPr>
          <w:rFonts w:ascii="Times New Roman" w:hAnsi="Times New Roman" w:cs="Times New Roman"/>
          <w:b/>
        </w:rPr>
        <w:t>е</w:t>
      </w:r>
      <w:r w:rsidRPr="0020634F">
        <w:rPr>
          <w:rFonts w:ascii="Times New Roman" w:hAnsi="Times New Roman" w:cs="Times New Roman"/>
          <w:b/>
          <w:spacing w:val="-5"/>
        </w:rPr>
        <w:t>м</w:t>
      </w:r>
      <w:r w:rsidRPr="0020634F">
        <w:rPr>
          <w:rFonts w:ascii="Times New Roman" w:hAnsi="Times New Roman" w:cs="Times New Roman"/>
          <w:b/>
          <w:spacing w:val="1"/>
        </w:rPr>
        <w:t>о</w:t>
      </w:r>
      <w:r w:rsidRPr="0020634F">
        <w:rPr>
          <w:rFonts w:ascii="Times New Roman" w:hAnsi="Times New Roman" w:cs="Times New Roman"/>
          <w:b/>
        </w:rPr>
        <w:t>й</w:t>
      </w:r>
      <w:r w:rsidR="00213593">
        <w:rPr>
          <w:rFonts w:ascii="Times New Roman" w:hAnsi="Times New Roman" w:cs="Times New Roman"/>
          <w:b/>
        </w:rPr>
        <w:t xml:space="preserve">  </w:t>
      </w:r>
      <w:r w:rsidRPr="0020634F">
        <w:rPr>
          <w:rFonts w:ascii="Times New Roman" w:hAnsi="Times New Roman" w:cs="Times New Roman"/>
          <w:b/>
          <w:spacing w:val="-1"/>
        </w:rPr>
        <w:t>н</w:t>
      </w:r>
      <w:r w:rsidRPr="0020634F">
        <w:rPr>
          <w:rFonts w:ascii="Times New Roman" w:hAnsi="Times New Roman" w:cs="Times New Roman"/>
          <w:b/>
          <w:spacing w:val="-5"/>
        </w:rPr>
        <w:t>о</w:t>
      </w:r>
      <w:r w:rsidRPr="0020634F">
        <w:rPr>
          <w:rFonts w:ascii="Times New Roman" w:hAnsi="Times New Roman" w:cs="Times New Roman"/>
          <w:b/>
        </w:rPr>
        <w:t>т</w:t>
      </w:r>
      <w:r w:rsidRPr="0020634F">
        <w:rPr>
          <w:rFonts w:ascii="Times New Roman" w:hAnsi="Times New Roman" w:cs="Times New Roman"/>
          <w:b/>
          <w:spacing w:val="-4"/>
        </w:rPr>
        <w:t>н</w:t>
      </w:r>
      <w:r w:rsidRPr="0020634F">
        <w:rPr>
          <w:rFonts w:ascii="Times New Roman" w:hAnsi="Times New Roman" w:cs="Times New Roman"/>
          <w:b/>
          <w:spacing w:val="1"/>
        </w:rPr>
        <w:t>о</w:t>
      </w:r>
      <w:r w:rsidRPr="0020634F">
        <w:rPr>
          <w:rFonts w:ascii="Times New Roman" w:hAnsi="Times New Roman" w:cs="Times New Roman"/>
          <w:b/>
        </w:rPr>
        <w:t>й</w:t>
      </w:r>
      <w:r w:rsidR="00213593">
        <w:rPr>
          <w:rFonts w:ascii="Times New Roman" w:hAnsi="Times New Roman" w:cs="Times New Roman"/>
          <w:b/>
        </w:rPr>
        <w:t xml:space="preserve">  </w:t>
      </w:r>
      <w:r w:rsidRPr="0020634F">
        <w:rPr>
          <w:rFonts w:ascii="Times New Roman" w:hAnsi="Times New Roman" w:cs="Times New Roman"/>
          <w:b/>
        </w:rPr>
        <w:t>и</w:t>
      </w:r>
      <w:r w:rsidR="00213593">
        <w:rPr>
          <w:rFonts w:ascii="Times New Roman" w:hAnsi="Times New Roman" w:cs="Times New Roman"/>
          <w:b/>
        </w:rPr>
        <w:t xml:space="preserve">  </w:t>
      </w:r>
      <w:r w:rsidRPr="0020634F">
        <w:rPr>
          <w:rFonts w:ascii="Times New Roman" w:hAnsi="Times New Roman" w:cs="Times New Roman"/>
          <w:b/>
        </w:rPr>
        <w:t>ме</w:t>
      </w:r>
      <w:r w:rsidRPr="0020634F">
        <w:rPr>
          <w:rFonts w:ascii="Times New Roman" w:hAnsi="Times New Roman" w:cs="Times New Roman"/>
          <w:b/>
          <w:spacing w:val="-6"/>
        </w:rPr>
        <w:t>т</w:t>
      </w:r>
      <w:r w:rsidRPr="0020634F">
        <w:rPr>
          <w:rFonts w:ascii="Times New Roman" w:hAnsi="Times New Roman" w:cs="Times New Roman"/>
          <w:b/>
          <w:spacing w:val="-7"/>
        </w:rPr>
        <w:t>о</w:t>
      </w:r>
      <w:r w:rsidRPr="0020634F">
        <w:rPr>
          <w:rFonts w:ascii="Times New Roman" w:hAnsi="Times New Roman" w:cs="Times New Roman"/>
          <w:b/>
          <w:spacing w:val="-2"/>
        </w:rPr>
        <w:t>д</w:t>
      </w:r>
      <w:r w:rsidRPr="0020634F">
        <w:rPr>
          <w:rFonts w:ascii="Times New Roman" w:hAnsi="Times New Roman" w:cs="Times New Roman"/>
          <w:b/>
          <w:spacing w:val="-1"/>
        </w:rPr>
        <w:t>и</w:t>
      </w:r>
      <w:r w:rsidRPr="0020634F">
        <w:rPr>
          <w:rFonts w:ascii="Times New Roman" w:hAnsi="Times New Roman" w:cs="Times New Roman"/>
          <w:b/>
        </w:rPr>
        <w:t>ч</w:t>
      </w:r>
      <w:r w:rsidRPr="0020634F">
        <w:rPr>
          <w:rFonts w:ascii="Times New Roman" w:hAnsi="Times New Roman" w:cs="Times New Roman"/>
          <w:b/>
          <w:spacing w:val="2"/>
        </w:rPr>
        <w:t>е</w:t>
      </w:r>
      <w:r w:rsidRPr="0020634F">
        <w:rPr>
          <w:rFonts w:ascii="Times New Roman" w:hAnsi="Times New Roman" w:cs="Times New Roman"/>
          <w:b/>
        </w:rPr>
        <w:t>с</w:t>
      </w:r>
      <w:r w:rsidRPr="0020634F">
        <w:rPr>
          <w:rFonts w:ascii="Times New Roman" w:hAnsi="Times New Roman" w:cs="Times New Roman"/>
          <w:b/>
          <w:spacing w:val="-5"/>
        </w:rPr>
        <w:t>к</w:t>
      </w:r>
      <w:r w:rsidRPr="0020634F">
        <w:rPr>
          <w:rFonts w:ascii="Times New Roman" w:hAnsi="Times New Roman" w:cs="Times New Roman"/>
          <w:b/>
          <w:spacing w:val="1"/>
        </w:rPr>
        <w:t>о</w:t>
      </w:r>
      <w:r w:rsidRPr="0020634F">
        <w:rPr>
          <w:rFonts w:ascii="Times New Roman" w:hAnsi="Times New Roman" w:cs="Times New Roman"/>
          <w:b/>
        </w:rPr>
        <w:t>й</w:t>
      </w:r>
      <w:r w:rsidR="00213593">
        <w:rPr>
          <w:rFonts w:ascii="Times New Roman" w:hAnsi="Times New Roman" w:cs="Times New Roman"/>
          <w:b/>
        </w:rPr>
        <w:t xml:space="preserve">  </w:t>
      </w:r>
      <w:r w:rsidRPr="0020634F">
        <w:rPr>
          <w:rFonts w:ascii="Times New Roman" w:hAnsi="Times New Roman" w:cs="Times New Roman"/>
          <w:b/>
        </w:rPr>
        <w:t>л</w:t>
      </w:r>
      <w:r w:rsidRPr="0020634F">
        <w:rPr>
          <w:rFonts w:ascii="Times New Roman" w:hAnsi="Times New Roman" w:cs="Times New Roman"/>
          <w:b/>
          <w:spacing w:val="-4"/>
        </w:rPr>
        <w:t>и</w:t>
      </w:r>
      <w:r w:rsidRPr="0020634F">
        <w:rPr>
          <w:rFonts w:ascii="Times New Roman" w:hAnsi="Times New Roman" w:cs="Times New Roman"/>
          <w:b/>
        </w:rPr>
        <w:t>те</w:t>
      </w:r>
      <w:r w:rsidRPr="0020634F">
        <w:rPr>
          <w:rFonts w:ascii="Times New Roman" w:hAnsi="Times New Roman" w:cs="Times New Roman"/>
          <w:b/>
          <w:spacing w:val="-3"/>
        </w:rPr>
        <w:t>р</w:t>
      </w:r>
      <w:r w:rsidRPr="0020634F">
        <w:rPr>
          <w:rFonts w:ascii="Times New Roman" w:hAnsi="Times New Roman" w:cs="Times New Roman"/>
          <w:b/>
          <w:spacing w:val="-7"/>
        </w:rPr>
        <w:t>а</w:t>
      </w:r>
      <w:r w:rsidRPr="0020634F">
        <w:rPr>
          <w:rFonts w:ascii="Times New Roman" w:hAnsi="Times New Roman" w:cs="Times New Roman"/>
          <w:b/>
          <w:spacing w:val="-6"/>
        </w:rPr>
        <w:t>т</w:t>
      </w:r>
      <w:r w:rsidRPr="0020634F">
        <w:rPr>
          <w:rFonts w:ascii="Times New Roman" w:hAnsi="Times New Roman" w:cs="Times New Roman"/>
          <w:b/>
          <w:spacing w:val="1"/>
        </w:rPr>
        <w:t>у</w:t>
      </w:r>
      <w:r w:rsidRPr="0020634F">
        <w:rPr>
          <w:rFonts w:ascii="Times New Roman" w:hAnsi="Times New Roman" w:cs="Times New Roman"/>
          <w:b/>
          <w:spacing w:val="-1"/>
        </w:rPr>
        <w:t>р</w:t>
      </w:r>
      <w:r w:rsidRPr="0020634F">
        <w:rPr>
          <w:rFonts w:ascii="Times New Roman" w:hAnsi="Times New Roman" w:cs="Times New Roman"/>
          <w:b/>
        </w:rPr>
        <w:t>ы</w:t>
      </w:r>
    </w:p>
    <w:p w:rsidR="00786BA7" w:rsidRDefault="00786BA7" w:rsidP="00786BA7">
      <w:pPr>
        <w:pStyle w:val="a3"/>
        <w:jc w:val="center"/>
        <w:rPr>
          <w:rFonts w:ascii="Times New Roman" w:hAnsi="Times New Roman" w:cs="Times New Roman"/>
          <w:b/>
          <w:i/>
        </w:rPr>
      </w:pPr>
      <w:r w:rsidRPr="004A2433">
        <w:rPr>
          <w:rFonts w:ascii="Times New Roman" w:hAnsi="Times New Roman" w:cs="Times New Roman"/>
          <w:b/>
          <w:i/>
        </w:rPr>
        <w:t>1.Список рекомендуемых нотных сборников</w:t>
      </w:r>
    </w:p>
    <w:p w:rsidR="00786BA7" w:rsidRPr="004A2433" w:rsidRDefault="00786BA7" w:rsidP="00786BA7">
      <w:pPr>
        <w:pStyle w:val="a3"/>
        <w:jc w:val="center"/>
        <w:rPr>
          <w:rFonts w:ascii="Times New Roman" w:hAnsi="Times New Roman" w:cs="Times New Roman"/>
          <w:b/>
          <w:i/>
        </w:rPr>
      </w:pP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Альбом для детей. Произведения для шестиструнной гитары. Выпуск 2. М., «Музыка» 1987г. Составитель Г.А.Ларичев.</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Альбом начинающего гитариста. Выпуск 9. Составитель П.Вещицкий. Издательство «Советский композитор» М., 1978г.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Ансамбли шестиструнных гитар. Составил и аранжировал В.Калинин. Новосибирск, 2002г.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Библиотека гитариста. Популярные джазовые и эстрадные мелодии. Выпуск 1. Ростов-на-Дону. «Феникс», 2000г.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Бранд В. «Песенки гитаринки». Выпуск 1. М., издательство РУДН, 1999г. Для детей младших школьных возрастов.</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 xml:space="preserve">Дуэты для шестиструнных гитар. Издательство «Музыка», 1976г. </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Иванова Л. Пьесы для начинающих. Издательство «Композитор». Санкт-Петербург, 2003г.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Калинин В. «Юный гитарист» издательство «Музыка», 1999г.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Козлов В. «Кругосветное путешествие сеньориты Гитары». Альбом юного гитариста.г. Челябинск. Musicproduction.</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lastRenderedPageBreak/>
        <w:t>Кузин Ю. Азбука гитариста. Доинструментальный период. Новосибирск,1999г.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Кузин Ю. Чтение с листа на гитаре в первые годы обучения. Новосибирск, 1997г.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Пьесы 1-3 классы ДМШ. Составитель В.П. Агобабова. Москва «Кифара» 2000г.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 xml:space="preserve">Пьесы для гитары, издательство «Классика-А»   Новосибирск, 2002г. </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Пьесы и этюды для гитары. 3-5 классы. Составитель Э.Рыбак. М., издательство «Крипто-Логос», 1998г.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1-2 классы для музыкальных школ. Ростов-на-Дону, издательство «Феникс»,1998г. составитель  К.И. Гордиенко.</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подготовительный класс для музыкальных школ. Составитель В.В Гуркин. Ростов-на- Дону. «Феникс», 1999г.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1-7 классы. ДМШ. Младшие курсы музыкального училища. Этюды для шестиструнной гитары. М., «Музыка», 1996г. Составитель В. Агобабов.</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3-4 классы для музыкальных школ. Составитель В.В.Гуркин. Издательство «Феникс», 2000г.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ДМШ. 4-5 классы. Составитель Е.Ларичев. М., «Музыка», 1984г.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Первый класс для музыкальных школ. Составитель В.В.Гуркин. Ростов-на-Дону. Издательство «Феникс»,1998г.</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гитариста. Тетрадь 2. Уроки мастерства для младших классов. Классика XXI.</w:t>
      </w:r>
    </w:p>
    <w:p w:rsidR="00786BA7" w:rsidRPr="004B2BBF"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Хрестоматия игры на шестиструнной гитаре для начинающих. Пьесы, обработки, этюды, классическое наследие. Составитель П.В.Иванников. Издательство «Сталкер». Украина г. Донецк, 1999г.</w:t>
      </w:r>
    </w:p>
    <w:p w:rsidR="00786BA7" w:rsidRDefault="00786BA7" w:rsidP="00786BA7">
      <w:pPr>
        <w:pStyle w:val="a5"/>
        <w:widowControl/>
        <w:numPr>
          <w:ilvl w:val="0"/>
          <w:numId w:val="14"/>
        </w:numPr>
        <w:autoSpaceDE/>
        <w:autoSpaceDN/>
        <w:adjustRightInd/>
        <w:spacing w:after="200" w:line="360" w:lineRule="auto"/>
        <w:contextualSpacing/>
        <w:rPr>
          <w:spacing w:val="-3"/>
          <w:w w:val="90"/>
          <w:sz w:val="28"/>
          <w:szCs w:val="28"/>
        </w:rPr>
      </w:pPr>
      <w:r w:rsidRPr="004B2BBF">
        <w:rPr>
          <w:spacing w:val="-3"/>
          <w:w w:val="90"/>
          <w:sz w:val="28"/>
          <w:szCs w:val="28"/>
        </w:rPr>
        <w:t>Шестиструнная гитара. Подготовительный и  первый класс детской музыкальной школы. Издание третье. Составитель Н.П. Михайленко. Издательство «МузычнаУкрайина», 1988г.</w:t>
      </w:r>
      <w:r w:rsidR="00175D65">
        <w:rPr>
          <w:spacing w:val="-3"/>
          <w:w w:val="90"/>
          <w:sz w:val="28"/>
          <w:szCs w:val="28"/>
        </w:rPr>
        <w:t xml:space="preserve">   </w:t>
      </w:r>
    </w:p>
    <w:p w:rsidR="00175D65" w:rsidRDefault="00175D65" w:rsidP="00175D65">
      <w:pPr>
        <w:widowControl/>
        <w:autoSpaceDE/>
        <w:autoSpaceDN/>
        <w:adjustRightInd/>
        <w:spacing w:after="200" w:line="360" w:lineRule="auto"/>
        <w:contextualSpacing/>
        <w:rPr>
          <w:spacing w:val="-3"/>
          <w:w w:val="90"/>
          <w:sz w:val="28"/>
          <w:szCs w:val="28"/>
        </w:rPr>
      </w:pPr>
    </w:p>
    <w:p w:rsidR="00175D65" w:rsidRPr="00175D65" w:rsidRDefault="00175D65" w:rsidP="00175D65">
      <w:pPr>
        <w:widowControl/>
        <w:autoSpaceDE/>
        <w:autoSpaceDN/>
        <w:adjustRightInd/>
        <w:spacing w:after="200" w:line="360" w:lineRule="auto"/>
        <w:contextualSpacing/>
        <w:rPr>
          <w:spacing w:val="-3"/>
          <w:w w:val="90"/>
          <w:sz w:val="28"/>
          <w:szCs w:val="28"/>
        </w:rPr>
      </w:pPr>
    </w:p>
    <w:p w:rsidR="00786BA7" w:rsidRPr="004B2BBF" w:rsidRDefault="00786BA7" w:rsidP="00786BA7">
      <w:pPr>
        <w:pStyle w:val="a3"/>
        <w:spacing w:line="360" w:lineRule="auto"/>
        <w:jc w:val="center"/>
        <w:rPr>
          <w:rFonts w:ascii="Times New Roman" w:hAnsi="Times New Roman" w:cs="Times New Roman"/>
          <w:b/>
          <w:i/>
        </w:rPr>
      </w:pPr>
    </w:p>
    <w:p w:rsidR="00786BA7" w:rsidRDefault="00786BA7" w:rsidP="00786BA7">
      <w:pPr>
        <w:pStyle w:val="a3"/>
        <w:jc w:val="center"/>
      </w:pPr>
      <w:r w:rsidRPr="004B2BBF">
        <w:rPr>
          <w:rFonts w:ascii="Times New Roman" w:hAnsi="Times New Roman" w:cs="Times New Roman"/>
          <w:b/>
          <w:i/>
        </w:rPr>
        <w:lastRenderedPageBreak/>
        <w:t>2.Список рекомендуемой</w:t>
      </w:r>
      <w:r>
        <w:rPr>
          <w:rFonts w:ascii="Times New Roman" w:hAnsi="Times New Roman" w:cs="Times New Roman"/>
          <w:b/>
          <w:i/>
        </w:rPr>
        <w:t xml:space="preserve"> учебно-</w:t>
      </w:r>
      <w:r w:rsidRPr="004B2BBF">
        <w:rPr>
          <w:rFonts w:ascii="Times New Roman" w:hAnsi="Times New Roman" w:cs="Times New Roman"/>
          <w:b/>
          <w:i/>
        </w:rPr>
        <w:t xml:space="preserve"> методической литературы</w:t>
      </w:r>
    </w:p>
    <w:p w:rsidR="00786BA7" w:rsidRDefault="00786BA7" w:rsidP="00786BA7"/>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Вещицкий П. Самоучитель игры на шестиструнной гитаре. Аккорды и аккомпанемент. Издательство « Кифара». М., 1997г.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Каркасси М. Школа игры на шестиструнной гитаре. Издательство «Советский композитор» М., 1973г.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Катанский В.М .  «Гитара для всех». Самоучитель игры на шестиструнной гитаре (аккомпанемент песен, 1000 аккордов, подбор по слуху, гаммы). Издательство В.Катанского.  М., 2000г.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Катанский В.М., А.В.Катанский. Самоучитель игры на шестиструнной гитаре.  (аккомпанемент песен с таблицами аккордов). Учебно- методическое пособие. Издательство В.Катанского.  М., 1998г.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Колосов В.М. Хрестоматия шедевров популярной музыки для гитары. Тетрадь №2. Учебное пособие. Издательство В.Катанского. М., 2003г.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Кузин Ю. Азбука гитариста. Инструментальный период. Часть 1,2. Новосибирск, 1999г. ( Гаммы, упражнения, ансамбли, старинная музыка).</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Николаев А.Г. Самоучитель игры на шестиструнной гитаре. Издание 2. Издательство «Музыка», 1986г.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Пухоль Э. Школа игры на шестиструнной гитаре. Издательство «Советский композитор».  М., 1986г.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Сеговия А. «Моя гитарная тетрадь». Издательство «Музыка». М., 1995г.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Суханов В.Ф «Гитара для всех». Самоучитель игры на шестиструнной гитаре. Издательство «Феникс». Ростов-на-Дону, 1997г.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Уроки мастерства для младших классов. Составитель Н.А.Иванова-Крамская. Издательство «Классика- XXI». М., 2004г.</w:t>
      </w:r>
    </w:p>
    <w:p w:rsidR="00786BA7" w:rsidRPr="004B2BBF" w:rsidRDefault="00786BA7" w:rsidP="00786BA7">
      <w:pPr>
        <w:pStyle w:val="a5"/>
        <w:widowControl/>
        <w:numPr>
          <w:ilvl w:val="0"/>
          <w:numId w:val="15"/>
        </w:numPr>
        <w:autoSpaceDE/>
        <w:autoSpaceDN/>
        <w:adjustRightInd/>
        <w:spacing w:after="200" w:line="360" w:lineRule="auto"/>
        <w:contextualSpacing/>
        <w:rPr>
          <w:spacing w:val="-12"/>
          <w:w w:val="90"/>
          <w:sz w:val="28"/>
          <w:szCs w:val="28"/>
        </w:rPr>
      </w:pPr>
      <w:r w:rsidRPr="004B2BBF">
        <w:rPr>
          <w:spacing w:val="-12"/>
          <w:w w:val="90"/>
          <w:sz w:val="28"/>
          <w:szCs w:val="28"/>
        </w:rPr>
        <w:t>Хрестоматия юного гитариста для учащихся ДМШ. 1-3 классы. Составитель О.В.Зубченко. Издательство «Феникс».г. Ростов-на-Дону, 1997г. Учебно-методическое пособие.</w:t>
      </w:r>
    </w:p>
    <w:p w:rsidR="00786BA7" w:rsidRPr="004B2BBF" w:rsidRDefault="00786BA7" w:rsidP="00786BA7"/>
    <w:p w:rsidR="00964112" w:rsidRDefault="00964112"/>
    <w:sectPr w:rsidR="00964112" w:rsidSect="00E2629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C75" w:rsidRDefault="00C90C75">
      <w:r>
        <w:separator/>
      </w:r>
    </w:p>
  </w:endnote>
  <w:endnote w:type="continuationSeparator" w:id="1">
    <w:p w:rsidR="00C90C75" w:rsidRDefault="00C90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4A" w:rsidRDefault="003D664A" w:rsidP="003D664A">
    <w:pPr>
      <w:pStyle w:val="a8"/>
    </w:pPr>
  </w:p>
  <w:p w:rsidR="003D664A" w:rsidRDefault="003D664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C75" w:rsidRDefault="00C90C75">
      <w:r>
        <w:separator/>
      </w:r>
    </w:p>
  </w:footnote>
  <w:footnote w:type="continuationSeparator" w:id="1">
    <w:p w:rsidR="00C90C75" w:rsidRDefault="00C90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F699B6"/>
    <w:lvl w:ilvl="0">
      <w:numFmt w:val="bullet"/>
      <w:lvlText w:val="*"/>
      <w:lvlJc w:val="left"/>
      <w:pPr>
        <w:ind w:left="0" w:firstLine="0"/>
      </w:pPr>
    </w:lvl>
  </w:abstractNum>
  <w:abstractNum w:abstractNumId="1">
    <w:nsid w:val="00000404"/>
    <w:multiLevelType w:val="multilevel"/>
    <w:tmpl w:val="00000887"/>
    <w:lvl w:ilvl="0">
      <w:start w:val="1"/>
      <w:numFmt w:val="upperRoman"/>
      <w:lvlText w:val="%1."/>
      <w:lvlJc w:val="left"/>
      <w:pPr>
        <w:ind w:hanging="250"/>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5"/>
    <w:multiLevelType w:val="multilevel"/>
    <w:tmpl w:val="00000888"/>
    <w:lvl w:ilvl="0">
      <w:start w:val="1"/>
      <w:numFmt w:val="decimal"/>
      <w:lvlText w:val="%1."/>
      <w:lvlJc w:val="left"/>
      <w:pPr>
        <w:ind w:hanging="488"/>
      </w:pPr>
      <w:rPr>
        <w:rFonts w:ascii="Times New Roman" w:hAnsi="Times New Roman" w:cs="Times New Roman"/>
        <w:b/>
        <w:bCs/>
        <w:i/>
        <w:i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6"/>
    <w:multiLevelType w:val="multilevel"/>
    <w:tmpl w:val="00000889"/>
    <w:lvl w:ilvl="0">
      <w:numFmt w:val="bullet"/>
      <w:lvlText w:val="–"/>
      <w:lvlJc w:val="left"/>
      <w:pPr>
        <w:ind w:hanging="212"/>
      </w:pPr>
      <w:rPr>
        <w:rFonts w:ascii="Times New Roman" w:hAnsi="Times New Roman" w:cs="Times New Roman"/>
        <w:b w:val="0"/>
        <w:bCs w:val="0"/>
        <w:sz w:val="28"/>
        <w:szCs w:val="28"/>
      </w:rPr>
    </w:lvl>
    <w:lvl w:ilvl="1">
      <w:numFmt w:val="bullet"/>
      <w:lvlText w:val="•"/>
      <w:lvlJc w:val="left"/>
      <w:pPr>
        <w:ind w:hanging="217"/>
      </w:pPr>
      <w:rPr>
        <w:rFonts w:ascii="Arial" w:hAnsi="Arial" w:cs="Arial"/>
        <w:b w:val="0"/>
        <w:bCs w:val="0"/>
        <w:w w:val="131"/>
        <w:sz w:val="28"/>
        <w:szCs w:val="28"/>
      </w:rPr>
    </w:lvl>
    <w:lvl w:ilvl="2">
      <w:numFmt w:val="bullet"/>
      <w:lvlText w:val="-"/>
      <w:lvlJc w:val="left"/>
      <w:pPr>
        <w:ind w:hanging="204"/>
      </w:pPr>
      <w:rPr>
        <w:rFonts w:ascii="Times New Roman" w:hAnsi="Times New Roman" w:cs="Times New Roman"/>
        <w:b w:val="0"/>
        <w:bCs w:val="0"/>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0000088A"/>
    <w:lvl w:ilvl="0">
      <w:numFmt w:val="bullet"/>
      <w:lvlText w:val="•"/>
      <w:lvlJc w:val="left"/>
      <w:pPr>
        <w:ind w:hanging="286"/>
      </w:pPr>
      <w:rPr>
        <w:rFonts w:ascii="Arial" w:hAnsi="Arial" w:cs="Arial"/>
        <w:b w:val="0"/>
        <w:bCs w:val="0"/>
        <w:w w:val="13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0000088B"/>
    <w:lvl w:ilvl="0">
      <w:numFmt w:val="bullet"/>
      <w:lvlText w:val="-"/>
      <w:lvlJc w:val="left"/>
      <w:pPr>
        <w:ind w:hanging="164"/>
      </w:pPr>
      <w:rPr>
        <w:rFonts w:ascii="Times New Roman" w:hAnsi="Times New Roman" w:cs="Times New Roman"/>
        <w:b w:val="0"/>
        <w:bCs w:val="0"/>
        <w:i/>
        <w:iCs/>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365056A2"/>
    <w:multiLevelType w:val="hybridMultilevel"/>
    <w:tmpl w:val="E7040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95204"/>
    <w:multiLevelType w:val="hybridMultilevel"/>
    <w:tmpl w:val="68E2194A"/>
    <w:lvl w:ilvl="0" w:tplc="D9EAA70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CF054F"/>
    <w:multiLevelType w:val="multilevel"/>
    <w:tmpl w:val="00000887"/>
    <w:lvl w:ilvl="0">
      <w:start w:val="1"/>
      <w:numFmt w:val="upperRoman"/>
      <w:lvlText w:val="%1."/>
      <w:lvlJc w:val="left"/>
      <w:pPr>
        <w:ind w:hanging="250"/>
      </w:pPr>
      <w:rPr>
        <w:rFonts w:ascii="Times New Roman" w:hAnsi="Times New Roman" w:cs="Times New Roman"/>
        <w:b/>
        <w:b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532C126A"/>
    <w:multiLevelType w:val="hybridMultilevel"/>
    <w:tmpl w:val="160A040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nsid w:val="562C0F83"/>
    <w:multiLevelType w:val="hybridMultilevel"/>
    <w:tmpl w:val="68FE55A2"/>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nsid w:val="6F9508EE"/>
    <w:multiLevelType w:val="hybridMultilevel"/>
    <w:tmpl w:val="06D4303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2">
    <w:nsid w:val="78D97245"/>
    <w:multiLevelType w:val="hybridMultilevel"/>
    <w:tmpl w:val="0914C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DC11D9"/>
    <w:multiLevelType w:val="hybridMultilevel"/>
    <w:tmpl w:val="73AE3FD6"/>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4">
    <w:nsid w:val="7D160666"/>
    <w:multiLevelType w:val="hybridMultilevel"/>
    <w:tmpl w:val="90AA7410"/>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14"/>
  </w:num>
  <w:num w:numId="7">
    <w:abstractNumId w:val="9"/>
  </w:num>
  <w:num w:numId="8">
    <w:abstractNumId w:val="11"/>
  </w:num>
  <w:num w:numId="9">
    <w:abstractNumId w:val="13"/>
  </w:num>
  <w:num w:numId="10">
    <w:abstractNumId w:val="8"/>
  </w:num>
  <w:num w:numId="11">
    <w:abstractNumId w:val="6"/>
  </w:num>
  <w:num w:numId="12">
    <w:abstractNumId w:val="7"/>
  </w:num>
  <w:num w:numId="13">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4">
    <w:abstractNumId w:val="10"/>
  </w:num>
  <w:num w:numId="15">
    <w:abstractNumId w:val="12"/>
  </w:num>
  <w:num w:numId="16">
    <w:abstractNumId w:val="0"/>
    <w:lvlOverride w:ilvl="0">
      <w:lvl w:ilvl="0">
        <w:numFmt w:val="bullet"/>
        <w:lvlText w:val="-"/>
        <w:legacy w:legacy="1" w:legacySpace="0" w:legacyIndent="105"/>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20"/>
        <w:lvlJc w:val="left"/>
        <w:pPr>
          <w:ind w:left="568"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718B"/>
    <w:rsid w:val="00027227"/>
    <w:rsid w:val="000E5A7E"/>
    <w:rsid w:val="0010343F"/>
    <w:rsid w:val="00135858"/>
    <w:rsid w:val="00153344"/>
    <w:rsid w:val="0015487C"/>
    <w:rsid w:val="00175D65"/>
    <w:rsid w:val="00187D95"/>
    <w:rsid w:val="001B23D8"/>
    <w:rsid w:val="001E4676"/>
    <w:rsid w:val="00213593"/>
    <w:rsid w:val="00271036"/>
    <w:rsid w:val="00280F2C"/>
    <w:rsid w:val="00294345"/>
    <w:rsid w:val="00296836"/>
    <w:rsid w:val="002A2EB9"/>
    <w:rsid w:val="0036655C"/>
    <w:rsid w:val="0037607D"/>
    <w:rsid w:val="00387185"/>
    <w:rsid w:val="003B2401"/>
    <w:rsid w:val="003C7E43"/>
    <w:rsid w:val="003D2EAF"/>
    <w:rsid w:val="003D5890"/>
    <w:rsid w:val="003D664A"/>
    <w:rsid w:val="0041321C"/>
    <w:rsid w:val="004727A3"/>
    <w:rsid w:val="004736B1"/>
    <w:rsid w:val="00573358"/>
    <w:rsid w:val="005D5D7F"/>
    <w:rsid w:val="00607C24"/>
    <w:rsid w:val="006361B7"/>
    <w:rsid w:val="00640044"/>
    <w:rsid w:val="006812E9"/>
    <w:rsid w:val="006B6D43"/>
    <w:rsid w:val="00726E81"/>
    <w:rsid w:val="00733874"/>
    <w:rsid w:val="0074718B"/>
    <w:rsid w:val="00786BA7"/>
    <w:rsid w:val="007F0B39"/>
    <w:rsid w:val="00810A24"/>
    <w:rsid w:val="008A3E65"/>
    <w:rsid w:val="00924AD1"/>
    <w:rsid w:val="00964112"/>
    <w:rsid w:val="009C0C25"/>
    <w:rsid w:val="00A21216"/>
    <w:rsid w:val="00A55344"/>
    <w:rsid w:val="00AB458A"/>
    <w:rsid w:val="00AB5FC0"/>
    <w:rsid w:val="00AE614D"/>
    <w:rsid w:val="00B0405D"/>
    <w:rsid w:val="00B3174E"/>
    <w:rsid w:val="00B94DBD"/>
    <w:rsid w:val="00BD71EF"/>
    <w:rsid w:val="00C20A4E"/>
    <w:rsid w:val="00C80301"/>
    <w:rsid w:val="00C90C75"/>
    <w:rsid w:val="00D21203"/>
    <w:rsid w:val="00D259D1"/>
    <w:rsid w:val="00D85FC3"/>
    <w:rsid w:val="00D872F4"/>
    <w:rsid w:val="00E2629D"/>
    <w:rsid w:val="00E26908"/>
    <w:rsid w:val="00F71254"/>
    <w:rsid w:val="00F94373"/>
    <w:rsid w:val="00FA72F4"/>
    <w:rsid w:val="00FE2B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6B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D2E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2E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2EA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86BA7"/>
    <w:pPr>
      <w:ind w:left="210"/>
    </w:pPr>
    <w:rPr>
      <w:rFonts w:ascii="Arial" w:hAnsi="Arial" w:cs="Arial"/>
      <w:sz w:val="28"/>
      <w:szCs w:val="28"/>
    </w:rPr>
  </w:style>
  <w:style w:type="character" w:customStyle="1" w:styleId="a4">
    <w:name w:val="Основной текст Знак"/>
    <w:basedOn w:val="a0"/>
    <w:link w:val="a3"/>
    <w:uiPriority w:val="1"/>
    <w:rsid w:val="00786BA7"/>
    <w:rPr>
      <w:rFonts w:ascii="Arial" w:eastAsiaTheme="minorEastAsia" w:hAnsi="Arial" w:cs="Arial"/>
      <w:sz w:val="28"/>
      <w:szCs w:val="28"/>
      <w:lang w:eastAsia="ru-RU"/>
    </w:rPr>
  </w:style>
  <w:style w:type="paragraph" w:styleId="a5">
    <w:name w:val="List Paragraph"/>
    <w:basedOn w:val="a"/>
    <w:uiPriority w:val="34"/>
    <w:qFormat/>
    <w:rsid w:val="00786BA7"/>
  </w:style>
  <w:style w:type="paragraph" w:customStyle="1" w:styleId="TableParagraph">
    <w:name w:val="Table Paragraph"/>
    <w:basedOn w:val="a"/>
    <w:uiPriority w:val="1"/>
    <w:qFormat/>
    <w:rsid w:val="00786BA7"/>
  </w:style>
  <w:style w:type="paragraph" w:styleId="a6">
    <w:name w:val="header"/>
    <w:basedOn w:val="a"/>
    <w:link w:val="a7"/>
    <w:uiPriority w:val="99"/>
    <w:semiHidden/>
    <w:unhideWhenUsed/>
    <w:rsid w:val="00786BA7"/>
    <w:pPr>
      <w:tabs>
        <w:tab w:val="center" w:pos="4677"/>
        <w:tab w:val="right" w:pos="9355"/>
      </w:tabs>
    </w:pPr>
  </w:style>
  <w:style w:type="character" w:customStyle="1" w:styleId="a7">
    <w:name w:val="Верхний колонтитул Знак"/>
    <w:basedOn w:val="a0"/>
    <w:link w:val="a6"/>
    <w:uiPriority w:val="99"/>
    <w:semiHidden/>
    <w:rsid w:val="00786BA7"/>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786BA7"/>
    <w:pPr>
      <w:tabs>
        <w:tab w:val="center" w:pos="4677"/>
        <w:tab w:val="right" w:pos="9355"/>
      </w:tabs>
    </w:pPr>
  </w:style>
  <w:style w:type="character" w:customStyle="1" w:styleId="a9">
    <w:name w:val="Нижний колонтитул Знак"/>
    <w:basedOn w:val="a0"/>
    <w:link w:val="a8"/>
    <w:uiPriority w:val="99"/>
    <w:rsid w:val="00786BA7"/>
    <w:rPr>
      <w:rFonts w:ascii="Times New Roman" w:eastAsiaTheme="minorEastAsia" w:hAnsi="Times New Roman" w:cs="Times New Roman"/>
      <w:sz w:val="24"/>
      <w:szCs w:val="24"/>
      <w:lang w:eastAsia="ru-RU"/>
    </w:rPr>
  </w:style>
  <w:style w:type="table" w:styleId="aa">
    <w:name w:val="Table Grid"/>
    <w:basedOn w:val="a1"/>
    <w:uiPriority w:val="39"/>
    <w:rsid w:val="00786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D2EA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3D2EA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D2EAF"/>
    <w:rPr>
      <w:rFonts w:asciiTheme="majorHAnsi" w:eastAsiaTheme="majorEastAsia" w:hAnsiTheme="majorHAnsi" w:cstheme="majorBidi"/>
      <w:b/>
      <w:bCs/>
      <w:color w:val="4F81BD" w:themeColor="accent1"/>
      <w:sz w:val="24"/>
      <w:szCs w:val="24"/>
      <w:lang w:eastAsia="ru-RU"/>
    </w:rPr>
  </w:style>
  <w:style w:type="paragraph" w:styleId="ab">
    <w:name w:val="Balloon Text"/>
    <w:basedOn w:val="a"/>
    <w:link w:val="ac"/>
    <w:uiPriority w:val="99"/>
    <w:semiHidden/>
    <w:unhideWhenUsed/>
    <w:rsid w:val="00135858"/>
    <w:rPr>
      <w:rFonts w:ascii="Tahoma" w:hAnsi="Tahoma" w:cs="Tahoma"/>
      <w:sz w:val="16"/>
      <w:szCs w:val="16"/>
    </w:rPr>
  </w:style>
  <w:style w:type="character" w:customStyle="1" w:styleId="ac">
    <w:name w:val="Текст выноски Знак"/>
    <w:basedOn w:val="a0"/>
    <w:link w:val="ab"/>
    <w:uiPriority w:val="99"/>
    <w:semiHidden/>
    <w:rsid w:val="0013585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6B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86BA7"/>
    <w:pPr>
      <w:ind w:left="210"/>
    </w:pPr>
    <w:rPr>
      <w:rFonts w:ascii="Arial" w:hAnsi="Arial" w:cs="Arial"/>
      <w:sz w:val="28"/>
      <w:szCs w:val="28"/>
    </w:rPr>
  </w:style>
  <w:style w:type="character" w:customStyle="1" w:styleId="a4">
    <w:name w:val="Основной текст Знак"/>
    <w:basedOn w:val="a0"/>
    <w:link w:val="a3"/>
    <w:uiPriority w:val="1"/>
    <w:rsid w:val="00786BA7"/>
    <w:rPr>
      <w:rFonts w:ascii="Arial" w:eastAsiaTheme="minorEastAsia" w:hAnsi="Arial" w:cs="Arial"/>
      <w:sz w:val="28"/>
      <w:szCs w:val="28"/>
      <w:lang w:eastAsia="ru-RU"/>
    </w:rPr>
  </w:style>
  <w:style w:type="paragraph" w:styleId="a5">
    <w:name w:val="List Paragraph"/>
    <w:basedOn w:val="a"/>
    <w:uiPriority w:val="34"/>
    <w:qFormat/>
    <w:rsid w:val="00786BA7"/>
  </w:style>
  <w:style w:type="paragraph" w:customStyle="1" w:styleId="TableParagraph">
    <w:name w:val="Table Paragraph"/>
    <w:basedOn w:val="a"/>
    <w:uiPriority w:val="1"/>
    <w:qFormat/>
    <w:rsid w:val="00786BA7"/>
  </w:style>
  <w:style w:type="paragraph" w:styleId="a6">
    <w:name w:val="header"/>
    <w:basedOn w:val="a"/>
    <w:link w:val="a7"/>
    <w:uiPriority w:val="99"/>
    <w:semiHidden/>
    <w:unhideWhenUsed/>
    <w:rsid w:val="00786BA7"/>
    <w:pPr>
      <w:tabs>
        <w:tab w:val="center" w:pos="4677"/>
        <w:tab w:val="right" w:pos="9355"/>
      </w:tabs>
    </w:pPr>
  </w:style>
  <w:style w:type="character" w:customStyle="1" w:styleId="a7">
    <w:name w:val="Верхний колонтитул Знак"/>
    <w:basedOn w:val="a0"/>
    <w:link w:val="a6"/>
    <w:uiPriority w:val="99"/>
    <w:semiHidden/>
    <w:rsid w:val="00786BA7"/>
    <w:rPr>
      <w:rFonts w:ascii="Times New Roman" w:eastAsiaTheme="minorEastAsia" w:hAnsi="Times New Roman" w:cs="Times New Roman"/>
      <w:sz w:val="24"/>
      <w:szCs w:val="24"/>
      <w:lang w:eastAsia="ru-RU"/>
    </w:rPr>
  </w:style>
  <w:style w:type="paragraph" w:styleId="a8">
    <w:name w:val="footer"/>
    <w:basedOn w:val="a"/>
    <w:link w:val="a9"/>
    <w:uiPriority w:val="99"/>
    <w:unhideWhenUsed/>
    <w:rsid w:val="00786BA7"/>
    <w:pPr>
      <w:tabs>
        <w:tab w:val="center" w:pos="4677"/>
        <w:tab w:val="right" w:pos="9355"/>
      </w:tabs>
    </w:pPr>
  </w:style>
  <w:style w:type="character" w:customStyle="1" w:styleId="a9">
    <w:name w:val="Нижний колонтитул Знак"/>
    <w:basedOn w:val="a0"/>
    <w:link w:val="a8"/>
    <w:uiPriority w:val="99"/>
    <w:rsid w:val="00786BA7"/>
    <w:rPr>
      <w:rFonts w:ascii="Times New Roman" w:eastAsiaTheme="minorEastAsia" w:hAnsi="Times New Roman" w:cs="Times New Roman"/>
      <w:sz w:val="24"/>
      <w:szCs w:val="24"/>
      <w:lang w:eastAsia="ru-RU"/>
    </w:rPr>
  </w:style>
  <w:style w:type="table" w:styleId="aa">
    <w:name w:val="Table Grid"/>
    <w:basedOn w:val="a1"/>
    <w:uiPriority w:val="59"/>
    <w:rsid w:val="00786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BAA7-F3ED-4500-A2A1-85B45972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8097</Words>
  <Characters>46158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23</cp:revision>
  <dcterms:created xsi:type="dcterms:W3CDTF">2016-02-07T11:47:00Z</dcterms:created>
  <dcterms:modified xsi:type="dcterms:W3CDTF">2024-10-10T12:31:00Z</dcterms:modified>
</cp:coreProperties>
</file>