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4A" w:rsidRPr="00E34171" w:rsidRDefault="00E34171" w:rsidP="008F0B4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4171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8F0B4A" w:rsidRPr="00E34171">
        <w:rPr>
          <w:rFonts w:ascii="Times New Roman" w:hAnsi="Times New Roman" w:cs="Times New Roman"/>
          <w:b/>
          <w:bCs/>
          <w:sz w:val="28"/>
          <w:szCs w:val="28"/>
        </w:rPr>
        <w:t xml:space="preserve">униципальное бюджетное учреждение дополнительного образования </w:t>
      </w:r>
      <w:r w:rsidR="008F0B4A" w:rsidRPr="00E34171">
        <w:rPr>
          <w:rFonts w:ascii="Times New Roman" w:hAnsi="Times New Roman" w:cs="Times New Roman"/>
          <w:bCs/>
          <w:sz w:val="28"/>
          <w:szCs w:val="28"/>
        </w:rPr>
        <w:t>«</w:t>
      </w:r>
      <w:r w:rsidRPr="00E34171">
        <w:rPr>
          <w:rStyle w:val="FontStyle110"/>
          <w:sz w:val="28"/>
          <w:szCs w:val="28"/>
        </w:rPr>
        <w:t>Милютинская детская школа искусств</w:t>
      </w:r>
      <w:r w:rsidR="008F0B4A" w:rsidRPr="00E34171">
        <w:rPr>
          <w:rFonts w:ascii="Times New Roman" w:hAnsi="Times New Roman" w:cs="Times New Roman"/>
          <w:bCs/>
          <w:sz w:val="28"/>
          <w:szCs w:val="28"/>
        </w:rPr>
        <w:t>»</w:t>
      </w:r>
    </w:p>
    <w:p w:rsidR="008F0B4A" w:rsidRPr="00E34171" w:rsidRDefault="008F0B4A" w:rsidP="008F0B4A">
      <w:pPr>
        <w:jc w:val="center"/>
        <w:rPr>
          <w:bCs/>
        </w:rPr>
      </w:pPr>
    </w:p>
    <w:p w:rsidR="008F0B4A" w:rsidRDefault="008F0B4A" w:rsidP="008F0B4A">
      <w:pPr>
        <w:jc w:val="center"/>
        <w:rPr>
          <w:b/>
          <w:bCs/>
        </w:rPr>
      </w:pPr>
    </w:p>
    <w:p w:rsidR="00E34171" w:rsidRPr="00014C45" w:rsidRDefault="00E34171" w:rsidP="00E34171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E34171" w:rsidRPr="00D77813" w:rsidRDefault="00E34171" w:rsidP="00E3417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34171" w:rsidRDefault="00E34171" w:rsidP="00E34171">
      <w:pPr>
        <w:spacing w:line="259" w:lineRule="auto"/>
        <w:ind w:left="663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F0B4A" w:rsidRDefault="008F0B4A" w:rsidP="008F0B4A">
      <w:pPr>
        <w:jc w:val="center"/>
        <w:rPr>
          <w:b/>
          <w:bCs/>
        </w:rPr>
      </w:pPr>
    </w:p>
    <w:p w:rsidR="00E352EF" w:rsidRPr="00307083" w:rsidRDefault="00E352EF" w:rsidP="004D0BAF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sz w:val="56"/>
          <w:szCs w:val="56"/>
          <w:lang w:eastAsia="ru-RU"/>
        </w:rPr>
      </w:pPr>
      <w:r w:rsidRPr="00307083">
        <w:rPr>
          <w:rFonts w:ascii="Times New Roman" w:eastAsiaTheme="minorEastAsia" w:hAnsi="Times New Roman" w:cs="Times New Roman"/>
          <w:b/>
          <w:bCs/>
          <w:sz w:val="56"/>
          <w:szCs w:val="56"/>
          <w:lang w:eastAsia="ru-RU"/>
        </w:rPr>
        <w:t>«</w:t>
      </w:r>
      <w:r w:rsidR="00307083" w:rsidRPr="00307083">
        <w:rPr>
          <w:rFonts w:ascii="Times New Roman" w:eastAsiaTheme="minorEastAsia" w:hAnsi="Times New Roman" w:cs="Times New Roman"/>
          <w:b/>
          <w:bCs/>
          <w:sz w:val="56"/>
          <w:szCs w:val="56"/>
          <w:lang w:eastAsia="ru-RU"/>
        </w:rPr>
        <w:t>Музыкальный инструмент</w:t>
      </w:r>
      <w:r w:rsidRPr="00307083">
        <w:rPr>
          <w:rFonts w:ascii="Times New Roman" w:eastAsiaTheme="minorEastAsia" w:hAnsi="Times New Roman" w:cs="Times New Roman"/>
          <w:b/>
          <w:bCs/>
          <w:sz w:val="56"/>
          <w:szCs w:val="56"/>
          <w:lang w:eastAsia="ru-RU"/>
        </w:rPr>
        <w:t>»</w:t>
      </w:r>
    </w:p>
    <w:p w:rsidR="008F0B4A" w:rsidRDefault="008F0B4A" w:rsidP="008F0B4A">
      <w:pPr>
        <w:jc w:val="center"/>
        <w:rPr>
          <w:b/>
          <w:bCs/>
        </w:rPr>
      </w:pPr>
    </w:p>
    <w:p w:rsidR="008F0B4A" w:rsidRDefault="008F0B4A" w:rsidP="008F0B4A">
      <w:pPr>
        <w:jc w:val="center"/>
        <w:rPr>
          <w:b/>
          <w:bCs/>
        </w:rPr>
      </w:pPr>
    </w:p>
    <w:p w:rsidR="00E34171" w:rsidRDefault="00E34171" w:rsidP="008F0B4A">
      <w:pPr>
        <w:autoSpaceDE w:val="0"/>
        <w:autoSpaceDN w:val="0"/>
        <w:adjustRightInd w:val="0"/>
        <w:spacing w:after="0" w:line="310" w:lineRule="exact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E34171" w:rsidRDefault="00E34171" w:rsidP="008F0B4A">
      <w:pPr>
        <w:autoSpaceDE w:val="0"/>
        <w:autoSpaceDN w:val="0"/>
        <w:adjustRightInd w:val="0"/>
        <w:spacing w:after="0" w:line="310" w:lineRule="exact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E352EF" w:rsidRPr="00EF7AB8" w:rsidRDefault="00E352EF" w:rsidP="00540E4D">
      <w:pPr>
        <w:widowControl w:val="0"/>
        <w:spacing w:after="0" w:line="360" w:lineRule="auto"/>
        <w:jc w:val="center"/>
        <w:rPr>
          <w:rFonts w:ascii="Times New Roman" w:hAnsi="Times New Roman"/>
          <w:b/>
          <w:color w:val="000000"/>
          <w:spacing w:val="-7"/>
          <w:sz w:val="28"/>
          <w:shd w:val="clear" w:color="auto" w:fill="FFFFFF"/>
        </w:rPr>
      </w:pPr>
      <w:r w:rsidRPr="00EF7AB8">
        <w:rPr>
          <w:rFonts w:ascii="Times New Roman" w:hAnsi="Times New Roman"/>
          <w:b/>
          <w:color w:val="000000"/>
          <w:spacing w:val="-7"/>
          <w:sz w:val="28"/>
          <w:shd w:val="clear" w:color="auto" w:fill="FFFFFF"/>
        </w:rPr>
        <w:t>ПРОГРАММА УЧЕБНОГО ПРЕДМЕТА</w:t>
      </w:r>
    </w:p>
    <w:p w:rsidR="00E352EF" w:rsidRPr="00EF7AB8" w:rsidRDefault="00E352EF" w:rsidP="00540E4D">
      <w:pPr>
        <w:widowControl w:val="0"/>
        <w:shd w:val="clear" w:color="auto" w:fill="FFFFFF"/>
        <w:spacing w:after="0" w:line="36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ar-SA"/>
        </w:rPr>
      </w:pPr>
      <w:r w:rsidRPr="00EF7AB8">
        <w:rPr>
          <w:rFonts w:ascii="Times New Roman" w:hAnsi="Times New Roman"/>
          <w:b/>
          <w:kern w:val="2"/>
          <w:sz w:val="28"/>
          <w:szCs w:val="28"/>
          <w:lang w:eastAsia="ar-SA"/>
        </w:rPr>
        <w:t>ДОПОЛНИТЕЛЬНОЙ  ОБЩЕРАЗВИВАЮЩЕЙ</w:t>
      </w:r>
    </w:p>
    <w:p w:rsidR="00E352EF" w:rsidRPr="00EF7AB8" w:rsidRDefault="00E352EF" w:rsidP="00540E4D">
      <w:pPr>
        <w:widowControl w:val="0"/>
        <w:shd w:val="clear" w:color="auto" w:fill="FFFFFF"/>
        <w:spacing w:after="0" w:line="36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ar-SA"/>
        </w:rPr>
      </w:pPr>
      <w:r w:rsidRPr="00EF7AB8">
        <w:rPr>
          <w:rFonts w:ascii="Times New Roman" w:hAnsi="Times New Roman"/>
          <w:b/>
          <w:kern w:val="2"/>
          <w:sz w:val="28"/>
          <w:szCs w:val="28"/>
          <w:lang w:eastAsia="ar-SA"/>
        </w:rPr>
        <w:t xml:space="preserve">ОБЩЕОБРАЗОВАТЕЛЬНОЙ ПРОГРАММЫ В ОБЛАСТИ МУЗЫКАЛЬНОГО ИСКУССТВА </w:t>
      </w:r>
    </w:p>
    <w:p w:rsidR="008F0B4A" w:rsidRDefault="008F0B4A" w:rsidP="00540E4D">
      <w:pPr>
        <w:autoSpaceDE w:val="0"/>
        <w:autoSpaceDN w:val="0"/>
        <w:adjustRightInd w:val="0"/>
        <w:spacing w:after="0" w:line="320" w:lineRule="exact"/>
        <w:jc w:val="center"/>
        <w:rPr>
          <w:rFonts w:eastAsiaTheme="minorEastAsia"/>
          <w:sz w:val="24"/>
          <w:szCs w:val="24"/>
          <w:lang w:eastAsia="ru-RU"/>
        </w:rPr>
      </w:pPr>
    </w:p>
    <w:p w:rsidR="00540E4D" w:rsidRDefault="00540E4D" w:rsidP="00540E4D">
      <w:pPr>
        <w:autoSpaceDE w:val="0"/>
        <w:autoSpaceDN w:val="0"/>
        <w:adjustRightInd w:val="0"/>
        <w:spacing w:after="0" w:line="320" w:lineRule="exact"/>
        <w:jc w:val="center"/>
        <w:rPr>
          <w:rFonts w:eastAsiaTheme="minorEastAsia"/>
          <w:sz w:val="24"/>
          <w:szCs w:val="24"/>
          <w:lang w:eastAsia="ru-RU"/>
        </w:rPr>
      </w:pPr>
    </w:p>
    <w:p w:rsidR="0044784D" w:rsidRDefault="0044784D" w:rsidP="0044784D">
      <w:pPr>
        <w:tabs>
          <w:tab w:val="left" w:pos="3225"/>
        </w:tabs>
        <w:spacing w:after="0"/>
        <w:jc w:val="center"/>
        <w:rPr>
          <w:rFonts w:ascii="Times New Roman" w:eastAsiaTheme="minorEastAsia" w:hAnsi="Times New Roman" w:cs="Times New Roman"/>
          <w:b/>
          <w:bCs/>
          <w:sz w:val="52"/>
          <w:szCs w:val="52"/>
          <w:lang w:eastAsia="ru-RU"/>
        </w:rPr>
      </w:pPr>
      <w:r w:rsidRPr="00540E4D">
        <w:rPr>
          <w:rFonts w:ascii="Times New Roman" w:eastAsiaTheme="minorEastAsia" w:hAnsi="Times New Roman" w:cs="Times New Roman"/>
          <w:b/>
          <w:bCs/>
          <w:sz w:val="52"/>
          <w:szCs w:val="52"/>
          <w:lang w:eastAsia="ru-RU"/>
        </w:rPr>
        <w:t>«</w:t>
      </w:r>
      <w:r w:rsidR="00307083">
        <w:rPr>
          <w:rFonts w:ascii="Times New Roman" w:eastAsiaTheme="minorEastAsia" w:hAnsi="Times New Roman" w:cs="Times New Roman"/>
          <w:b/>
          <w:bCs/>
          <w:sz w:val="52"/>
          <w:szCs w:val="52"/>
          <w:lang w:eastAsia="ru-RU"/>
        </w:rPr>
        <w:t>Эстрадный вокал</w:t>
      </w:r>
      <w:r w:rsidRPr="00540E4D">
        <w:rPr>
          <w:rFonts w:ascii="Times New Roman" w:eastAsiaTheme="minorEastAsia" w:hAnsi="Times New Roman" w:cs="Times New Roman"/>
          <w:b/>
          <w:bCs/>
          <w:sz w:val="52"/>
          <w:szCs w:val="52"/>
          <w:lang w:eastAsia="ru-RU"/>
        </w:rPr>
        <w:t>»</w:t>
      </w:r>
    </w:p>
    <w:p w:rsidR="00307083" w:rsidRDefault="00307083" w:rsidP="00307083">
      <w:pPr>
        <w:tabs>
          <w:tab w:val="left" w:pos="3225"/>
        </w:tabs>
        <w:spacing w:after="0"/>
        <w:jc w:val="center"/>
        <w:rPr>
          <w:rFonts w:ascii="Times New Roman" w:eastAsiaTheme="minorEastAsia" w:hAnsi="Times New Roman" w:cs="Times New Roman"/>
          <w:b/>
          <w:bCs/>
          <w:sz w:val="52"/>
          <w:szCs w:val="52"/>
          <w:lang w:eastAsia="ru-RU"/>
        </w:rPr>
      </w:pPr>
    </w:p>
    <w:p w:rsidR="00307083" w:rsidRPr="00307083" w:rsidRDefault="00307083" w:rsidP="00307083">
      <w:pPr>
        <w:tabs>
          <w:tab w:val="left" w:pos="3225"/>
        </w:tabs>
        <w:spacing w:after="0"/>
        <w:jc w:val="center"/>
        <w:rPr>
          <w:rFonts w:ascii="Times New Roman" w:eastAsiaTheme="minorEastAsia" w:hAnsi="Times New Roman" w:cs="Times New Roman"/>
          <w:b/>
          <w:bCs/>
          <w:sz w:val="48"/>
          <w:szCs w:val="48"/>
          <w:lang w:eastAsia="ru-RU"/>
        </w:rPr>
      </w:pPr>
      <w:r w:rsidRPr="00307083">
        <w:rPr>
          <w:rFonts w:ascii="Times New Roman" w:eastAsiaTheme="minorEastAsia" w:hAnsi="Times New Roman" w:cs="Times New Roman"/>
          <w:b/>
          <w:bCs/>
          <w:sz w:val="48"/>
          <w:szCs w:val="48"/>
          <w:lang w:eastAsia="ru-RU"/>
        </w:rPr>
        <w:t xml:space="preserve">Срок обучения: </w:t>
      </w:r>
      <w:r w:rsidR="003D093F">
        <w:rPr>
          <w:rFonts w:ascii="Times New Roman" w:eastAsiaTheme="minorEastAsia" w:hAnsi="Times New Roman" w:cs="Times New Roman"/>
          <w:b/>
          <w:bCs/>
          <w:sz w:val="48"/>
          <w:szCs w:val="48"/>
          <w:lang w:eastAsia="ru-RU"/>
        </w:rPr>
        <w:t>5(6) лет</w:t>
      </w:r>
    </w:p>
    <w:p w:rsidR="008F0B4A" w:rsidRPr="00466628" w:rsidRDefault="008F0B4A" w:rsidP="008F0B4A">
      <w:pPr>
        <w:rPr>
          <w:rFonts w:eastAsiaTheme="minorEastAsia"/>
          <w:sz w:val="24"/>
          <w:szCs w:val="24"/>
          <w:lang w:eastAsia="ru-RU"/>
        </w:rPr>
      </w:pPr>
    </w:p>
    <w:p w:rsidR="008F0B4A" w:rsidRPr="00466628" w:rsidRDefault="008F0B4A" w:rsidP="008F0B4A">
      <w:pPr>
        <w:spacing w:after="0"/>
        <w:rPr>
          <w:rFonts w:eastAsiaTheme="minorEastAsia"/>
          <w:sz w:val="24"/>
          <w:szCs w:val="24"/>
          <w:lang w:eastAsia="ru-RU"/>
        </w:rPr>
      </w:pPr>
    </w:p>
    <w:p w:rsidR="008F0B4A" w:rsidRDefault="008F0B4A" w:rsidP="008F0B4A">
      <w:pPr>
        <w:tabs>
          <w:tab w:val="left" w:pos="3285"/>
        </w:tabs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ab/>
      </w:r>
    </w:p>
    <w:p w:rsidR="008F0B4A" w:rsidRDefault="008F0B4A" w:rsidP="008F0B4A">
      <w:pPr>
        <w:rPr>
          <w:rFonts w:eastAsiaTheme="minorEastAsia"/>
          <w:sz w:val="24"/>
          <w:szCs w:val="24"/>
          <w:lang w:eastAsia="ru-RU"/>
        </w:rPr>
      </w:pPr>
    </w:p>
    <w:p w:rsidR="008F0B4A" w:rsidRPr="00466628" w:rsidRDefault="008F0B4A" w:rsidP="008F0B4A">
      <w:pPr>
        <w:rPr>
          <w:rFonts w:eastAsiaTheme="minorEastAsia"/>
          <w:sz w:val="24"/>
          <w:szCs w:val="24"/>
          <w:lang w:eastAsia="ru-RU"/>
        </w:rPr>
      </w:pPr>
    </w:p>
    <w:p w:rsidR="00990E12" w:rsidRPr="00730EAF" w:rsidRDefault="00E34171" w:rsidP="00E34171">
      <w:pPr>
        <w:tabs>
          <w:tab w:val="left" w:pos="4095"/>
        </w:tabs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30EAF">
        <w:rPr>
          <w:rFonts w:eastAsiaTheme="minorEastAsia"/>
          <w:b/>
          <w:sz w:val="24"/>
          <w:szCs w:val="24"/>
          <w:lang w:eastAsia="ru-RU"/>
        </w:rPr>
        <w:t xml:space="preserve">                                                                   </w:t>
      </w:r>
    </w:p>
    <w:p w:rsidR="008F0B4A" w:rsidRDefault="005E6952" w:rsidP="008F0B4A">
      <w:pPr>
        <w:tabs>
          <w:tab w:val="left" w:pos="4095"/>
        </w:tabs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2024</w:t>
      </w:r>
      <w:r w:rsidR="00E34171" w:rsidRPr="00730EA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</w:t>
      </w:r>
      <w:r w:rsidR="00581F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4659FA" w:rsidRPr="00730EAF" w:rsidRDefault="005E6952" w:rsidP="004659FA">
      <w:pPr>
        <w:tabs>
          <w:tab w:val="left" w:pos="4095"/>
        </w:tabs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26785" cy="8261350"/>
            <wp:effectExtent l="19050" t="0" r="0" b="0"/>
            <wp:docPr id="2" name="Рисунок 1" descr="C:\Users\1\Desktop\Рассмотрено сканы\Рассмотрено Золотовск.ф-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смотрено сканы\Рассмотрено Золотовск.ф-н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826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B4A" w:rsidRDefault="008F0B4A" w:rsidP="008F0B4A">
      <w:pPr>
        <w:rPr>
          <w:rFonts w:eastAsiaTheme="minorEastAsia"/>
          <w:sz w:val="24"/>
          <w:szCs w:val="24"/>
          <w:lang w:eastAsia="ru-RU"/>
        </w:rPr>
      </w:pPr>
    </w:p>
    <w:p w:rsidR="004D0BAF" w:rsidRDefault="004D0BAF" w:rsidP="008F0B4A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8F0B4A" w:rsidRPr="00015AAC" w:rsidRDefault="008F0B4A" w:rsidP="008F0B4A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15AAC">
        <w:rPr>
          <w:rFonts w:ascii="Times New Roman" w:hAnsi="Times New Roman" w:cs="Times New Roman"/>
          <w:b/>
          <w:bCs/>
          <w:sz w:val="28"/>
          <w:szCs w:val="24"/>
        </w:rPr>
        <w:lastRenderedPageBreak/>
        <w:t>Структура программы учебного предмета</w:t>
      </w:r>
    </w:p>
    <w:p w:rsidR="008F0B4A" w:rsidRPr="00015AAC" w:rsidRDefault="008F0B4A" w:rsidP="008F0B4A">
      <w:pPr>
        <w:ind w:firstLine="567"/>
        <w:rPr>
          <w:rFonts w:ascii="Times New Roman" w:hAnsi="Times New Roman" w:cs="Times New Roman"/>
          <w:b/>
          <w:bCs/>
          <w:sz w:val="28"/>
          <w:szCs w:val="24"/>
        </w:rPr>
      </w:pPr>
      <w:r w:rsidRPr="00015AAC">
        <w:rPr>
          <w:rFonts w:ascii="Times New Roman" w:hAnsi="Times New Roman" w:cs="Times New Roman"/>
          <w:b/>
          <w:bCs/>
          <w:sz w:val="28"/>
          <w:szCs w:val="24"/>
        </w:rPr>
        <w:t>I.     Пояснительная записка</w:t>
      </w:r>
    </w:p>
    <w:p w:rsidR="008F0B4A" w:rsidRPr="00015AAC" w:rsidRDefault="008F0B4A" w:rsidP="008F0B4A">
      <w:pPr>
        <w:spacing w:after="0"/>
        <w:ind w:left="567" w:firstLine="567"/>
        <w:rPr>
          <w:rFonts w:ascii="Times New Roman" w:hAnsi="Times New Roman" w:cs="Times New Roman"/>
          <w:i/>
          <w:iCs/>
          <w:sz w:val="28"/>
          <w:szCs w:val="24"/>
        </w:rPr>
      </w:pPr>
      <w:r w:rsidRPr="00015AAC">
        <w:rPr>
          <w:rFonts w:ascii="Times New Roman" w:hAnsi="Times New Roman" w:cs="Times New Roman"/>
          <w:i/>
          <w:iCs/>
          <w:sz w:val="28"/>
          <w:szCs w:val="24"/>
        </w:rPr>
        <w:t>- Характеристика учебного предмета, его место и роль в</w:t>
      </w:r>
    </w:p>
    <w:p w:rsidR="008F0B4A" w:rsidRPr="00015AAC" w:rsidRDefault="008F0B4A" w:rsidP="008F0B4A">
      <w:pPr>
        <w:spacing w:after="0"/>
        <w:ind w:left="567" w:firstLine="567"/>
        <w:rPr>
          <w:rFonts w:ascii="Times New Roman" w:hAnsi="Times New Roman" w:cs="Times New Roman"/>
          <w:i/>
          <w:iCs/>
          <w:sz w:val="28"/>
          <w:szCs w:val="24"/>
        </w:rPr>
      </w:pPr>
      <w:r w:rsidRPr="00015AAC">
        <w:rPr>
          <w:rFonts w:ascii="Times New Roman" w:hAnsi="Times New Roman" w:cs="Times New Roman"/>
          <w:i/>
          <w:iCs/>
          <w:sz w:val="28"/>
          <w:szCs w:val="24"/>
        </w:rPr>
        <w:t>образовательном процессе</w:t>
      </w:r>
    </w:p>
    <w:p w:rsidR="008F0B4A" w:rsidRPr="00015AAC" w:rsidRDefault="008F0B4A" w:rsidP="008F0B4A">
      <w:pPr>
        <w:spacing w:after="0"/>
        <w:ind w:left="567" w:firstLine="567"/>
        <w:rPr>
          <w:rFonts w:ascii="Times New Roman" w:hAnsi="Times New Roman" w:cs="Times New Roman"/>
          <w:i/>
          <w:iCs/>
          <w:sz w:val="28"/>
          <w:szCs w:val="24"/>
        </w:rPr>
      </w:pPr>
      <w:r w:rsidRPr="00015AAC">
        <w:rPr>
          <w:rFonts w:ascii="Times New Roman" w:hAnsi="Times New Roman" w:cs="Times New Roman"/>
          <w:i/>
          <w:iCs/>
          <w:sz w:val="28"/>
          <w:szCs w:val="24"/>
        </w:rPr>
        <w:t>- Срок реализации учебного предмета</w:t>
      </w:r>
    </w:p>
    <w:p w:rsidR="008F0B4A" w:rsidRPr="00015AAC" w:rsidRDefault="008F0B4A" w:rsidP="008F0B4A">
      <w:pPr>
        <w:spacing w:after="0"/>
        <w:ind w:left="567" w:firstLine="567"/>
        <w:rPr>
          <w:rFonts w:ascii="Times New Roman" w:hAnsi="Times New Roman" w:cs="Times New Roman"/>
          <w:i/>
          <w:iCs/>
          <w:sz w:val="28"/>
          <w:szCs w:val="24"/>
        </w:rPr>
      </w:pPr>
      <w:r w:rsidRPr="00015AAC">
        <w:rPr>
          <w:rFonts w:ascii="Times New Roman" w:hAnsi="Times New Roman" w:cs="Times New Roman"/>
          <w:i/>
          <w:iCs/>
          <w:sz w:val="28"/>
          <w:szCs w:val="24"/>
        </w:rPr>
        <w:t>- Объем учебного времени, предусмотренный учебным планом</w:t>
      </w:r>
    </w:p>
    <w:p w:rsidR="008F0B4A" w:rsidRPr="00015AAC" w:rsidRDefault="008F0B4A" w:rsidP="008F0B4A">
      <w:pPr>
        <w:spacing w:after="0"/>
        <w:ind w:left="567" w:firstLine="567"/>
        <w:rPr>
          <w:rFonts w:ascii="Times New Roman" w:hAnsi="Times New Roman" w:cs="Times New Roman"/>
          <w:i/>
          <w:iCs/>
          <w:sz w:val="28"/>
          <w:szCs w:val="24"/>
        </w:rPr>
      </w:pPr>
      <w:r w:rsidRPr="00015AAC">
        <w:rPr>
          <w:rFonts w:ascii="Times New Roman" w:hAnsi="Times New Roman" w:cs="Times New Roman"/>
          <w:i/>
          <w:iCs/>
          <w:sz w:val="28"/>
          <w:szCs w:val="24"/>
        </w:rPr>
        <w:t>образовательной организации на реализацию учебного предмета</w:t>
      </w:r>
    </w:p>
    <w:p w:rsidR="008F0B4A" w:rsidRPr="00015AAC" w:rsidRDefault="008F0B4A" w:rsidP="008F0B4A">
      <w:pPr>
        <w:spacing w:after="0"/>
        <w:ind w:left="567" w:firstLine="567"/>
        <w:rPr>
          <w:rFonts w:ascii="Times New Roman" w:hAnsi="Times New Roman" w:cs="Times New Roman"/>
          <w:i/>
          <w:iCs/>
          <w:sz w:val="28"/>
          <w:szCs w:val="24"/>
        </w:rPr>
      </w:pPr>
      <w:r w:rsidRPr="00015AAC">
        <w:rPr>
          <w:rFonts w:ascii="Times New Roman" w:hAnsi="Times New Roman" w:cs="Times New Roman"/>
          <w:i/>
          <w:iCs/>
          <w:sz w:val="28"/>
          <w:szCs w:val="24"/>
        </w:rPr>
        <w:t>-  Форма проведения учебных аудиторных занятий</w:t>
      </w:r>
    </w:p>
    <w:p w:rsidR="008F0B4A" w:rsidRPr="00015AAC" w:rsidRDefault="008F0B4A" w:rsidP="008F0B4A">
      <w:pPr>
        <w:spacing w:after="0"/>
        <w:ind w:left="567" w:firstLine="567"/>
        <w:rPr>
          <w:rFonts w:ascii="Times New Roman" w:hAnsi="Times New Roman" w:cs="Times New Roman"/>
          <w:i/>
          <w:iCs/>
          <w:sz w:val="28"/>
          <w:szCs w:val="24"/>
        </w:rPr>
      </w:pPr>
      <w:r w:rsidRPr="00015AAC">
        <w:rPr>
          <w:rFonts w:ascii="Times New Roman" w:hAnsi="Times New Roman" w:cs="Times New Roman"/>
          <w:i/>
          <w:iCs/>
          <w:sz w:val="28"/>
          <w:szCs w:val="24"/>
        </w:rPr>
        <w:t>- Цель и задачи учебного предмета</w:t>
      </w:r>
    </w:p>
    <w:p w:rsidR="008F0B4A" w:rsidRPr="00015AAC" w:rsidRDefault="008F0B4A" w:rsidP="008F0B4A">
      <w:pPr>
        <w:spacing w:after="0"/>
        <w:ind w:left="567" w:firstLine="567"/>
        <w:rPr>
          <w:rFonts w:ascii="Times New Roman" w:hAnsi="Times New Roman" w:cs="Times New Roman"/>
          <w:i/>
          <w:iCs/>
          <w:sz w:val="28"/>
          <w:szCs w:val="24"/>
        </w:rPr>
      </w:pPr>
      <w:r w:rsidRPr="00015AAC">
        <w:rPr>
          <w:rFonts w:ascii="Times New Roman" w:hAnsi="Times New Roman" w:cs="Times New Roman"/>
          <w:i/>
          <w:iCs/>
          <w:sz w:val="28"/>
          <w:szCs w:val="24"/>
        </w:rPr>
        <w:t>- Структура программы учебного предмета</w:t>
      </w:r>
    </w:p>
    <w:p w:rsidR="008F0B4A" w:rsidRPr="00015AAC" w:rsidRDefault="008F0B4A" w:rsidP="008F0B4A">
      <w:pPr>
        <w:spacing w:after="0"/>
        <w:ind w:left="567" w:firstLine="567"/>
        <w:rPr>
          <w:rFonts w:ascii="Times New Roman" w:hAnsi="Times New Roman" w:cs="Times New Roman"/>
          <w:i/>
          <w:iCs/>
          <w:sz w:val="28"/>
          <w:szCs w:val="24"/>
        </w:rPr>
      </w:pPr>
      <w:r w:rsidRPr="00015AAC">
        <w:rPr>
          <w:rFonts w:ascii="Times New Roman" w:hAnsi="Times New Roman" w:cs="Times New Roman"/>
          <w:i/>
          <w:iCs/>
          <w:sz w:val="28"/>
          <w:szCs w:val="24"/>
        </w:rPr>
        <w:t>- Методы обучения</w:t>
      </w:r>
    </w:p>
    <w:p w:rsidR="008F0B4A" w:rsidRPr="00015AAC" w:rsidRDefault="008F0B4A" w:rsidP="008F0B4A">
      <w:pPr>
        <w:spacing w:after="0"/>
        <w:ind w:left="567" w:firstLine="567"/>
        <w:rPr>
          <w:rFonts w:ascii="Times New Roman" w:hAnsi="Times New Roman" w:cs="Times New Roman"/>
          <w:i/>
          <w:iCs/>
          <w:sz w:val="28"/>
          <w:szCs w:val="24"/>
        </w:rPr>
      </w:pPr>
      <w:r w:rsidRPr="00015AAC">
        <w:rPr>
          <w:rFonts w:ascii="Times New Roman" w:hAnsi="Times New Roman" w:cs="Times New Roman"/>
          <w:i/>
          <w:iCs/>
          <w:sz w:val="28"/>
          <w:szCs w:val="24"/>
        </w:rPr>
        <w:t>- Описание материально-технических условий реализации учебного</w:t>
      </w:r>
    </w:p>
    <w:p w:rsidR="008F0B4A" w:rsidRPr="00015AAC" w:rsidRDefault="008F0B4A" w:rsidP="008F0B4A">
      <w:pPr>
        <w:ind w:left="567" w:firstLine="567"/>
        <w:rPr>
          <w:rFonts w:ascii="Times New Roman" w:hAnsi="Times New Roman" w:cs="Times New Roman"/>
          <w:i/>
          <w:iCs/>
          <w:sz w:val="28"/>
          <w:szCs w:val="24"/>
        </w:rPr>
      </w:pPr>
      <w:r w:rsidRPr="00015AAC">
        <w:rPr>
          <w:rFonts w:ascii="Times New Roman" w:hAnsi="Times New Roman" w:cs="Times New Roman"/>
          <w:i/>
          <w:iCs/>
          <w:sz w:val="28"/>
          <w:szCs w:val="24"/>
        </w:rPr>
        <w:t>предмета</w:t>
      </w:r>
    </w:p>
    <w:p w:rsidR="008F0B4A" w:rsidRDefault="008F0B4A" w:rsidP="008F0B4A">
      <w:pPr>
        <w:ind w:firstLine="567"/>
        <w:rPr>
          <w:rFonts w:ascii="Times New Roman" w:hAnsi="Times New Roman" w:cs="Times New Roman"/>
          <w:b/>
          <w:bCs/>
          <w:sz w:val="28"/>
          <w:szCs w:val="24"/>
        </w:rPr>
      </w:pPr>
      <w:r w:rsidRPr="00015AAC">
        <w:rPr>
          <w:rFonts w:ascii="Times New Roman" w:hAnsi="Times New Roman" w:cs="Times New Roman"/>
          <w:b/>
          <w:bCs/>
          <w:sz w:val="28"/>
          <w:szCs w:val="24"/>
        </w:rPr>
        <w:t>II.     Содержание учебного предмета</w:t>
      </w:r>
    </w:p>
    <w:p w:rsidR="008F0B4A" w:rsidRPr="00015AAC" w:rsidRDefault="008F0B4A" w:rsidP="008F0B4A">
      <w:pPr>
        <w:spacing w:after="0"/>
        <w:ind w:left="567" w:firstLine="567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4"/>
        </w:rPr>
        <w:t>-</w:t>
      </w:r>
      <w:r w:rsidRPr="00015AAC">
        <w:rPr>
          <w:rFonts w:ascii="Times New Roman" w:hAnsi="Times New Roman" w:cs="Times New Roman"/>
          <w:i/>
          <w:iCs/>
          <w:sz w:val="28"/>
          <w:szCs w:val="24"/>
        </w:rPr>
        <w:t>Сведения о затратах учебного времени</w:t>
      </w:r>
    </w:p>
    <w:p w:rsidR="008F0B4A" w:rsidRPr="00015AAC" w:rsidRDefault="008F0B4A" w:rsidP="008F0B4A">
      <w:pPr>
        <w:ind w:left="567" w:firstLine="567"/>
        <w:rPr>
          <w:rFonts w:ascii="Times New Roman" w:hAnsi="Times New Roman" w:cs="Times New Roman"/>
          <w:i/>
          <w:iCs/>
          <w:sz w:val="28"/>
          <w:szCs w:val="24"/>
        </w:rPr>
      </w:pPr>
      <w:r w:rsidRPr="00015AAC">
        <w:rPr>
          <w:rFonts w:ascii="Times New Roman" w:hAnsi="Times New Roman" w:cs="Times New Roman"/>
          <w:i/>
          <w:iCs/>
          <w:sz w:val="28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sz w:val="28"/>
          <w:szCs w:val="24"/>
        </w:rPr>
        <w:t>Т</w:t>
      </w:r>
      <w:r w:rsidRPr="00015AAC">
        <w:rPr>
          <w:rFonts w:ascii="Times New Roman" w:hAnsi="Times New Roman" w:cs="Times New Roman"/>
          <w:i/>
          <w:iCs/>
          <w:sz w:val="28"/>
          <w:szCs w:val="24"/>
        </w:rPr>
        <w:t>ребования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 по годам обучения</w:t>
      </w:r>
    </w:p>
    <w:p w:rsidR="008F0B4A" w:rsidRPr="00015AAC" w:rsidRDefault="008F0B4A" w:rsidP="008F0B4A">
      <w:pPr>
        <w:ind w:firstLine="567"/>
        <w:rPr>
          <w:rFonts w:ascii="Times New Roman" w:hAnsi="Times New Roman" w:cs="Times New Roman"/>
          <w:b/>
          <w:bCs/>
          <w:sz w:val="28"/>
          <w:szCs w:val="24"/>
        </w:rPr>
      </w:pPr>
      <w:r w:rsidRPr="00015AAC">
        <w:rPr>
          <w:rFonts w:ascii="Times New Roman" w:hAnsi="Times New Roman" w:cs="Times New Roman"/>
          <w:b/>
          <w:bCs/>
          <w:sz w:val="28"/>
          <w:szCs w:val="24"/>
        </w:rPr>
        <w:t>III.     Требования к уровню подготовки учащихся</w:t>
      </w:r>
    </w:p>
    <w:p w:rsidR="008F0B4A" w:rsidRPr="00015AAC" w:rsidRDefault="008F0B4A" w:rsidP="008F0B4A">
      <w:pPr>
        <w:spacing w:after="0"/>
        <w:ind w:left="567" w:firstLine="567"/>
        <w:rPr>
          <w:rFonts w:ascii="Times New Roman" w:hAnsi="Times New Roman" w:cs="Times New Roman"/>
          <w:i/>
          <w:iCs/>
          <w:sz w:val="28"/>
          <w:szCs w:val="24"/>
        </w:rPr>
      </w:pPr>
      <w:r w:rsidRPr="00015AAC">
        <w:rPr>
          <w:rFonts w:ascii="Times New Roman" w:hAnsi="Times New Roman" w:cs="Times New Roman"/>
          <w:i/>
          <w:iCs/>
          <w:sz w:val="28"/>
          <w:szCs w:val="24"/>
        </w:rPr>
        <w:t>- Требования к уровню подготовки на различных этапах обучения</w:t>
      </w:r>
    </w:p>
    <w:p w:rsidR="008F0B4A" w:rsidRPr="00015AAC" w:rsidRDefault="008F0B4A" w:rsidP="008F0B4A">
      <w:pPr>
        <w:ind w:firstLine="567"/>
        <w:rPr>
          <w:rFonts w:ascii="Times New Roman" w:hAnsi="Times New Roman" w:cs="Times New Roman"/>
          <w:b/>
          <w:bCs/>
          <w:sz w:val="28"/>
          <w:szCs w:val="24"/>
        </w:rPr>
      </w:pPr>
      <w:r w:rsidRPr="00015AAC">
        <w:rPr>
          <w:rFonts w:ascii="Times New Roman" w:hAnsi="Times New Roman" w:cs="Times New Roman"/>
          <w:b/>
          <w:bCs/>
          <w:sz w:val="28"/>
          <w:szCs w:val="24"/>
        </w:rPr>
        <w:t>IV.     Формы и методы контроля, система оценок</w:t>
      </w:r>
    </w:p>
    <w:p w:rsidR="008F0B4A" w:rsidRPr="00015AAC" w:rsidRDefault="008F0B4A" w:rsidP="008F0B4A">
      <w:pPr>
        <w:spacing w:after="0"/>
        <w:ind w:left="567" w:firstLine="567"/>
        <w:rPr>
          <w:rFonts w:ascii="Times New Roman" w:hAnsi="Times New Roman" w:cs="Times New Roman"/>
          <w:i/>
          <w:iCs/>
          <w:sz w:val="28"/>
          <w:szCs w:val="24"/>
        </w:rPr>
      </w:pPr>
      <w:r w:rsidRPr="00015AAC">
        <w:rPr>
          <w:rFonts w:ascii="Times New Roman" w:hAnsi="Times New Roman" w:cs="Times New Roman"/>
          <w:i/>
          <w:iCs/>
          <w:sz w:val="28"/>
          <w:szCs w:val="24"/>
        </w:rPr>
        <w:t>- Аттестация: цели, виды, форма, содержание;</w:t>
      </w:r>
    </w:p>
    <w:p w:rsidR="008F0B4A" w:rsidRPr="00015AAC" w:rsidRDefault="008F0B4A" w:rsidP="008F0B4A">
      <w:pPr>
        <w:ind w:left="567" w:firstLine="567"/>
        <w:rPr>
          <w:rFonts w:ascii="Times New Roman" w:hAnsi="Times New Roman" w:cs="Times New Roman"/>
          <w:i/>
          <w:iCs/>
          <w:sz w:val="28"/>
          <w:szCs w:val="24"/>
        </w:rPr>
      </w:pPr>
      <w:r w:rsidRPr="00015AAC">
        <w:rPr>
          <w:rFonts w:ascii="Times New Roman" w:hAnsi="Times New Roman" w:cs="Times New Roman"/>
          <w:i/>
          <w:iCs/>
          <w:sz w:val="28"/>
          <w:szCs w:val="24"/>
        </w:rPr>
        <w:t>- Критерии оценки</w:t>
      </w:r>
    </w:p>
    <w:p w:rsidR="008F0B4A" w:rsidRPr="00015AAC" w:rsidRDefault="008F0B4A" w:rsidP="008F0B4A">
      <w:pPr>
        <w:ind w:firstLine="567"/>
        <w:rPr>
          <w:rFonts w:ascii="Times New Roman" w:hAnsi="Times New Roman" w:cs="Times New Roman"/>
          <w:b/>
          <w:bCs/>
          <w:sz w:val="28"/>
          <w:szCs w:val="24"/>
        </w:rPr>
      </w:pPr>
      <w:r w:rsidRPr="00015AAC">
        <w:rPr>
          <w:rFonts w:ascii="Times New Roman" w:hAnsi="Times New Roman" w:cs="Times New Roman"/>
          <w:b/>
          <w:bCs/>
          <w:sz w:val="28"/>
          <w:szCs w:val="24"/>
        </w:rPr>
        <w:t>V.     Методическое обеспечение учебного процесса</w:t>
      </w:r>
    </w:p>
    <w:p w:rsidR="008F0B4A" w:rsidRPr="00015AAC" w:rsidRDefault="008F0B4A" w:rsidP="008F0B4A">
      <w:pPr>
        <w:ind w:firstLine="567"/>
        <w:rPr>
          <w:rFonts w:ascii="Times New Roman" w:hAnsi="Times New Roman" w:cs="Times New Roman"/>
          <w:b/>
          <w:bCs/>
          <w:sz w:val="28"/>
          <w:szCs w:val="24"/>
        </w:rPr>
      </w:pPr>
      <w:r w:rsidRPr="00015AAC">
        <w:rPr>
          <w:rFonts w:ascii="Times New Roman" w:hAnsi="Times New Roman" w:cs="Times New Roman"/>
          <w:b/>
          <w:bCs/>
          <w:sz w:val="28"/>
          <w:szCs w:val="24"/>
        </w:rPr>
        <w:t>VI.     Список литературы и средств обучения</w:t>
      </w:r>
    </w:p>
    <w:p w:rsidR="008F0B4A" w:rsidRPr="008F7E3F" w:rsidRDefault="008F0B4A" w:rsidP="008F0B4A">
      <w:pPr>
        <w:pStyle w:val="aa"/>
        <w:spacing w:line="276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 w:rsidRPr="00015AAC">
        <w:rPr>
          <w:rFonts w:ascii="Times New Roman" w:hAnsi="Times New Roman"/>
          <w:i/>
          <w:iCs/>
          <w:sz w:val="28"/>
          <w:szCs w:val="24"/>
        </w:rPr>
        <w:t xml:space="preserve">- </w:t>
      </w:r>
      <w:r w:rsidRPr="003E4A46">
        <w:rPr>
          <w:rFonts w:ascii="Times New Roman" w:eastAsia="Calibri" w:hAnsi="Times New Roman"/>
          <w:i/>
          <w:iCs/>
          <w:sz w:val="28"/>
          <w:szCs w:val="24"/>
          <w:lang w:eastAsia="en-US"/>
        </w:rPr>
        <w:t>Список рекомендуемой нотной литературы.</w:t>
      </w:r>
    </w:p>
    <w:p w:rsidR="008F0B4A" w:rsidRPr="008F7E3F" w:rsidRDefault="008F0B4A" w:rsidP="008F0B4A">
      <w:pPr>
        <w:pStyle w:val="aa"/>
        <w:spacing w:line="276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Pr="008F7E3F">
        <w:rPr>
          <w:rFonts w:ascii="Times New Roman" w:hAnsi="Times New Roman"/>
          <w:iCs/>
          <w:sz w:val="28"/>
          <w:szCs w:val="28"/>
        </w:rPr>
        <w:t xml:space="preserve"> </w:t>
      </w:r>
      <w:r w:rsidRPr="003E4A46">
        <w:rPr>
          <w:rFonts w:ascii="Times New Roman" w:eastAsia="Calibri" w:hAnsi="Times New Roman"/>
          <w:i/>
          <w:iCs/>
          <w:sz w:val="28"/>
          <w:szCs w:val="24"/>
          <w:lang w:eastAsia="en-US"/>
        </w:rPr>
        <w:t>Список рекомендуемой методической литературы.</w:t>
      </w:r>
    </w:p>
    <w:p w:rsidR="008F0B4A" w:rsidRDefault="008F0B4A" w:rsidP="008F0B4A">
      <w:pPr>
        <w:spacing w:after="0"/>
        <w:ind w:left="567" w:firstLine="567"/>
        <w:rPr>
          <w:rFonts w:ascii="Times New Roman" w:hAnsi="Times New Roman" w:cs="Times New Roman"/>
          <w:sz w:val="24"/>
          <w:szCs w:val="24"/>
        </w:rPr>
      </w:pPr>
    </w:p>
    <w:p w:rsidR="008F0B4A" w:rsidRDefault="008F0B4A" w:rsidP="008F0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0B4A" w:rsidRDefault="008F0B4A" w:rsidP="008F0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0B4A" w:rsidRDefault="008F0B4A" w:rsidP="008F0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0B4A" w:rsidRDefault="008F0B4A" w:rsidP="008F0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0B4A" w:rsidRDefault="008F0B4A" w:rsidP="008F0B4A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8F0B4A" w:rsidRDefault="008F0B4A" w:rsidP="008F0B4A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8F0B4A" w:rsidRDefault="008F0B4A" w:rsidP="008F0B4A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8F0B4A" w:rsidRPr="00C35E59" w:rsidRDefault="008F0B4A" w:rsidP="008F0B4A">
      <w:pPr>
        <w:ind w:firstLine="567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C35E59">
        <w:rPr>
          <w:rFonts w:ascii="Times New Roman" w:hAnsi="Times New Roman" w:cs="Times New Roman"/>
          <w:b/>
          <w:bCs/>
          <w:sz w:val="32"/>
          <w:szCs w:val="24"/>
        </w:rPr>
        <w:lastRenderedPageBreak/>
        <w:t>I. Пояснительная записка</w:t>
      </w:r>
    </w:p>
    <w:p w:rsidR="008F0B4A" w:rsidRPr="00015AAC" w:rsidRDefault="008F0B4A" w:rsidP="008F0B4A">
      <w:pPr>
        <w:spacing w:after="100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015AAC">
        <w:rPr>
          <w:rFonts w:ascii="Times New Roman" w:hAnsi="Times New Roman" w:cs="Times New Roman"/>
          <w:b/>
          <w:bCs/>
          <w:i/>
          <w:iCs/>
          <w:sz w:val="28"/>
          <w:szCs w:val="24"/>
        </w:rPr>
        <w:t>Характеристика учебного предмета, его место</w:t>
      </w:r>
    </w:p>
    <w:p w:rsidR="008F0B4A" w:rsidRPr="00015AAC" w:rsidRDefault="008F0B4A" w:rsidP="008F0B4A">
      <w:pPr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015AAC">
        <w:rPr>
          <w:rFonts w:ascii="Times New Roman" w:hAnsi="Times New Roman" w:cs="Times New Roman"/>
          <w:b/>
          <w:bCs/>
          <w:i/>
          <w:iCs/>
          <w:sz w:val="28"/>
          <w:szCs w:val="24"/>
        </w:rPr>
        <w:t>и роль в образовательном процессе</w:t>
      </w:r>
    </w:p>
    <w:p w:rsidR="008F0B4A" w:rsidRPr="00015AAC" w:rsidRDefault="008F0B4A" w:rsidP="008F0B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15AAC">
        <w:rPr>
          <w:rFonts w:ascii="Times New Roman" w:hAnsi="Times New Roman" w:cs="Times New Roman"/>
          <w:sz w:val="28"/>
          <w:szCs w:val="24"/>
        </w:rPr>
        <w:t>Программа учебного предмета «</w:t>
      </w:r>
      <w:r w:rsidR="00307083">
        <w:rPr>
          <w:rFonts w:ascii="Times New Roman" w:hAnsi="Times New Roman" w:cs="Times New Roman"/>
          <w:sz w:val="28"/>
          <w:szCs w:val="24"/>
        </w:rPr>
        <w:t>Музыкальный инструмент</w:t>
      </w:r>
      <w:r w:rsidRPr="00015AAC">
        <w:rPr>
          <w:rFonts w:ascii="Times New Roman" w:hAnsi="Times New Roman" w:cs="Times New Roman"/>
          <w:sz w:val="28"/>
          <w:szCs w:val="24"/>
        </w:rPr>
        <w:t xml:space="preserve">» </w:t>
      </w:r>
      <w:r w:rsidR="00307083">
        <w:rPr>
          <w:rFonts w:ascii="Times New Roman" w:hAnsi="Times New Roman" w:cs="Times New Roman"/>
          <w:sz w:val="28"/>
          <w:szCs w:val="24"/>
        </w:rPr>
        <w:t xml:space="preserve">дополнительной общеразвивающей общеобразовательной программы «Эстрадный вокал» </w:t>
      </w:r>
      <w:r w:rsidRPr="00015AAC">
        <w:rPr>
          <w:rFonts w:ascii="Times New Roman" w:hAnsi="Times New Roman" w:cs="Times New Roman"/>
          <w:sz w:val="28"/>
          <w:szCs w:val="24"/>
        </w:rPr>
        <w:t xml:space="preserve">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исполнительства на </w:t>
      </w:r>
      <w:r w:rsidR="00A43188">
        <w:rPr>
          <w:rFonts w:ascii="Times New Roman" w:hAnsi="Times New Roman" w:cs="Times New Roman"/>
          <w:sz w:val="28"/>
          <w:szCs w:val="24"/>
        </w:rPr>
        <w:t>фортепиано</w:t>
      </w:r>
      <w:r w:rsidRPr="00015AAC">
        <w:rPr>
          <w:rFonts w:ascii="Times New Roman" w:hAnsi="Times New Roman" w:cs="Times New Roman"/>
          <w:sz w:val="28"/>
          <w:szCs w:val="24"/>
        </w:rPr>
        <w:t xml:space="preserve"> в детских школах искусств. </w:t>
      </w:r>
    </w:p>
    <w:p w:rsidR="008F0B4A" w:rsidRPr="00015AAC" w:rsidRDefault="0088094B" w:rsidP="006209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</w:t>
      </w:r>
      <w:r w:rsidR="00834938">
        <w:rPr>
          <w:rFonts w:ascii="Times New Roman" w:hAnsi="Times New Roman" w:cs="Times New Roman"/>
          <w:sz w:val="28"/>
          <w:szCs w:val="24"/>
        </w:rPr>
        <w:t>Ф</w:t>
      </w:r>
      <w:r w:rsidR="008F0B4A" w:rsidRPr="00493CFA">
        <w:rPr>
          <w:rFonts w:ascii="Times New Roman" w:hAnsi="Times New Roman" w:cs="Times New Roman"/>
          <w:sz w:val="28"/>
          <w:szCs w:val="24"/>
        </w:rPr>
        <w:t xml:space="preserve">ортепиано как инструмент, не имеющий себе равных по возможностям воплощения в звуке произведений практически всех существующих музыкальных жанров, играет незаменимую роль в процессе музыкального образования. </w:t>
      </w:r>
      <w:r w:rsidR="008F0B4A" w:rsidRPr="00015AAC">
        <w:rPr>
          <w:rFonts w:ascii="Times New Roman" w:hAnsi="Times New Roman" w:cs="Times New Roman"/>
          <w:sz w:val="28"/>
          <w:szCs w:val="24"/>
        </w:rPr>
        <w:t xml:space="preserve">Разнообразный </w:t>
      </w:r>
      <w:r w:rsidR="008F0B4A">
        <w:rPr>
          <w:rFonts w:ascii="Times New Roman" w:hAnsi="Times New Roman" w:cs="Times New Roman"/>
          <w:sz w:val="28"/>
          <w:szCs w:val="24"/>
        </w:rPr>
        <w:t>фортепианный</w:t>
      </w:r>
      <w:r w:rsidR="008F0B4A" w:rsidRPr="00015AAC">
        <w:rPr>
          <w:rFonts w:ascii="Times New Roman" w:hAnsi="Times New Roman" w:cs="Times New Roman"/>
          <w:sz w:val="28"/>
          <w:szCs w:val="24"/>
        </w:rPr>
        <w:t xml:space="preserve"> репертуар включает музыку разных стилей и эпох, в том числе, классическую, популярную, джазовую. </w:t>
      </w:r>
    </w:p>
    <w:p w:rsidR="0088094B" w:rsidRPr="00650903" w:rsidRDefault="0088094B" w:rsidP="0088094B">
      <w:pPr>
        <w:jc w:val="both"/>
        <w:rPr>
          <w:rFonts w:ascii="Times New Roman" w:hAnsi="Times New Roman" w:cs="Times New Roman"/>
          <w:sz w:val="28"/>
        </w:rPr>
      </w:pPr>
      <w:r>
        <w:rPr>
          <w:rFonts w:asciiTheme="majorHAnsi" w:hAnsiTheme="majorHAnsi"/>
          <w:sz w:val="28"/>
        </w:rPr>
        <w:t xml:space="preserve">          </w:t>
      </w:r>
      <w:r w:rsidRPr="00650903">
        <w:rPr>
          <w:rFonts w:ascii="Times New Roman" w:hAnsi="Times New Roman" w:cs="Times New Roman"/>
          <w:sz w:val="28"/>
        </w:rPr>
        <w:t>Учебный предмет «</w:t>
      </w:r>
      <w:r w:rsidR="00834938">
        <w:rPr>
          <w:rFonts w:ascii="Times New Roman" w:hAnsi="Times New Roman" w:cs="Times New Roman"/>
          <w:sz w:val="28"/>
        </w:rPr>
        <w:t>Музыкальный инструмент</w:t>
      </w:r>
      <w:r w:rsidRPr="00650903">
        <w:rPr>
          <w:rFonts w:ascii="Times New Roman" w:hAnsi="Times New Roman" w:cs="Times New Roman"/>
          <w:sz w:val="28"/>
        </w:rPr>
        <w:t xml:space="preserve">» расширяет представления </w:t>
      </w:r>
      <w:r w:rsidR="00834938">
        <w:rPr>
          <w:rFonts w:ascii="Times New Roman" w:hAnsi="Times New Roman" w:cs="Times New Roman"/>
          <w:sz w:val="28"/>
        </w:rPr>
        <w:t>об</w:t>
      </w:r>
      <w:r w:rsidRPr="00650903">
        <w:rPr>
          <w:rFonts w:ascii="Times New Roman" w:hAnsi="Times New Roman" w:cs="Times New Roman"/>
          <w:sz w:val="28"/>
        </w:rPr>
        <w:t>уча</w:t>
      </w:r>
      <w:r w:rsidR="00834938">
        <w:rPr>
          <w:rFonts w:ascii="Times New Roman" w:hAnsi="Times New Roman" w:cs="Times New Roman"/>
          <w:sz w:val="28"/>
        </w:rPr>
        <w:t>ю</w:t>
      </w:r>
      <w:r w:rsidRPr="00650903">
        <w:rPr>
          <w:rFonts w:ascii="Times New Roman" w:hAnsi="Times New Roman" w:cs="Times New Roman"/>
          <w:sz w:val="28"/>
        </w:rPr>
        <w:t>щихся об исполнительском искусстве, формирует специальные исполнительские умения и навыки.</w:t>
      </w:r>
    </w:p>
    <w:p w:rsidR="0088094B" w:rsidRPr="00650903" w:rsidRDefault="0088094B" w:rsidP="009D76DD">
      <w:pPr>
        <w:jc w:val="both"/>
        <w:rPr>
          <w:rFonts w:ascii="Times New Roman" w:hAnsi="Times New Roman" w:cs="Times New Roman"/>
          <w:sz w:val="28"/>
        </w:rPr>
      </w:pPr>
      <w:r w:rsidRPr="0088094B">
        <w:rPr>
          <w:rFonts w:asciiTheme="majorHAnsi" w:hAnsiTheme="majorHAnsi"/>
          <w:sz w:val="28"/>
        </w:rPr>
        <w:t xml:space="preserve">       </w:t>
      </w:r>
      <w:r>
        <w:rPr>
          <w:rFonts w:asciiTheme="majorHAnsi" w:hAnsiTheme="majorHAnsi"/>
          <w:sz w:val="28"/>
        </w:rPr>
        <w:t xml:space="preserve"> </w:t>
      </w:r>
      <w:r w:rsidRPr="00650903">
        <w:rPr>
          <w:rFonts w:ascii="Times New Roman" w:hAnsi="Times New Roman" w:cs="Times New Roman"/>
          <w:sz w:val="28"/>
        </w:rPr>
        <w:t>Обучение игре на фортепиано включает в себя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</w:t>
      </w:r>
    </w:p>
    <w:p w:rsidR="0088094B" w:rsidRPr="00650903" w:rsidRDefault="0088094B" w:rsidP="009D76DD">
      <w:pPr>
        <w:jc w:val="both"/>
        <w:rPr>
          <w:rFonts w:ascii="Times New Roman" w:hAnsi="Times New Roman" w:cs="Times New Roman"/>
          <w:sz w:val="28"/>
        </w:rPr>
      </w:pPr>
      <w:r w:rsidRPr="0088094B">
        <w:rPr>
          <w:rFonts w:asciiTheme="majorHAnsi" w:hAnsiTheme="majorHAnsi"/>
          <w:sz w:val="28"/>
        </w:rPr>
        <w:t xml:space="preserve">      </w:t>
      </w:r>
      <w:r>
        <w:rPr>
          <w:rFonts w:asciiTheme="majorHAnsi" w:hAnsiTheme="majorHAnsi"/>
          <w:sz w:val="28"/>
        </w:rPr>
        <w:t xml:space="preserve"> </w:t>
      </w:r>
      <w:r w:rsidRPr="0088094B">
        <w:rPr>
          <w:rFonts w:asciiTheme="majorHAnsi" w:hAnsiTheme="majorHAnsi"/>
          <w:sz w:val="28"/>
        </w:rPr>
        <w:t xml:space="preserve"> </w:t>
      </w:r>
      <w:r w:rsidRPr="00650903">
        <w:rPr>
          <w:rFonts w:ascii="Times New Roman" w:hAnsi="Times New Roman" w:cs="Times New Roman"/>
          <w:sz w:val="28"/>
        </w:rPr>
        <w:t xml:space="preserve">Обучение игре на фортепиано неотделимо от воспитания характера  </w:t>
      </w:r>
      <w:r w:rsidR="00834938">
        <w:rPr>
          <w:rFonts w:ascii="Times New Roman" w:hAnsi="Times New Roman" w:cs="Times New Roman"/>
          <w:sz w:val="28"/>
        </w:rPr>
        <w:t>об</w:t>
      </w:r>
      <w:r w:rsidRPr="00650903">
        <w:rPr>
          <w:rFonts w:ascii="Times New Roman" w:hAnsi="Times New Roman" w:cs="Times New Roman"/>
          <w:sz w:val="28"/>
        </w:rPr>
        <w:t>уча</w:t>
      </w:r>
      <w:r w:rsidR="00834938">
        <w:rPr>
          <w:rFonts w:ascii="Times New Roman" w:hAnsi="Times New Roman" w:cs="Times New Roman"/>
          <w:sz w:val="28"/>
        </w:rPr>
        <w:t>ю</w:t>
      </w:r>
      <w:r w:rsidRPr="00650903">
        <w:rPr>
          <w:rFonts w:ascii="Times New Roman" w:hAnsi="Times New Roman" w:cs="Times New Roman"/>
          <w:sz w:val="28"/>
        </w:rPr>
        <w:t>щегося в целом. В результате обучения игре на фортепиано происходит развитие  способностей человека в  различных областях, порой не связанных с музыкой.</w:t>
      </w:r>
    </w:p>
    <w:p w:rsidR="0088094B" w:rsidRPr="00650903" w:rsidRDefault="0088094B" w:rsidP="009D76DD">
      <w:pPr>
        <w:jc w:val="both"/>
        <w:rPr>
          <w:rFonts w:ascii="Times New Roman" w:hAnsi="Times New Roman" w:cs="Times New Roman"/>
          <w:sz w:val="28"/>
        </w:rPr>
      </w:pPr>
      <w:r w:rsidRPr="0088094B">
        <w:rPr>
          <w:rFonts w:asciiTheme="majorHAnsi" w:hAnsiTheme="majorHAnsi"/>
          <w:sz w:val="28"/>
        </w:rPr>
        <w:t xml:space="preserve">       </w:t>
      </w:r>
      <w:r w:rsidRPr="00650903">
        <w:rPr>
          <w:rFonts w:ascii="Times New Roman" w:hAnsi="Times New Roman" w:cs="Times New Roman"/>
          <w:sz w:val="28"/>
        </w:rPr>
        <w:t xml:space="preserve">Работая с </w:t>
      </w:r>
      <w:r w:rsidR="00834938">
        <w:rPr>
          <w:rFonts w:ascii="Times New Roman" w:hAnsi="Times New Roman" w:cs="Times New Roman"/>
          <w:sz w:val="28"/>
        </w:rPr>
        <w:t>об</w:t>
      </w:r>
      <w:r w:rsidRPr="00650903">
        <w:rPr>
          <w:rFonts w:ascii="Times New Roman" w:hAnsi="Times New Roman" w:cs="Times New Roman"/>
          <w:sz w:val="28"/>
        </w:rPr>
        <w:t>уча</w:t>
      </w:r>
      <w:r w:rsidR="00834938">
        <w:rPr>
          <w:rFonts w:ascii="Times New Roman" w:hAnsi="Times New Roman" w:cs="Times New Roman"/>
          <w:sz w:val="28"/>
        </w:rPr>
        <w:t>ю</w:t>
      </w:r>
      <w:r w:rsidRPr="00650903">
        <w:rPr>
          <w:rFonts w:ascii="Times New Roman" w:hAnsi="Times New Roman" w:cs="Times New Roman"/>
          <w:sz w:val="28"/>
        </w:rPr>
        <w:t>щимися, педагог воспитывает эстетический вкус, развивает  способности, музык</w:t>
      </w:r>
      <w:r w:rsidR="00834938">
        <w:rPr>
          <w:rFonts w:ascii="Times New Roman" w:hAnsi="Times New Roman" w:cs="Times New Roman"/>
          <w:sz w:val="28"/>
        </w:rPr>
        <w:t>альное мышление, учит словесно характеризов</w:t>
      </w:r>
      <w:r w:rsidRPr="00650903">
        <w:rPr>
          <w:rFonts w:ascii="Times New Roman" w:hAnsi="Times New Roman" w:cs="Times New Roman"/>
          <w:sz w:val="28"/>
        </w:rPr>
        <w:t xml:space="preserve">ать  исполняемые произведения. Часто в  представлении  ученика,  пение связано с выразительностью музыкальной или речевой  </w:t>
      </w:r>
      <w:r w:rsidRPr="00650903">
        <w:rPr>
          <w:rFonts w:ascii="Times New Roman" w:hAnsi="Times New Roman" w:cs="Times New Roman"/>
          <w:sz w:val="28"/>
        </w:rPr>
        <w:lastRenderedPageBreak/>
        <w:t>интонации, а  игра на фортепиано воспринимается  отдельно от вокального искусства. Используя вокально-хоровые навыки в классе фортепиано, педагог существенно сокращает путь к главной цели своих занятий - воспитанию  юного музыканта.</w:t>
      </w:r>
    </w:p>
    <w:p w:rsidR="00FE3830" w:rsidRDefault="00FE3830" w:rsidP="008F0B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Фортепиано является базовым </w:t>
      </w:r>
      <w:r w:rsidR="001F5098">
        <w:rPr>
          <w:rFonts w:ascii="Times New Roman" w:hAnsi="Times New Roman" w:cs="Times New Roman"/>
          <w:sz w:val="28"/>
          <w:szCs w:val="24"/>
        </w:rPr>
        <w:t xml:space="preserve">инструментом для изучения теоретических предметов, поэтому для успешного </w:t>
      </w:r>
      <w:r w:rsidR="00C908F1">
        <w:rPr>
          <w:rFonts w:ascii="Times New Roman" w:hAnsi="Times New Roman" w:cs="Times New Roman"/>
          <w:sz w:val="28"/>
          <w:szCs w:val="24"/>
        </w:rPr>
        <w:t>обучения</w:t>
      </w:r>
      <w:r w:rsidR="00834938">
        <w:rPr>
          <w:rFonts w:ascii="Times New Roman" w:hAnsi="Times New Roman" w:cs="Times New Roman"/>
          <w:sz w:val="28"/>
          <w:szCs w:val="24"/>
        </w:rPr>
        <w:t xml:space="preserve"> в детской </w:t>
      </w:r>
      <w:r w:rsidR="001F5098">
        <w:rPr>
          <w:rFonts w:ascii="Times New Roman" w:hAnsi="Times New Roman" w:cs="Times New Roman"/>
          <w:sz w:val="28"/>
          <w:szCs w:val="24"/>
        </w:rPr>
        <w:t xml:space="preserve"> школе </w:t>
      </w:r>
      <w:r w:rsidR="00834938">
        <w:rPr>
          <w:rFonts w:ascii="Times New Roman" w:hAnsi="Times New Roman" w:cs="Times New Roman"/>
          <w:sz w:val="28"/>
          <w:szCs w:val="24"/>
        </w:rPr>
        <w:t xml:space="preserve"> искусств </w:t>
      </w:r>
      <w:r w:rsidR="001F5098">
        <w:rPr>
          <w:rFonts w:ascii="Times New Roman" w:hAnsi="Times New Roman" w:cs="Times New Roman"/>
          <w:sz w:val="28"/>
          <w:szCs w:val="24"/>
        </w:rPr>
        <w:t xml:space="preserve">обучающимся </w:t>
      </w:r>
      <w:r w:rsidR="00620977">
        <w:rPr>
          <w:rFonts w:ascii="Times New Roman" w:hAnsi="Times New Roman" w:cs="Times New Roman"/>
          <w:sz w:val="28"/>
          <w:szCs w:val="24"/>
        </w:rPr>
        <w:t>по дополнительной общеразвивающей общеобразовательной программе в области  музыкального искусства «</w:t>
      </w:r>
      <w:r w:rsidR="00834938">
        <w:rPr>
          <w:rFonts w:ascii="Times New Roman" w:hAnsi="Times New Roman" w:cs="Times New Roman"/>
          <w:sz w:val="28"/>
          <w:szCs w:val="24"/>
        </w:rPr>
        <w:t>Эстрадный вокал</w:t>
      </w:r>
      <w:r w:rsidR="00620977">
        <w:rPr>
          <w:rFonts w:ascii="Times New Roman" w:hAnsi="Times New Roman" w:cs="Times New Roman"/>
          <w:sz w:val="28"/>
          <w:szCs w:val="24"/>
        </w:rPr>
        <w:t xml:space="preserve"> (</w:t>
      </w:r>
      <w:r w:rsidR="00A4531D">
        <w:rPr>
          <w:rFonts w:ascii="Times New Roman" w:hAnsi="Times New Roman" w:cs="Times New Roman"/>
          <w:sz w:val="28"/>
          <w:szCs w:val="24"/>
        </w:rPr>
        <w:t>Музыкальный инструмент)</w:t>
      </w:r>
      <w:r w:rsidR="001F5098">
        <w:rPr>
          <w:rFonts w:ascii="Times New Roman" w:hAnsi="Times New Roman" w:cs="Times New Roman"/>
          <w:sz w:val="28"/>
          <w:szCs w:val="24"/>
        </w:rPr>
        <w:t>», необходим курс ознакомления с этим инструментом.</w:t>
      </w:r>
    </w:p>
    <w:p w:rsidR="008F0B4A" w:rsidRPr="00015AAC" w:rsidRDefault="00A4531D" w:rsidP="008F0B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Учебный предмет д</w:t>
      </w:r>
      <w:r w:rsidR="008F0B4A" w:rsidRPr="00015AAC">
        <w:rPr>
          <w:rFonts w:ascii="Times New Roman" w:hAnsi="Times New Roman" w:cs="Times New Roman"/>
          <w:sz w:val="28"/>
          <w:szCs w:val="24"/>
        </w:rPr>
        <w:t>анн</w:t>
      </w:r>
      <w:r>
        <w:rPr>
          <w:rFonts w:ascii="Times New Roman" w:hAnsi="Times New Roman" w:cs="Times New Roman"/>
          <w:sz w:val="28"/>
          <w:szCs w:val="24"/>
        </w:rPr>
        <w:t xml:space="preserve">ой </w:t>
      </w:r>
      <w:r w:rsidR="008F0B4A" w:rsidRPr="00015AAC">
        <w:rPr>
          <w:rFonts w:ascii="Times New Roman" w:hAnsi="Times New Roman" w:cs="Times New Roman"/>
          <w:sz w:val="28"/>
          <w:szCs w:val="24"/>
        </w:rPr>
        <w:t xml:space="preserve"> программ</w:t>
      </w:r>
      <w:r>
        <w:rPr>
          <w:rFonts w:ascii="Times New Roman" w:hAnsi="Times New Roman" w:cs="Times New Roman"/>
          <w:sz w:val="28"/>
          <w:szCs w:val="24"/>
        </w:rPr>
        <w:t xml:space="preserve">ы </w:t>
      </w:r>
      <w:r w:rsidR="008F0B4A" w:rsidRPr="00015AAC">
        <w:rPr>
          <w:rFonts w:ascii="Times New Roman" w:hAnsi="Times New Roman" w:cs="Times New Roman"/>
          <w:sz w:val="28"/>
          <w:szCs w:val="24"/>
        </w:rPr>
        <w:t xml:space="preserve"> предполагает достаточную свободу в выборе репертуара и направлен, прежде всего, на развитие интересов самого </w:t>
      </w:r>
      <w:r>
        <w:rPr>
          <w:rFonts w:ascii="Times New Roman" w:hAnsi="Times New Roman" w:cs="Times New Roman"/>
          <w:sz w:val="28"/>
          <w:szCs w:val="24"/>
        </w:rPr>
        <w:t>об</w:t>
      </w:r>
      <w:r w:rsidR="008F0B4A" w:rsidRPr="00015AAC">
        <w:rPr>
          <w:rFonts w:ascii="Times New Roman" w:hAnsi="Times New Roman" w:cs="Times New Roman"/>
          <w:sz w:val="28"/>
          <w:szCs w:val="24"/>
        </w:rPr>
        <w:t>уча</w:t>
      </w:r>
      <w:r>
        <w:rPr>
          <w:rFonts w:ascii="Times New Roman" w:hAnsi="Times New Roman" w:cs="Times New Roman"/>
          <w:sz w:val="28"/>
          <w:szCs w:val="24"/>
        </w:rPr>
        <w:t>ю</w:t>
      </w:r>
      <w:r w:rsidR="008F0B4A" w:rsidRPr="00015AAC">
        <w:rPr>
          <w:rFonts w:ascii="Times New Roman" w:hAnsi="Times New Roman" w:cs="Times New Roman"/>
          <w:sz w:val="28"/>
          <w:szCs w:val="24"/>
        </w:rPr>
        <w:t xml:space="preserve">щегося. </w:t>
      </w:r>
    </w:p>
    <w:p w:rsidR="008F0B4A" w:rsidRPr="005101B0" w:rsidRDefault="008F0B4A" w:rsidP="008F0B4A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101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Срок реализации учебного предмета</w:t>
      </w:r>
    </w:p>
    <w:p w:rsidR="001566DA" w:rsidRPr="00015AAC" w:rsidRDefault="001566DA" w:rsidP="001566D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15AAC">
        <w:rPr>
          <w:rFonts w:ascii="Times New Roman" w:hAnsi="Times New Roman" w:cs="Times New Roman"/>
          <w:sz w:val="28"/>
          <w:szCs w:val="24"/>
        </w:rPr>
        <w:t>Предлагаемая пр</w:t>
      </w:r>
      <w:r>
        <w:rPr>
          <w:rFonts w:ascii="Times New Roman" w:hAnsi="Times New Roman" w:cs="Times New Roman"/>
          <w:sz w:val="28"/>
          <w:szCs w:val="24"/>
        </w:rPr>
        <w:t>ограмма</w:t>
      </w:r>
      <w:r w:rsidR="00A4531D">
        <w:rPr>
          <w:rFonts w:ascii="Times New Roman" w:hAnsi="Times New Roman" w:cs="Times New Roman"/>
          <w:sz w:val="28"/>
          <w:szCs w:val="24"/>
        </w:rPr>
        <w:t xml:space="preserve"> учебного предмета «Музыкальный инструмент»</w:t>
      </w:r>
      <w:r>
        <w:rPr>
          <w:rFonts w:ascii="Times New Roman" w:hAnsi="Times New Roman" w:cs="Times New Roman"/>
          <w:sz w:val="28"/>
          <w:szCs w:val="24"/>
        </w:rPr>
        <w:t xml:space="preserve"> рассчитана на </w:t>
      </w:r>
      <w:r w:rsidR="004D0BAF">
        <w:rPr>
          <w:rFonts w:ascii="Times New Roman" w:hAnsi="Times New Roman" w:cs="Times New Roman"/>
          <w:sz w:val="28"/>
          <w:szCs w:val="24"/>
        </w:rPr>
        <w:t>5(6)</w:t>
      </w:r>
      <w:r w:rsidRPr="00015AAC">
        <w:rPr>
          <w:rFonts w:ascii="Times New Roman" w:hAnsi="Times New Roman" w:cs="Times New Roman"/>
          <w:sz w:val="28"/>
          <w:szCs w:val="24"/>
        </w:rPr>
        <w:t xml:space="preserve"> срок обучения. </w:t>
      </w:r>
    </w:p>
    <w:p w:rsidR="008F0B4A" w:rsidRPr="0051197A" w:rsidRDefault="008F0B4A" w:rsidP="008F0B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119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Объем учебного времени, предусмотренный учебным планом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119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образовательной организации на реализацию учебного предмета</w:t>
      </w:r>
    </w:p>
    <w:p w:rsidR="008F0B4A" w:rsidRDefault="001566DA" w:rsidP="008F0B4A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0903">
        <w:rPr>
          <w:rFonts w:ascii="Times New Roman" w:hAnsi="Times New Roman" w:cs="Times New Roman"/>
          <w:sz w:val="28"/>
        </w:rPr>
        <w:t>На освоение предмета «</w:t>
      </w:r>
      <w:r w:rsidR="00A4531D">
        <w:rPr>
          <w:rFonts w:ascii="Times New Roman" w:hAnsi="Times New Roman" w:cs="Times New Roman"/>
          <w:sz w:val="28"/>
        </w:rPr>
        <w:t>Музыкальный инструмент</w:t>
      </w:r>
      <w:r w:rsidRPr="00650903">
        <w:rPr>
          <w:rFonts w:ascii="Times New Roman" w:hAnsi="Times New Roman" w:cs="Times New Roman"/>
          <w:sz w:val="28"/>
        </w:rPr>
        <w:t xml:space="preserve">» </w:t>
      </w:r>
      <w:r w:rsidR="00E34171">
        <w:rPr>
          <w:rFonts w:ascii="Times New Roman" w:hAnsi="Times New Roman" w:cs="Times New Roman"/>
          <w:sz w:val="28"/>
        </w:rPr>
        <w:t>п</w:t>
      </w:r>
      <w:r w:rsidR="00A4531D">
        <w:rPr>
          <w:rFonts w:ascii="Times New Roman" w:hAnsi="Times New Roman" w:cs="Times New Roman"/>
          <w:sz w:val="28"/>
        </w:rPr>
        <w:t>о учебному плану предлагается 1</w:t>
      </w:r>
      <w:r w:rsidRPr="00650903">
        <w:rPr>
          <w:rFonts w:ascii="Times New Roman" w:hAnsi="Times New Roman" w:cs="Times New Roman"/>
          <w:sz w:val="28"/>
        </w:rPr>
        <w:t xml:space="preserve"> час аудиторных занятий в неделю</w:t>
      </w:r>
      <w:r w:rsidR="008F0B4A" w:rsidRPr="0051197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F0B4A" w:rsidRPr="000E0E32" w:rsidRDefault="008F0B4A" w:rsidP="008F0B4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E3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     Форма</w:t>
      </w:r>
      <w:r w:rsidRPr="000E0E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0E0E3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проведения</w:t>
      </w:r>
      <w:r w:rsidRPr="000E0E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E0E3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учебных</w:t>
      </w:r>
      <w:r w:rsidRPr="000E0E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E0E3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аудиторных</w:t>
      </w:r>
      <w:r w:rsidRPr="000E0E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E0E3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занятий: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E0E32">
        <w:rPr>
          <w:rFonts w:ascii="Times New Roman" w:eastAsia="Calibri" w:hAnsi="Times New Roman" w:cs="Times New Roman"/>
          <w:sz w:val="28"/>
          <w:szCs w:val="28"/>
        </w:rPr>
        <w:t>индивидуальная,</w:t>
      </w:r>
      <w:r w:rsidRPr="000E0E32">
        <w:rPr>
          <w:rFonts w:ascii="Times New Roman" w:eastAsia="Calibri" w:hAnsi="Times New Roman" w:cs="Times New Roman"/>
        </w:rPr>
        <w:t xml:space="preserve"> </w:t>
      </w:r>
      <w:r w:rsidRPr="000E0E32">
        <w:rPr>
          <w:rFonts w:ascii="Times New Roman" w:eastAsia="Calibri" w:hAnsi="Times New Roman" w:cs="Times New Roman"/>
          <w:sz w:val="28"/>
          <w:szCs w:val="28"/>
        </w:rPr>
        <w:t>рекомендуемая продолжительность урока - 45 минут.</w:t>
      </w:r>
      <w:r w:rsidRPr="000E0E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B4A" w:rsidRPr="000E0E32" w:rsidRDefault="008F0B4A" w:rsidP="008F0B4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E32">
        <w:rPr>
          <w:rFonts w:ascii="Times New Roman" w:eastAsia="Calibri" w:hAnsi="Times New Roman" w:cs="Times New Roman"/>
          <w:sz w:val="28"/>
          <w:szCs w:val="28"/>
        </w:rPr>
        <w:t xml:space="preserve">Индивидуальная форма занятий позволяет преподавателю построить </w:t>
      </w:r>
      <w:r w:rsidR="00A2145F" w:rsidRPr="0051197A">
        <w:rPr>
          <w:rFonts w:ascii="Times New Roman" w:hAnsi="Times New Roman" w:cs="Times New Roman"/>
          <w:sz w:val="28"/>
          <w:szCs w:val="28"/>
        </w:rPr>
        <w:t>процесс обучения в соответствии с принципами</w:t>
      </w:r>
      <w:r w:rsidR="00A2145F">
        <w:rPr>
          <w:rFonts w:ascii="Times New Roman" w:hAnsi="Times New Roman" w:cs="Times New Roman"/>
          <w:sz w:val="28"/>
          <w:szCs w:val="28"/>
        </w:rPr>
        <w:t xml:space="preserve"> </w:t>
      </w:r>
      <w:r w:rsidR="00A2145F" w:rsidRPr="0051197A">
        <w:rPr>
          <w:rFonts w:ascii="Times New Roman" w:hAnsi="Times New Roman" w:cs="Times New Roman"/>
          <w:sz w:val="28"/>
          <w:szCs w:val="28"/>
        </w:rPr>
        <w:t>дифференцированного и индивидуального подходов.</w:t>
      </w:r>
    </w:p>
    <w:p w:rsidR="00990E12" w:rsidRDefault="00A4531D" w:rsidP="00A4531D">
      <w:pPr>
        <w:tabs>
          <w:tab w:val="left" w:pos="3360"/>
        </w:tabs>
        <w:spacing w:line="360" w:lineRule="auto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</w:p>
    <w:p w:rsidR="00A4531D" w:rsidRDefault="00A4531D" w:rsidP="00A4531D">
      <w:pPr>
        <w:tabs>
          <w:tab w:val="left" w:pos="3360"/>
        </w:tabs>
        <w:spacing w:line="360" w:lineRule="auto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4531D" w:rsidRDefault="00A4531D" w:rsidP="00A4531D">
      <w:pPr>
        <w:tabs>
          <w:tab w:val="left" w:pos="3360"/>
        </w:tabs>
        <w:spacing w:line="360" w:lineRule="auto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F0B4A" w:rsidRPr="0051197A" w:rsidRDefault="008F0B4A" w:rsidP="008F0B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1197A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Цель учебного предмета</w:t>
      </w:r>
    </w:p>
    <w:p w:rsidR="008F0B4A" w:rsidRPr="0051197A" w:rsidRDefault="008F0B4A" w:rsidP="008F0B4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97A">
        <w:rPr>
          <w:rFonts w:ascii="Times New Roman" w:hAnsi="Times New Roman" w:cs="Times New Roman"/>
          <w:sz w:val="28"/>
          <w:szCs w:val="28"/>
        </w:rPr>
        <w:t>Целью учебного предмета является обеспечение развития творческих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97A">
        <w:rPr>
          <w:rFonts w:ascii="Times New Roman" w:hAnsi="Times New Roman" w:cs="Times New Roman"/>
          <w:sz w:val="28"/>
          <w:szCs w:val="28"/>
        </w:rPr>
        <w:t>способностей и индивидуальности учащегося, овладение знаниями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97A">
        <w:rPr>
          <w:rFonts w:ascii="Times New Roman" w:hAnsi="Times New Roman" w:cs="Times New Roman"/>
          <w:sz w:val="28"/>
          <w:szCs w:val="28"/>
        </w:rPr>
        <w:t xml:space="preserve">представлениями о </w:t>
      </w:r>
      <w:r>
        <w:rPr>
          <w:rFonts w:ascii="Times New Roman" w:hAnsi="Times New Roman" w:cs="Times New Roman"/>
          <w:sz w:val="28"/>
          <w:szCs w:val="28"/>
        </w:rPr>
        <w:t>фортепианном</w:t>
      </w:r>
      <w:r w:rsidRPr="0051197A">
        <w:rPr>
          <w:rFonts w:ascii="Times New Roman" w:hAnsi="Times New Roman" w:cs="Times New Roman"/>
          <w:sz w:val="28"/>
          <w:szCs w:val="28"/>
        </w:rPr>
        <w:t xml:space="preserve"> исполнительстве, формирование 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97A">
        <w:rPr>
          <w:rFonts w:ascii="Times New Roman" w:hAnsi="Times New Roman" w:cs="Times New Roman"/>
          <w:sz w:val="28"/>
          <w:szCs w:val="28"/>
        </w:rPr>
        <w:t xml:space="preserve">умений и навыков игры на </w:t>
      </w:r>
      <w:r>
        <w:rPr>
          <w:rFonts w:ascii="Times New Roman" w:hAnsi="Times New Roman" w:cs="Times New Roman"/>
          <w:sz w:val="28"/>
          <w:szCs w:val="28"/>
        </w:rPr>
        <w:t>фортепиано</w:t>
      </w:r>
      <w:r w:rsidRPr="0051197A">
        <w:rPr>
          <w:rFonts w:ascii="Times New Roman" w:hAnsi="Times New Roman" w:cs="Times New Roman"/>
          <w:sz w:val="28"/>
          <w:szCs w:val="28"/>
        </w:rPr>
        <w:t>.</w:t>
      </w:r>
    </w:p>
    <w:p w:rsidR="008F0B4A" w:rsidRPr="0051197A" w:rsidRDefault="008F0B4A" w:rsidP="008F0B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119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 учебного предмета</w:t>
      </w:r>
    </w:p>
    <w:p w:rsidR="008F0B4A" w:rsidRDefault="008F0B4A" w:rsidP="008F0B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97A">
        <w:rPr>
          <w:rFonts w:ascii="Times New Roman" w:hAnsi="Times New Roman" w:cs="Times New Roman"/>
          <w:sz w:val="28"/>
          <w:szCs w:val="28"/>
        </w:rPr>
        <w:t>Задачами</w:t>
      </w:r>
      <w:r w:rsidR="00A4531D">
        <w:rPr>
          <w:rFonts w:ascii="Times New Roman" w:hAnsi="Times New Roman" w:cs="Times New Roman"/>
          <w:sz w:val="28"/>
          <w:szCs w:val="28"/>
        </w:rPr>
        <w:t xml:space="preserve"> учебного</w:t>
      </w:r>
      <w:r w:rsidRPr="0051197A">
        <w:rPr>
          <w:rFonts w:ascii="Times New Roman" w:hAnsi="Times New Roman" w:cs="Times New Roman"/>
          <w:sz w:val="28"/>
          <w:szCs w:val="28"/>
        </w:rPr>
        <w:t xml:space="preserve"> предмета «</w:t>
      </w:r>
      <w:r w:rsidR="00A4531D">
        <w:rPr>
          <w:rFonts w:ascii="Times New Roman" w:hAnsi="Times New Roman" w:cs="Times New Roman"/>
          <w:sz w:val="28"/>
          <w:szCs w:val="28"/>
        </w:rPr>
        <w:t>Музыкальный инструмент</w:t>
      </w:r>
      <w:r w:rsidRPr="0051197A">
        <w:rPr>
          <w:rFonts w:ascii="Times New Roman" w:hAnsi="Times New Roman" w:cs="Times New Roman"/>
          <w:sz w:val="28"/>
          <w:szCs w:val="28"/>
        </w:rPr>
        <w:t>» 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B4A" w:rsidRPr="0051197A" w:rsidRDefault="008F0B4A" w:rsidP="008F0B4A">
      <w:pPr>
        <w:pStyle w:val="a7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97A">
        <w:rPr>
          <w:rFonts w:ascii="Times New Roman" w:hAnsi="Times New Roman" w:cs="Times New Roman"/>
          <w:sz w:val="28"/>
          <w:szCs w:val="28"/>
        </w:rPr>
        <w:t xml:space="preserve">ознакомление детей с </w:t>
      </w:r>
      <w:r>
        <w:rPr>
          <w:rFonts w:ascii="Times New Roman" w:hAnsi="Times New Roman" w:cs="Times New Roman"/>
          <w:sz w:val="28"/>
          <w:szCs w:val="28"/>
        </w:rPr>
        <w:t>фортепиано</w:t>
      </w:r>
      <w:r w:rsidRPr="0051197A">
        <w:rPr>
          <w:rFonts w:ascii="Times New Roman" w:hAnsi="Times New Roman" w:cs="Times New Roman"/>
          <w:sz w:val="28"/>
          <w:szCs w:val="28"/>
        </w:rPr>
        <w:t>, исполнительскими возможностями и разнообразием приемов игры;</w:t>
      </w:r>
    </w:p>
    <w:p w:rsidR="008F0B4A" w:rsidRPr="0051197A" w:rsidRDefault="008F0B4A" w:rsidP="008F0B4A">
      <w:pPr>
        <w:pStyle w:val="a7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97A">
        <w:rPr>
          <w:rFonts w:ascii="Times New Roman" w:hAnsi="Times New Roman" w:cs="Times New Roman"/>
          <w:sz w:val="28"/>
          <w:szCs w:val="28"/>
        </w:rPr>
        <w:t>формирование навыков игры на музыкальном инструменте;</w:t>
      </w:r>
    </w:p>
    <w:p w:rsidR="008F0B4A" w:rsidRPr="0051197A" w:rsidRDefault="008F0B4A" w:rsidP="008F0B4A">
      <w:pPr>
        <w:pStyle w:val="a7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97A">
        <w:rPr>
          <w:rFonts w:ascii="Times New Roman" w:hAnsi="Times New Roman" w:cs="Times New Roman"/>
          <w:sz w:val="28"/>
          <w:szCs w:val="28"/>
        </w:rPr>
        <w:t>приобретение знаний в области музыкальной грамоты;</w:t>
      </w:r>
    </w:p>
    <w:p w:rsidR="008F0B4A" w:rsidRPr="0051197A" w:rsidRDefault="008F0B4A" w:rsidP="008F0B4A">
      <w:pPr>
        <w:pStyle w:val="a7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97A">
        <w:rPr>
          <w:rFonts w:ascii="Times New Roman" w:hAnsi="Times New Roman" w:cs="Times New Roman"/>
          <w:sz w:val="28"/>
          <w:szCs w:val="28"/>
        </w:rPr>
        <w:t>приобретение знаний в области истории музыкальной культуры;</w:t>
      </w:r>
    </w:p>
    <w:p w:rsidR="008F0B4A" w:rsidRPr="0051197A" w:rsidRDefault="008F0B4A" w:rsidP="008F0B4A">
      <w:pPr>
        <w:pStyle w:val="a7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97A">
        <w:rPr>
          <w:rFonts w:ascii="Times New Roman" w:hAnsi="Times New Roman" w:cs="Times New Roman"/>
          <w:sz w:val="28"/>
          <w:szCs w:val="28"/>
        </w:rPr>
        <w:t>формирование понятий о музыкальных стилях и жанрах;</w:t>
      </w:r>
    </w:p>
    <w:p w:rsidR="008F0B4A" w:rsidRPr="0051197A" w:rsidRDefault="008F0B4A" w:rsidP="008F0B4A">
      <w:pPr>
        <w:pStyle w:val="a7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97A">
        <w:rPr>
          <w:rFonts w:ascii="Times New Roman" w:hAnsi="Times New Roman" w:cs="Times New Roman"/>
          <w:sz w:val="28"/>
          <w:szCs w:val="28"/>
        </w:rPr>
        <w:t>оснащение системой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8F0B4A" w:rsidRPr="0051197A" w:rsidRDefault="008F0B4A" w:rsidP="008F0B4A">
      <w:pPr>
        <w:pStyle w:val="a7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97A">
        <w:rPr>
          <w:rFonts w:ascii="Times New Roman" w:hAnsi="Times New Roman" w:cs="Times New Roman"/>
          <w:sz w:val="28"/>
          <w:szCs w:val="28"/>
        </w:rPr>
        <w:t>воспитание у детей трудолюбия, усидчивости, терпения, дисциплины;</w:t>
      </w:r>
    </w:p>
    <w:p w:rsidR="008F0B4A" w:rsidRPr="0051197A" w:rsidRDefault="008F0B4A" w:rsidP="008F0B4A">
      <w:pPr>
        <w:pStyle w:val="a7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97A">
        <w:rPr>
          <w:rFonts w:ascii="Times New Roman" w:hAnsi="Times New Roman" w:cs="Times New Roman"/>
          <w:sz w:val="28"/>
          <w:szCs w:val="28"/>
        </w:rPr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43794A" w:rsidRDefault="008F0B4A" w:rsidP="0043794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97A">
        <w:rPr>
          <w:rFonts w:ascii="Times New Roman" w:hAnsi="Times New Roman" w:cs="Times New Roman"/>
          <w:sz w:val="28"/>
          <w:szCs w:val="28"/>
        </w:rPr>
        <w:t>Обучение должно соединять в себе два главных и взаимосвязанных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97A">
        <w:rPr>
          <w:rFonts w:ascii="Times New Roman" w:hAnsi="Times New Roman" w:cs="Times New Roman"/>
          <w:sz w:val="28"/>
          <w:szCs w:val="28"/>
        </w:rPr>
        <w:t>направления. Одно из них – формирование игровых навыков и приемов,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97A">
        <w:rPr>
          <w:rFonts w:ascii="Times New Roman" w:hAnsi="Times New Roman" w:cs="Times New Roman"/>
          <w:sz w:val="28"/>
          <w:szCs w:val="28"/>
        </w:rPr>
        <w:t>становление исполнительского аппарата. Второе - развитие 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97A">
        <w:rPr>
          <w:rFonts w:ascii="Times New Roman" w:hAnsi="Times New Roman" w:cs="Times New Roman"/>
          <w:sz w:val="28"/>
          <w:szCs w:val="28"/>
        </w:rPr>
        <w:t xml:space="preserve">форм музицирования на </w:t>
      </w:r>
      <w:r>
        <w:rPr>
          <w:rFonts w:ascii="Times New Roman" w:hAnsi="Times New Roman" w:cs="Times New Roman"/>
          <w:sz w:val="28"/>
          <w:szCs w:val="28"/>
        </w:rPr>
        <w:t>фортепиано</w:t>
      </w:r>
      <w:r w:rsidRPr="0051197A">
        <w:rPr>
          <w:rFonts w:ascii="Times New Roman" w:hAnsi="Times New Roman" w:cs="Times New Roman"/>
          <w:sz w:val="28"/>
          <w:szCs w:val="28"/>
        </w:rPr>
        <w:t>, в том числе, аккомпанирования, подбора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97A">
        <w:rPr>
          <w:rFonts w:ascii="Times New Roman" w:hAnsi="Times New Roman" w:cs="Times New Roman"/>
          <w:sz w:val="28"/>
          <w:szCs w:val="28"/>
        </w:rPr>
        <w:t>слуху.</w:t>
      </w:r>
    </w:p>
    <w:p w:rsidR="00A4531D" w:rsidRDefault="00A4531D" w:rsidP="004379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4531D" w:rsidRDefault="00A4531D" w:rsidP="004379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F0B4A" w:rsidRPr="0051197A" w:rsidRDefault="008F0B4A" w:rsidP="004379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1197A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Структура программы</w:t>
      </w:r>
    </w:p>
    <w:p w:rsidR="008F0B4A" w:rsidRPr="0051197A" w:rsidRDefault="008F0B4A" w:rsidP="008F0B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97A">
        <w:rPr>
          <w:rFonts w:ascii="Times New Roman" w:hAnsi="Times New Roman" w:cs="Times New Roman"/>
          <w:sz w:val="28"/>
          <w:szCs w:val="28"/>
        </w:rPr>
        <w:t>Программа содержит следующие разделы:</w:t>
      </w:r>
    </w:p>
    <w:p w:rsidR="008F0B4A" w:rsidRPr="00B12211" w:rsidRDefault="008F0B4A" w:rsidP="008F0B4A">
      <w:pPr>
        <w:pStyle w:val="a7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11">
        <w:rPr>
          <w:rFonts w:ascii="Times New Roman" w:hAnsi="Times New Roman" w:cs="Times New Roman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8F0B4A" w:rsidRPr="00B12211" w:rsidRDefault="008F0B4A" w:rsidP="008F0B4A">
      <w:pPr>
        <w:pStyle w:val="a7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11">
        <w:rPr>
          <w:rFonts w:ascii="Times New Roman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:rsidR="008F0B4A" w:rsidRPr="00B12211" w:rsidRDefault="008F0B4A" w:rsidP="008F0B4A">
      <w:pPr>
        <w:pStyle w:val="a7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11">
        <w:rPr>
          <w:rFonts w:ascii="Times New Roman" w:hAnsi="Times New Roman" w:cs="Times New Roman"/>
          <w:sz w:val="28"/>
          <w:szCs w:val="28"/>
        </w:rPr>
        <w:t>описание дидактических единиц учебного предмета;</w:t>
      </w:r>
    </w:p>
    <w:p w:rsidR="008F0B4A" w:rsidRPr="00B12211" w:rsidRDefault="008F0B4A" w:rsidP="008F0B4A">
      <w:pPr>
        <w:pStyle w:val="a7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11">
        <w:rPr>
          <w:rFonts w:ascii="Times New Roman" w:hAnsi="Times New Roman" w:cs="Times New Roman"/>
          <w:sz w:val="28"/>
          <w:szCs w:val="28"/>
        </w:rPr>
        <w:t>требования к уровню подготовки учащихся;</w:t>
      </w:r>
    </w:p>
    <w:p w:rsidR="008F0B4A" w:rsidRPr="00B12211" w:rsidRDefault="008F0B4A" w:rsidP="008F0B4A">
      <w:pPr>
        <w:pStyle w:val="a7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11">
        <w:rPr>
          <w:rFonts w:ascii="Times New Roman" w:hAnsi="Times New Roman" w:cs="Times New Roman"/>
          <w:sz w:val="28"/>
          <w:szCs w:val="28"/>
        </w:rPr>
        <w:t>формы и методы контроля, система оценок, итоговая аттестация;</w:t>
      </w:r>
    </w:p>
    <w:p w:rsidR="008F0B4A" w:rsidRPr="00B12211" w:rsidRDefault="008F0B4A" w:rsidP="008F0B4A">
      <w:pPr>
        <w:pStyle w:val="a7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11">
        <w:rPr>
          <w:rFonts w:ascii="Times New Roman" w:hAnsi="Times New Roman" w:cs="Times New Roman"/>
          <w:sz w:val="28"/>
          <w:szCs w:val="28"/>
        </w:rPr>
        <w:t>методическое обеспечение учебного процесса.</w:t>
      </w:r>
    </w:p>
    <w:p w:rsidR="008F0B4A" w:rsidRPr="0051197A" w:rsidRDefault="008F0B4A" w:rsidP="008F0B4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97A">
        <w:rPr>
          <w:rFonts w:ascii="Times New Roman" w:hAnsi="Times New Roman" w:cs="Times New Roman"/>
          <w:sz w:val="28"/>
          <w:szCs w:val="28"/>
        </w:rPr>
        <w:t>В соответствии с данными направлениями строится основной раздел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97A">
        <w:rPr>
          <w:rFonts w:ascii="Times New Roman" w:hAnsi="Times New Roman" w:cs="Times New Roman"/>
          <w:sz w:val="28"/>
          <w:szCs w:val="28"/>
        </w:rPr>
        <w:t>программы «Содержание учебного предмета».</w:t>
      </w:r>
    </w:p>
    <w:p w:rsidR="008F0B4A" w:rsidRDefault="008F0B4A" w:rsidP="008F0B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119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Методы обучения</w:t>
      </w:r>
    </w:p>
    <w:p w:rsidR="008F0B4A" w:rsidRPr="008D3383" w:rsidRDefault="008F0B4A" w:rsidP="008F0B4A">
      <w:pPr>
        <w:pStyle w:val="a8"/>
        <w:kinsoku w:val="0"/>
        <w:overflowPunct w:val="0"/>
        <w:spacing w:line="360" w:lineRule="auto"/>
        <w:ind w:right="105" w:firstLine="566"/>
        <w:jc w:val="both"/>
        <w:rPr>
          <w:rFonts w:ascii="Times New Roman" w:eastAsia="Calibri" w:hAnsi="Times New Roman" w:cs="Times New Roman"/>
        </w:rPr>
      </w:pPr>
      <w:r w:rsidRPr="008D3383">
        <w:rPr>
          <w:rFonts w:ascii="Times New Roman" w:eastAsia="Calibri" w:hAnsi="Times New Roman" w:cs="Times New Roman"/>
        </w:rPr>
        <w:t>В музыкальной педагогике применяется комплекс методов обучения. Индивидуальное обучение неразрывно связано с воспитанием ученика, с учетом его возрастных и психологических особенностей.</w:t>
      </w:r>
    </w:p>
    <w:p w:rsidR="008F0B4A" w:rsidRPr="008D3383" w:rsidRDefault="008F0B4A" w:rsidP="008F0B4A">
      <w:pPr>
        <w:pStyle w:val="a8"/>
        <w:kinsoku w:val="0"/>
        <w:overflowPunct w:val="0"/>
        <w:spacing w:before="6" w:line="360" w:lineRule="auto"/>
        <w:ind w:right="106" w:firstLine="566"/>
        <w:jc w:val="both"/>
        <w:rPr>
          <w:rFonts w:ascii="Times New Roman" w:eastAsia="Calibri" w:hAnsi="Times New Roman" w:cs="Times New Roman"/>
        </w:rPr>
      </w:pPr>
      <w:r w:rsidRPr="008D3383">
        <w:rPr>
          <w:rFonts w:ascii="Times New Roman" w:eastAsia="Calibri" w:hAnsi="Times New Roman" w:cs="Times New Roman"/>
        </w:rPr>
        <w:t>Для достижения поставленной цели и реализации задач предмета используются следующие методы обучения:</w:t>
      </w:r>
    </w:p>
    <w:p w:rsidR="008F0B4A" w:rsidRPr="008D3383" w:rsidRDefault="008F0B4A" w:rsidP="008F0B4A">
      <w:pPr>
        <w:pStyle w:val="a8"/>
        <w:numPr>
          <w:ilvl w:val="0"/>
          <w:numId w:val="11"/>
        </w:numPr>
        <w:tabs>
          <w:tab w:val="left" w:pos="832"/>
        </w:tabs>
        <w:kinsoku w:val="0"/>
        <w:overflowPunct w:val="0"/>
        <w:spacing w:before="1" w:line="360" w:lineRule="auto"/>
        <w:ind w:left="832"/>
        <w:rPr>
          <w:rFonts w:ascii="Times New Roman" w:hAnsi="Times New Roman" w:cs="Times New Roman"/>
        </w:rPr>
      </w:pPr>
      <w:r w:rsidRPr="008D3383">
        <w:rPr>
          <w:rFonts w:ascii="Times New Roman" w:eastAsia="Calibri" w:hAnsi="Times New Roman" w:cs="Times New Roman"/>
        </w:rPr>
        <w:t>словесный (объяснение, беседа, рассказ);</w:t>
      </w:r>
    </w:p>
    <w:p w:rsidR="008F0B4A" w:rsidRPr="008D3383" w:rsidRDefault="008F0B4A" w:rsidP="008F0B4A">
      <w:pPr>
        <w:pStyle w:val="a8"/>
        <w:numPr>
          <w:ilvl w:val="0"/>
          <w:numId w:val="11"/>
        </w:numPr>
        <w:tabs>
          <w:tab w:val="left" w:pos="832"/>
        </w:tabs>
        <w:kinsoku w:val="0"/>
        <w:overflowPunct w:val="0"/>
        <w:spacing w:line="360" w:lineRule="auto"/>
        <w:ind w:left="832" w:right="107"/>
        <w:rPr>
          <w:rFonts w:ascii="Times New Roman" w:eastAsia="Calibri" w:hAnsi="Times New Roman" w:cs="Times New Roman"/>
        </w:rPr>
      </w:pPr>
      <w:r w:rsidRPr="008D3383">
        <w:rPr>
          <w:rFonts w:ascii="Times New Roman" w:eastAsia="Calibri" w:hAnsi="Times New Roman" w:cs="Times New Roman"/>
        </w:rPr>
        <w:t>наглядно-слуховой  (показ,   наблюдение,   демонстрация   пианистических приемов);</w:t>
      </w:r>
    </w:p>
    <w:p w:rsidR="008F0B4A" w:rsidRPr="008D3383" w:rsidRDefault="008F0B4A" w:rsidP="008F0B4A">
      <w:pPr>
        <w:pStyle w:val="a8"/>
        <w:numPr>
          <w:ilvl w:val="0"/>
          <w:numId w:val="11"/>
        </w:numPr>
        <w:tabs>
          <w:tab w:val="left" w:pos="832"/>
        </w:tabs>
        <w:kinsoku w:val="0"/>
        <w:overflowPunct w:val="0"/>
        <w:spacing w:before="1" w:line="360" w:lineRule="auto"/>
        <w:ind w:left="832"/>
        <w:rPr>
          <w:rFonts w:ascii="Times New Roman" w:hAnsi="Times New Roman" w:cs="Times New Roman"/>
        </w:rPr>
      </w:pPr>
      <w:r w:rsidRPr="008D3383">
        <w:rPr>
          <w:rFonts w:ascii="Times New Roman" w:eastAsia="Calibri" w:hAnsi="Times New Roman" w:cs="Times New Roman"/>
        </w:rPr>
        <w:t>практический (работа на инструменте, упражнения);</w:t>
      </w:r>
    </w:p>
    <w:p w:rsidR="008F0B4A" w:rsidRPr="008D3383" w:rsidRDefault="008F0B4A" w:rsidP="008F0B4A">
      <w:pPr>
        <w:pStyle w:val="a8"/>
        <w:numPr>
          <w:ilvl w:val="0"/>
          <w:numId w:val="11"/>
        </w:numPr>
        <w:tabs>
          <w:tab w:val="left" w:pos="832"/>
          <w:tab w:val="left" w:pos="2980"/>
          <w:tab w:val="left" w:pos="4643"/>
          <w:tab w:val="left" w:pos="5143"/>
          <w:tab w:val="left" w:pos="6897"/>
          <w:tab w:val="left" w:pos="8299"/>
        </w:tabs>
        <w:kinsoku w:val="0"/>
        <w:overflowPunct w:val="0"/>
        <w:spacing w:line="360" w:lineRule="auto"/>
        <w:ind w:left="832" w:right="110"/>
        <w:rPr>
          <w:rFonts w:ascii="Times New Roman" w:eastAsia="Calibri" w:hAnsi="Times New Roman" w:cs="Times New Roman"/>
        </w:rPr>
      </w:pPr>
      <w:r w:rsidRPr="008D3383">
        <w:rPr>
          <w:rFonts w:ascii="Times New Roman" w:eastAsia="Calibri" w:hAnsi="Times New Roman" w:cs="Times New Roman"/>
        </w:rPr>
        <w:t>аналитический</w:t>
      </w:r>
      <w:r w:rsidRPr="008D3383">
        <w:rPr>
          <w:rFonts w:ascii="Times New Roman" w:eastAsia="Calibri" w:hAnsi="Times New Roman" w:cs="Times New Roman"/>
        </w:rPr>
        <w:tab/>
        <w:t>(сравнения</w:t>
      </w:r>
      <w:r w:rsidRPr="008D3383">
        <w:rPr>
          <w:rFonts w:ascii="Times New Roman" w:eastAsia="Calibri" w:hAnsi="Times New Roman" w:cs="Times New Roman"/>
        </w:rPr>
        <w:tab/>
        <w:t>и</w:t>
      </w:r>
      <w:r w:rsidRPr="008D3383">
        <w:rPr>
          <w:rFonts w:ascii="Times New Roman" w:eastAsia="Calibri" w:hAnsi="Times New Roman" w:cs="Times New Roman"/>
        </w:rPr>
        <w:tab/>
        <w:t>обобщения,</w:t>
      </w:r>
      <w:r w:rsidRPr="008D3383">
        <w:rPr>
          <w:rFonts w:ascii="Times New Roman" w:eastAsia="Calibri" w:hAnsi="Times New Roman" w:cs="Times New Roman"/>
        </w:rPr>
        <w:tab/>
        <w:t>развитие</w:t>
      </w:r>
      <w:r w:rsidRPr="008D3383">
        <w:rPr>
          <w:rFonts w:ascii="Times New Roman" w:eastAsia="Calibri" w:hAnsi="Times New Roman" w:cs="Times New Roman"/>
        </w:rPr>
        <w:tab/>
        <w:t>логического мышления);</w:t>
      </w:r>
    </w:p>
    <w:p w:rsidR="008F0B4A" w:rsidRPr="008D3383" w:rsidRDefault="008F0B4A" w:rsidP="008F0B4A">
      <w:pPr>
        <w:pStyle w:val="a8"/>
        <w:numPr>
          <w:ilvl w:val="0"/>
          <w:numId w:val="11"/>
        </w:numPr>
        <w:tabs>
          <w:tab w:val="left" w:pos="832"/>
          <w:tab w:val="left" w:pos="3153"/>
          <w:tab w:val="left" w:pos="4509"/>
          <w:tab w:val="left" w:pos="6379"/>
          <w:tab w:val="left" w:pos="7790"/>
        </w:tabs>
        <w:kinsoku w:val="0"/>
        <w:overflowPunct w:val="0"/>
        <w:spacing w:before="21" w:line="360" w:lineRule="auto"/>
        <w:ind w:left="832" w:right="106"/>
        <w:rPr>
          <w:rFonts w:ascii="Times New Roman" w:eastAsia="Calibri" w:hAnsi="Times New Roman" w:cs="Times New Roman"/>
        </w:rPr>
      </w:pPr>
      <w:r w:rsidRPr="008D3383">
        <w:rPr>
          <w:rFonts w:ascii="Times New Roman" w:eastAsia="Calibri" w:hAnsi="Times New Roman" w:cs="Times New Roman"/>
        </w:rPr>
        <w:t>эмоциональный</w:t>
      </w:r>
      <w:r w:rsidRPr="008D3383">
        <w:rPr>
          <w:rFonts w:ascii="Times New Roman" w:eastAsia="Calibri" w:hAnsi="Times New Roman" w:cs="Times New Roman"/>
        </w:rPr>
        <w:tab/>
        <w:t>(подбор</w:t>
      </w:r>
      <w:r w:rsidRPr="008D3383">
        <w:rPr>
          <w:rFonts w:ascii="Times New Roman" w:eastAsia="Calibri" w:hAnsi="Times New Roman" w:cs="Times New Roman"/>
        </w:rPr>
        <w:tab/>
        <w:t>ассоциаций,</w:t>
      </w:r>
      <w:r w:rsidRPr="008D3383">
        <w:rPr>
          <w:rFonts w:ascii="Times New Roman" w:eastAsia="Calibri" w:hAnsi="Times New Roman" w:cs="Times New Roman"/>
        </w:rPr>
        <w:tab/>
        <w:t>образов,</w:t>
      </w:r>
      <w:r w:rsidRPr="008D3383">
        <w:rPr>
          <w:rFonts w:ascii="Times New Roman" w:eastAsia="Calibri" w:hAnsi="Times New Roman" w:cs="Times New Roman"/>
        </w:rPr>
        <w:tab/>
        <w:t>художественные впечатления).</w:t>
      </w:r>
    </w:p>
    <w:p w:rsidR="008F0B4A" w:rsidRPr="008D3383" w:rsidRDefault="008F0B4A" w:rsidP="008F0B4A">
      <w:pPr>
        <w:pStyle w:val="a8"/>
        <w:kinsoku w:val="0"/>
        <w:overflowPunct w:val="0"/>
        <w:spacing w:before="2" w:line="360" w:lineRule="auto"/>
        <w:ind w:right="107" w:firstLine="708"/>
        <w:jc w:val="both"/>
        <w:rPr>
          <w:rFonts w:ascii="Times New Roman" w:eastAsia="Calibri" w:hAnsi="Times New Roman" w:cs="Times New Roman"/>
        </w:rPr>
      </w:pPr>
      <w:r w:rsidRPr="008D3383">
        <w:rPr>
          <w:rFonts w:ascii="Times New Roman" w:eastAsia="Calibri" w:hAnsi="Times New Roman" w:cs="Times New Roman"/>
        </w:rPr>
        <w:t>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обучения.</w:t>
      </w:r>
    </w:p>
    <w:p w:rsidR="008F0B4A" w:rsidRPr="00A4531D" w:rsidRDefault="008F0B4A" w:rsidP="00A4531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2211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СОДЕРЖАНИЕ УЧЕБНОГО ПРЕДМЕТА</w:t>
      </w:r>
    </w:p>
    <w:p w:rsidR="008F0B4A" w:rsidRPr="006D3C4D" w:rsidRDefault="008F0B4A" w:rsidP="008F0B4A">
      <w:pPr>
        <w:pStyle w:val="a8"/>
        <w:tabs>
          <w:tab w:val="left" w:pos="1255"/>
        </w:tabs>
        <w:kinsoku w:val="0"/>
        <w:overflowPunct w:val="0"/>
        <w:spacing w:before="24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</w:rPr>
      </w:pPr>
      <w:r w:rsidRPr="006D3C4D">
        <w:rPr>
          <w:rFonts w:ascii="Times New Roman" w:eastAsia="Calibri" w:hAnsi="Times New Roman" w:cs="Times New Roman"/>
          <w:b/>
          <w:bCs/>
          <w:i/>
          <w:iCs/>
        </w:rPr>
        <w:t>Требования по годам обучения</w:t>
      </w:r>
    </w:p>
    <w:p w:rsidR="008F0B4A" w:rsidRPr="006219B2" w:rsidRDefault="008F0B4A" w:rsidP="008F0B4A">
      <w:pPr>
        <w:spacing w:before="24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9B2">
        <w:rPr>
          <w:rFonts w:ascii="Times New Roman" w:hAnsi="Times New Roman" w:cs="Times New Roman"/>
          <w:b/>
          <w:bCs/>
          <w:sz w:val="28"/>
          <w:szCs w:val="28"/>
        </w:rPr>
        <w:t>Первый год обучения</w:t>
      </w:r>
    </w:p>
    <w:p w:rsidR="004377AB" w:rsidRPr="00610E39" w:rsidRDefault="001566DA" w:rsidP="001566D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4377AB" w:rsidRPr="00610E39">
        <w:rPr>
          <w:rFonts w:ascii="Times New Roman" w:hAnsi="Times New Roman" w:cs="Times New Roman"/>
          <w:bCs/>
          <w:sz w:val="28"/>
          <w:szCs w:val="28"/>
        </w:rPr>
        <w:t xml:space="preserve">Знакомство с инструментом фортепиано, </w:t>
      </w:r>
      <w:r w:rsidR="004377AB" w:rsidRPr="00610E39">
        <w:rPr>
          <w:rFonts w:ascii="Times New Roman" w:hAnsi="Times New Roman" w:cs="Times New Roman"/>
          <w:sz w:val="28"/>
        </w:rPr>
        <w:t>работа над упражнениями, формирующими правильные игровые навыки. Одновременно с изучением нотной грамоты преподаватель занимается с учащимися подбором по слуху, пением песенок.</w:t>
      </w:r>
    </w:p>
    <w:p w:rsidR="004377AB" w:rsidRPr="00610E39" w:rsidRDefault="004377AB" w:rsidP="001566DA">
      <w:pPr>
        <w:jc w:val="both"/>
        <w:rPr>
          <w:rFonts w:ascii="Times New Roman" w:hAnsi="Times New Roman" w:cs="Times New Roman"/>
          <w:sz w:val="28"/>
        </w:rPr>
      </w:pPr>
      <w:r w:rsidRPr="00610E39">
        <w:rPr>
          <w:rFonts w:ascii="Times New Roman" w:hAnsi="Times New Roman" w:cs="Times New Roman"/>
          <w:sz w:val="28"/>
        </w:rPr>
        <w:t xml:space="preserve">       </w:t>
      </w:r>
      <w:r w:rsidR="0082392C" w:rsidRPr="00610E39">
        <w:rPr>
          <w:rFonts w:ascii="Times New Roman" w:hAnsi="Times New Roman" w:cs="Times New Roman"/>
          <w:sz w:val="28"/>
        </w:rPr>
        <w:t xml:space="preserve">За год </w:t>
      </w:r>
      <w:r w:rsidR="00A4531D">
        <w:rPr>
          <w:rFonts w:ascii="Times New Roman" w:hAnsi="Times New Roman" w:cs="Times New Roman"/>
          <w:sz w:val="28"/>
        </w:rPr>
        <w:t>об</w:t>
      </w:r>
      <w:r w:rsidR="0082392C" w:rsidRPr="00610E39">
        <w:rPr>
          <w:rFonts w:ascii="Times New Roman" w:hAnsi="Times New Roman" w:cs="Times New Roman"/>
          <w:sz w:val="28"/>
        </w:rPr>
        <w:t>уча</w:t>
      </w:r>
      <w:r w:rsidR="00A4531D">
        <w:rPr>
          <w:rFonts w:ascii="Times New Roman" w:hAnsi="Times New Roman" w:cs="Times New Roman"/>
          <w:sz w:val="28"/>
        </w:rPr>
        <w:t>ю</w:t>
      </w:r>
      <w:r w:rsidR="0082392C" w:rsidRPr="00610E39">
        <w:rPr>
          <w:rFonts w:ascii="Times New Roman" w:hAnsi="Times New Roman" w:cs="Times New Roman"/>
          <w:sz w:val="28"/>
        </w:rPr>
        <w:t xml:space="preserve">щийся должен пройти </w:t>
      </w:r>
      <w:r w:rsidR="003E7008">
        <w:rPr>
          <w:rFonts w:ascii="Times New Roman" w:hAnsi="Times New Roman" w:cs="Times New Roman"/>
          <w:sz w:val="28"/>
        </w:rPr>
        <w:t xml:space="preserve">8-10 </w:t>
      </w:r>
      <w:r w:rsidRPr="00610E39">
        <w:rPr>
          <w:rFonts w:ascii="Times New Roman" w:hAnsi="Times New Roman" w:cs="Times New Roman"/>
          <w:sz w:val="28"/>
        </w:rPr>
        <w:t xml:space="preserve">небольших произведений, освоить основные приемы игры: </w:t>
      </w:r>
      <w:r w:rsidRPr="00610E39">
        <w:rPr>
          <w:rFonts w:ascii="Times New Roman" w:hAnsi="Times New Roman" w:cs="Times New Roman"/>
          <w:sz w:val="28"/>
          <w:lang w:val="en-US"/>
        </w:rPr>
        <w:t>non</w:t>
      </w:r>
      <w:r w:rsidRPr="00610E39">
        <w:rPr>
          <w:rFonts w:ascii="Times New Roman" w:hAnsi="Times New Roman" w:cs="Times New Roman"/>
          <w:sz w:val="28"/>
        </w:rPr>
        <w:t xml:space="preserve"> </w:t>
      </w:r>
      <w:r w:rsidRPr="00610E39">
        <w:rPr>
          <w:rFonts w:ascii="Times New Roman" w:hAnsi="Times New Roman" w:cs="Times New Roman"/>
          <w:sz w:val="28"/>
          <w:lang w:val="en-US"/>
        </w:rPr>
        <w:t>legato</w:t>
      </w:r>
      <w:r w:rsidRPr="00610E39">
        <w:rPr>
          <w:rFonts w:ascii="Times New Roman" w:hAnsi="Times New Roman" w:cs="Times New Roman"/>
          <w:sz w:val="28"/>
        </w:rPr>
        <w:t xml:space="preserve">, </w:t>
      </w:r>
      <w:r w:rsidRPr="00610E39">
        <w:rPr>
          <w:rFonts w:ascii="Times New Roman" w:hAnsi="Times New Roman" w:cs="Times New Roman"/>
          <w:sz w:val="28"/>
          <w:lang w:val="en-US"/>
        </w:rPr>
        <w:t>legato</w:t>
      </w:r>
      <w:r w:rsidRPr="00610E39">
        <w:rPr>
          <w:rFonts w:ascii="Times New Roman" w:hAnsi="Times New Roman" w:cs="Times New Roman"/>
          <w:sz w:val="28"/>
        </w:rPr>
        <w:t xml:space="preserve">, </w:t>
      </w:r>
      <w:r w:rsidRPr="00610E39">
        <w:rPr>
          <w:rFonts w:ascii="Times New Roman" w:hAnsi="Times New Roman" w:cs="Times New Roman"/>
          <w:sz w:val="28"/>
          <w:lang w:val="en-US"/>
        </w:rPr>
        <w:t>staccato</w:t>
      </w:r>
      <w:r w:rsidRPr="00610E39">
        <w:rPr>
          <w:rFonts w:ascii="Times New Roman" w:hAnsi="Times New Roman" w:cs="Times New Roman"/>
          <w:sz w:val="28"/>
        </w:rPr>
        <w:t xml:space="preserve">. В репертуаре предполагаются пьесы различного характера: народные песни, пьесы песенного и танцевального характера, </w:t>
      </w:r>
      <w:r w:rsidR="003E7008">
        <w:rPr>
          <w:rFonts w:ascii="Times New Roman" w:hAnsi="Times New Roman" w:cs="Times New Roman"/>
          <w:sz w:val="28"/>
        </w:rPr>
        <w:t xml:space="preserve"> вокальные строки песен, этюды.</w:t>
      </w:r>
    </w:p>
    <w:p w:rsidR="004377AB" w:rsidRPr="001566DA" w:rsidRDefault="004377AB" w:rsidP="001566DA">
      <w:pPr>
        <w:jc w:val="both"/>
        <w:rPr>
          <w:rFonts w:ascii="Times New Roman" w:hAnsi="Times New Roman" w:cs="Times New Roman"/>
          <w:sz w:val="28"/>
          <w:szCs w:val="27"/>
        </w:rPr>
      </w:pPr>
      <w:r>
        <w:rPr>
          <w:sz w:val="28"/>
          <w:szCs w:val="27"/>
        </w:rPr>
        <w:t xml:space="preserve">       </w:t>
      </w:r>
      <w:r w:rsidRPr="00610E39">
        <w:rPr>
          <w:rFonts w:ascii="Times New Roman" w:hAnsi="Times New Roman" w:cs="Times New Roman"/>
          <w:sz w:val="28"/>
          <w:szCs w:val="27"/>
        </w:rPr>
        <w:t>В конце учебного года обучающиес</w:t>
      </w:r>
      <w:r w:rsidR="001566DA">
        <w:rPr>
          <w:rFonts w:ascii="Times New Roman" w:hAnsi="Times New Roman" w:cs="Times New Roman"/>
          <w:sz w:val="28"/>
          <w:szCs w:val="27"/>
        </w:rPr>
        <w:t xml:space="preserve">я сдают зачет из 2-х контрастных по характеру произведений. </w:t>
      </w:r>
    </w:p>
    <w:p w:rsidR="008F0B4A" w:rsidRDefault="00990E12" w:rsidP="008F0B4A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Примерные </w:t>
      </w:r>
      <w:r w:rsidR="008F0B4A" w:rsidRPr="006219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исполнительские </w:t>
      </w:r>
      <w:r w:rsidR="004377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программ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ы</w:t>
      </w:r>
    </w:p>
    <w:p w:rsidR="008F0B4A" w:rsidRDefault="008F0B4A" w:rsidP="008F0B4A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E70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вариант</w:t>
      </w:r>
    </w:p>
    <w:p w:rsidR="003E7008" w:rsidRPr="003E7008" w:rsidRDefault="003E7008" w:rsidP="008F0B4A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E7008">
        <w:rPr>
          <w:rFonts w:ascii="Times New Roman" w:hAnsi="Times New Roman" w:cs="Times New Roman"/>
          <w:bCs/>
          <w:iCs/>
          <w:sz w:val="28"/>
          <w:szCs w:val="28"/>
        </w:rPr>
        <w:t>Украинская народная песня</w:t>
      </w:r>
    </w:p>
    <w:p w:rsidR="004377AB" w:rsidRPr="00E60B97" w:rsidRDefault="004377AB" w:rsidP="008F0B4A">
      <w:pPr>
        <w:pStyle w:val="a8"/>
        <w:spacing w:line="276" w:lineRule="auto"/>
        <w:ind w:hanging="112"/>
        <w:rPr>
          <w:rFonts w:ascii="Times New Roman" w:eastAsiaTheme="minorHAnsi" w:hAnsi="Times New Roman" w:cs="Times New Roman"/>
          <w:bCs/>
        </w:rPr>
      </w:pPr>
      <w:r>
        <w:rPr>
          <w:rFonts w:ascii="Times New Roman" w:eastAsiaTheme="minorHAnsi" w:hAnsi="Times New Roman" w:cs="Times New Roman"/>
          <w:bCs/>
        </w:rPr>
        <w:t>Польская народная песня «Висла»</w:t>
      </w:r>
    </w:p>
    <w:p w:rsidR="008F0B4A" w:rsidRPr="003E7008" w:rsidRDefault="008F0B4A" w:rsidP="008F0B4A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E70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вариант</w:t>
      </w:r>
    </w:p>
    <w:p w:rsidR="004377AB" w:rsidRPr="00E60B97" w:rsidRDefault="004377AB" w:rsidP="004377AB">
      <w:pPr>
        <w:pStyle w:val="a8"/>
        <w:spacing w:line="276" w:lineRule="auto"/>
        <w:ind w:hanging="112"/>
        <w:rPr>
          <w:rFonts w:ascii="Times New Roman" w:eastAsiaTheme="minorHAnsi" w:hAnsi="Times New Roman" w:cs="Times New Roman"/>
          <w:bCs/>
        </w:rPr>
      </w:pPr>
      <w:r w:rsidRPr="00E60B97">
        <w:rPr>
          <w:rFonts w:ascii="Times New Roman" w:eastAsiaTheme="minorHAnsi" w:hAnsi="Times New Roman" w:cs="Times New Roman"/>
          <w:bCs/>
        </w:rPr>
        <w:t>Любарская А.  Курочка.</w:t>
      </w:r>
    </w:p>
    <w:p w:rsidR="004377AB" w:rsidRDefault="004377AB" w:rsidP="004377AB">
      <w:pPr>
        <w:pStyle w:val="a8"/>
        <w:spacing w:line="276" w:lineRule="auto"/>
        <w:ind w:hanging="112"/>
        <w:rPr>
          <w:rFonts w:ascii="Times New Roman" w:eastAsiaTheme="minorHAnsi" w:hAnsi="Times New Roman" w:cs="Times New Roman"/>
          <w:bCs/>
        </w:rPr>
      </w:pPr>
      <w:r w:rsidRPr="00E60B97">
        <w:rPr>
          <w:rFonts w:ascii="Times New Roman" w:eastAsiaTheme="minorHAnsi" w:hAnsi="Times New Roman" w:cs="Times New Roman"/>
          <w:bCs/>
        </w:rPr>
        <w:t>Руббах А.  Воробей.</w:t>
      </w:r>
    </w:p>
    <w:p w:rsidR="003E7008" w:rsidRDefault="003E7008" w:rsidP="004377AB">
      <w:pPr>
        <w:pStyle w:val="a8"/>
        <w:spacing w:line="276" w:lineRule="auto"/>
        <w:ind w:hanging="112"/>
        <w:rPr>
          <w:rFonts w:ascii="Times New Roman" w:eastAsiaTheme="minorHAnsi" w:hAnsi="Times New Roman" w:cs="Times New Roman"/>
          <w:bCs/>
        </w:rPr>
      </w:pPr>
    </w:p>
    <w:p w:rsidR="008F0B4A" w:rsidRPr="003E7008" w:rsidRDefault="008F0B4A" w:rsidP="008F0B4A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E70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вариант</w:t>
      </w:r>
    </w:p>
    <w:p w:rsidR="0082392C" w:rsidRPr="00610E39" w:rsidRDefault="0082392C" w:rsidP="0082392C">
      <w:pPr>
        <w:rPr>
          <w:rFonts w:ascii="Times New Roman" w:hAnsi="Times New Roman" w:cs="Times New Roman"/>
          <w:sz w:val="28"/>
        </w:rPr>
      </w:pPr>
      <w:r w:rsidRPr="00610E39">
        <w:rPr>
          <w:rFonts w:ascii="Times New Roman" w:hAnsi="Times New Roman" w:cs="Times New Roman"/>
          <w:sz w:val="28"/>
        </w:rPr>
        <w:t>Решевский Г. Угощение.                                                                                        Кабалевский Д. Маленькая полька.</w:t>
      </w:r>
    </w:p>
    <w:p w:rsidR="008F0B4A" w:rsidRPr="003E7008" w:rsidRDefault="008F0B4A" w:rsidP="008F0B4A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E70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4 вариант</w:t>
      </w:r>
    </w:p>
    <w:p w:rsidR="008F0B4A" w:rsidRPr="0082392C" w:rsidRDefault="0082392C" w:rsidP="0082392C">
      <w:pPr>
        <w:rPr>
          <w:sz w:val="28"/>
        </w:rPr>
      </w:pPr>
      <w:r w:rsidRPr="00610E39">
        <w:rPr>
          <w:rFonts w:ascii="Times New Roman" w:hAnsi="Times New Roman" w:cs="Times New Roman"/>
          <w:sz w:val="28"/>
        </w:rPr>
        <w:t xml:space="preserve">Торопова  Н. Полька медвежонка.                                                                       </w:t>
      </w:r>
      <w:r w:rsidR="008F0B4A">
        <w:rPr>
          <w:rFonts w:ascii="Times New Roman" w:hAnsi="Times New Roman" w:cs="Times New Roman"/>
          <w:bCs/>
          <w:sz w:val="28"/>
          <w:szCs w:val="28"/>
        </w:rPr>
        <w:t>Книппер Л. Степная кавалерийская.</w:t>
      </w:r>
    </w:p>
    <w:p w:rsidR="008F0B4A" w:rsidRPr="003E7008" w:rsidRDefault="008F0B4A" w:rsidP="008F0B4A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E70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5 вариант</w:t>
      </w:r>
    </w:p>
    <w:p w:rsidR="0082392C" w:rsidRDefault="0082392C" w:rsidP="008239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Штейбельт Д. Адажио.</w:t>
      </w:r>
    </w:p>
    <w:p w:rsidR="0082392C" w:rsidRDefault="0082392C" w:rsidP="008239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0FDB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ореневская И. Дождик.</w:t>
      </w:r>
    </w:p>
    <w:p w:rsidR="0082392C" w:rsidRDefault="0082392C" w:rsidP="008F0B4A">
      <w:pPr>
        <w:spacing w:after="0" w:line="360" w:lineRule="auto"/>
        <w:ind w:left="360" w:firstLine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F0B4A" w:rsidRPr="001B0D6D" w:rsidRDefault="008F0B4A" w:rsidP="008F0B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0D6D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Второй год обучения</w:t>
      </w:r>
    </w:p>
    <w:p w:rsidR="00904706" w:rsidRPr="00610E39" w:rsidRDefault="008F0B4A" w:rsidP="00E56618">
      <w:pPr>
        <w:jc w:val="both"/>
        <w:rPr>
          <w:rFonts w:ascii="Times New Roman" w:hAnsi="Times New Roman" w:cs="Times New Roman"/>
          <w:sz w:val="28"/>
        </w:rPr>
      </w:pPr>
      <w:r w:rsidRPr="00610E3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="00904706" w:rsidRPr="00610E39">
        <w:rPr>
          <w:rFonts w:ascii="Times New Roman" w:hAnsi="Times New Roman" w:cs="Times New Roman"/>
          <w:sz w:val="28"/>
        </w:rPr>
        <w:t>Продолжение работы над совершенствованием технических приемов</w:t>
      </w:r>
      <w:r w:rsidR="00E56618">
        <w:rPr>
          <w:rFonts w:ascii="Times New Roman" w:hAnsi="Times New Roman" w:cs="Times New Roman"/>
          <w:sz w:val="28"/>
        </w:rPr>
        <w:t xml:space="preserve"> </w:t>
      </w:r>
      <w:r w:rsidR="00904706" w:rsidRPr="00610E39">
        <w:rPr>
          <w:rFonts w:ascii="Times New Roman" w:hAnsi="Times New Roman" w:cs="Times New Roman"/>
          <w:sz w:val="28"/>
        </w:rPr>
        <w:t>игры на фортепиано, звукоизвлечением. Работа над упражнениями,</w:t>
      </w:r>
      <w:r w:rsidR="00E56618">
        <w:rPr>
          <w:rFonts w:ascii="Times New Roman" w:hAnsi="Times New Roman" w:cs="Times New Roman"/>
          <w:sz w:val="28"/>
        </w:rPr>
        <w:t xml:space="preserve"> </w:t>
      </w:r>
      <w:r w:rsidR="00904706" w:rsidRPr="00610E39">
        <w:rPr>
          <w:rFonts w:ascii="Times New Roman" w:hAnsi="Times New Roman" w:cs="Times New Roman"/>
          <w:sz w:val="28"/>
        </w:rPr>
        <w:t>формирующими правильные игровые навыки. Чтение с листа.</w:t>
      </w:r>
    </w:p>
    <w:p w:rsidR="00904706" w:rsidRPr="00610E39" w:rsidRDefault="00904706" w:rsidP="00E56618">
      <w:pPr>
        <w:jc w:val="both"/>
        <w:rPr>
          <w:rFonts w:ascii="Times New Roman" w:hAnsi="Times New Roman" w:cs="Times New Roman"/>
          <w:sz w:val="28"/>
        </w:rPr>
      </w:pPr>
      <w:r w:rsidRPr="00610E39">
        <w:rPr>
          <w:rFonts w:ascii="Times New Roman" w:hAnsi="Times New Roman" w:cs="Times New Roman"/>
          <w:sz w:val="28"/>
        </w:rPr>
        <w:t xml:space="preserve">       За год </w:t>
      </w:r>
      <w:r w:rsidR="00A4531D">
        <w:rPr>
          <w:rFonts w:ascii="Times New Roman" w:hAnsi="Times New Roman" w:cs="Times New Roman"/>
          <w:sz w:val="28"/>
        </w:rPr>
        <w:t>об</w:t>
      </w:r>
      <w:r w:rsidRPr="00610E39">
        <w:rPr>
          <w:rFonts w:ascii="Times New Roman" w:hAnsi="Times New Roman" w:cs="Times New Roman"/>
          <w:sz w:val="28"/>
        </w:rPr>
        <w:t>уча</w:t>
      </w:r>
      <w:r w:rsidR="00A4531D">
        <w:rPr>
          <w:rFonts w:ascii="Times New Roman" w:hAnsi="Times New Roman" w:cs="Times New Roman"/>
          <w:sz w:val="28"/>
        </w:rPr>
        <w:t>ю</w:t>
      </w:r>
      <w:r w:rsidRPr="00610E39">
        <w:rPr>
          <w:rFonts w:ascii="Times New Roman" w:hAnsi="Times New Roman" w:cs="Times New Roman"/>
          <w:sz w:val="28"/>
        </w:rPr>
        <w:t xml:space="preserve">щийся должен освоить </w:t>
      </w:r>
      <w:r w:rsidR="00A4531D">
        <w:rPr>
          <w:rFonts w:ascii="Times New Roman" w:hAnsi="Times New Roman" w:cs="Times New Roman"/>
          <w:sz w:val="28"/>
        </w:rPr>
        <w:t>4-6</w:t>
      </w:r>
      <w:r w:rsidRPr="00610E39">
        <w:rPr>
          <w:rFonts w:ascii="Times New Roman" w:hAnsi="Times New Roman" w:cs="Times New Roman"/>
          <w:sz w:val="28"/>
        </w:rPr>
        <w:t xml:space="preserve"> произведений: разнохарактерные пьесы, вокальные строчки песен, этюды, гаммы в тональностях  До мажор, Соль мажор отдельно каждой рукой в 2 октавы.</w:t>
      </w:r>
    </w:p>
    <w:p w:rsidR="008F0B4A" w:rsidRPr="00E56618" w:rsidRDefault="00904706" w:rsidP="0090470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ArialMT" w:hAnsi="ArialMT" w:cs="ArialMT"/>
          <w:szCs w:val="20"/>
        </w:rPr>
        <w:t xml:space="preserve">       </w:t>
      </w:r>
      <w:r w:rsidR="008F0B4A" w:rsidRPr="001B0D6D">
        <w:rPr>
          <w:rFonts w:ascii="Times New Roman" w:hAnsi="Times New Roman" w:cs="Times New Roman"/>
          <w:bCs/>
          <w:sz w:val="28"/>
          <w:szCs w:val="28"/>
        </w:rPr>
        <w:t xml:space="preserve">Подбор репертуара производится с учетом интересов </w:t>
      </w:r>
      <w:r w:rsidR="00A4531D">
        <w:rPr>
          <w:rFonts w:ascii="Times New Roman" w:hAnsi="Times New Roman" w:cs="Times New Roman"/>
          <w:bCs/>
          <w:sz w:val="28"/>
          <w:szCs w:val="28"/>
        </w:rPr>
        <w:t>об</w:t>
      </w:r>
      <w:r w:rsidR="008F0B4A" w:rsidRPr="001B0D6D">
        <w:rPr>
          <w:rFonts w:ascii="Times New Roman" w:hAnsi="Times New Roman" w:cs="Times New Roman"/>
          <w:bCs/>
          <w:sz w:val="28"/>
          <w:szCs w:val="28"/>
        </w:rPr>
        <w:t>уча</w:t>
      </w:r>
      <w:r w:rsidR="00A4531D">
        <w:rPr>
          <w:rFonts w:ascii="Times New Roman" w:hAnsi="Times New Roman" w:cs="Times New Roman"/>
          <w:bCs/>
          <w:sz w:val="28"/>
          <w:szCs w:val="28"/>
        </w:rPr>
        <w:t>ю</w:t>
      </w:r>
      <w:r w:rsidR="008F0B4A" w:rsidRPr="001B0D6D">
        <w:rPr>
          <w:rFonts w:ascii="Times New Roman" w:hAnsi="Times New Roman" w:cs="Times New Roman"/>
          <w:bCs/>
          <w:sz w:val="28"/>
          <w:szCs w:val="28"/>
        </w:rPr>
        <w:t>щегося.</w:t>
      </w:r>
    </w:p>
    <w:p w:rsidR="008F0B4A" w:rsidRPr="006219B2" w:rsidRDefault="00990E12" w:rsidP="008F0B4A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Примерные </w:t>
      </w:r>
      <w:r w:rsidR="008F0B4A" w:rsidRPr="006219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исполнительские </w:t>
      </w:r>
      <w:r w:rsidR="00B936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ы</w:t>
      </w:r>
    </w:p>
    <w:p w:rsidR="008F0B4A" w:rsidRPr="003E7008" w:rsidRDefault="008F0B4A" w:rsidP="008F0B4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E70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вариант</w:t>
      </w:r>
    </w:p>
    <w:p w:rsidR="008F0B4A" w:rsidRPr="00610E39" w:rsidRDefault="00A6492C" w:rsidP="00A6492C">
      <w:pPr>
        <w:rPr>
          <w:rFonts w:ascii="Times New Roman" w:hAnsi="Times New Roman" w:cs="Times New Roman"/>
          <w:sz w:val="28"/>
        </w:rPr>
      </w:pPr>
      <w:r w:rsidRPr="00610E39">
        <w:rPr>
          <w:rFonts w:ascii="Times New Roman" w:hAnsi="Times New Roman" w:cs="Times New Roman"/>
          <w:sz w:val="28"/>
        </w:rPr>
        <w:t>Друшкевичева</w:t>
      </w:r>
      <w:r w:rsidR="007C00EC" w:rsidRPr="00610E39">
        <w:rPr>
          <w:rFonts w:ascii="Times New Roman" w:hAnsi="Times New Roman" w:cs="Times New Roman"/>
          <w:sz w:val="28"/>
        </w:rPr>
        <w:t xml:space="preserve"> К.</w:t>
      </w:r>
      <w:r w:rsidRPr="00610E39">
        <w:rPr>
          <w:rFonts w:ascii="Times New Roman" w:hAnsi="Times New Roman" w:cs="Times New Roman"/>
          <w:sz w:val="28"/>
        </w:rPr>
        <w:t xml:space="preserve"> У медвежонка на именинах</w:t>
      </w:r>
      <w:r w:rsidR="008B5FF1" w:rsidRPr="00610E39">
        <w:rPr>
          <w:rFonts w:ascii="Times New Roman" w:hAnsi="Times New Roman" w:cs="Times New Roman"/>
          <w:sz w:val="28"/>
        </w:rPr>
        <w:t>.</w:t>
      </w:r>
      <w:r w:rsidRPr="00610E39">
        <w:rPr>
          <w:rFonts w:ascii="Times New Roman" w:hAnsi="Times New Roman" w:cs="Times New Roman"/>
          <w:sz w:val="28"/>
        </w:rPr>
        <w:t xml:space="preserve">                                                      </w:t>
      </w:r>
      <w:r w:rsidR="008F0B4A" w:rsidRPr="00610E39">
        <w:rPr>
          <w:rFonts w:ascii="Times New Roman" w:hAnsi="Times New Roman" w:cs="Times New Roman"/>
          <w:bCs/>
          <w:sz w:val="28"/>
          <w:szCs w:val="28"/>
        </w:rPr>
        <w:t>Кореневская И. Танец</w:t>
      </w:r>
      <w:r w:rsidR="008B5FF1" w:rsidRPr="00610E39">
        <w:rPr>
          <w:rFonts w:ascii="Times New Roman" w:hAnsi="Times New Roman" w:cs="Times New Roman"/>
          <w:bCs/>
          <w:sz w:val="28"/>
          <w:szCs w:val="28"/>
        </w:rPr>
        <w:t>.</w:t>
      </w:r>
    </w:p>
    <w:p w:rsidR="008F0B4A" w:rsidRPr="003E7008" w:rsidRDefault="008F0B4A" w:rsidP="008F0B4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E70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вариант</w:t>
      </w:r>
    </w:p>
    <w:p w:rsidR="008F0B4A" w:rsidRPr="0093385A" w:rsidRDefault="008F0B4A" w:rsidP="008F0B4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85A">
        <w:rPr>
          <w:rFonts w:ascii="Times New Roman" w:hAnsi="Times New Roman" w:cs="Times New Roman"/>
          <w:bCs/>
          <w:sz w:val="28"/>
          <w:szCs w:val="28"/>
        </w:rPr>
        <w:t>Лауменскене Е.Маленький менуэт</w:t>
      </w:r>
      <w:r w:rsidR="008B5FF1">
        <w:rPr>
          <w:rFonts w:ascii="Times New Roman" w:hAnsi="Times New Roman" w:cs="Times New Roman"/>
          <w:bCs/>
          <w:sz w:val="28"/>
          <w:szCs w:val="28"/>
        </w:rPr>
        <w:t>.</w:t>
      </w:r>
    </w:p>
    <w:p w:rsidR="008F0B4A" w:rsidRPr="0093385A" w:rsidRDefault="008F0B4A" w:rsidP="008F0B4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85A">
        <w:rPr>
          <w:rFonts w:ascii="Times New Roman" w:hAnsi="Times New Roman" w:cs="Times New Roman"/>
          <w:bCs/>
          <w:sz w:val="28"/>
          <w:szCs w:val="28"/>
        </w:rPr>
        <w:t>Беркович И. Марш</w:t>
      </w:r>
      <w:r w:rsidR="008B5FF1">
        <w:rPr>
          <w:rFonts w:ascii="Times New Roman" w:hAnsi="Times New Roman" w:cs="Times New Roman"/>
          <w:bCs/>
          <w:sz w:val="28"/>
          <w:szCs w:val="28"/>
        </w:rPr>
        <w:t>.</w:t>
      </w:r>
    </w:p>
    <w:p w:rsidR="008F0B4A" w:rsidRPr="00731AEF" w:rsidRDefault="008F0B4A" w:rsidP="008F0B4A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8F0B4A" w:rsidRPr="003E7008" w:rsidRDefault="008F0B4A" w:rsidP="008F0B4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E70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вариант</w:t>
      </w:r>
    </w:p>
    <w:p w:rsidR="00A6492C" w:rsidRPr="0093385A" w:rsidRDefault="00A6492C" w:rsidP="00A649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85A">
        <w:rPr>
          <w:rFonts w:ascii="Times New Roman" w:hAnsi="Times New Roman" w:cs="Times New Roman"/>
          <w:bCs/>
          <w:sz w:val="28"/>
          <w:szCs w:val="28"/>
        </w:rPr>
        <w:t>Руднев Н. Щебетала пташечка</w:t>
      </w:r>
      <w:r w:rsidR="008B5FF1">
        <w:rPr>
          <w:rFonts w:ascii="Times New Roman" w:hAnsi="Times New Roman" w:cs="Times New Roman"/>
          <w:bCs/>
          <w:sz w:val="28"/>
          <w:szCs w:val="28"/>
        </w:rPr>
        <w:t>.</w:t>
      </w:r>
    </w:p>
    <w:p w:rsidR="008F0B4A" w:rsidRPr="00D74CFC" w:rsidRDefault="008F0B4A" w:rsidP="008F0B4A">
      <w:pPr>
        <w:pStyle w:val="a8"/>
        <w:tabs>
          <w:tab w:val="left" w:pos="1485"/>
        </w:tabs>
        <w:kinsoku w:val="0"/>
        <w:overflowPunct w:val="0"/>
        <w:ind w:left="0" w:right="-1"/>
        <w:rPr>
          <w:rFonts w:ascii="Times New Roman" w:eastAsia="Calibri" w:hAnsi="Times New Roman" w:cs="Times New Roman"/>
          <w:bCs/>
        </w:rPr>
      </w:pPr>
      <w:r w:rsidRPr="00D74CFC">
        <w:rPr>
          <w:rFonts w:ascii="Times New Roman" w:eastAsiaTheme="minorHAnsi" w:hAnsi="Times New Roman" w:cs="Times New Roman"/>
          <w:bCs/>
        </w:rPr>
        <w:t xml:space="preserve">Шуман Р. </w:t>
      </w:r>
      <w:r>
        <w:rPr>
          <w:rFonts w:ascii="Times New Roman" w:eastAsiaTheme="minorHAnsi" w:hAnsi="Times New Roman" w:cs="Times New Roman"/>
          <w:bCs/>
        </w:rPr>
        <w:t xml:space="preserve"> </w:t>
      </w:r>
      <w:r w:rsidRPr="00D74CFC">
        <w:rPr>
          <w:rFonts w:ascii="Times New Roman" w:eastAsia="Calibri" w:hAnsi="Times New Roman" w:cs="Times New Roman"/>
          <w:bCs/>
        </w:rPr>
        <w:t>Марш</w:t>
      </w:r>
      <w:r>
        <w:rPr>
          <w:rFonts w:ascii="Times New Roman" w:eastAsia="Calibri" w:hAnsi="Times New Roman" w:cs="Times New Roman"/>
          <w:bCs/>
        </w:rPr>
        <w:t>.</w:t>
      </w:r>
    </w:p>
    <w:p w:rsidR="008F0B4A" w:rsidRDefault="008F0B4A" w:rsidP="008F0B4A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8F0B4A" w:rsidRPr="003E7008" w:rsidRDefault="008F0B4A" w:rsidP="008F0B4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E70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4 вариант</w:t>
      </w:r>
    </w:p>
    <w:p w:rsidR="008B5FF1" w:rsidRPr="00610E39" w:rsidRDefault="008B5FF1" w:rsidP="008B5FF1">
      <w:pPr>
        <w:rPr>
          <w:rFonts w:ascii="Times New Roman" w:hAnsi="Times New Roman" w:cs="Times New Roman"/>
          <w:sz w:val="28"/>
          <w:szCs w:val="28"/>
        </w:rPr>
      </w:pPr>
      <w:r w:rsidRPr="00610E39">
        <w:rPr>
          <w:rFonts w:ascii="Times New Roman" w:hAnsi="Times New Roman" w:cs="Times New Roman"/>
          <w:sz w:val="28"/>
        </w:rPr>
        <w:t>Грузинская песня Сулико.</w:t>
      </w:r>
      <w:r w:rsidR="00610E39">
        <w:rPr>
          <w:rFonts w:ascii="Times New Roman" w:hAnsi="Times New Roman" w:cs="Times New Roman"/>
          <w:sz w:val="28"/>
        </w:rPr>
        <w:t xml:space="preserve">                                                                                  </w:t>
      </w:r>
      <w:r w:rsidRPr="00610E39">
        <w:rPr>
          <w:rFonts w:ascii="Times New Roman" w:hAnsi="Times New Roman" w:cs="Times New Roman"/>
          <w:sz w:val="28"/>
          <w:szCs w:val="28"/>
        </w:rPr>
        <w:t>Шаинский В. Пусть бегут неуклюже (ансамбль).</w:t>
      </w:r>
    </w:p>
    <w:p w:rsidR="008F0B4A" w:rsidRPr="003E7008" w:rsidRDefault="008F0B4A" w:rsidP="008F0B4A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7008">
        <w:rPr>
          <w:rFonts w:ascii="Times New Roman" w:hAnsi="Times New Roman" w:cs="Times New Roman"/>
          <w:b/>
          <w:bCs/>
          <w:i/>
          <w:sz w:val="28"/>
          <w:szCs w:val="28"/>
        </w:rPr>
        <w:t>5 вариант</w:t>
      </w:r>
    </w:p>
    <w:p w:rsidR="00A6492C" w:rsidRPr="00610E39" w:rsidRDefault="00A6492C" w:rsidP="00A6492C">
      <w:pPr>
        <w:rPr>
          <w:rFonts w:ascii="Times New Roman" w:hAnsi="Times New Roman" w:cs="Times New Roman"/>
          <w:sz w:val="28"/>
          <w:szCs w:val="28"/>
        </w:rPr>
      </w:pPr>
      <w:r w:rsidRPr="00610E39">
        <w:rPr>
          <w:rFonts w:ascii="Times New Roman" w:hAnsi="Times New Roman" w:cs="Times New Roman"/>
          <w:sz w:val="28"/>
          <w:szCs w:val="28"/>
        </w:rPr>
        <w:t>Дюбюк А. Русская песня с вариацией ля минор</w:t>
      </w:r>
      <w:r w:rsidR="008B5FF1" w:rsidRPr="00610E39">
        <w:rPr>
          <w:rFonts w:ascii="Times New Roman" w:hAnsi="Times New Roman" w:cs="Times New Roman"/>
          <w:sz w:val="28"/>
          <w:szCs w:val="28"/>
        </w:rPr>
        <w:t>.</w:t>
      </w:r>
      <w:r w:rsidR="00610E39"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="008B5FF1" w:rsidRPr="00610E39">
        <w:rPr>
          <w:rFonts w:ascii="Times New Roman" w:hAnsi="Times New Roman" w:cs="Times New Roman"/>
          <w:sz w:val="28"/>
          <w:szCs w:val="28"/>
        </w:rPr>
        <w:t xml:space="preserve">Майкапар А. </w:t>
      </w:r>
      <w:r w:rsidRPr="00610E39">
        <w:rPr>
          <w:rFonts w:ascii="Times New Roman" w:hAnsi="Times New Roman" w:cs="Times New Roman"/>
          <w:sz w:val="28"/>
          <w:szCs w:val="28"/>
        </w:rPr>
        <w:t>В садике</w:t>
      </w:r>
      <w:r w:rsidR="008B5FF1" w:rsidRPr="00610E39">
        <w:rPr>
          <w:rFonts w:ascii="Times New Roman" w:hAnsi="Times New Roman" w:cs="Times New Roman"/>
          <w:sz w:val="28"/>
          <w:szCs w:val="28"/>
        </w:rPr>
        <w:t>.</w:t>
      </w:r>
    </w:p>
    <w:p w:rsidR="008F0B4A" w:rsidRPr="006219B2" w:rsidRDefault="004D0BAF" w:rsidP="008F0B4A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Третий </w:t>
      </w:r>
      <w:r w:rsidR="008F0B4A" w:rsidRPr="006219B2">
        <w:rPr>
          <w:rFonts w:ascii="Times New Roman" w:hAnsi="Times New Roman" w:cs="Times New Roman"/>
          <w:b/>
          <w:bCs/>
          <w:sz w:val="28"/>
          <w:szCs w:val="28"/>
        </w:rPr>
        <w:t>год обучения</w:t>
      </w:r>
    </w:p>
    <w:p w:rsidR="003E7008" w:rsidRDefault="008B5FF1" w:rsidP="00E56618">
      <w:pPr>
        <w:jc w:val="both"/>
        <w:rPr>
          <w:rFonts w:ascii="Times New Roman" w:hAnsi="Times New Roman" w:cs="Times New Roman"/>
          <w:sz w:val="28"/>
        </w:rPr>
      </w:pPr>
      <w:r w:rsidRPr="00610E39">
        <w:rPr>
          <w:rFonts w:ascii="Times New Roman" w:hAnsi="Times New Roman" w:cs="Times New Roman"/>
          <w:sz w:val="28"/>
        </w:rPr>
        <w:t xml:space="preserve">       Начиная с </w:t>
      </w:r>
      <w:r w:rsidR="004D0BAF">
        <w:rPr>
          <w:rFonts w:ascii="Times New Roman" w:hAnsi="Times New Roman" w:cs="Times New Roman"/>
          <w:sz w:val="28"/>
        </w:rPr>
        <w:t>3</w:t>
      </w:r>
      <w:r w:rsidRPr="00610E39">
        <w:rPr>
          <w:rFonts w:ascii="Times New Roman" w:hAnsi="Times New Roman" w:cs="Times New Roman"/>
          <w:sz w:val="28"/>
        </w:rPr>
        <w:t xml:space="preserve"> года обучения, необходимо приступить к освоению педали,</w:t>
      </w:r>
      <w:r w:rsidR="00E56618">
        <w:rPr>
          <w:rFonts w:ascii="Times New Roman" w:hAnsi="Times New Roman" w:cs="Times New Roman"/>
          <w:sz w:val="28"/>
        </w:rPr>
        <w:t xml:space="preserve"> </w:t>
      </w:r>
      <w:r w:rsidRPr="00610E39">
        <w:rPr>
          <w:rFonts w:ascii="Times New Roman" w:hAnsi="Times New Roman" w:cs="Times New Roman"/>
          <w:sz w:val="28"/>
        </w:rPr>
        <w:t>включая в репертуар пьесы, в которых педаль является неотъемлемым</w:t>
      </w:r>
      <w:r w:rsidR="00E56618">
        <w:rPr>
          <w:rFonts w:ascii="Times New Roman" w:hAnsi="Times New Roman" w:cs="Times New Roman"/>
          <w:sz w:val="28"/>
        </w:rPr>
        <w:t xml:space="preserve"> </w:t>
      </w:r>
      <w:r w:rsidRPr="00610E39">
        <w:rPr>
          <w:rFonts w:ascii="Times New Roman" w:hAnsi="Times New Roman" w:cs="Times New Roman"/>
          <w:sz w:val="28"/>
        </w:rPr>
        <w:t>элементом выразительного исполнения  (П.Чайковский  «Болезнь куклы»,</w:t>
      </w:r>
      <w:r w:rsidR="00E56618">
        <w:rPr>
          <w:rFonts w:ascii="Times New Roman" w:hAnsi="Times New Roman" w:cs="Times New Roman"/>
          <w:sz w:val="28"/>
        </w:rPr>
        <w:t xml:space="preserve"> </w:t>
      </w:r>
      <w:r w:rsidRPr="00610E39">
        <w:rPr>
          <w:rFonts w:ascii="Times New Roman" w:hAnsi="Times New Roman" w:cs="Times New Roman"/>
          <w:sz w:val="28"/>
        </w:rPr>
        <w:t>А.Гречанинов  «Грустная песенка»  и др.).</w:t>
      </w:r>
    </w:p>
    <w:p w:rsidR="008B5FF1" w:rsidRPr="00610E39" w:rsidRDefault="003E7008" w:rsidP="00E5661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8B5FF1" w:rsidRPr="00610E39">
        <w:rPr>
          <w:rFonts w:ascii="Times New Roman" w:hAnsi="Times New Roman" w:cs="Times New Roman"/>
          <w:sz w:val="28"/>
        </w:rPr>
        <w:t xml:space="preserve">Изменения в содержании учебных занятий касаются усложнения изучаемого музыкального материала и повышения требований к качеству </w:t>
      </w:r>
      <w:r w:rsidR="008B5FF1" w:rsidRPr="00610E39">
        <w:rPr>
          <w:rFonts w:ascii="Times New Roman" w:hAnsi="Times New Roman" w:cs="Times New Roman"/>
          <w:sz w:val="28"/>
        </w:rPr>
        <w:lastRenderedPageBreak/>
        <w:t>исполнения. Продолжается работа над форми</w:t>
      </w:r>
      <w:r w:rsidR="00C8180E" w:rsidRPr="00610E39">
        <w:rPr>
          <w:rFonts w:ascii="Times New Roman" w:hAnsi="Times New Roman" w:cs="Times New Roman"/>
          <w:sz w:val="28"/>
        </w:rPr>
        <w:t>рованием навыков чтения с листа, подбора мелодий по слуху.</w:t>
      </w:r>
    </w:p>
    <w:p w:rsidR="008B5FF1" w:rsidRPr="00610E39" w:rsidRDefault="008B5FF1" w:rsidP="00E56618">
      <w:pPr>
        <w:jc w:val="both"/>
        <w:rPr>
          <w:rFonts w:ascii="Times New Roman" w:hAnsi="Times New Roman" w:cs="Times New Roman"/>
          <w:sz w:val="28"/>
        </w:rPr>
      </w:pPr>
      <w:r w:rsidRPr="00610E39">
        <w:rPr>
          <w:rFonts w:ascii="Times New Roman" w:hAnsi="Times New Roman" w:cs="Times New Roman"/>
          <w:sz w:val="28"/>
        </w:rPr>
        <w:t xml:space="preserve">       </w:t>
      </w:r>
      <w:r w:rsidR="00990E12">
        <w:rPr>
          <w:rFonts w:ascii="Times New Roman" w:hAnsi="Times New Roman" w:cs="Times New Roman"/>
          <w:sz w:val="28"/>
        </w:rPr>
        <w:t xml:space="preserve">За год </w:t>
      </w:r>
      <w:r w:rsidR="00A4531D">
        <w:rPr>
          <w:rFonts w:ascii="Times New Roman" w:hAnsi="Times New Roman" w:cs="Times New Roman"/>
          <w:sz w:val="28"/>
        </w:rPr>
        <w:t>об</w:t>
      </w:r>
      <w:r w:rsidR="00990E12">
        <w:rPr>
          <w:rFonts w:ascii="Times New Roman" w:hAnsi="Times New Roman" w:cs="Times New Roman"/>
          <w:sz w:val="28"/>
        </w:rPr>
        <w:t>уча</w:t>
      </w:r>
      <w:r w:rsidR="00A4531D">
        <w:rPr>
          <w:rFonts w:ascii="Times New Roman" w:hAnsi="Times New Roman" w:cs="Times New Roman"/>
          <w:sz w:val="28"/>
        </w:rPr>
        <w:t>ю</w:t>
      </w:r>
      <w:r w:rsidR="00990E12">
        <w:rPr>
          <w:rFonts w:ascii="Times New Roman" w:hAnsi="Times New Roman" w:cs="Times New Roman"/>
          <w:sz w:val="28"/>
        </w:rPr>
        <w:t xml:space="preserve">щийся должен освоить </w:t>
      </w:r>
      <w:r w:rsidR="00A4531D">
        <w:rPr>
          <w:rFonts w:ascii="Times New Roman" w:hAnsi="Times New Roman" w:cs="Times New Roman"/>
          <w:sz w:val="28"/>
        </w:rPr>
        <w:t>4</w:t>
      </w:r>
      <w:r w:rsidRPr="00610E39">
        <w:rPr>
          <w:rFonts w:ascii="Times New Roman" w:hAnsi="Times New Roman" w:cs="Times New Roman"/>
          <w:sz w:val="28"/>
        </w:rPr>
        <w:t>-</w:t>
      </w:r>
      <w:r w:rsidR="00A4531D">
        <w:rPr>
          <w:rFonts w:ascii="Times New Roman" w:hAnsi="Times New Roman" w:cs="Times New Roman"/>
          <w:sz w:val="28"/>
        </w:rPr>
        <w:t>6</w:t>
      </w:r>
      <w:r w:rsidRPr="00610E39">
        <w:rPr>
          <w:rFonts w:ascii="Times New Roman" w:hAnsi="Times New Roman" w:cs="Times New Roman"/>
          <w:sz w:val="28"/>
        </w:rPr>
        <w:t xml:space="preserve"> произведений: пьесы, этюды, </w:t>
      </w:r>
      <w:r w:rsidR="00A4531D">
        <w:rPr>
          <w:rFonts w:ascii="Times New Roman" w:hAnsi="Times New Roman" w:cs="Times New Roman"/>
          <w:sz w:val="28"/>
        </w:rPr>
        <w:t xml:space="preserve"> </w:t>
      </w:r>
      <w:r w:rsidR="004D0BAF">
        <w:rPr>
          <w:rFonts w:ascii="Times New Roman" w:hAnsi="Times New Roman" w:cs="Times New Roman"/>
          <w:sz w:val="28"/>
        </w:rPr>
        <w:t>в тональностях Ми</w:t>
      </w:r>
      <w:r w:rsidRPr="00610E39">
        <w:rPr>
          <w:rFonts w:ascii="Times New Roman" w:hAnsi="Times New Roman" w:cs="Times New Roman"/>
          <w:sz w:val="28"/>
        </w:rPr>
        <w:t xml:space="preserve"> мажор, ля минор, Фа мажор, ре минор – гаммы, аккорды, отдельно каждой рукой в 2(4) октавы.</w:t>
      </w:r>
    </w:p>
    <w:p w:rsidR="008B5FF1" w:rsidRPr="00610E39" w:rsidRDefault="008B5FF1" w:rsidP="00E56618">
      <w:pPr>
        <w:jc w:val="both"/>
        <w:rPr>
          <w:rFonts w:ascii="Times New Roman" w:hAnsi="Times New Roman" w:cs="Times New Roman"/>
          <w:sz w:val="28"/>
        </w:rPr>
      </w:pPr>
      <w:r w:rsidRPr="00610E39">
        <w:rPr>
          <w:rFonts w:ascii="Times New Roman" w:hAnsi="Times New Roman" w:cs="Times New Roman"/>
          <w:sz w:val="28"/>
        </w:rPr>
        <w:t xml:space="preserve">       В конце каждого полугодия обучающиеся сдают зачет из 2 произведений контрастного характера.</w:t>
      </w:r>
    </w:p>
    <w:p w:rsidR="008F0B4A" w:rsidRPr="006219B2" w:rsidRDefault="00990E12" w:rsidP="008F0B4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Примерные</w:t>
      </w:r>
      <w:r w:rsidR="008F0B4A" w:rsidRPr="006219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исполнительские </w:t>
      </w:r>
      <w:r w:rsidR="00B936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ы</w:t>
      </w:r>
    </w:p>
    <w:p w:rsidR="008F0B4A" w:rsidRPr="003E7008" w:rsidRDefault="008F0B4A" w:rsidP="008F0B4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E70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вариант</w:t>
      </w:r>
    </w:p>
    <w:p w:rsidR="007C00EC" w:rsidRPr="00610E39" w:rsidRDefault="007C00EC" w:rsidP="007C00EC">
      <w:pPr>
        <w:rPr>
          <w:rFonts w:ascii="Times New Roman" w:hAnsi="Times New Roman" w:cs="Times New Roman"/>
          <w:sz w:val="28"/>
        </w:rPr>
      </w:pPr>
      <w:r w:rsidRPr="00610E39">
        <w:rPr>
          <w:rFonts w:ascii="Times New Roman" w:hAnsi="Times New Roman" w:cs="Times New Roman"/>
          <w:sz w:val="28"/>
        </w:rPr>
        <w:t>Рамо</w:t>
      </w:r>
      <w:r w:rsidR="00610E39">
        <w:rPr>
          <w:rFonts w:ascii="Times New Roman" w:hAnsi="Times New Roman" w:cs="Times New Roman"/>
          <w:sz w:val="28"/>
        </w:rPr>
        <w:t xml:space="preserve"> Ж.</w:t>
      </w:r>
      <w:r w:rsidRPr="00610E39">
        <w:rPr>
          <w:rFonts w:ascii="Times New Roman" w:hAnsi="Times New Roman" w:cs="Times New Roman"/>
          <w:sz w:val="28"/>
        </w:rPr>
        <w:t xml:space="preserve">Тамбурин.                                                                                                           Шуберт Ф. Немецкий танец. </w:t>
      </w:r>
    </w:p>
    <w:p w:rsidR="008F0B4A" w:rsidRPr="003E7008" w:rsidRDefault="008F0B4A" w:rsidP="008F0B4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E70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вариант</w:t>
      </w:r>
    </w:p>
    <w:p w:rsidR="008F0B4A" w:rsidRPr="00610E39" w:rsidRDefault="00EE061A" w:rsidP="00EE061A">
      <w:pPr>
        <w:rPr>
          <w:rFonts w:ascii="Times New Roman" w:hAnsi="Times New Roman" w:cs="Times New Roman"/>
          <w:sz w:val="28"/>
          <w:szCs w:val="28"/>
        </w:rPr>
      </w:pPr>
      <w:r w:rsidRPr="00610E39">
        <w:rPr>
          <w:rFonts w:ascii="Times New Roman" w:hAnsi="Times New Roman" w:cs="Times New Roman"/>
          <w:sz w:val="28"/>
        </w:rPr>
        <w:t xml:space="preserve">Ванхаль Я. Сонатина До мажор.                                                                                     </w:t>
      </w:r>
      <w:r w:rsidR="008F0B4A" w:rsidRPr="00610E39">
        <w:rPr>
          <w:rFonts w:ascii="Times New Roman" w:eastAsia="Calibri" w:hAnsi="Times New Roman" w:cs="Times New Roman"/>
          <w:bCs/>
          <w:sz w:val="28"/>
          <w:szCs w:val="28"/>
        </w:rPr>
        <w:t xml:space="preserve">Чайковский П. </w:t>
      </w:r>
      <w:r w:rsidR="00B936AC" w:rsidRPr="00610E39">
        <w:rPr>
          <w:rFonts w:ascii="Times New Roman" w:eastAsia="Calibri" w:hAnsi="Times New Roman" w:cs="Times New Roman"/>
          <w:bCs/>
          <w:sz w:val="28"/>
          <w:szCs w:val="28"/>
        </w:rPr>
        <w:t>Болезнь куклы</w:t>
      </w:r>
      <w:r w:rsidR="008F0B4A" w:rsidRPr="00610E3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4D0BAF" w:rsidRDefault="004D0BAF" w:rsidP="008F0B4A">
      <w:pPr>
        <w:pStyle w:val="a8"/>
        <w:tabs>
          <w:tab w:val="left" w:pos="1485"/>
        </w:tabs>
        <w:kinsoku w:val="0"/>
        <w:overflowPunct w:val="0"/>
        <w:ind w:left="0" w:right="-1"/>
        <w:rPr>
          <w:rFonts w:ascii="Times New Roman" w:eastAsia="Calibri" w:hAnsi="Times New Roman" w:cs="Times New Roman"/>
          <w:bCs/>
        </w:rPr>
      </w:pPr>
    </w:p>
    <w:p w:rsidR="004D0BAF" w:rsidRPr="007366D6" w:rsidRDefault="004D0BAF" w:rsidP="008F0B4A">
      <w:pPr>
        <w:pStyle w:val="a8"/>
        <w:tabs>
          <w:tab w:val="left" w:pos="1485"/>
        </w:tabs>
        <w:kinsoku w:val="0"/>
        <w:overflowPunct w:val="0"/>
        <w:ind w:left="0" w:right="-1"/>
        <w:rPr>
          <w:rFonts w:ascii="Times New Roman" w:eastAsia="Calibri" w:hAnsi="Times New Roman" w:cs="Times New Roman"/>
          <w:bCs/>
        </w:rPr>
      </w:pPr>
    </w:p>
    <w:p w:rsidR="004D0BAF" w:rsidRPr="006219B2" w:rsidRDefault="004D0BAF" w:rsidP="004D0BAF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Четвёртый</w:t>
      </w:r>
      <w:r w:rsidRPr="006219B2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</w:p>
    <w:p w:rsidR="004D0BAF" w:rsidRDefault="004D0BAF" w:rsidP="004D0BAF">
      <w:pPr>
        <w:jc w:val="both"/>
        <w:rPr>
          <w:rFonts w:ascii="Times New Roman" w:hAnsi="Times New Roman" w:cs="Times New Roman"/>
          <w:sz w:val="28"/>
        </w:rPr>
      </w:pPr>
      <w:r w:rsidRPr="00610E39">
        <w:rPr>
          <w:rFonts w:ascii="Times New Roman" w:hAnsi="Times New Roman" w:cs="Times New Roman"/>
          <w:sz w:val="28"/>
        </w:rPr>
        <w:t xml:space="preserve">       Начиная с </w:t>
      </w:r>
      <w:r>
        <w:rPr>
          <w:rFonts w:ascii="Times New Roman" w:hAnsi="Times New Roman" w:cs="Times New Roman"/>
          <w:sz w:val="28"/>
        </w:rPr>
        <w:t>4</w:t>
      </w:r>
      <w:r w:rsidRPr="00610E39">
        <w:rPr>
          <w:rFonts w:ascii="Times New Roman" w:hAnsi="Times New Roman" w:cs="Times New Roman"/>
          <w:sz w:val="28"/>
        </w:rPr>
        <w:t xml:space="preserve"> года обучения, необходимо приступить к освоению педали,</w:t>
      </w:r>
      <w:r>
        <w:rPr>
          <w:rFonts w:ascii="Times New Roman" w:hAnsi="Times New Roman" w:cs="Times New Roman"/>
          <w:sz w:val="28"/>
        </w:rPr>
        <w:t xml:space="preserve"> </w:t>
      </w:r>
      <w:r w:rsidRPr="00610E39">
        <w:rPr>
          <w:rFonts w:ascii="Times New Roman" w:hAnsi="Times New Roman" w:cs="Times New Roman"/>
          <w:sz w:val="28"/>
        </w:rPr>
        <w:t>включая в репертуар пьесы, в которых педаль является неотъемлемым</w:t>
      </w:r>
      <w:r>
        <w:rPr>
          <w:rFonts w:ascii="Times New Roman" w:hAnsi="Times New Roman" w:cs="Times New Roman"/>
          <w:sz w:val="28"/>
        </w:rPr>
        <w:t xml:space="preserve"> </w:t>
      </w:r>
      <w:r w:rsidRPr="00610E39">
        <w:rPr>
          <w:rFonts w:ascii="Times New Roman" w:hAnsi="Times New Roman" w:cs="Times New Roman"/>
          <w:sz w:val="28"/>
        </w:rPr>
        <w:t>элементом выразительного исполнения  (П.Чайковский  «Болезнь куклы»,</w:t>
      </w:r>
      <w:r>
        <w:rPr>
          <w:rFonts w:ascii="Times New Roman" w:hAnsi="Times New Roman" w:cs="Times New Roman"/>
          <w:sz w:val="28"/>
        </w:rPr>
        <w:t xml:space="preserve"> </w:t>
      </w:r>
      <w:r w:rsidRPr="00610E39">
        <w:rPr>
          <w:rFonts w:ascii="Times New Roman" w:hAnsi="Times New Roman" w:cs="Times New Roman"/>
          <w:sz w:val="28"/>
        </w:rPr>
        <w:t>А.Гречанинов  «Грустная песенка»  и др.).</w:t>
      </w:r>
    </w:p>
    <w:p w:rsidR="004D0BAF" w:rsidRPr="00610E39" w:rsidRDefault="004D0BAF" w:rsidP="004D0BA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610E39">
        <w:rPr>
          <w:rFonts w:ascii="Times New Roman" w:hAnsi="Times New Roman" w:cs="Times New Roman"/>
          <w:sz w:val="28"/>
        </w:rPr>
        <w:t>Изменения в содержании учебных занятий касаются усложнения изучаемого музыкального материала и повышения требований к качеству исполнения. Продолжается работа над формированием навыков чтения с листа, подбора мелодий по слуху.</w:t>
      </w:r>
    </w:p>
    <w:p w:rsidR="004D0BAF" w:rsidRPr="00610E39" w:rsidRDefault="004D0BAF" w:rsidP="004D0BAF">
      <w:pPr>
        <w:jc w:val="both"/>
        <w:rPr>
          <w:rFonts w:ascii="Times New Roman" w:hAnsi="Times New Roman" w:cs="Times New Roman"/>
          <w:sz w:val="28"/>
        </w:rPr>
      </w:pPr>
      <w:r w:rsidRPr="00610E39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>За год обучающийся должен освоить 4</w:t>
      </w:r>
      <w:r w:rsidRPr="00610E39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6</w:t>
      </w:r>
      <w:r w:rsidRPr="00610E39">
        <w:rPr>
          <w:rFonts w:ascii="Times New Roman" w:hAnsi="Times New Roman" w:cs="Times New Roman"/>
          <w:sz w:val="28"/>
        </w:rPr>
        <w:t xml:space="preserve"> произведений: пьесы, этюды, </w:t>
      </w:r>
      <w:r>
        <w:rPr>
          <w:rFonts w:ascii="Times New Roman" w:hAnsi="Times New Roman" w:cs="Times New Roman"/>
          <w:sz w:val="28"/>
        </w:rPr>
        <w:t xml:space="preserve"> </w:t>
      </w:r>
      <w:r w:rsidRPr="00610E39">
        <w:rPr>
          <w:rFonts w:ascii="Times New Roman" w:hAnsi="Times New Roman" w:cs="Times New Roman"/>
          <w:sz w:val="28"/>
        </w:rPr>
        <w:t>в тональностях Ре мажор, ля минор, Фа мажор, ре минор – гаммы, аккорды, отдельно каждой рукой в 2(4) октавы.</w:t>
      </w:r>
    </w:p>
    <w:p w:rsidR="004D0BAF" w:rsidRPr="00610E39" w:rsidRDefault="004D0BAF" w:rsidP="004D0BAF">
      <w:pPr>
        <w:jc w:val="both"/>
        <w:rPr>
          <w:rFonts w:ascii="Times New Roman" w:hAnsi="Times New Roman" w:cs="Times New Roman"/>
          <w:sz w:val="28"/>
        </w:rPr>
      </w:pPr>
      <w:r w:rsidRPr="00610E39">
        <w:rPr>
          <w:rFonts w:ascii="Times New Roman" w:hAnsi="Times New Roman" w:cs="Times New Roman"/>
          <w:sz w:val="28"/>
        </w:rPr>
        <w:t xml:space="preserve">       В конце каждого полугодия обучающиеся сдают зачет из 2 произведений контрастного характера.</w:t>
      </w:r>
    </w:p>
    <w:p w:rsidR="004D0BAF" w:rsidRPr="006219B2" w:rsidRDefault="004D0BAF" w:rsidP="004D0BAF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Примерные</w:t>
      </w:r>
      <w:r w:rsidRPr="006219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исполнительские  программы</w:t>
      </w:r>
    </w:p>
    <w:p w:rsidR="004D0BAF" w:rsidRPr="003E7008" w:rsidRDefault="004D0BAF" w:rsidP="004D0BAF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E70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вариант</w:t>
      </w:r>
    </w:p>
    <w:p w:rsidR="004D0BAF" w:rsidRPr="00610E39" w:rsidRDefault="004D0BAF" w:rsidP="004D0BAF">
      <w:pPr>
        <w:rPr>
          <w:rFonts w:ascii="Times New Roman" w:hAnsi="Times New Roman" w:cs="Times New Roman"/>
          <w:sz w:val="28"/>
        </w:rPr>
      </w:pPr>
      <w:r w:rsidRPr="00610E39">
        <w:rPr>
          <w:rFonts w:ascii="Times New Roman" w:hAnsi="Times New Roman" w:cs="Times New Roman"/>
          <w:sz w:val="28"/>
        </w:rPr>
        <w:lastRenderedPageBreak/>
        <w:t>Рамо</w:t>
      </w:r>
      <w:r>
        <w:rPr>
          <w:rFonts w:ascii="Times New Roman" w:hAnsi="Times New Roman" w:cs="Times New Roman"/>
          <w:sz w:val="28"/>
        </w:rPr>
        <w:t xml:space="preserve"> Ж.</w:t>
      </w:r>
      <w:r w:rsidRPr="00610E39">
        <w:rPr>
          <w:rFonts w:ascii="Times New Roman" w:hAnsi="Times New Roman" w:cs="Times New Roman"/>
          <w:sz w:val="28"/>
        </w:rPr>
        <w:t xml:space="preserve">Тамбурин.                                                                                                           Шуберт Ф. Немецкий танец. </w:t>
      </w:r>
    </w:p>
    <w:p w:rsidR="004D0BAF" w:rsidRPr="003E7008" w:rsidRDefault="004D0BAF" w:rsidP="004D0BAF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E70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вариант</w:t>
      </w:r>
    </w:p>
    <w:p w:rsidR="004D0BAF" w:rsidRDefault="004D0BAF" w:rsidP="004D0BAF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610E39">
        <w:rPr>
          <w:rFonts w:ascii="Times New Roman" w:hAnsi="Times New Roman" w:cs="Times New Roman"/>
          <w:sz w:val="28"/>
        </w:rPr>
        <w:t xml:space="preserve">Ванхаль Я. Сонатина До мажор.                                                                                     </w:t>
      </w:r>
      <w:r w:rsidRPr="00610E39">
        <w:rPr>
          <w:rFonts w:ascii="Times New Roman" w:eastAsia="Calibri" w:hAnsi="Times New Roman" w:cs="Times New Roman"/>
          <w:bCs/>
          <w:sz w:val="28"/>
          <w:szCs w:val="28"/>
        </w:rPr>
        <w:t>Чайковский П. Болезнь куклы.</w:t>
      </w:r>
    </w:p>
    <w:p w:rsidR="004D0BAF" w:rsidRPr="00730EAF" w:rsidRDefault="004D0BAF" w:rsidP="004D0BAF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30E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вариант</w:t>
      </w:r>
    </w:p>
    <w:p w:rsidR="004D0BAF" w:rsidRPr="00610E39" w:rsidRDefault="004D0BAF" w:rsidP="004D0BAF">
      <w:pPr>
        <w:rPr>
          <w:rFonts w:ascii="Times New Roman" w:hAnsi="Times New Roman" w:cs="Times New Roman"/>
          <w:sz w:val="28"/>
        </w:rPr>
      </w:pPr>
      <w:r w:rsidRPr="00610E39">
        <w:rPr>
          <w:rFonts w:ascii="Times New Roman" w:hAnsi="Times New Roman" w:cs="Times New Roman"/>
          <w:spacing w:val="-3"/>
          <w:sz w:val="28"/>
          <w:szCs w:val="28"/>
        </w:rPr>
        <w:t>Рамо Ж. Менуэт Соль минор.</w:t>
      </w:r>
      <w:r w:rsidRPr="00610E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610E39">
        <w:rPr>
          <w:rFonts w:ascii="Times New Roman" w:hAnsi="Times New Roman" w:cs="Times New Roman"/>
          <w:sz w:val="28"/>
        </w:rPr>
        <w:t xml:space="preserve">Александров А. Новогодняя полька.                                                                                       </w:t>
      </w:r>
    </w:p>
    <w:p w:rsidR="00990E12" w:rsidRDefault="00990E12" w:rsidP="004D0BA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F0B4A" w:rsidRDefault="004D0BAF" w:rsidP="008F0B4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Пятый (шестой)</w:t>
      </w:r>
      <w:r w:rsidR="008F0B4A" w:rsidRPr="006219B2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</w:p>
    <w:p w:rsidR="009B5548" w:rsidRPr="00610E39" w:rsidRDefault="009B5548" w:rsidP="00E56618">
      <w:pPr>
        <w:jc w:val="both"/>
        <w:rPr>
          <w:rFonts w:ascii="Times New Roman" w:hAnsi="Times New Roman" w:cs="Times New Roman"/>
          <w:sz w:val="28"/>
        </w:rPr>
      </w:pPr>
      <w:r>
        <w:rPr>
          <w:sz w:val="28"/>
        </w:rPr>
        <w:t xml:space="preserve">       </w:t>
      </w:r>
      <w:r w:rsidRPr="00610E39">
        <w:rPr>
          <w:rFonts w:ascii="Times New Roman" w:hAnsi="Times New Roman" w:cs="Times New Roman"/>
          <w:sz w:val="28"/>
        </w:rPr>
        <w:t xml:space="preserve">На протяжении учебного года </w:t>
      </w:r>
      <w:r w:rsidR="00A4531D">
        <w:rPr>
          <w:rFonts w:ascii="Times New Roman" w:hAnsi="Times New Roman" w:cs="Times New Roman"/>
          <w:sz w:val="28"/>
        </w:rPr>
        <w:t>об</w:t>
      </w:r>
      <w:r w:rsidRPr="00610E39">
        <w:rPr>
          <w:rFonts w:ascii="Times New Roman" w:hAnsi="Times New Roman" w:cs="Times New Roman"/>
          <w:sz w:val="28"/>
        </w:rPr>
        <w:t>у</w:t>
      </w:r>
      <w:r w:rsidR="00A4531D">
        <w:rPr>
          <w:rFonts w:ascii="Times New Roman" w:hAnsi="Times New Roman" w:cs="Times New Roman"/>
          <w:sz w:val="28"/>
        </w:rPr>
        <w:t>чающимся</w:t>
      </w:r>
      <w:r w:rsidR="007C69C3">
        <w:rPr>
          <w:rFonts w:ascii="Times New Roman" w:hAnsi="Times New Roman" w:cs="Times New Roman"/>
          <w:sz w:val="28"/>
        </w:rPr>
        <w:t xml:space="preserve"> должно быть пройдено не менее 10</w:t>
      </w:r>
      <w:r w:rsidRPr="00610E39">
        <w:rPr>
          <w:rFonts w:ascii="Times New Roman" w:hAnsi="Times New Roman" w:cs="Times New Roman"/>
          <w:sz w:val="28"/>
        </w:rPr>
        <w:t xml:space="preserve"> произведений разных жанров, в том числе – темы из цикла музыкальной литературы. В тональностях </w:t>
      </w:r>
      <w:r w:rsidR="00E176BC">
        <w:rPr>
          <w:rFonts w:ascii="Times New Roman" w:hAnsi="Times New Roman" w:cs="Times New Roman"/>
          <w:sz w:val="28"/>
        </w:rPr>
        <w:t xml:space="preserve">до 4-х знаков </w:t>
      </w:r>
      <w:r w:rsidRPr="00610E39">
        <w:rPr>
          <w:rFonts w:ascii="Times New Roman" w:hAnsi="Times New Roman" w:cs="Times New Roman"/>
          <w:sz w:val="28"/>
        </w:rPr>
        <w:t>– гаммы, аккорды, отдельно каждой рукой (двумя руками) в 2(4) октавы.</w:t>
      </w:r>
    </w:p>
    <w:p w:rsidR="009B5548" w:rsidRPr="00610E39" w:rsidRDefault="009B5548" w:rsidP="00E56618">
      <w:pPr>
        <w:jc w:val="both"/>
        <w:rPr>
          <w:rFonts w:ascii="Times New Roman" w:hAnsi="Times New Roman" w:cs="Times New Roman"/>
          <w:sz w:val="28"/>
        </w:rPr>
      </w:pPr>
      <w:r w:rsidRPr="00610E39">
        <w:rPr>
          <w:rFonts w:ascii="Times New Roman" w:hAnsi="Times New Roman" w:cs="Times New Roman"/>
          <w:sz w:val="28"/>
        </w:rPr>
        <w:t xml:space="preserve">       Продолжение формирования навыков чтения с листа, подбор по слуху с несложным гармоническим сопровождением.</w:t>
      </w:r>
    </w:p>
    <w:p w:rsidR="009B5548" w:rsidRPr="00610E39" w:rsidRDefault="009B5548" w:rsidP="00E56618">
      <w:pPr>
        <w:jc w:val="both"/>
        <w:rPr>
          <w:rFonts w:ascii="Times New Roman" w:hAnsi="Times New Roman" w:cs="Times New Roman"/>
          <w:sz w:val="28"/>
        </w:rPr>
      </w:pPr>
      <w:r w:rsidRPr="00610E39">
        <w:rPr>
          <w:rFonts w:ascii="Times New Roman" w:hAnsi="Times New Roman" w:cs="Times New Roman"/>
          <w:sz w:val="28"/>
        </w:rPr>
        <w:t xml:space="preserve">       В конце обучающиеся сдают зачет из 2 произведений. </w:t>
      </w:r>
    </w:p>
    <w:p w:rsidR="008F0B4A" w:rsidRPr="006219B2" w:rsidRDefault="008F0B4A" w:rsidP="008F0B4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219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Примерные исполнительские программы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8F0B4A" w:rsidRPr="00730EAF" w:rsidRDefault="008F0B4A" w:rsidP="008F0B4A">
      <w:pPr>
        <w:spacing w:after="0"/>
        <w:jc w:val="both"/>
        <w:rPr>
          <w:rFonts w:ascii="Times New Roman" w:eastAsia="Times New Roman" w:hAnsi="Times New Roman" w:cs="Times New Roman"/>
          <w:b/>
          <w:spacing w:val="-3"/>
          <w:sz w:val="28"/>
          <w:szCs w:val="28"/>
        </w:rPr>
      </w:pPr>
      <w:r w:rsidRPr="00730E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вариант</w:t>
      </w:r>
    </w:p>
    <w:p w:rsidR="00262754" w:rsidRPr="00610E39" w:rsidRDefault="001B2CE3" w:rsidP="00262754">
      <w:pPr>
        <w:spacing w:after="0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610E39">
        <w:rPr>
          <w:rFonts w:ascii="Times New Roman" w:hAnsi="Times New Roman" w:cs="Times New Roman"/>
          <w:sz w:val="28"/>
        </w:rPr>
        <w:t>Скарлатти Д. Ария ре минор.</w:t>
      </w:r>
      <w:r w:rsidRPr="00610E3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                                                                          </w:t>
      </w:r>
      <w:r w:rsidR="00262754" w:rsidRPr="00610E39">
        <w:rPr>
          <w:rFonts w:ascii="Times New Roman" w:eastAsia="Times New Roman" w:hAnsi="Times New Roman" w:cs="Times New Roman"/>
          <w:spacing w:val="-3"/>
          <w:sz w:val="28"/>
          <w:szCs w:val="28"/>
        </w:rPr>
        <w:t>Шостакович Д. Шарманка.</w:t>
      </w:r>
    </w:p>
    <w:p w:rsidR="00610E39" w:rsidRDefault="00610E39" w:rsidP="00262754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8F0B4A" w:rsidRPr="00730EAF" w:rsidRDefault="008F0B4A" w:rsidP="00262754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30E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вариант</w:t>
      </w:r>
    </w:p>
    <w:p w:rsidR="008F0B4A" w:rsidRDefault="008F0B4A" w:rsidP="008F0B4A">
      <w:pPr>
        <w:spacing w:after="0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1014D6">
        <w:rPr>
          <w:rFonts w:ascii="Times New Roman" w:eastAsia="Times New Roman" w:hAnsi="Times New Roman" w:cs="Times New Roman"/>
          <w:spacing w:val="-3"/>
          <w:sz w:val="28"/>
          <w:szCs w:val="28"/>
        </w:rPr>
        <w:t>Бах И.С.Полонез соль минор.</w:t>
      </w:r>
    </w:p>
    <w:p w:rsidR="008F0B4A" w:rsidRDefault="00C4295B" w:rsidP="008F0B4A">
      <w:pPr>
        <w:spacing w:after="0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Сигмейстер Э. Поезд идет.</w:t>
      </w:r>
    </w:p>
    <w:p w:rsidR="00610E39" w:rsidRDefault="00610E39" w:rsidP="008F0B4A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8F0B4A" w:rsidRPr="00730EAF" w:rsidRDefault="008F0B4A" w:rsidP="008F0B4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30E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вариант</w:t>
      </w:r>
    </w:p>
    <w:p w:rsidR="008F0B4A" w:rsidRPr="00B81F71" w:rsidRDefault="001B2CE3" w:rsidP="008F0B4A">
      <w:pPr>
        <w:spacing w:after="0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Циполи Д. </w:t>
      </w:r>
      <w:r w:rsidR="008F0B4A" w:rsidRPr="00B81F71">
        <w:rPr>
          <w:rFonts w:ascii="Times New Roman" w:eastAsia="Times New Roman" w:hAnsi="Times New Roman" w:cs="Times New Roman"/>
          <w:spacing w:val="-3"/>
          <w:sz w:val="28"/>
          <w:szCs w:val="28"/>
        </w:rPr>
        <w:t>Фугетта.</w:t>
      </w:r>
    </w:p>
    <w:p w:rsidR="008F0B4A" w:rsidRDefault="008F0B4A" w:rsidP="008F0B4A">
      <w:pPr>
        <w:spacing w:after="0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B81F71">
        <w:rPr>
          <w:rFonts w:ascii="Times New Roman" w:eastAsia="Times New Roman" w:hAnsi="Times New Roman" w:cs="Times New Roman"/>
          <w:spacing w:val="-3"/>
          <w:sz w:val="28"/>
          <w:szCs w:val="28"/>
        </w:rPr>
        <w:t>Хачатурян А. Вечерняя сказка</w:t>
      </w:r>
      <w:r w:rsidR="00262754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</w:p>
    <w:p w:rsidR="008F0B4A" w:rsidRPr="00B81F71" w:rsidRDefault="008F0B4A" w:rsidP="008F0B4A">
      <w:pPr>
        <w:spacing w:after="0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</w:p>
    <w:p w:rsidR="008F0B4A" w:rsidRPr="00730EAF" w:rsidRDefault="008F0B4A" w:rsidP="008F0B4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30E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4 вариант</w:t>
      </w:r>
    </w:p>
    <w:p w:rsidR="008F0B4A" w:rsidRDefault="00262754" w:rsidP="008F0B4A">
      <w:pPr>
        <w:pStyle w:val="a8"/>
        <w:kinsoku w:val="0"/>
        <w:overflowPunct w:val="0"/>
        <w:ind w:left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Гедике А. Этюд Соч.32 №16</w:t>
      </w:r>
      <w:r w:rsidR="00C4295B">
        <w:rPr>
          <w:rFonts w:ascii="Times New Roman" w:hAnsi="Times New Roman" w:cs="Times New Roman"/>
          <w:spacing w:val="-3"/>
        </w:rPr>
        <w:t>.</w:t>
      </w:r>
    </w:p>
    <w:p w:rsidR="00262754" w:rsidRDefault="00262754" w:rsidP="008F0B4A">
      <w:pPr>
        <w:pStyle w:val="a8"/>
        <w:kinsoku w:val="0"/>
        <w:overflowPunct w:val="0"/>
        <w:ind w:left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Чайковский П. Старинная французская песенка</w:t>
      </w:r>
      <w:r w:rsidR="00C4295B">
        <w:rPr>
          <w:rFonts w:ascii="Times New Roman" w:hAnsi="Times New Roman" w:cs="Times New Roman"/>
          <w:spacing w:val="-3"/>
        </w:rPr>
        <w:t>.</w:t>
      </w:r>
    </w:p>
    <w:p w:rsidR="00C4295B" w:rsidRPr="003272BD" w:rsidRDefault="00C4295B" w:rsidP="008F0B4A">
      <w:pPr>
        <w:pStyle w:val="a8"/>
        <w:kinsoku w:val="0"/>
        <w:overflowPunct w:val="0"/>
        <w:ind w:left="0"/>
        <w:rPr>
          <w:rFonts w:ascii="Times New Roman" w:hAnsi="Times New Roman" w:cs="Times New Roman"/>
          <w:spacing w:val="-3"/>
        </w:rPr>
      </w:pPr>
    </w:p>
    <w:p w:rsidR="004D0BAF" w:rsidRDefault="004D0BAF" w:rsidP="008F0B4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F0B4A" w:rsidRPr="00730EAF" w:rsidRDefault="008F0B4A" w:rsidP="008F0B4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30EA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5 вариант</w:t>
      </w:r>
    </w:p>
    <w:p w:rsidR="001B2CE3" w:rsidRDefault="00E85D68" w:rsidP="001B2CE3">
      <w:pPr>
        <w:spacing w:after="0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Вариации на тему РНП </w:t>
      </w:r>
      <w:r w:rsidR="001B2CE3">
        <w:rPr>
          <w:rFonts w:ascii="Times New Roman" w:eastAsia="Times New Roman" w:hAnsi="Times New Roman" w:cs="Times New Roman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Как у наших у ворот», ред. Барахтиной О.</w:t>
      </w:r>
    </w:p>
    <w:p w:rsidR="008F0B4A" w:rsidRDefault="008F0B4A" w:rsidP="008F0B4A">
      <w:pPr>
        <w:pStyle w:val="a8"/>
        <w:kinsoku w:val="0"/>
        <w:overflowPunct w:val="0"/>
        <w:ind w:left="0"/>
        <w:rPr>
          <w:rFonts w:ascii="Times New Roman" w:hAnsi="Times New Roman" w:cs="Times New Roman"/>
          <w:spacing w:val="-3"/>
        </w:rPr>
      </w:pPr>
      <w:r w:rsidRPr="001014D6">
        <w:rPr>
          <w:rFonts w:ascii="Times New Roman" w:hAnsi="Times New Roman" w:cs="Times New Roman"/>
          <w:spacing w:val="-3"/>
        </w:rPr>
        <w:t>Прокофьев С. Соч. 65. Сказочка</w:t>
      </w:r>
      <w:r>
        <w:rPr>
          <w:rFonts w:ascii="Times New Roman" w:hAnsi="Times New Roman" w:cs="Times New Roman"/>
          <w:spacing w:val="-3"/>
        </w:rPr>
        <w:t>.</w:t>
      </w:r>
    </w:p>
    <w:p w:rsidR="008F0B4A" w:rsidRPr="009A046F" w:rsidRDefault="008F0B4A" w:rsidP="008F0B4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F0B4A" w:rsidRPr="00C35E59" w:rsidRDefault="008F0B4A" w:rsidP="008F0B4A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C35E59">
        <w:rPr>
          <w:rFonts w:ascii="Times New Roman" w:hAnsi="Times New Roman" w:cs="Times New Roman"/>
          <w:b/>
          <w:bCs/>
          <w:sz w:val="32"/>
          <w:szCs w:val="28"/>
        </w:rPr>
        <w:t xml:space="preserve">III. Требования к уровню подготовки </w:t>
      </w:r>
      <w:r w:rsidR="00A4531D">
        <w:rPr>
          <w:rFonts w:ascii="Times New Roman" w:hAnsi="Times New Roman" w:cs="Times New Roman"/>
          <w:b/>
          <w:bCs/>
          <w:sz w:val="32"/>
          <w:szCs w:val="28"/>
        </w:rPr>
        <w:t>об</w:t>
      </w:r>
      <w:r w:rsidRPr="00C35E59">
        <w:rPr>
          <w:rFonts w:ascii="Times New Roman" w:hAnsi="Times New Roman" w:cs="Times New Roman"/>
          <w:b/>
          <w:bCs/>
          <w:sz w:val="32"/>
          <w:szCs w:val="28"/>
        </w:rPr>
        <w:t>уча</w:t>
      </w:r>
      <w:r w:rsidR="00A4531D">
        <w:rPr>
          <w:rFonts w:ascii="Times New Roman" w:hAnsi="Times New Roman" w:cs="Times New Roman"/>
          <w:b/>
          <w:bCs/>
          <w:sz w:val="32"/>
          <w:szCs w:val="28"/>
        </w:rPr>
        <w:t>ю</w:t>
      </w:r>
      <w:r w:rsidRPr="00C35E59">
        <w:rPr>
          <w:rFonts w:ascii="Times New Roman" w:hAnsi="Times New Roman" w:cs="Times New Roman"/>
          <w:b/>
          <w:bCs/>
          <w:sz w:val="32"/>
          <w:szCs w:val="28"/>
        </w:rPr>
        <w:t>щ</w:t>
      </w:r>
      <w:r w:rsidR="00A4531D">
        <w:rPr>
          <w:rFonts w:ascii="Times New Roman" w:hAnsi="Times New Roman" w:cs="Times New Roman"/>
          <w:b/>
          <w:bCs/>
          <w:sz w:val="32"/>
          <w:szCs w:val="28"/>
        </w:rPr>
        <w:t>им</w:t>
      </w:r>
      <w:r w:rsidRPr="00C35E59">
        <w:rPr>
          <w:rFonts w:ascii="Times New Roman" w:hAnsi="Times New Roman" w:cs="Times New Roman"/>
          <w:b/>
          <w:bCs/>
          <w:sz w:val="32"/>
          <w:szCs w:val="28"/>
        </w:rPr>
        <w:t>ся</w:t>
      </w:r>
    </w:p>
    <w:p w:rsidR="00C60841" w:rsidRPr="00C60841" w:rsidRDefault="00610E39" w:rsidP="00C608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C60841" w:rsidRPr="00C60841">
        <w:rPr>
          <w:rFonts w:ascii="Times New Roman" w:hAnsi="Times New Roman" w:cs="Times New Roman"/>
          <w:sz w:val="28"/>
        </w:rPr>
        <w:t>Уровень подготовки обучающихся является результатом освоения</w:t>
      </w:r>
    </w:p>
    <w:p w:rsidR="00C60841" w:rsidRPr="00C60841" w:rsidRDefault="00C60841" w:rsidP="00C60841">
      <w:pPr>
        <w:rPr>
          <w:rFonts w:ascii="Times New Roman" w:hAnsi="Times New Roman" w:cs="Times New Roman"/>
          <w:sz w:val="28"/>
        </w:rPr>
      </w:pPr>
      <w:r w:rsidRPr="00C60841">
        <w:rPr>
          <w:rFonts w:ascii="Times New Roman" w:hAnsi="Times New Roman" w:cs="Times New Roman"/>
          <w:sz w:val="28"/>
        </w:rPr>
        <w:t>программы учебного предмета «</w:t>
      </w:r>
      <w:r w:rsidR="00A4531D">
        <w:rPr>
          <w:rFonts w:ascii="Times New Roman" w:hAnsi="Times New Roman" w:cs="Times New Roman"/>
          <w:sz w:val="28"/>
        </w:rPr>
        <w:t>Музыкальный</w:t>
      </w:r>
      <w:r w:rsidR="007C69C3">
        <w:rPr>
          <w:rFonts w:ascii="Times New Roman" w:hAnsi="Times New Roman" w:cs="Times New Roman"/>
          <w:sz w:val="28"/>
        </w:rPr>
        <w:t xml:space="preserve"> инструмент</w:t>
      </w:r>
      <w:r w:rsidRPr="00C60841">
        <w:rPr>
          <w:rFonts w:ascii="Times New Roman" w:hAnsi="Times New Roman" w:cs="Times New Roman"/>
          <w:sz w:val="28"/>
        </w:rPr>
        <w:t>» и включает следующие</w:t>
      </w:r>
    </w:p>
    <w:p w:rsidR="00C60841" w:rsidRPr="00C60841" w:rsidRDefault="00C60841" w:rsidP="00C60841">
      <w:pPr>
        <w:rPr>
          <w:rFonts w:ascii="Times New Roman" w:hAnsi="Times New Roman" w:cs="Times New Roman"/>
          <w:sz w:val="28"/>
        </w:rPr>
      </w:pPr>
      <w:r w:rsidRPr="00C60841">
        <w:rPr>
          <w:rFonts w:ascii="Times New Roman" w:hAnsi="Times New Roman" w:cs="Times New Roman"/>
          <w:sz w:val="28"/>
        </w:rPr>
        <w:t>знания, умения, навыки:</w:t>
      </w:r>
    </w:p>
    <w:p w:rsidR="008F0B4A" w:rsidRPr="00C60841" w:rsidRDefault="00C60841" w:rsidP="00C60841">
      <w:pPr>
        <w:pStyle w:val="a7"/>
        <w:tabs>
          <w:tab w:val="left" w:pos="284"/>
        </w:tabs>
        <w:spacing w:after="0"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владение</w:t>
      </w:r>
      <w:r w:rsidR="008F0B4A" w:rsidRPr="00484E20">
        <w:rPr>
          <w:rFonts w:ascii="Times New Roman" w:hAnsi="Times New Roman" w:cs="Times New Roman"/>
          <w:bCs/>
          <w:sz w:val="28"/>
          <w:szCs w:val="28"/>
        </w:rPr>
        <w:t xml:space="preserve"> основным</w:t>
      </w:r>
      <w:r>
        <w:rPr>
          <w:rFonts w:ascii="Times New Roman" w:hAnsi="Times New Roman" w:cs="Times New Roman"/>
          <w:bCs/>
          <w:sz w:val="28"/>
          <w:szCs w:val="28"/>
        </w:rPr>
        <w:t>и приемами звукоизвлечения, умение</w:t>
      </w:r>
      <w:r w:rsidR="008F0B4A" w:rsidRPr="00484E20">
        <w:rPr>
          <w:rFonts w:ascii="Times New Roman" w:hAnsi="Times New Roman" w:cs="Times New Roman"/>
          <w:bCs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bCs/>
          <w:sz w:val="28"/>
          <w:szCs w:val="28"/>
        </w:rPr>
        <w:t>ьно использовать их на практике</w:t>
      </w:r>
      <w:r w:rsidRPr="00C60841">
        <w:rPr>
          <w:rFonts w:ascii="Times New Roman" w:hAnsi="Times New Roman" w:cs="Times New Roman"/>
          <w:bCs/>
          <w:sz w:val="28"/>
          <w:szCs w:val="28"/>
        </w:rPr>
        <w:t>;</w:t>
      </w:r>
    </w:p>
    <w:p w:rsidR="00C60841" w:rsidRDefault="00C60841" w:rsidP="008F0B4A">
      <w:pPr>
        <w:pStyle w:val="a7"/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C60841">
        <w:rPr>
          <w:rFonts w:ascii="Times New Roman" w:hAnsi="Times New Roman" w:cs="Times New Roman"/>
          <w:bCs/>
          <w:sz w:val="28"/>
          <w:szCs w:val="28"/>
        </w:rPr>
        <w:t>умение</w:t>
      </w:r>
      <w:r w:rsidR="008F0B4A" w:rsidRPr="00C60841">
        <w:rPr>
          <w:rFonts w:ascii="Times New Roman" w:hAnsi="Times New Roman" w:cs="Times New Roman"/>
          <w:bCs/>
          <w:sz w:val="28"/>
          <w:szCs w:val="28"/>
        </w:rPr>
        <w:t xml:space="preserve"> исполнять произведение в характере, соответ</w:t>
      </w:r>
      <w:r>
        <w:rPr>
          <w:rFonts w:ascii="Times New Roman" w:hAnsi="Times New Roman" w:cs="Times New Roman"/>
          <w:bCs/>
          <w:sz w:val="28"/>
          <w:szCs w:val="28"/>
        </w:rPr>
        <w:t>ствующем данному стилю и эпохе</w:t>
      </w:r>
      <w:r w:rsidRPr="00C60841">
        <w:rPr>
          <w:rFonts w:ascii="Times New Roman" w:hAnsi="Times New Roman" w:cs="Times New Roman"/>
          <w:bCs/>
          <w:sz w:val="28"/>
          <w:szCs w:val="28"/>
        </w:rPr>
        <w:t>;</w:t>
      </w:r>
    </w:p>
    <w:p w:rsidR="008F0B4A" w:rsidRPr="00C60841" w:rsidRDefault="00C60841" w:rsidP="008F0B4A">
      <w:pPr>
        <w:pStyle w:val="a7"/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C60841">
        <w:rPr>
          <w:rFonts w:ascii="Times New Roman" w:hAnsi="Times New Roman" w:cs="Times New Roman"/>
          <w:bCs/>
          <w:sz w:val="28"/>
          <w:szCs w:val="28"/>
        </w:rPr>
        <w:t>уме</w:t>
      </w:r>
      <w:r>
        <w:rPr>
          <w:rFonts w:ascii="Times New Roman" w:hAnsi="Times New Roman" w:cs="Times New Roman"/>
          <w:bCs/>
          <w:sz w:val="28"/>
          <w:szCs w:val="28"/>
        </w:rPr>
        <w:t>ние</w:t>
      </w:r>
      <w:r w:rsidR="008F0B4A" w:rsidRPr="00C60841">
        <w:rPr>
          <w:rFonts w:ascii="Times New Roman" w:hAnsi="Times New Roman" w:cs="Times New Roman"/>
          <w:bCs/>
          <w:sz w:val="28"/>
          <w:szCs w:val="28"/>
        </w:rPr>
        <w:t xml:space="preserve"> самостоятельно разбирать</w:t>
      </w:r>
      <w:r w:rsidRPr="00C60841">
        <w:rPr>
          <w:rFonts w:ascii="Times New Roman" w:hAnsi="Times New Roman" w:cs="Times New Roman"/>
          <w:bCs/>
          <w:sz w:val="28"/>
          <w:szCs w:val="28"/>
        </w:rPr>
        <w:t xml:space="preserve"> и разучивать</w:t>
      </w:r>
      <w:r w:rsidR="008F0B4A" w:rsidRPr="00C608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0841">
        <w:rPr>
          <w:rFonts w:ascii="Times New Roman" w:hAnsi="Times New Roman" w:cs="Times New Roman"/>
          <w:bCs/>
          <w:sz w:val="28"/>
          <w:szCs w:val="28"/>
        </w:rPr>
        <w:t xml:space="preserve">несложные </w:t>
      </w:r>
      <w:r>
        <w:rPr>
          <w:rFonts w:ascii="Times New Roman" w:hAnsi="Times New Roman" w:cs="Times New Roman"/>
          <w:bCs/>
          <w:sz w:val="28"/>
          <w:szCs w:val="28"/>
        </w:rPr>
        <w:t>музыкальные произведения</w:t>
      </w:r>
      <w:r w:rsidRPr="00C60841">
        <w:rPr>
          <w:rFonts w:ascii="Times New Roman" w:hAnsi="Times New Roman" w:cs="Times New Roman"/>
          <w:bCs/>
          <w:sz w:val="28"/>
          <w:szCs w:val="28"/>
        </w:rPr>
        <w:t>;</w:t>
      </w:r>
    </w:p>
    <w:p w:rsidR="00C60841" w:rsidRDefault="00C60841" w:rsidP="008F0B4A">
      <w:pPr>
        <w:pStyle w:val="a7"/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знание музыкальной терминологии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:rsidR="00C60841" w:rsidRPr="00C60841" w:rsidRDefault="00C60841" w:rsidP="00C6084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60841">
        <w:rPr>
          <w:rFonts w:ascii="Times New Roman" w:hAnsi="Times New Roman" w:cs="Times New Roman"/>
          <w:sz w:val="28"/>
        </w:rPr>
        <w:t>первичные навыки в области теоретического анализа исполняемых произведений.</w:t>
      </w:r>
    </w:p>
    <w:p w:rsidR="009639FB" w:rsidRPr="00484E20" w:rsidRDefault="009639FB" w:rsidP="00C60841">
      <w:pPr>
        <w:pStyle w:val="a7"/>
        <w:tabs>
          <w:tab w:val="left" w:pos="284"/>
        </w:tabs>
        <w:spacing w:after="0"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8F0B4A" w:rsidRPr="00484E20" w:rsidRDefault="008F0B4A" w:rsidP="008F0B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4E20">
        <w:rPr>
          <w:rFonts w:ascii="Times New Roman" w:hAnsi="Times New Roman" w:cs="Times New Roman"/>
          <w:b/>
          <w:bCs/>
          <w:sz w:val="28"/>
          <w:szCs w:val="28"/>
        </w:rPr>
        <w:t>IV. ФОРМЫ И МЕТОДЫ КОНТРОЛЯ. КРИТЕРИИ ОЦЕНОК</w:t>
      </w:r>
    </w:p>
    <w:p w:rsidR="00C60841" w:rsidRPr="00650903" w:rsidRDefault="00C60841" w:rsidP="00E176BC">
      <w:pPr>
        <w:jc w:val="both"/>
        <w:rPr>
          <w:rFonts w:ascii="Times New Roman" w:hAnsi="Times New Roman" w:cs="Times New Roman"/>
          <w:sz w:val="28"/>
        </w:rPr>
      </w:pPr>
      <w:r w:rsidRPr="00650903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8F0B4A" w:rsidRPr="00650903">
        <w:rPr>
          <w:rFonts w:ascii="Times New Roman" w:hAnsi="Times New Roman" w:cs="Times New Roman"/>
          <w:bCs/>
          <w:sz w:val="28"/>
          <w:szCs w:val="28"/>
        </w:rPr>
        <w:t>Программа п</w:t>
      </w:r>
      <w:r w:rsidR="009639FB" w:rsidRPr="00650903">
        <w:rPr>
          <w:rFonts w:ascii="Times New Roman" w:hAnsi="Times New Roman" w:cs="Times New Roman"/>
          <w:bCs/>
          <w:sz w:val="28"/>
          <w:szCs w:val="28"/>
        </w:rPr>
        <w:t>редусматривает текущий контроль и</w:t>
      </w:r>
      <w:r w:rsidR="008F0B4A" w:rsidRPr="00650903">
        <w:rPr>
          <w:rFonts w:ascii="Times New Roman" w:hAnsi="Times New Roman" w:cs="Times New Roman"/>
          <w:bCs/>
          <w:sz w:val="28"/>
          <w:szCs w:val="28"/>
        </w:rPr>
        <w:t xml:space="preserve"> промежуточную</w:t>
      </w:r>
      <w:r w:rsidR="00E176BC" w:rsidRPr="006509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0B4A" w:rsidRPr="006509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39FB" w:rsidRPr="00650903">
        <w:rPr>
          <w:rFonts w:ascii="Times New Roman" w:hAnsi="Times New Roman" w:cs="Times New Roman"/>
          <w:bCs/>
          <w:sz w:val="28"/>
          <w:szCs w:val="28"/>
        </w:rPr>
        <w:t>аттестацию</w:t>
      </w:r>
      <w:r w:rsidR="008F0B4A" w:rsidRPr="00650903">
        <w:rPr>
          <w:rFonts w:ascii="Times New Roman" w:hAnsi="Times New Roman" w:cs="Times New Roman"/>
          <w:bCs/>
          <w:sz w:val="28"/>
          <w:szCs w:val="28"/>
        </w:rPr>
        <w:t>.</w:t>
      </w:r>
      <w:r w:rsidRPr="00650903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</w:t>
      </w:r>
    </w:p>
    <w:p w:rsidR="00C60841" w:rsidRPr="00650903" w:rsidRDefault="00C60841" w:rsidP="00E176BC">
      <w:pPr>
        <w:jc w:val="both"/>
        <w:rPr>
          <w:rFonts w:ascii="Times New Roman" w:hAnsi="Times New Roman" w:cs="Times New Roman"/>
          <w:sz w:val="28"/>
        </w:rPr>
      </w:pPr>
      <w:r w:rsidRPr="00650903">
        <w:rPr>
          <w:rFonts w:ascii="Times New Roman" w:hAnsi="Times New Roman" w:cs="Times New Roman"/>
          <w:sz w:val="28"/>
        </w:rPr>
        <w:t xml:space="preserve">         Текущий контроль над работой ученика осуществляет преподаватель, отражая в оценках достижения ученика, темпы его продвижения в освоении материала, качество выполнения заданий и т. п. Одной из форм текущего контроля может стать контрольный урок без присутствия комиссии. На основании результатов текущего контроля, а также учитывая публичные выступления на концерте или открытом уроке, выставляется четвертная отметка. Текущая аттестация проводится за счет времени аудиторных занятий на всем протяжении обучения.</w:t>
      </w:r>
    </w:p>
    <w:p w:rsidR="00C60841" w:rsidRPr="00650903" w:rsidRDefault="00C60841" w:rsidP="00E176BC">
      <w:pPr>
        <w:jc w:val="both"/>
        <w:rPr>
          <w:rFonts w:ascii="Times New Roman" w:hAnsi="Times New Roman" w:cs="Times New Roman"/>
          <w:sz w:val="28"/>
        </w:rPr>
      </w:pPr>
      <w:r w:rsidRPr="00650903">
        <w:rPr>
          <w:rFonts w:ascii="Times New Roman" w:hAnsi="Times New Roman" w:cs="Times New Roman"/>
          <w:sz w:val="28"/>
        </w:rPr>
        <w:lastRenderedPageBreak/>
        <w:t xml:space="preserve">       Промежуточная аттестация проводится в конце </w:t>
      </w:r>
      <w:r w:rsidR="00E176BC" w:rsidRPr="00650903">
        <w:rPr>
          <w:rFonts w:ascii="Times New Roman" w:hAnsi="Times New Roman" w:cs="Times New Roman"/>
          <w:sz w:val="28"/>
        </w:rPr>
        <w:t xml:space="preserve">каждого </w:t>
      </w:r>
      <w:r w:rsidRPr="00650903">
        <w:rPr>
          <w:rFonts w:ascii="Times New Roman" w:hAnsi="Times New Roman" w:cs="Times New Roman"/>
          <w:sz w:val="28"/>
        </w:rPr>
        <w:t xml:space="preserve">полугодия также за счет аудиторного времени. Форма ее проведения - зачет с приглашением комиссии и выставлением оценки. </w:t>
      </w:r>
    </w:p>
    <w:p w:rsidR="00C60841" w:rsidRPr="00650903" w:rsidRDefault="00C60841" w:rsidP="00E176BC">
      <w:pPr>
        <w:jc w:val="both"/>
        <w:rPr>
          <w:rFonts w:ascii="Times New Roman" w:hAnsi="Times New Roman" w:cs="Times New Roman"/>
          <w:sz w:val="28"/>
        </w:rPr>
      </w:pPr>
      <w:r w:rsidRPr="00650903">
        <w:rPr>
          <w:rFonts w:ascii="Times New Roman" w:hAnsi="Times New Roman" w:cs="Times New Roman"/>
          <w:sz w:val="28"/>
        </w:rPr>
        <w:t xml:space="preserve">       Промежуточная аттестация отражает результаты работы ученика за данный период времени, определяет степень успешности развития учащегося на данном этапе обучения.</w:t>
      </w:r>
    </w:p>
    <w:p w:rsidR="00C60841" w:rsidRPr="00650903" w:rsidRDefault="00C60841" w:rsidP="00E176BC">
      <w:pPr>
        <w:jc w:val="both"/>
        <w:rPr>
          <w:rFonts w:ascii="Times New Roman" w:hAnsi="Times New Roman" w:cs="Times New Roman"/>
          <w:sz w:val="28"/>
        </w:rPr>
      </w:pPr>
      <w:r w:rsidRPr="00650903">
        <w:rPr>
          <w:rFonts w:ascii="Times New Roman" w:hAnsi="Times New Roman" w:cs="Times New Roman"/>
          <w:sz w:val="28"/>
        </w:rPr>
        <w:t xml:space="preserve">       Концертные публичные выступления также могут быть засчитаны как</w:t>
      </w:r>
      <w:r w:rsidR="00E176BC" w:rsidRPr="00650903">
        <w:rPr>
          <w:rFonts w:ascii="Times New Roman" w:hAnsi="Times New Roman" w:cs="Times New Roman"/>
          <w:sz w:val="28"/>
        </w:rPr>
        <w:t xml:space="preserve"> </w:t>
      </w:r>
      <w:r w:rsidRPr="00650903">
        <w:rPr>
          <w:rFonts w:ascii="Times New Roman" w:hAnsi="Times New Roman" w:cs="Times New Roman"/>
          <w:sz w:val="28"/>
        </w:rPr>
        <w:t xml:space="preserve">промежуточная аттестация.                                                                          </w:t>
      </w:r>
    </w:p>
    <w:p w:rsidR="0043794A" w:rsidRDefault="0043794A" w:rsidP="008F0B4A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F0B4A" w:rsidRDefault="008F0B4A" w:rsidP="008F0B4A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84E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Критерии оценки</w:t>
      </w:r>
    </w:p>
    <w:p w:rsidR="008F0B4A" w:rsidRPr="00484E20" w:rsidRDefault="00764E63" w:rsidP="009639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8F0B4A" w:rsidRPr="00484E20">
        <w:rPr>
          <w:rFonts w:ascii="Times New Roman" w:hAnsi="Times New Roman" w:cs="Times New Roman"/>
          <w:bCs/>
          <w:sz w:val="28"/>
          <w:szCs w:val="28"/>
        </w:rPr>
        <w:t xml:space="preserve">При оценивании </w:t>
      </w:r>
      <w:r w:rsidR="007C69C3">
        <w:rPr>
          <w:rFonts w:ascii="Times New Roman" w:hAnsi="Times New Roman" w:cs="Times New Roman"/>
          <w:bCs/>
          <w:sz w:val="28"/>
          <w:szCs w:val="28"/>
        </w:rPr>
        <w:t>об</w:t>
      </w:r>
      <w:r w:rsidR="008F0B4A" w:rsidRPr="00484E20">
        <w:rPr>
          <w:rFonts w:ascii="Times New Roman" w:hAnsi="Times New Roman" w:cs="Times New Roman"/>
          <w:bCs/>
          <w:sz w:val="28"/>
          <w:szCs w:val="28"/>
        </w:rPr>
        <w:t>уча</w:t>
      </w:r>
      <w:r w:rsidR="007C69C3">
        <w:rPr>
          <w:rFonts w:ascii="Times New Roman" w:hAnsi="Times New Roman" w:cs="Times New Roman"/>
          <w:bCs/>
          <w:sz w:val="28"/>
          <w:szCs w:val="28"/>
        </w:rPr>
        <w:t>ю</w:t>
      </w:r>
      <w:r w:rsidR="008F0B4A" w:rsidRPr="00484E20">
        <w:rPr>
          <w:rFonts w:ascii="Times New Roman" w:hAnsi="Times New Roman" w:cs="Times New Roman"/>
          <w:bCs/>
          <w:sz w:val="28"/>
          <w:szCs w:val="28"/>
        </w:rPr>
        <w:t xml:space="preserve">щегося, осваивающегося </w:t>
      </w:r>
      <w:r w:rsidR="007C69C3">
        <w:rPr>
          <w:rFonts w:ascii="Times New Roman" w:hAnsi="Times New Roman" w:cs="Times New Roman"/>
          <w:bCs/>
          <w:sz w:val="28"/>
          <w:szCs w:val="28"/>
        </w:rPr>
        <w:t>учебный предмет «Музыкальный инструмент» дополнительной общеразвивающей</w:t>
      </w:r>
      <w:r w:rsidR="009639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69C3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общеобразовательной </w:t>
      </w:r>
      <w:r>
        <w:rPr>
          <w:rFonts w:ascii="Times New Roman" w:hAnsi="Times New Roman" w:cs="Times New Roman"/>
          <w:bCs/>
          <w:sz w:val="28"/>
          <w:szCs w:val="28"/>
        </w:rPr>
        <w:t>программ</w:t>
      </w:r>
      <w:r w:rsidR="007C69C3">
        <w:rPr>
          <w:rFonts w:ascii="Times New Roman" w:hAnsi="Times New Roman" w:cs="Times New Roman"/>
          <w:bCs/>
          <w:sz w:val="28"/>
          <w:szCs w:val="28"/>
        </w:rPr>
        <w:t xml:space="preserve">ы в области музыкального искусства «Эстрадный вокал»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0B4A" w:rsidRPr="00484E20">
        <w:rPr>
          <w:rFonts w:ascii="Times New Roman" w:hAnsi="Times New Roman" w:cs="Times New Roman"/>
          <w:bCs/>
          <w:sz w:val="28"/>
          <w:szCs w:val="28"/>
        </w:rPr>
        <w:t>следует учитывать:</w:t>
      </w:r>
    </w:p>
    <w:p w:rsidR="008F0B4A" w:rsidRPr="00484E20" w:rsidRDefault="008F0B4A" w:rsidP="009639FB">
      <w:pPr>
        <w:pStyle w:val="a7"/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E20">
        <w:rPr>
          <w:rFonts w:ascii="Times New Roman" w:hAnsi="Times New Roman" w:cs="Times New Roman"/>
          <w:bCs/>
          <w:sz w:val="28"/>
          <w:szCs w:val="28"/>
        </w:rPr>
        <w:t>формирование устойчивого интереса к музыкальному искусству, к занятиям музыкой;</w:t>
      </w:r>
    </w:p>
    <w:p w:rsidR="008F0B4A" w:rsidRPr="00484E20" w:rsidRDefault="008F0B4A" w:rsidP="009639FB">
      <w:pPr>
        <w:pStyle w:val="a7"/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E20">
        <w:rPr>
          <w:rFonts w:ascii="Times New Roman" w:hAnsi="Times New Roman" w:cs="Times New Roman"/>
          <w:bCs/>
          <w:sz w:val="28"/>
          <w:szCs w:val="28"/>
        </w:rPr>
        <w:t>наличие исполнительской культуры, развитие музыкального мышления;</w:t>
      </w:r>
    </w:p>
    <w:p w:rsidR="008F0B4A" w:rsidRPr="00484E20" w:rsidRDefault="008F0B4A" w:rsidP="009639FB">
      <w:pPr>
        <w:pStyle w:val="a7"/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E20">
        <w:rPr>
          <w:rFonts w:ascii="Times New Roman" w:hAnsi="Times New Roman" w:cs="Times New Roman"/>
          <w:bCs/>
          <w:sz w:val="28"/>
          <w:szCs w:val="28"/>
        </w:rPr>
        <w:t>овладение практическими умениями и навыками в музыкаль</w:t>
      </w:r>
      <w:r w:rsidR="00764E63">
        <w:rPr>
          <w:rFonts w:ascii="Times New Roman" w:hAnsi="Times New Roman" w:cs="Times New Roman"/>
          <w:bCs/>
          <w:sz w:val="28"/>
          <w:szCs w:val="28"/>
        </w:rPr>
        <w:t>но-исполнительской деятельности</w:t>
      </w:r>
      <w:r w:rsidRPr="00484E20">
        <w:rPr>
          <w:rFonts w:ascii="Times New Roman" w:hAnsi="Times New Roman" w:cs="Times New Roman"/>
          <w:bCs/>
          <w:sz w:val="28"/>
          <w:szCs w:val="28"/>
        </w:rPr>
        <w:t>;</w:t>
      </w:r>
    </w:p>
    <w:p w:rsidR="008F0B4A" w:rsidRDefault="008F0B4A" w:rsidP="009639FB">
      <w:pPr>
        <w:pStyle w:val="a7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E20">
        <w:rPr>
          <w:rFonts w:ascii="Times New Roman" w:hAnsi="Times New Roman" w:cs="Times New Roman"/>
          <w:bCs/>
          <w:sz w:val="28"/>
          <w:szCs w:val="28"/>
        </w:rPr>
        <w:t>степень продвижения учащегося, успешность личностных достижений.</w:t>
      </w:r>
    </w:p>
    <w:p w:rsidR="009639FB" w:rsidRDefault="009639FB" w:rsidP="008F0B4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0B4A" w:rsidRPr="00484E20" w:rsidRDefault="008F0B4A" w:rsidP="008F0B4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4E20">
        <w:rPr>
          <w:rFonts w:ascii="Times New Roman" w:hAnsi="Times New Roman" w:cs="Times New Roman"/>
          <w:b/>
          <w:bCs/>
          <w:sz w:val="28"/>
          <w:szCs w:val="28"/>
        </w:rPr>
        <w:t>V. МЕТОДИЧЕСКОЕ ОБЕСПЕЧЕНИЕ УЧЕБНОГО ПРОЦЕССА</w:t>
      </w:r>
    </w:p>
    <w:p w:rsidR="008F0B4A" w:rsidRPr="00484E20" w:rsidRDefault="008F0B4A" w:rsidP="008F0B4A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84E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Методические рекомендации преподавателям</w:t>
      </w:r>
    </w:p>
    <w:p w:rsidR="008F0B4A" w:rsidRPr="00484E20" w:rsidRDefault="008F0B4A" w:rsidP="008F0B4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Четырехлетний</w:t>
      </w:r>
      <w:r w:rsidRPr="00484E20">
        <w:rPr>
          <w:rFonts w:ascii="Times New Roman" w:hAnsi="Times New Roman" w:cs="Times New Roman"/>
          <w:bCs/>
          <w:sz w:val="28"/>
          <w:szCs w:val="28"/>
        </w:rPr>
        <w:t xml:space="preserve"> срок реализа</w:t>
      </w:r>
      <w:r w:rsidR="009639FB">
        <w:rPr>
          <w:rFonts w:ascii="Times New Roman" w:hAnsi="Times New Roman" w:cs="Times New Roman"/>
          <w:bCs/>
          <w:sz w:val="28"/>
          <w:szCs w:val="28"/>
        </w:rPr>
        <w:t xml:space="preserve">ции программы учебного предмета </w:t>
      </w:r>
      <w:r w:rsidRPr="00484E20">
        <w:rPr>
          <w:rFonts w:ascii="Times New Roman" w:hAnsi="Times New Roman" w:cs="Times New Roman"/>
          <w:bCs/>
          <w:sz w:val="28"/>
          <w:szCs w:val="28"/>
        </w:rPr>
        <w:t>позволяет: продолжить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4E20">
        <w:rPr>
          <w:rFonts w:ascii="Times New Roman" w:hAnsi="Times New Roman" w:cs="Times New Roman"/>
          <w:bCs/>
          <w:sz w:val="28"/>
          <w:szCs w:val="28"/>
        </w:rPr>
        <w:t>самостоятельные занятия, музицировать для себя и друзей, участвовать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4E20">
        <w:rPr>
          <w:rFonts w:ascii="Times New Roman" w:hAnsi="Times New Roman" w:cs="Times New Roman"/>
          <w:bCs/>
          <w:sz w:val="28"/>
          <w:szCs w:val="28"/>
        </w:rPr>
        <w:t>различных самодеятельных ансамблях. Каждая из этих целей требует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4E20">
        <w:rPr>
          <w:rFonts w:ascii="Times New Roman" w:hAnsi="Times New Roman" w:cs="Times New Roman"/>
          <w:bCs/>
          <w:sz w:val="28"/>
          <w:szCs w:val="28"/>
        </w:rPr>
        <w:t>особого отношения к занятиям и индивидуального подхода к ученикам.</w:t>
      </w:r>
    </w:p>
    <w:p w:rsidR="008F0B4A" w:rsidRPr="00484E20" w:rsidRDefault="008F0B4A" w:rsidP="008F0B4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E20">
        <w:rPr>
          <w:rFonts w:ascii="Times New Roman" w:hAnsi="Times New Roman" w:cs="Times New Roman"/>
          <w:bCs/>
          <w:sz w:val="28"/>
          <w:szCs w:val="28"/>
        </w:rPr>
        <w:lastRenderedPageBreak/>
        <w:t>Занятия в классе должны сопровождаться внеклассной работой 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4E20">
        <w:rPr>
          <w:rFonts w:ascii="Times New Roman" w:hAnsi="Times New Roman" w:cs="Times New Roman"/>
          <w:bCs/>
          <w:sz w:val="28"/>
          <w:szCs w:val="28"/>
        </w:rPr>
        <w:t>посещением выставок и концертных залов, прослушиванием музыкальных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4E20">
        <w:rPr>
          <w:rFonts w:ascii="Times New Roman" w:hAnsi="Times New Roman" w:cs="Times New Roman"/>
          <w:bCs/>
          <w:sz w:val="28"/>
          <w:szCs w:val="28"/>
        </w:rPr>
        <w:t>записей, просмотром концертов и музыкальных фильмов.</w:t>
      </w:r>
    </w:p>
    <w:p w:rsidR="008F0B4A" w:rsidRDefault="008F0B4A" w:rsidP="00730EAF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E20">
        <w:rPr>
          <w:rFonts w:ascii="Times New Roman" w:hAnsi="Times New Roman" w:cs="Times New Roman"/>
          <w:bCs/>
          <w:sz w:val="28"/>
          <w:szCs w:val="28"/>
        </w:rPr>
        <w:t xml:space="preserve">Большое значение имеет репертуар </w:t>
      </w:r>
      <w:r w:rsidR="007C69C3">
        <w:rPr>
          <w:rFonts w:ascii="Times New Roman" w:hAnsi="Times New Roman" w:cs="Times New Roman"/>
          <w:bCs/>
          <w:sz w:val="28"/>
          <w:szCs w:val="28"/>
        </w:rPr>
        <w:t>обучающегося</w:t>
      </w:r>
      <w:r w:rsidRPr="00484E20">
        <w:rPr>
          <w:rFonts w:ascii="Times New Roman" w:hAnsi="Times New Roman" w:cs="Times New Roman"/>
          <w:bCs/>
          <w:sz w:val="28"/>
          <w:szCs w:val="28"/>
        </w:rPr>
        <w:t>. Необходимо выбирать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4E20">
        <w:rPr>
          <w:rFonts w:ascii="Times New Roman" w:hAnsi="Times New Roman" w:cs="Times New Roman"/>
          <w:bCs/>
          <w:sz w:val="28"/>
          <w:szCs w:val="28"/>
        </w:rPr>
        <w:t>высокохудожественные произведения, разнообразные по форме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64E63" w:rsidRDefault="008F0B4A" w:rsidP="00730E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84E20">
        <w:rPr>
          <w:rFonts w:ascii="Times New Roman" w:hAnsi="Times New Roman" w:cs="Times New Roman"/>
          <w:bCs/>
          <w:sz w:val="28"/>
          <w:szCs w:val="28"/>
        </w:rPr>
        <w:t>содержанию.</w:t>
      </w:r>
      <w:r w:rsidR="00764E63" w:rsidRPr="00764E63">
        <w:rPr>
          <w:rFonts w:ascii="Times New Roman" w:hAnsi="Times New Roman" w:cs="Times New Roman"/>
          <w:sz w:val="28"/>
          <w:szCs w:val="24"/>
        </w:rPr>
        <w:t xml:space="preserve"> Эффективным способом музыкального развития детей является игра в ансамбле с педагогом, позволяющая совместными усилиями создавать художественный образ, развивающая умение слушать друг друга, гармонический слух. </w:t>
      </w:r>
      <w:r w:rsidR="00764E63" w:rsidRPr="00015AAC">
        <w:rPr>
          <w:rFonts w:ascii="Times New Roman" w:hAnsi="Times New Roman" w:cs="Times New Roman"/>
          <w:sz w:val="28"/>
          <w:szCs w:val="24"/>
        </w:rPr>
        <w:t>А позитивные эмоции всегда являются серьезным стимулом в</w:t>
      </w:r>
      <w:r w:rsidR="00764E63">
        <w:rPr>
          <w:rFonts w:ascii="Times New Roman" w:hAnsi="Times New Roman" w:cs="Times New Roman"/>
          <w:sz w:val="28"/>
          <w:szCs w:val="24"/>
        </w:rPr>
        <w:t xml:space="preserve"> </w:t>
      </w:r>
      <w:r w:rsidR="00764E63" w:rsidRPr="00015AAC">
        <w:rPr>
          <w:rFonts w:ascii="Times New Roman" w:hAnsi="Times New Roman" w:cs="Times New Roman"/>
          <w:sz w:val="28"/>
          <w:szCs w:val="24"/>
        </w:rPr>
        <w:t>индивидуальных занятиях музыкой.</w:t>
      </w:r>
      <w:r w:rsidR="00764E63" w:rsidRPr="00AF0212">
        <w:rPr>
          <w:rFonts w:ascii="Times New Roman" w:hAnsi="Times New Roman" w:cs="Times New Roman"/>
          <w:sz w:val="28"/>
          <w:szCs w:val="24"/>
        </w:rPr>
        <w:t xml:space="preserve"> </w:t>
      </w:r>
      <w:r w:rsidR="00764E63">
        <w:rPr>
          <w:rFonts w:ascii="Times New Roman" w:hAnsi="Times New Roman" w:cs="Times New Roman"/>
          <w:sz w:val="28"/>
          <w:szCs w:val="24"/>
        </w:rPr>
        <w:t xml:space="preserve">    </w:t>
      </w:r>
    </w:p>
    <w:p w:rsidR="008F0B4A" w:rsidRPr="00484E20" w:rsidRDefault="009639FB" w:rsidP="00730EA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8F0B4A" w:rsidRPr="00484E20">
        <w:rPr>
          <w:rFonts w:ascii="Times New Roman" w:hAnsi="Times New Roman" w:cs="Times New Roman"/>
          <w:bCs/>
          <w:sz w:val="28"/>
          <w:szCs w:val="28"/>
        </w:rPr>
        <w:t xml:space="preserve"> Необходимо познакомить </w:t>
      </w:r>
      <w:r w:rsidR="007C69C3">
        <w:rPr>
          <w:rFonts w:ascii="Times New Roman" w:hAnsi="Times New Roman" w:cs="Times New Roman"/>
          <w:bCs/>
          <w:sz w:val="28"/>
          <w:szCs w:val="28"/>
        </w:rPr>
        <w:t>об</w:t>
      </w:r>
      <w:r w:rsidR="008F0B4A" w:rsidRPr="00484E20">
        <w:rPr>
          <w:rFonts w:ascii="Times New Roman" w:hAnsi="Times New Roman" w:cs="Times New Roman"/>
          <w:bCs/>
          <w:sz w:val="28"/>
          <w:szCs w:val="28"/>
        </w:rPr>
        <w:t>уча</w:t>
      </w:r>
      <w:r w:rsidR="007C69C3">
        <w:rPr>
          <w:rFonts w:ascii="Times New Roman" w:hAnsi="Times New Roman" w:cs="Times New Roman"/>
          <w:bCs/>
          <w:sz w:val="28"/>
          <w:szCs w:val="28"/>
        </w:rPr>
        <w:t>ю</w:t>
      </w:r>
      <w:r w:rsidR="008F0B4A" w:rsidRPr="00484E20">
        <w:rPr>
          <w:rFonts w:ascii="Times New Roman" w:hAnsi="Times New Roman" w:cs="Times New Roman"/>
          <w:bCs/>
          <w:sz w:val="28"/>
          <w:szCs w:val="28"/>
        </w:rPr>
        <w:t>щегося с историей</w:t>
      </w:r>
      <w:r w:rsidR="008F0B4A">
        <w:rPr>
          <w:rFonts w:ascii="Times New Roman" w:hAnsi="Times New Roman" w:cs="Times New Roman"/>
          <w:bCs/>
          <w:sz w:val="28"/>
          <w:szCs w:val="28"/>
        </w:rPr>
        <w:t xml:space="preserve"> фортепиано</w:t>
      </w:r>
      <w:r w:rsidR="008F0B4A" w:rsidRPr="00484E20">
        <w:rPr>
          <w:rFonts w:ascii="Times New Roman" w:hAnsi="Times New Roman" w:cs="Times New Roman"/>
          <w:bCs/>
          <w:sz w:val="28"/>
          <w:szCs w:val="28"/>
        </w:rPr>
        <w:t>,</w:t>
      </w:r>
      <w:r w:rsidR="008F0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0B4A" w:rsidRPr="00484E20">
        <w:rPr>
          <w:rFonts w:ascii="Times New Roman" w:hAnsi="Times New Roman" w:cs="Times New Roman"/>
          <w:bCs/>
          <w:sz w:val="28"/>
          <w:szCs w:val="28"/>
        </w:rPr>
        <w:t xml:space="preserve">рассказать о выдающихся </w:t>
      </w:r>
      <w:r w:rsidR="008F0B4A">
        <w:rPr>
          <w:rFonts w:ascii="Times New Roman" w:hAnsi="Times New Roman" w:cs="Times New Roman"/>
          <w:bCs/>
          <w:sz w:val="28"/>
          <w:szCs w:val="28"/>
        </w:rPr>
        <w:t>пианистах</w:t>
      </w:r>
      <w:r w:rsidR="008F0B4A" w:rsidRPr="00484E20">
        <w:rPr>
          <w:rFonts w:ascii="Times New Roman" w:hAnsi="Times New Roman" w:cs="Times New Roman"/>
          <w:bCs/>
          <w:sz w:val="28"/>
          <w:szCs w:val="28"/>
        </w:rPr>
        <w:t xml:space="preserve"> и композиторах.</w:t>
      </w:r>
    </w:p>
    <w:p w:rsidR="008F0B4A" w:rsidRPr="00484E20" w:rsidRDefault="008F0B4A" w:rsidP="008F0B4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E20">
        <w:rPr>
          <w:rFonts w:ascii="Times New Roman" w:hAnsi="Times New Roman" w:cs="Times New Roman"/>
          <w:bCs/>
          <w:sz w:val="28"/>
          <w:szCs w:val="28"/>
        </w:rPr>
        <w:t>Общее количество музыкальных произведений, рекомендованных для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4E20">
        <w:rPr>
          <w:rFonts w:ascii="Times New Roman" w:hAnsi="Times New Roman" w:cs="Times New Roman"/>
          <w:bCs/>
          <w:sz w:val="28"/>
          <w:szCs w:val="28"/>
        </w:rPr>
        <w:t>изучения в каждом классе, дается в годовых требованиях. Предполагается,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4E20">
        <w:rPr>
          <w:rFonts w:ascii="Times New Roman" w:hAnsi="Times New Roman" w:cs="Times New Roman"/>
          <w:bCs/>
          <w:sz w:val="28"/>
          <w:szCs w:val="28"/>
        </w:rPr>
        <w:t>что педагог в работе над репертуаром будет добиваться различной степени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4E20">
        <w:rPr>
          <w:rFonts w:ascii="Times New Roman" w:hAnsi="Times New Roman" w:cs="Times New Roman"/>
          <w:bCs/>
          <w:sz w:val="28"/>
          <w:szCs w:val="28"/>
        </w:rPr>
        <w:t>завершенности исполнения: некоторые произведения должны быть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4E20">
        <w:rPr>
          <w:rFonts w:ascii="Times New Roman" w:hAnsi="Times New Roman" w:cs="Times New Roman"/>
          <w:bCs/>
          <w:sz w:val="28"/>
          <w:szCs w:val="28"/>
        </w:rPr>
        <w:t>подготовлены для публичного выступления, другие – для показа в условиях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4E20">
        <w:rPr>
          <w:rFonts w:ascii="Times New Roman" w:hAnsi="Times New Roman" w:cs="Times New Roman"/>
          <w:bCs/>
          <w:sz w:val="28"/>
          <w:szCs w:val="28"/>
        </w:rPr>
        <w:t>класса, третьи – с целью ознакомления. Требования могут быть сокращены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4E20">
        <w:rPr>
          <w:rFonts w:ascii="Times New Roman" w:hAnsi="Times New Roman" w:cs="Times New Roman"/>
          <w:bCs/>
          <w:sz w:val="28"/>
          <w:szCs w:val="28"/>
        </w:rPr>
        <w:t>или упрощены соответственно уровню музыкального и технического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4E20">
        <w:rPr>
          <w:rFonts w:ascii="Times New Roman" w:hAnsi="Times New Roman" w:cs="Times New Roman"/>
          <w:bCs/>
          <w:sz w:val="28"/>
          <w:szCs w:val="28"/>
        </w:rPr>
        <w:t>развития. Данные особые условия определяют содержание индивидуального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4E20">
        <w:rPr>
          <w:rFonts w:ascii="Times New Roman" w:hAnsi="Times New Roman" w:cs="Times New Roman"/>
          <w:bCs/>
          <w:sz w:val="28"/>
          <w:szCs w:val="28"/>
        </w:rPr>
        <w:t>учебного плана учащегося.</w:t>
      </w:r>
    </w:p>
    <w:p w:rsidR="008F0B4A" w:rsidRPr="00484E20" w:rsidRDefault="008F0B4A" w:rsidP="008F0B4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E20">
        <w:rPr>
          <w:rFonts w:ascii="Times New Roman" w:hAnsi="Times New Roman" w:cs="Times New Roman"/>
          <w:bCs/>
          <w:sz w:val="28"/>
          <w:szCs w:val="28"/>
        </w:rPr>
        <w:t xml:space="preserve">Параллельно с формированием практических умений и навыков </w:t>
      </w:r>
      <w:r w:rsidR="007C69C3">
        <w:rPr>
          <w:rFonts w:ascii="Times New Roman" w:hAnsi="Times New Roman" w:cs="Times New Roman"/>
          <w:bCs/>
          <w:sz w:val="28"/>
          <w:szCs w:val="28"/>
        </w:rPr>
        <w:t>об</w:t>
      </w:r>
      <w:r w:rsidRPr="00484E20">
        <w:rPr>
          <w:rFonts w:ascii="Times New Roman" w:hAnsi="Times New Roman" w:cs="Times New Roman"/>
          <w:bCs/>
          <w:sz w:val="28"/>
          <w:szCs w:val="28"/>
        </w:rPr>
        <w:t>уча</w:t>
      </w:r>
      <w:r w:rsidR="007C69C3">
        <w:rPr>
          <w:rFonts w:ascii="Times New Roman" w:hAnsi="Times New Roman" w:cs="Times New Roman"/>
          <w:bCs/>
          <w:sz w:val="28"/>
          <w:szCs w:val="28"/>
        </w:rPr>
        <w:t>ю</w:t>
      </w:r>
      <w:r w:rsidRPr="00484E20">
        <w:rPr>
          <w:rFonts w:ascii="Times New Roman" w:hAnsi="Times New Roman" w:cs="Times New Roman"/>
          <w:bCs/>
          <w:sz w:val="28"/>
          <w:szCs w:val="28"/>
        </w:rPr>
        <w:t>щийся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4E20">
        <w:rPr>
          <w:rFonts w:ascii="Times New Roman" w:hAnsi="Times New Roman" w:cs="Times New Roman"/>
          <w:bCs/>
          <w:sz w:val="28"/>
          <w:szCs w:val="28"/>
        </w:rPr>
        <w:t>получает знания музыкальной грамоты, основы гармонии, которые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4E20">
        <w:rPr>
          <w:rFonts w:ascii="Times New Roman" w:hAnsi="Times New Roman" w:cs="Times New Roman"/>
          <w:bCs/>
          <w:sz w:val="28"/>
          <w:szCs w:val="28"/>
        </w:rPr>
        <w:t>применяются при подборе на слух.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4E20">
        <w:rPr>
          <w:rFonts w:ascii="Times New Roman" w:hAnsi="Times New Roman" w:cs="Times New Roman"/>
          <w:bCs/>
          <w:sz w:val="28"/>
          <w:szCs w:val="28"/>
        </w:rPr>
        <w:t>Методы работы над качеством звука зависят от индивидуальных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4E20">
        <w:rPr>
          <w:rFonts w:ascii="Times New Roman" w:hAnsi="Times New Roman" w:cs="Times New Roman"/>
          <w:bCs/>
          <w:sz w:val="28"/>
          <w:szCs w:val="28"/>
        </w:rPr>
        <w:t>способностей и возможностей учащихся, степени развития музыкального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4E20">
        <w:rPr>
          <w:rFonts w:ascii="Times New Roman" w:hAnsi="Times New Roman" w:cs="Times New Roman"/>
          <w:bCs/>
          <w:sz w:val="28"/>
          <w:szCs w:val="28"/>
        </w:rPr>
        <w:t>слуха и музыкально-игровых навыков.</w:t>
      </w:r>
    </w:p>
    <w:p w:rsidR="008F0B4A" w:rsidRDefault="008F0B4A" w:rsidP="008F0B4A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E20">
        <w:rPr>
          <w:rFonts w:ascii="Times New Roman" w:hAnsi="Times New Roman" w:cs="Times New Roman"/>
          <w:bCs/>
          <w:sz w:val="28"/>
          <w:szCs w:val="28"/>
        </w:rPr>
        <w:t>Важным элементом обучения является накопление художественного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4E20">
        <w:rPr>
          <w:rFonts w:ascii="Times New Roman" w:hAnsi="Times New Roman" w:cs="Times New Roman"/>
          <w:bCs/>
          <w:sz w:val="28"/>
          <w:szCs w:val="28"/>
        </w:rPr>
        <w:t>исполнительского материала, дальнейшее расширение и совершенствование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4E20">
        <w:rPr>
          <w:rFonts w:ascii="Times New Roman" w:hAnsi="Times New Roman" w:cs="Times New Roman"/>
          <w:bCs/>
          <w:sz w:val="28"/>
          <w:szCs w:val="28"/>
        </w:rPr>
        <w:t>практики публичных выступлений.</w:t>
      </w:r>
    </w:p>
    <w:p w:rsidR="008F0B4A" w:rsidRPr="00CC4255" w:rsidRDefault="008F0B4A" w:rsidP="00730EA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C4255">
        <w:rPr>
          <w:rFonts w:ascii="Times New Roman" w:hAnsi="Times New Roman" w:cs="Times New Roman"/>
          <w:b/>
          <w:bCs/>
          <w:sz w:val="28"/>
          <w:szCs w:val="28"/>
        </w:rPr>
        <w:lastRenderedPageBreak/>
        <w:t>VI. СПИСКИ РЕКОМЕНДУЕМОЙ НОТНОЙ И МЕТОДИЧЕСКОЙ</w:t>
      </w:r>
    </w:p>
    <w:p w:rsidR="008F0B4A" w:rsidRPr="00E62E0D" w:rsidRDefault="008F0B4A" w:rsidP="008F0B4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4255"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</w:p>
    <w:p w:rsidR="008F0B4A" w:rsidRPr="00E62E0D" w:rsidRDefault="008F0B4A" w:rsidP="008F0B4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2E0D">
        <w:rPr>
          <w:rFonts w:ascii="Times New Roman" w:hAnsi="Times New Roman" w:cs="Times New Roman"/>
          <w:bCs/>
          <w:sz w:val="28"/>
          <w:szCs w:val="28"/>
        </w:rPr>
        <w:tab/>
      </w:r>
      <w:r w:rsidRPr="00E62E0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E62E0D">
        <w:rPr>
          <w:rFonts w:ascii="Times New Roman" w:eastAsia="Calibri" w:hAnsi="Times New Roman" w:cs="Times New Roman"/>
          <w:b/>
          <w:bCs/>
          <w:sz w:val="28"/>
          <w:szCs w:val="28"/>
        </w:rPr>
        <w:t>Список  рекомендуемых нотных сборников</w:t>
      </w:r>
    </w:p>
    <w:p w:rsidR="008F0B4A" w:rsidRPr="00E62E0D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t>Альбом классического репертуара. Пособие для подготовительного и 1 класса Сост. Т. Директоренко, О. Мечетина / М., Композитор, 2003</w:t>
      </w:r>
    </w:p>
    <w:p w:rsidR="00F32BD6" w:rsidRPr="00650903" w:rsidRDefault="00F32BD6" w:rsidP="008F0B4A">
      <w:pPr>
        <w:spacing w:after="0" w:line="360" w:lineRule="auto"/>
        <w:rPr>
          <w:rFonts w:ascii="Times New Roman" w:hAnsi="Times New Roman" w:cs="Times New Roman"/>
          <w:sz w:val="28"/>
        </w:rPr>
      </w:pPr>
      <w:r w:rsidRPr="00650903">
        <w:rPr>
          <w:rFonts w:ascii="Times New Roman" w:hAnsi="Times New Roman" w:cs="Times New Roman"/>
          <w:sz w:val="28"/>
        </w:rPr>
        <w:t>Альбом легких переложений для ф-но в 4 руки. Вып. 2/сост. Э.Денисов,1962</w:t>
      </w:r>
    </w:p>
    <w:p w:rsidR="008F0B4A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t>Артоболевская А. Хрестоматия маленького пианиста/ изд. М., Сов. композитор,1991</w:t>
      </w:r>
    </w:p>
    <w:p w:rsidR="008F0B4A" w:rsidRPr="00E51136" w:rsidRDefault="008F0B4A" w:rsidP="008F0B4A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E51136">
        <w:rPr>
          <w:rFonts w:ascii="Times New Roman" w:eastAsia="Calibri" w:hAnsi="Times New Roman" w:cs="Times New Roman"/>
          <w:bCs/>
          <w:sz w:val="28"/>
          <w:szCs w:val="28"/>
        </w:rPr>
        <w:t xml:space="preserve">Баренбойм Л., Перунова Н. Путь к музыке. Ленинград. Всесоюзное изд. </w:t>
      </w:r>
    </w:p>
    <w:p w:rsidR="008F0B4A" w:rsidRPr="00E62E0D" w:rsidRDefault="008F0B4A" w:rsidP="008F0B4A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E51136">
        <w:rPr>
          <w:rFonts w:ascii="Times New Roman" w:eastAsia="Calibri" w:hAnsi="Times New Roman" w:cs="Times New Roman"/>
          <w:bCs/>
          <w:sz w:val="28"/>
          <w:szCs w:val="28"/>
        </w:rPr>
        <w:t xml:space="preserve">Советский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51136">
        <w:rPr>
          <w:rFonts w:ascii="Times New Roman" w:eastAsia="Calibri" w:hAnsi="Times New Roman" w:cs="Times New Roman"/>
          <w:bCs/>
          <w:sz w:val="28"/>
          <w:szCs w:val="28"/>
        </w:rPr>
        <w:t xml:space="preserve">композитор, 1988. </w:t>
      </w:r>
    </w:p>
    <w:p w:rsidR="008F0B4A" w:rsidRPr="00E62E0D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t>Бах И. С.</w:t>
      </w:r>
      <w:r w:rsidRPr="00E62E0D">
        <w:rPr>
          <w:rFonts w:ascii="Times New Roman" w:eastAsia="Calibri" w:hAnsi="Times New Roman" w:cs="Times New Roman"/>
          <w:bCs/>
          <w:sz w:val="28"/>
          <w:szCs w:val="28"/>
        </w:rPr>
        <w:tab/>
        <w:t>Нотная тетрадь Анны Магдалены Бах/ М., Музыка, 2012</w:t>
      </w:r>
    </w:p>
    <w:p w:rsidR="008F0B4A" w:rsidRPr="00E62E0D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t>Беренс Г.</w:t>
      </w:r>
      <w:r w:rsidRPr="00E62E0D">
        <w:rPr>
          <w:rFonts w:ascii="Times New Roman" w:eastAsia="Calibri" w:hAnsi="Times New Roman" w:cs="Times New Roman"/>
          <w:bCs/>
          <w:sz w:val="28"/>
          <w:szCs w:val="28"/>
        </w:rPr>
        <w:tab/>
        <w:t>Этюды для фортепиано/ М., Музыка, 2005</w:t>
      </w:r>
    </w:p>
    <w:p w:rsidR="008F0B4A" w:rsidRPr="00E62E0D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t>Бертини А.</w:t>
      </w:r>
      <w:r w:rsidRPr="00E62E0D">
        <w:rPr>
          <w:rFonts w:ascii="Times New Roman" w:eastAsia="Calibri" w:hAnsi="Times New Roman" w:cs="Times New Roman"/>
          <w:bCs/>
          <w:sz w:val="28"/>
          <w:szCs w:val="28"/>
        </w:rPr>
        <w:tab/>
        <w:t>Избранные этюды / М., Музыка,1992</w:t>
      </w:r>
    </w:p>
    <w:p w:rsidR="008F0B4A" w:rsidRDefault="008F0B4A" w:rsidP="008F0B4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t>Бетховен 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E62E0D">
        <w:rPr>
          <w:rFonts w:ascii="Times New Roman" w:eastAsia="Calibri" w:hAnsi="Times New Roman" w:cs="Times New Roman"/>
          <w:bCs/>
          <w:sz w:val="28"/>
          <w:szCs w:val="28"/>
        </w:rPr>
        <w:t xml:space="preserve">Альбом фортепианных пьес для детей/ М., Музыка, 2012 </w:t>
      </w:r>
    </w:p>
    <w:p w:rsidR="008F0B4A" w:rsidRDefault="008F0B4A" w:rsidP="008F0B4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t>Бетховен 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E62E0D">
        <w:rPr>
          <w:rFonts w:ascii="Times New Roman" w:eastAsia="Calibri" w:hAnsi="Times New Roman" w:cs="Times New Roman"/>
          <w:bCs/>
          <w:sz w:val="28"/>
          <w:szCs w:val="28"/>
        </w:rPr>
        <w:t>Легкие сонаты (сонатины) для ф-но/ М., Музыка, 2011</w:t>
      </w:r>
    </w:p>
    <w:p w:rsidR="00F32BD6" w:rsidRPr="00650903" w:rsidRDefault="00F32BD6" w:rsidP="00F32BD6">
      <w:pPr>
        <w:rPr>
          <w:rFonts w:ascii="Times New Roman" w:hAnsi="Times New Roman" w:cs="Times New Roman"/>
          <w:sz w:val="28"/>
        </w:rPr>
      </w:pPr>
      <w:r w:rsidRPr="00650903">
        <w:rPr>
          <w:rFonts w:ascii="Times New Roman" w:hAnsi="Times New Roman" w:cs="Times New Roman"/>
          <w:sz w:val="28"/>
        </w:rPr>
        <w:t>Ветлугина Н. Музыкальный букварь. - М., Музыка, 1987</w:t>
      </w:r>
    </w:p>
    <w:p w:rsidR="00F32BD6" w:rsidRPr="00650903" w:rsidRDefault="00F32BD6" w:rsidP="00F32BD6">
      <w:pPr>
        <w:rPr>
          <w:rFonts w:ascii="Times New Roman" w:hAnsi="Times New Roman" w:cs="Times New Roman"/>
          <w:sz w:val="28"/>
        </w:rPr>
      </w:pPr>
      <w:r w:rsidRPr="00650903">
        <w:rPr>
          <w:rFonts w:ascii="Times New Roman" w:hAnsi="Times New Roman" w:cs="Times New Roman"/>
          <w:sz w:val="28"/>
        </w:rPr>
        <w:t>Веселые нотки. Сборник пьес для ф-но, 3-4 кл. ДМШ, вып. 1: Учебно-</w:t>
      </w:r>
    </w:p>
    <w:p w:rsidR="00F32BD6" w:rsidRPr="00650903" w:rsidRDefault="00F32BD6" w:rsidP="00F32BD6">
      <w:pPr>
        <w:rPr>
          <w:rFonts w:ascii="Times New Roman" w:hAnsi="Times New Roman" w:cs="Times New Roman"/>
          <w:sz w:val="28"/>
        </w:rPr>
      </w:pPr>
      <w:r w:rsidRPr="00650903">
        <w:rPr>
          <w:rFonts w:ascii="Times New Roman" w:hAnsi="Times New Roman" w:cs="Times New Roman"/>
          <w:sz w:val="28"/>
        </w:rPr>
        <w:t>метод. пособие, сост. С.А. Барсукова. – Ростов н/Д: Феникс, 2007</w:t>
      </w:r>
    </w:p>
    <w:p w:rsidR="008F0B4A" w:rsidRPr="00E62E0D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t xml:space="preserve">Гаммы и арпеджио для ф-но. В двух частях. Сост. Н. Ширинская/.,М, Музыка,2011 </w:t>
      </w:r>
    </w:p>
    <w:p w:rsidR="008F0B4A" w:rsidRPr="00E62E0D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t>Гнесина Е.</w:t>
      </w:r>
      <w:r w:rsidRPr="00E62E0D">
        <w:rPr>
          <w:rFonts w:ascii="Times New Roman" w:eastAsia="Calibri" w:hAnsi="Times New Roman" w:cs="Times New Roman"/>
          <w:bCs/>
          <w:sz w:val="28"/>
          <w:szCs w:val="28"/>
        </w:rPr>
        <w:tab/>
        <w:t>Фортепианная  азбука/  М.,  Музыка,2003 Глиэр Р.</w:t>
      </w:r>
      <w:r w:rsidRPr="00E62E0D">
        <w:rPr>
          <w:rFonts w:ascii="Times New Roman" w:eastAsia="Calibri" w:hAnsi="Times New Roman" w:cs="Times New Roman"/>
          <w:bCs/>
          <w:sz w:val="28"/>
          <w:szCs w:val="28"/>
        </w:rPr>
        <w:tab/>
        <w:t>Пьесы для фортепиано/ М., Музыка, 2010</w:t>
      </w:r>
    </w:p>
    <w:p w:rsidR="008F0B4A" w:rsidRPr="00604E97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Коровицын В.Детский альбом: учебно-методическое пособие/ Ростов н/Д: Феникс, 2008</w:t>
      </w:r>
    </w:p>
    <w:p w:rsidR="008F0B4A" w:rsidRPr="00255799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55799">
        <w:rPr>
          <w:rFonts w:ascii="Times New Roman" w:eastAsia="Calibri" w:hAnsi="Times New Roman" w:cs="Times New Roman"/>
          <w:bCs/>
          <w:sz w:val="28"/>
          <w:szCs w:val="28"/>
        </w:rPr>
        <w:t xml:space="preserve">Королѐва Е.А. Азбука музыки в сказках, стихах и картинках. - М.: </w:t>
      </w:r>
    </w:p>
    <w:p w:rsidR="008F0B4A" w:rsidRPr="00255799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55799">
        <w:rPr>
          <w:rFonts w:ascii="Times New Roman" w:eastAsia="Calibri" w:hAnsi="Times New Roman" w:cs="Times New Roman"/>
          <w:bCs/>
          <w:sz w:val="28"/>
          <w:szCs w:val="28"/>
        </w:rPr>
        <w:t xml:space="preserve">изд. центр ВЛАДОС, 2001. - 224 с: нот., ил. - (б-ка учителя </w:t>
      </w:r>
      <w:r>
        <w:rPr>
          <w:rFonts w:ascii="Times New Roman" w:eastAsia="Calibri" w:hAnsi="Times New Roman" w:cs="Times New Roman"/>
          <w:bCs/>
          <w:sz w:val="28"/>
          <w:szCs w:val="28"/>
        </w:rPr>
        <w:t>музыки)</w:t>
      </w:r>
    </w:p>
    <w:p w:rsidR="008F0B4A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t>Лемуан А.</w:t>
      </w:r>
      <w:r w:rsidRPr="00E62E0D">
        <w:rPr>
          <w:rFonts w:ascii="Times New Roman" w:eastAsia="Calibri" w:hAnsi="Times New Roman" w:cs="Times New Roman"/>
          <w:bCs/>
          <w:sz w:val="28"/>
          <w:szCs w:val="28"/>
        </w:rPr>
        <w:tab/>
        <w:t>50 характерных и прогрессивных этюдов. Соч.37/ М., Музыка, 2010</w:t>
      </w:r>
    </w:p>
    <w:p w:rsidR="008F0B4A" w:rsidRPr="00E62E0D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51136">
        <w:rPr>
          <w:rFonts w:ascii="Times New Roman" w:eastAsia="Calibri" w:hAnsi="Times New Roman" w:cs="Times New Roman"/>
          <w:bCs/>
          <w:sz w:val="28"/>
          <w:szCs w:val="28"/>
        </w:rPr>
        <w:t>Майкапар С. Бирюльки. – М.: Музыка, 1978.</w:t>
      </w:r>
    </w:p>
    <w:p w:rsidR="008F0B4A" w:rsidRPr="00E62E0D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Милич Б.Маленькому пианисту / изд. Кифара, 2012</w:t>
      </w:r>
    </w:p>
    <w:p w:rsidR="008F0B4A" w:rsidRPr="00E62E0D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t>Милич Б.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2E0D">
        <w:rPr>
          <w:rFonts w:ascii="Times New Roman" w:eastAsia="Calibri" w:hAnsi="Times New Roman" w:cs="Times New Roman"/>
          <w:bCs/>
          <w:sz w:val="28"/>
          <w:szCs w:val="28"/>
        </w:rPr>
        <w:t>Фортепиано. 1, 2,3 класс / изд. Кифара , 2006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2E0D">
        <w:rPr>
          <w:rFonts w:ascii="Times New Roman" w:eastAsia="Calibri" w:hAnsi="Times New Roman" w:cs="Times New Roman"/>
          <w:bCs/>
          <w:sz w:val="28"/>
          <w:szCs w:val="28"/>
        </w:rPr>
        <w:t>Фортепиано 4 класс / Кифара, 2001;</w:t>
      </w:r>
    </w:p>
    <w:p w:rsidR="008F0B4A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t>Первые шаги маленького пианиста: песенки, пьесы, этюды и ансамбли для первых лет обучения. Сост. Г. Баранова, А. Четверухина. М., Музыка, 2012</w:t>
      </w:r>
    </w:p>
    <w:p w:rsidR="008F0B4A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B28F8">
        <w:rPr>
          <w:rFonts w:ascii="Times New Roman" w:eastAsia="Calibri" w:hAnsi="Times New Roman" w:cs="Times New Roman"/>
          <w:bCs/>
          <w:sz w:val="28"/>
          <w:szCs w:val="28"/>
        </w:rPr>
        <w:t>Прокофьев С. Детская музыка. 12 лёгких пьес для фортепиано.- Изд. «Музыка»- Москва, 1980.</w:t>
      </w:r>
    </w:p>
    <w:p w:rsidR="008F0B4A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B28F8">
        <w:rPr>
          <w:rFonts w:ascii="Times New Roman" w:eastAsia="Calibri" w:hAnsi="Times New Roman" w:cs="Times New Roman"/>
          <w:bCs/>
          <w:sz w:val="28"/>
          <w:szCs w:val="28"/>
        </w:rPr>
        <w:t>Сборник фортепианных пьес, этюдов и ансамблей. Ч.1. Сост. С. Ляховицкая.- Изд. «Музыка», Ленинградское отделение, 1976</w:t>
      </w:r>
    </w:p>
    <w:p w:rsidR="008F0B4A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51136">
        <w:rPr>
          <w:rFonts w:ascii="Times New Roman" w:eastAsia="Calibri" w:hAnsi="Times New Roman" w:cs="Times New Roman"/>
          <w:bCs/>
          <w:sz w:val="28"/>
          <w:szCs w:val="28"/>
        </w:rPr>
        <w:t xml:space="preserve">Соколова Н. Ребѐнок за роялем. Хрестоматия для фортепиано в 2 и 4 руки, </w:t>
      </w:r>
      <w:r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E51136">
        <w:rPr>
          <w:rFonts w:ascii="Times New Roman" w:eastAsia="Calibri" w:hAnsi="Times New Roman" w:cs="Times New Roman"/>
          <w:bCs/>
          <w:sz w:val="28"/>
          <w:szCs w:val="28"/>
        </w:rPr>
        <w:t xml:space="preserve"> пением. С-Петербург, Изд. Лань, 1997. </w:t>
      </w:r>
    </w:p>
    <w:p w:rsidR="008F0B4A" w:rsidRPr="00E62E0D" w:rsidRDefault="008F0B4A" w:rsidP="008F0B4A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E51136">
        <w:rPr>
          <w:rFonts w:ascii="Times New Roman" w:eastAsia="Calibri" w:hAnsi="Times New Roman" w:cs="Times New Roman"/>
          <w:bCs/>
          <w:sz w:val="28"/>
          <w:szCs w:val="28"/>
        </w:rPr>
        <w:t xml:space="preserve">Хереско Л. Музыкальные картинки. Л. “Советский композитор”. 1985. </w:t>
      </w:r>
    </w:p>
    <w:p w:rsidR="008F0B4A" w:rsidRPr="00E62E0D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t>Хрестоматия для ф-но, 3 и 4 классы. Сост. А. Четверухина, Т. Верижникова /</w:t>
      </w:r>
    </w:p>
    <w:p w:rsidR="008F0B4A" w:rsidRPr="00E62E0D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t>М., Музыка, 2010</w:t>
      </w:r>
    </w:p>
    <w:p w:rsidR="008F0B4A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B28F8">
        <w:rPr>
          <w:rFonts w:ascii="Times New Roman" w:eastAsia="Calibri" w:hAnsi="Times New Roman" w:cs="Times New Roman"/>
          <w:bCs/>
          <w:sz w:val="28"/>
          <w:szCs w:val="28"/>
        </w:rPr>
        <w:t>Хрестоматия педагогического репертуара для фортепиано. Тетрадь первая, 2-й класс детской музыкальной школы. Редакторы - составители Н. Любомудрова, К. Сорокин, А. Туманян.- Изд. «Музыка» - М., 1983.</w:t>
      </w:r>
    </w:p>
    <w:p w:rsidR="008F0B4A" w:rsidRPr="00E62E0D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t>Чайковский П.</w:t>
      </w:r>
      <w:r w:rsidRPr="00E62E0D">
        <w:rPr>
          <w:rFonts w:ascii="Times New Roman" w:eastAsia="Calibri" w:hAnsi="Times New Roman" w:cs="Times New Roman"/>
          <w:bCs/>
          <w:sz w:val="28"/>
          <w:szCs w:val="28"/>
        </w:rPr>
        <w:tab/>
        <w:t>Детский альбом. Соч.39 / М., Музыка, 2006</w:t>
      </w:r>
    </w:p>
    <w:p w:rsidR="008F0B4A" w:rsidRPr="00E62E0D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t>Черни К.</w:t>
      </w:r>
      <w:r w:rsidRPr="00E62E0D">
        <w:rPr>
          <w:rFonts w:ascii="Times New Roman" w:eastAsia="Calibri" w:hAnsi="Times New Roman" w:cs="Times New Roman"/>
          <w:bCs/>
          <w:sz w:val="28"/>
          <w:szCs w:val="28"/>
        </w:rPr>
        <w:tab/>
        <w:t>Избранные этюды. Ред. Г. Гермера / М., Музыка, 2011</w:t>
      </w:r>
    </w:p>
    <w:p w:rsidR="008F0B4A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t>Школа игры на ф-но. Сост. А. Николаев, В. Натансон, Л. Рощина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.</w:t>
      </w:r>
      <w:r w:rsidRPr="00E62E0D">
        <w:rPr>
          <w:rFonts w:ascii="Times New Roman" w:eastAsia="Calibri" w:hAnsi="Times New Roman" w:cs="Times New Roman"/>
          <w:bCs/>
          <w:sz w:val="28"/>
          <w:szCs w:val="28"/>
        </w:rPr>
        <w:t>М., Музыка, 2011</w:t>
      </w:r>
    </w:p>
    <w:p w:rsidR="008F0B4A" w:rsidRPr="00E62E0D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51136">
        <w:rPr>
          <w:rFonts w:ascii="Times New Roman" w:eastAsia="Calibri" w:hAnsi="Times New Roman" w:cs="Times New Roman"/>
          <w:bCs/>
          <w:sz w:val="28"/>
          <w:szCs w:val="28"/>
        </w:rPr>
        <w:t>Шуман Р. Альбом для юношества. – М.: Музыка,</w:t>
      </w:r>
      <w:r>
        <w:rPr>
          <w:rFonts w:ascii="Times New Roman" w:eastAsia="Calibri" w:hAnsi="Times New Roman" w:cs="Times New Roman"/>
          <w:bCs/>
          <w:sz w:val="28"/>
          <w:szCs w:val="28"/>
        </w:rPr>
        <w:t>1999</w:t>
      </w:r>
    </w:p>
    <w:p w:rsidR="008F0B4A" w:rsidRPr="00E62E0D" w:rsidRDefault="008F0B4A" w:rsidP="008F0B4A">
      <w:pPr>
        <w:spacing w:after="0" w:line="360" w:lineRule="auto"/>
        <w:ind w:firstLine="567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79401E">
        <w:rPr>
          <w:rFonts w:ascii="Times New Roman" w:eastAsia="Calibri" w:hAnsi="Times New Roman" w:cs="Times New Roman"/>
          <w:b/>
          <w:bCs/>
          <w:sz w:val="28"/>
          <w:szCs w:val="28"/>
        </w:rPr>
        <w:t>Список рекомендуемой методической литературы</w:t>
      </w:r>
    </w:p>
    <w:p w:rsidR="008F0B4A" w:rsidRPr="00E62E0D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t>Алексеев А.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E62E0D">
        <w:rPr>
          <w:rFonts w:ascii="Times New Roman" w:eastAsia="Calibri" w:hAnsi="Times New Roman" w:cs="Times New Roman"/>
          <w:bCs/>
          <w:sz w:val="28"/>
          <w:szCs w:val="28"/>
        </w:rPr>
        <w:t>Клавирное искусство, 1 вып. /М.,1952</w:t>
      </w:r>
    </w:p>
    <w:p w:rsidR="008F0B4A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t>Алексеев 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2E0D">
        <w:rPr>
          <w:rFonts w:ascii="Times New Roman" w:eastAsia="Calibri" w:hAnsi="Times New Roman" w:cs="Times New Roman"/>
          <w:bCs/>
          <w:sz w:val="28"/>
          <w:szCs w:val="28"/>
        </w:rPr>
        <w:t xml:space="preserve"> Методика обучения игре на фортепиано /М.,1978</w:t>
      </w:r>
    </w:p>
    <w:p w:rsidR="008F0B4A" w:rsidRDefault="008F0B4A" w:rsidP="008F0B4A">
      <w:pPr>
        <w:pStyle w:val="2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Баренбойм Л. Музыкальная педагогика и исполнительство. -Л., 1974.</w:t>
      </w:r>
    </w:p>
    <w:p w:rsidR="008F0B4A" w:rsidRPr="007366D6" w:rsidRDefault="008F0B4A" w:rsidP="008F0B4A">
      <w:pPr>
        <w:pStyle w:val="2"/>
        <w:spacing w:line="360" w:lineRule="auto"/>
        <w:ind w:left="0" w:firstLine="0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Баренбойм Л. Путь к музицированию. - М., 1973.</w:t>
      </w:r>
    </w:p>
    <w:p w:rsidR="008F0B4A" w:rsidRPr="00E62E0D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t>Браудо И.</w:t>
      </w:r>
      <w:r w:rsidRPr="00E62E0D">
        <w:rPr>
          <w:rFonts w:ascii="Times New Roman" w:eastAsia="Calibri" w:hAnsi="Times New Roman" w:cs="Times New Roman"/>
          <w:bCs/>
          <w:sz w:val="28"/>
          <w:szCs w:val="28"/>
        </w:rPr>
        <w:tab/>
        <w:t>Артикуляция. Л.,1961</w:t>
      </w:r>
    </w:p>
    <w:p w:rsidR="008F0B4A" w:rsidRPr="00E62E0D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t>Выдающиеся пианисты-педагоги о фортепианном Искусстве. М.,1966</w:t>
      </w:r>
    </w:p>
    <w:p w:rsidR="008F0B4A" w:rsidRPr="00E62E0D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t>Голубовская Н.</w:t>
      </w:r>
      <w:r w:rsidRPr="00E62E0D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Искусство  педализации.  Музыка,  Л.,1974 </w:t>
      </w:r>
    </w:p>
    <w:p w:rsidR="008F0B4A" w:rsidRPr="00E62E0D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Гофман И.</w:t>
      </w:r>
      <w:r w:rsidRPr="00E62E0D">
        <w:rPr>
          <w:rFonts w:ascii="Times New Roman" w:eastAsia="Calibri" w:hAnsi="Times New Roman" w:cs="Times New Roman"/>
          <w:bCs/>
          <w:sz w:val="28"/>
          <w:szCs w:val="28"/>
        </w:rPr>
        <w:tab/>
        <w:t>Фортепианная игра. Ответы на вопросы о фортепианной  игре /М.,1961</w:t>
      </w:r>
    </w:p>
    <w:p w:rsidR="008F0B4A" w:rsidRDefault="008F0B4A" w:rsidP="008F0B4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t>Зимин П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62E0D">
        <w:rPr>
          <w:rFonts w:ascii="Times New Roman" w:eastAsia="Calibri" w:hAnsi="Times New Roman" w:cs="Times New Roman"/>
          <w:bCs/>
          <w:sz w:val="28"/>
          <w:szCs w:val="28"/>
        </w:rPr>
        <w:t xml:space="preserve">История фортепиано и его предшественников. М.,1968 </w:t>
      </w:r>
    </w:p>
    <w:p w:rsidR="008F0B4A" w:rsidRPr="00E62E0D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t>Коган Г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62E0D">
        <w:rPr>
          <w:rFonts w:ascii="Times New Roman" w:eastAsia="Calibri" w:hAnsi="Times New Roman" w:cs="Times New Roman"/>
          <w:bCs/>
          <w:sz w:val="28"/>
          <w:szCs w:val="28"/>
        </w:rPr>
        <w:t>Работа пианиста. 3 изд., М.,1979</w:t>
      </w:r>
    </w:p>
    <w:p w:rsidR="008F0B4A" w:rsidRPr="00E62E0D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t>Коган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2E0D">
        <w:rPr>
          <w:rFonts w:ascii="Times New Roman" w:eastAsia="Calibri" w:hAnsi="Times New Roman" w:cs="Times New Roman"/>
          <w:bCs/>
          <w:sz w:val="28"/>
          <w:szCs w:val="28"/>
        </w:rPr>
        <w:t>Вопросы пианизма. М.,1969</w:t>
      </w:r>
    </w:p>
    <w:p w:rsidR="008F0B4A" w:rsidRPr="00E62E0D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t>Милич Б.</w:t>
      </w:r>
      <w:r w:rsidRPr="00E62E0D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Воспитание ученика-пианиста. Изд. Кифара, 2002 </w:t>
      </w:r>
    </w:p>
    <w:p w:rsidR="008F0B4A" w:rsidRPr="00E62E0D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t>Нейгауз Г.</w:t>
      </w:r>
      <w:r w:rsidRPr="00E62E0D">
        <w:rPr>
          <w:rFonts w:ascii="Times New Roman" w:eastAsia="Calibri" w:hAnsi="Times New Roman" w:cs="Times New Roman"/>
          <w:bCs/>
          <w:sz w:val="28"/>
          <w:szCs w:val="28"/>
        </w:rPr>
        <w:tab/>
        <w:t>Об искусстве фортепианной игры. Записки      педагога.  М.,  1982</w:t>
      </w:r>
    </w:p>
    <w:p w:rsidR="00F32BD6" w:rsidRPr="00650903" w:rsidRDefault="00F32BD6" w:rsidP="00F32BD6">
      <w:pPr>
        <w:rPr>
          <w:rFonts w:ascii="Times New Roman" w:hAnsi="Times New Roman" w:cs="Times New Roman"/>
          <w:sz w:val="28"/>
        </w:rPr>
      </w:pPr>
      <w:r w:rsidRPr="00650903">
        <w:rPr>
          <w:rFonts w:ascii="Times New Roman" w:hAnsi="Times New Roman" w:cs="Times New Roman"/>
          <w:sz w:val="28"/>
        </w:rPr>
        <w:t>Ныркова В. «Курс фортепиано для музыкантов разных специальностей». М., 1988</w:t>
      </w:r>
    </w:p>
    <w:p w:rsidR="008F0B4A" w:rsidRDefault="008F0B4A" w:rsidP="008F0B4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t>Петрушин В.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2E0D">
        <w:rPr>
          <w:rFonts w:ascii="Times New Roman" w:eastAsia="Calibri" w:hAnsi="Times New Roman" w:cs="Times New Roman"/>
          <w:bCs/>
          <w:sz w:val="28"/>
          <w:szCs w:val="28"/>
        </w:rPr>
        <w:t xml:space="preserve">Музыкальная психология. М.,1997 </w:t>
      </w:r>
    </w:p>
    <w:p w:rsidR="008F0B4A" w:rsidRPr="00E62E0D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t xml:space="preserve"> Савшинский С.</w:t>
      </w:r>
      <w:r w:rsidRPr="00E62E0D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Пианист и его работа. Классика - XXI, М., 2002 </w:t>
      </w:r>
    </w:p>
    <w:p w:rsidR="008F0B4A" w:rsidRPr="00E62E0D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t xml:space="preserve">Фейнберг </w:t>
      </w:r>
      <w:r>
        <w:rPr>
          <w:rFonts w:ascii="Times New Roman" w:hAnsi="Times New Roman" w:cs="Times New Roman"/>
          <w:bCs/>
          <w:sz w:val="28"/>
          <w:szCs w:val="28"/>
        </w:rPr>
        <w:t>С.</w:t>
      </w:r>
      <w:r w:rsidRPr="00E62E0D">
        <w:rPr>
          <w:rFonts w:ascii="Times New Roman" w:eastAsia="Calibri" w:hAnsi="Times New Roman" w:cs="Times New Roman"/>
          <w:bCs/>
          <w:sz w:val="28"/>
          <w:szCs w:val="28"/>
        </w:rPr>
        <w:t>Пианизм как искусство. М.,1969</w:t>
      </w:r>
    </w:p>
    <w:p w:rsidR="008F0B4A" w:rsidRPr="00E62E0D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t>Шатковский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2E0D">
        <w:rPr>
          <w:rFonts w:ascii="Times New Roman" w:eastAsia="Calibri" w:hAnsi="Times New Roman" w:cs="Times New Roman"/>
          <w:bCs/>
          <w:sz w:val="28"/>
          <w:szCs w:val="28"/>
        </w:rPr>
        <w:t>Развитие музыкального слуха. М.,1996</w:t>
      </w:r>
    </w:p>
    <w:p w:rsidR="008F0B4A" w:rsidRPr="00E62E0D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t xml:space="preserve">Шмидт- Шкловская А.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2E0D">
        <w:rPr>
          <w:rFonts w:ascii="Times New Roman" w:eastAsia="Calibri" w:hAnsi="Times New Roman" w:cs="Times New Roman"/>
          <w:bCs/>
          <w:sz w:val="28"/>
          <w:szCs w:val="28"/>
        </w:rPr>
        <w:t xml:space="preserve">О воспитании пианистических навыков. Л.,1985 </w:t>
      </w:r>
    </w:p>
    <w:p w:rsidR="008F0B4A" w:rsidRPr="00E62E0D" w:rsidRDefault="008F0B4A" w:rsidP="008F0B4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62E0D">
        <w:rPr>
          <w:rFonts w:ascii="Times New Roman" w:eastAsia="Calibri" w:hAnsi="Times New Roman" w:cs="Times New Roman"/>
          <w:bCs/>
          <w:sz w:val="28"/>
          <w:szCs w:val="28"/>
        </w:rPr>
        <w:t>Шуман Р.</w:t>
      </w:r>
      <w:r w:rsidRPr="00E62E0D">
        <w:rPr>
          <w:rFonts w:ascii="Times New Roman" w:eastAsia="Calibri" w:hAnsi="Times New Roman" w:cs="Times New Roman"/>
          <w:bCs/>
          <w:sz w:val="28"/>
          <w:szCs w:val="28"/>
        </w:rPr>
        <w:tab/>
        <w:t>Жизненные правила для музыкантов. М.,1959</w:t>
      </w:r>
    </w:p>
    <w:p w:rsidR="005E12A7" w:rsidRPr="00C57904" w:rsidRDefault="008F0B4A" w:rsidP="00C57904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366D6">
        <w:rPr>
          <w:rFonts w:ascii="Times New Roman" w:eastAsia="Calibri" w:hAnsi="Times New Roman" w:cs="Times New Roman"/>
          <w:bCs/>
          <w:sz w:val="28"/>
          <w:szCs w:val="28"/>
        </w:rPr>
        <w:t>Юдовина – Гольперина Т. «За роялем без слез, или я – детский      педагог». – СПб. Союз художников, 2002.</w:t>
      </w:r>
    </w:p>
    <w:sectPr w:rsidR="005E12A7" w:rsidRPr="00C57904" w:rsidSect="00A4531D">
      <w:footerReference w:type="default" r:id="rId9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D62" w:rsidRDefault="00DA0D62" w:rsidP="006C534A">
      <w:pPr>
        <w:spacing w:after="0" w:line="240" w:lineRule="auto"/>
      </w:pPr>
      <w:r>
        <w:separator/>
      </w:r>
    </w:p>
  </w:endnote>
  <w:endnote w:type="continuationSeparator" w:id="1">
    <w:p w:rsidR="00DA0D62" w:rsidRDefault="00DA0D62" w:rsidP="006C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5944"/>
      <w:docPartObj>
        <w:docPartGallery w:val="Page Numbers (Bottom of Page)"/>
        <w:docPartUnique/>
      </w:docPartObj>
    </w:sdtPr>
    <w:sdtContent>
      <w:p w:rsidR="00A4531D" w:rsidRDefault="00F70601">
        <w:pPr>
          <w:pStyle w:val="ad"/>
          <w:jc w:val="right"/>
        </w:pPr>
        <w:fldSimple w:instr=" PAGE   \* MERGEFORMAT ">
          <w:r w:rsidR="005E6952">
            <w:rPr>
              <w:noProof/>
            </w:rPr>
            <w:t>3</w:t>
          </w:r>
        </w:fldSimple>
      </w:p>
    </w:sdtContent>
  </w:sdt>
  <w:p w:rsidR="00A4531D" w:rsidRDefault="00A4531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D62" w:rsidRDefault="00DA0D62" w:rsidP="006C534A">
      <w:pPr>
        <w:spacing w:after="0" w:line="240" w:lineRule="auto"/>
      </w:pPr>
      <w:r>
        <w:separator/>
      </w:r>
    </w:p>
  </w:footnote>
  <w:footnote w:type="continuationSeparator" w:id="1">
    <w:p w:rsidR="00DA0D62" w:rsidRDefault="00DA0D62" w:rsidP="006C5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hanging="720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1">
      <w:numFmt w:val="bullet"/>
      <w:lvlText w:val="-"/>
      <w:lvlJc w:val="left"/>
      <w:pPr>
        <w:ind w:hanging="140"/>
      </w:pPr>
      <w:rPr>
        <w:rFonts w:ascii="Times New Roman" w:hAnsi="Times New Roman"/>
        <w:b w:val="0"/>
        <w:i/>
        <w:w w:val="99"/>
        <w:sz w:val="24"/>
      </w:rPr>
    </w:lvl>
    <w:lvl w:ilvl="2">
      <w:numFmt w:val="bullet"/>
      <w:lvlText w:val="•"/>
      <w:lvlJc w:val="left"/>
      <w:pPr>
        <w:ind w:hanging="286"/>
      </w:pPr>
      <w:rPr>
        <w:rFonts w:ascii="Arial" w:hAnsi="Arial"/>
        <w:b w:val="0"/>
        <w:color w:val="000009"/>
        <w:w w:val="131"/>
        <w:sz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1"/>
      <w:numFmt w:val="upperRoman"/>
      <w:lvlText w:val="%1."/>
      <w:lvlJc w:val="left"/>
      <w:pPr>
        <w:ind w:hanging="720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hanging="588"/>
      </w:pPr>
      <w:rPr>
        <w:rFonts w:ascii="Times New Roman" w:hAnsi="Times New Roman" w:cs="Times New Roman"/>
        <w:b/>
        <w:bCs/>
        <w:i/>
        <w:iCs/>
        <w:spacing w:val="1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34C24A9E"/>
    <w:lvl w:ilvl="0">
      <w:start w:val="1"/>
      <w:numFmt w:val="bullet"/>
      <w:lvlText w:val=""/>
      <w:lvlJc w:val="left"/>
      <w:pPr>
        <w:ind w:hanging="668"/>
      </w:pPr>
      <w:rPr>
        <w:rFonts w:ascii="Symbol" w:hAnsi="Symbol" w:hint="default"/>
        <w:b/>
        <w:bCs/>
        <w:i/>
        <w:iCs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numFmt w:val="bullet"/>
      <w:lvlText w:val="•"/>
      <w:lvlJc w:val="left"/>
      <w:pPr>
        <w:ind w:hanging="286"/>
      </w:pPr>
      <w:rPr>
        <w:rFonts w:ascii="Arial" w:hAnsi="Arial"/>
        <w:b w:val="0"/>
        <w:w w:val="131"/>
        <w:sz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6"/>
    <w:multiLevelType w:val="multilevel"/>
    <w:tmpl w:val="00000889"/>
    <w:lvl w:ilvl="0">
      <w:numFmt w:val="bullet"/>
      <w:lvlText w:val="•"/>
      <w:lvlJc w:val="left"/>
      <w:pPr>
        <w:ind w:hanging="360"/>
      </w:pPr>
      <w:rPr>
        <w:rFonts w:ascii="Arial" w:hAnsi="Arial"/>
        <w:b w:val="0"/>
        <w:w w:val="131"/>
        <w:sz w:val="28"/>
      </w:rPr>
    </w:lvl>
    <w:lvl w:ilvl="1">
      <w:numFmt w:val="bullet"/>
      <w:lvlText w:val="-"/>
      <w:lvlJc w:val="left"/>
      <w:pPr>
        <w:ind w:hanging="164"/>
      </w:pPr>
      <w:rPr>
        <w:rFonts w:ascii="Times New Roman" w:hAnsi="Times New Roman"/>
        <w:b w:val="0"/>
        <w:i/>
        <w:sz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hanging="874"/>
      </w:pPr>
      <w:rPr>
        <w:rFonts w:ascii="Times New Roman" w:hAnsi="Times New Roman" w:cs="Times New Roman"/>
        <w:b/>
        <w:bCs/>
        <w:i/>
        <w:iCs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"/>
      <w:lvlJc w:val="left"/>
      <w:pPr>
        <w:ind w:hanging="212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hanging="361"/>
      </w:pPr>
      <w:rPr>
        <w:rFonts w:ascii="Times New Roman" w:hAnsi="Times New Roman" w:cs="Times New Roman"/>
        <w:b/>
        <w:bCs/>
        <w:i/>
        <w:iCs/>
        <w:spacing w:val="1"/>
        <w:sz w:val="28"/>
        <w:szCs w:val="28"/>
      </w:rPr>
    </w:lvl>
    <w:lvl w:ilvl="2">
      <w:numFmt w:val="bullet"/>
      <w:lvlText w:val="•"/>
      <w:lvlJc w:val="left"/>
      <w:pPr>
        <w:ind w:hanging="286"/>
      </w:pPr>
      <w:rPr>
        <w:rFonts w:ascii="Arial" w:hAnsi="Arial"/>
        <w:b w:val="0"/>
        <w:w w:val="131"/>
        <w:sz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9"/>
    <w:multiLevelType w:val="multilevel"/>
    <w:tmpl w:val="0000088C"/>
    <w:lvl w:ilvl="0">
      <w:numFmt w:val="bullet"/>
      <w:lvlText w:val="-"/>
      <w:lvlJc w:val="left"/>
      <w:pPr>
        <w:ind w:hanging="164"/>
      </w:pPr>
      <w:rPr>
        <w:rFonts w:ascii="Times New Roman" w:hAnsi="Times New Roman"/>
        <w:b w:val="0"/>
        <w:sz w:val="28"/>
      </w:rPr>
    </w:lvl>
    <w:lvl w:ilvl="1">
      <w:numFmt w:val="bullet"/>
      <w:lvlText w:val="•"/>
      <w:lvlJc w:val="left"/>
      <w:pPr>
        <w:ind w:hanging="360"/>
      </w:pPr>
      <w:rPr>
        <w:rFonts w:ascii="Arial" w:hAnsi="Arial"/>
        <w:b w:val="0"/>
        <w:w w:val="131"/>
        <w:sz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0A"/>
    <w:multiLevelType w:val="multilevel"/>
    <w:tmpl w:val="0000088D"/>
    <w:lvl w:ilvl="0">
      <w:numFmt w:val="bullet"/>
      <w:lvlText w:val="-"/>
      <w:lvlJc w:val="left"/>
      <w:pPr>
        <w:ind w:hanging="164"/>
      </w:pPr>
      <w:rPr>
        <w:rFonts w:ascii="Times New Roman" w:hAnsi="Times New Roman"/>
        <w:b w:val="0"/>
        <w:sz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0B"/>
    <w:multiLevelType w:val="multilevel"/>
    <w:tmpl w:val="0000088E"/>
    <w:lvl w:ilvl="0">
      <w:numFmt w:val="bullet"/>
      <w:lvlText w:val="-"/>
      <w:lvlJc w:val="left"/>
      <w:pPr>
        <w:ind w:hanging="164"/>
      </w:pPr>
      <w:rPr>
        <w:rFonts w:ascii="Times New Roman" w:hAnsi="Times New Roman"/>
        <w:b w:val="0"/>
        <w:sz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0000040C"/>
    <w:multiLevelType w:val="multilevel"/>
    <w:tmpl w:val="0000088F"/>
    <w:lvl w:ilvl="0">
      <w:numFmt w:val="bullet"/>
      <w:lvlText w:val="-"/>
      <w:lvlJc w:val="left"/>
      <w:pPr>
        <w:ind w:hanging="164"/>
      </w:pPr>
      <w:rPr>
        <w:rFonts w:ascii="Times New Roman" w:hAnsi="Times New Roman"/>
        <w:b w:val="0"/>
        <w:sz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0000040D"/>
    <w:multiLevelType w:val="multilevel"/>
    <w:tmpl w:val="00000890"/>
    <w:lvl w:ilvl="0">
      <w:numFmt w:val="bullet"/>
      <w:lvlText w:val="-"/>
      <w:lvlJc w:val="left"/>
      <w:pPr>
        <w:ind w:hanging="164"/>
      </w:pPr>
      <w:rPr>
        <w:rFonts w:ascii="Times New Roman" w:hAnsi="Times New Roman"/>
        <w:b w:val="0"/>
        <w:sz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>
    <w:nsid w:val="0000040E"/>
    <w:multiLevelType w:val="multilevel"/>
    <w:tmpl w:val="00000891"/>
    <w:lvl w:ilvl="0">
      <w:numFmt w:val="bullet"/>
      <w:lvlText w:val="-"/>
      <w:lvlJc w:val="left"/>
      <w:pPr>
        <w:ind w:hanging="233"/>
      </w:pPr>
      <w:rPr>
        <w:rFonts w:ascii="Times New Roman" w:hAnsi="Times New Roman"/>
        <w:b w:val="0"/>
        <w:sz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>
    <w:nsid w:val="004034D3"/>
    <w:multiLevelType w:val="hybridMultilevel"/>
    <w:tmpl w:val="9A460456"/>
    <w:lvl w:ilvl="0" w:tplc="1B8E98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89B46FB"/>
    <w:multiLevelType w:val="hybridMultilevel"/>
    <w:tmpl w:val="97BA66C4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09ED70F1"/>
    <w:multiLevelType w:val="multilevel"/>
    <w:tmpl w:val="0000088B"/>
    <w:lvl w:ilvl="0">
      <w:start w:val="1"/>
      <w:numFmt w:val="decimal"/>
      <w:lvlText w:val="%1"/>
      <w:lvlJc w:val="left"/>
      <w:pPr>
        <w:ind w:hanging="212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hanging="361"/>
      </w:pPr>
      <w:rPr>
        <w:rFonts w:ascii="Times New Roman" w:hAnsi="Times New Roman" w:cs="Times New Roman"/>
        <w:b/>
        <w:bCs/>
        <w:i/>
        <w:iCs/>
        <w:spacing w:val="1"/>
        <w:sz w:val="28"/>
        <w:szCs w:val="28"/>
      </w:rPr>
    </w:lvl>
    <w:lvl w:ilvl="2">
      <w:numFmt w:val="bullet"/>
      <w:lvlText w:val="•"/>
      <w:lvlJc w:val="left"/>
      <w:pPr>
        <w:ind w:hanging="286"/>
      </w:pPr>
      <w:rPr>
        <w:rFonts w:ascii="Arial" w:hAnsi="Arial"/>
        <w:b w:val="0"/>
        <w:w w:val="131"/>
        <w:sz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>
    <w:nsid w:val="0A2A0CF6"/>
    <w:multiLevelType w:val="hybridMultilevel"/>
    <w:tmpl w:val="BEB01F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0EB2044D"/>
    <w:multiLevelType w:val="hybridMultilevel"/>
    <w:tmpl w:val="78B2E588"/>
    <w:lvl w:ilvl="0" w:tplc="1B8E98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0FCE7696"/>
    <w:multiLevelType w:val="multilevel"/>
    <w:tmpl w:val="00000886"/>
    <w:lvl w:ilvl="0">
      <w:start w:val="1"/>
      <w:numFmt w:val="upperRoman"/>
      <w:lvlText w:val="%1."/>
      <w:lvlJc w:val="left"/>
      <w:pPr>
        <w:ind w:hanging="720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hanging="588"/>
      </w:pPr>
      <w:rPr>
        <w:rFonts w:ascii="Times New Roman" w:hAnsi="Times New Roman" w:cs="Times New Roman"/>
        <w:b/>
        <w:bCs/>
        <w:i/>
        <w:iCs/>
        <w:spacing w:val="1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>
    <w:nsid w:val="10820F26"/>
    <w:multiLevelType w:val="hybridMultilevel"/>
    <w:tmpl w:val="A0B841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12BC7CCE"/>
    <w:multiLevelType w:val="hybridMultilevel"/>
    <w:tmpl w:val="E39EE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F650E6"/>
    <w:multiLevelType w:val="multilevel"/>
    <w:tmpl w:val="0000088B"/>
    <w:lvl w:ilvl="0">
      <w:start w:val="1"/>
      <w:numFmt w:val="decimal"/>
      <w:lvlText w:val="%1"/>
      <w:lvlJc w:val="left"/>
      <w:pPr>
        <w:ind w:hanging="212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hanging="361"/>
      </w:pPr>
      <w:rPr>
        <w:rFonts w:ascii="Times New Roman" w:hAnsi="Times New Roman" w:cs="Times New Roman"/>
        <w:b/>
        <w:bCs/>
        <w:i/>
        <w:iCs/>
        <w:spacing w:val="1"/>
        <w:sz w:val="28"/>
        <w:szCs w:val="28"/>
      </w:rPr>
    </w:lvl>
    <w:lvl w:ilvl="2">
      <w:numFmt w:val="bullet"/>
      <w:lvlText w:val="•"/>
      <w:lvlJc w:val="left"/>
      <w:pPr>
        <w:ind w:hanging="286"/>
      </w:pPr>
      <w:rPr>
        <w:rFonts w:ascii="Arial" w:hAnsi="Arial"/>
        <w:b w:val="0"/>
        <w:w w:val="131"/>
        <w:sz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>
    <w:nsid w:val="213E7453"/>
    <w:multiLevelType w:val="hybridMultilevel"/>
    <w:tmpl w:val="D20A8336"/>
    <w:lvl w:ilvl="0" w:tplc="1B8E9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0368A9"/>
    <w:multiLevelType w:val="multilevel"/>
    <w:tmpl w:val="0000088B"/>
    <w:lvl w:ilvl="0">
      <w:start w:val="1"/>
      <w:numFmt w:val="decimal"/>
      <w:lvlText w:val="%1"/>
      <w:lvlJc w:val="left"/>
      <w:pPr>
        <w:ind w:hanging="212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hanging="361"/>
      </w:pPr>
      <w:rPr>
        <w:rFonts w:ascii="Times New Roman" w:hAnsi="Times New Roman" w:cs="Times New Roman"/>
        <w:b/>
        <w:bCs/>
        <w:i/>
        <w:iCs/>
        <w:spacing w:val="1"/>
        <w:sz w:val="28"/>
        <w:szCs w:val="28"/>
      </w:rPr>
    </w:lvl>
    <w:lvl w:ilvl="2">
      <w:numFmt w:val="bullet"/>
      <w:lvlText w:val="•"/>
      <w:lvlJc w:val="left"/>
      <w:pPr>
        <w:ind w:hanging="286"/>
      </w:pPr>
      <w:rPr>
        <w:rFonts w:ascii="Arial" w:hAnsi="Arial"/>
        <w:b w:val="0"/>
        <w:w w:val="131"/>
        <w:sz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>
    <w:nsid w:val="2E5B1024"/>
    <w:multiLevelType w:val="hybridMultilevel"/>
    <w:tmpl w:val="F3A483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1C45D7C"/>
    <w:multiLevelType w:val="multilevel"/>
    <w:tmpl w:val="0000088B"/>
    <w:lvl w:ilvl="0">
      <w:start w:val="1"/>
      <w:numFmt w:val="decimal"/>
      <w:lvlText w:val="%1"/>
      <w:lvlJc w:val="left"/>
      <w:pPr>
        <w:ind w:hanging="212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hanging="361"/>
      </w:pPr>
      <w:rPr>
        <w:rFonts w:ascii="Times New Roman" w:hAnsi="Times New Roman" w:cs="Times New Roman"/>
        <w:b/>
        <w:bCs/>
        <w:i/>
        <w:iCs/>
        <w:spacing w:val="1"/>
        <w:sz w:val="28"/>
        <w:szCs w:val="28"/>
      </w:rPr>
    </w:lvl>
    <w:lvl w:ilvl="2">
      <w:numFmt w:val="bullet"/>
      <w:lvlText w:val="•"/>
      <w:lvlJc w:val="left"/>
      <w:pPr>
        <w:ind w:hanging="286"/>
      </w:pPr>
      <w:rPr>
        <w:rFonts w:ascii="Arial" w:hAnsi="Arial"/>
        <w:b w:val="0"/>
        <w:w w:val="131"/>
        <w:sz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6">
    <w:nsid w:val="31F012BA"/>
    <w:multiLevelType w:val="hybridMultilevel"/>
    <w:tmpl w:val="A5B0F33A"/>
    <w:lvl w:ilvl="0" w:tplc="84FEA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33D57EA"/>
    <w:multiLevelType w:val="multilevel"/>
    <w:tmpl w:val="00000886"/>
    <w:lvl w:ilvl="0">
      <w:start w:val="1"/>
      <w:numFmt w:val="upperRoman"/>
      <w:lvlText w:val="%1."/>
      <w:lvlJc w:val="left"/>
      <w:pPr>
        <w:ind w:hanging="720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hanging="588"/>
      </w:pPr>
      <w:rPr>
        <w:rFonts w:ascii="Times New Roman" w:hAnsi="Times New Roman" w:cs="Times New Roman"/>
        <w:b/>
        <w:bCs/>
        <w:i/>
        <w:iCs/>
        <w:spacing w:val="1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8">
    <w:nsid w:val="33B72874"/>
    <w:multiLevelType w:val="hybridMultilevel"/>
    <w:tmpl w:val="F6F6D4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5D8577C"/>
    <w:multiLevelType w:val="multilevel"/>
    <w:tmpl w:val="0000088B"/>
    <w:lvl w:ilvl="0">
      <w:start w:val="1"/>
      <w:numFmt w:val="decimal"/>
      <w:lvlText w:val="%1"/>
      <w:lvlJc w:val="left"/>
      <w:pPr>
        <w:ind w:hanging="212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hanging="361"/>
      </w:pPr>
      <w:rPr>
        <w:rFonts w:ascii="Times New Roman" w:hAnsi="Times New Roman" w:cs="Times New Roman"/>
        <w:b/>
        <w:bCs/>
        <w:i/>
        <w:iCs/>
        <w:spacing w:val="1"/>
        <w:sz w:val="28"/>
        <w:szCs w:val="28"/>
      </w:rPr>
    </w:lvl>
    <w:lvl w:ilvl="2">
      <w:numFmt w:val="bullet"/>
      <w:lvlText w:val="•"/>
      <w:lvlJc w:val="left"/>
      <w:pPr>
        <w:ind w:hanging="286"/>
      </w:pPr>
      <w:rPr>
        <w:rFonts w:ascii="Arial" w:hAnsi="Arial"/>
        <w:b w:val="0"/>
        <w:w w:val="131"/>
        <w:sz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0">
    <w:nsid w:val="40780FB9"/>
    <w:multiLevelType w:val="hybridMultilevel"/>
    <w:tmpl w:val="2E9EE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14C48E6"/>
    <w:multiLevelType w:val="hybridMultilevel"/>
    <w:tmpl w:val="EB7A3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28A6840"/>
    <w:multiLevelType w:val="hybridMultilevel"/>
    <w:tmpl w:val="CDC8F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C54FCB"/>
    <w:multiLevelType w:val="hybridMultilevel"/>
    <w:tmpl w:val="30AEE3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9806EDF"/>
    <w:multiLevelType w:val="hybridMultilevel"/>
    <w:tmpl w:val="5B5E813A"/>
    <w:lvl w:ilvl="0" w:tplc="1B8E98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4E3459A5"/>
    <w:multiLevelType w:val="hybridMultilevel"/>
    <w:tmpl w:val="9B963220"/>
    <w:lvl w:ilvl="0" w:tplc="1B8E98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0FF0D25"/>
    <w:multiLevelType w:val="hybridMultilevel"/>
    <w:tmpl w:val="E0662E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B25D83"/>
    <w:multiLevelType w:val="multilevel"/>
    <w:tmpl w:val="0000088B"/>
    <w:lvl w:ilvl="0">
      <w:start w:val="1"/>
      <w:numFmt w:val="decimal"/>
      <w:lvlText w:val="%1"/>
      <w:lvlJc w:val="left"/>
      <w:pPr>
        <w:ind w:hanging="212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hanging="361"/>
      </w:pPr>
      <w:rPr>
        <w:rFonts w:ascii="Times New Roman" w:hAnsi="Times New Roman" w:cs="Times New Roman"/>
        <w:b/>
        <w:bCs/>
        <w:i/>
        <w:iCs/>
        <w:spacing w:val="1"/>
        <w:sz w:val="28"/>
        <w:szCs w:val="28"/>
      </w:rPr>
    </w:lvl>
    <w:lvl w:ilvl="2">
      <w:numFmt w:val="bullet"/>
      <w:lvlText w:val="•"/>
      <w:lvlJc w:val="left"/>
      <w:pPr>
        <w:ind w:hanging="286"/>
      </w:pPr>
      <w:rPr>
        <w:rFonts w:ascii="Arial" w:hAnsi="Arial"/>
        <w:b w:val="0"/>
        <w:w w:val="131"/>
        <w:sz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8">
    <w:nsid w:val="744D75DF"/>
    <w:multiLevelType w:val="hybridMultilevel"/>
    <w:tmpl w:val="990A9188"/>
    <w:lvl w:ilvl="0" w:tplc="1B8E98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9B02C7E"/>
    <w:multiLevelType w:val="hybridMultilevel"/>
    <w:tmpl w:val="2F16AB4E"/>
    <w:lvl w:ilvl="0" w:tplc="1B8E98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DF736B7"/>
    <w:multiLevelType w:val="multilevel"/>
    <w:tmpl w:val="0000088B"/>
    <w:lvl w:ilvl="0">
      <w:start w:val="1"/>
      <w:numFmt w:val="decimal"/>
      <w:lvlText w:val="%1"/>
      <w:lvlJc w:val="left"/>
      <w:pPr>
        <w:ind w:hanging="212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hanging="361"/>
      </w:pPr>
      <w:rPr>
        <w:rFonts w:ascii="Times New Roman" w:hAnsi="Times New Roman" w:cs="Times New Roman"/>
        <w:b/>
        <w:bCs/>
        <w:i/>
        <w:iCs/>
        <w:spacing w:val="1"/>
        <w:sz w:val="28"/>
        <w:szCs w:val="28"/>
      </w:rPr>
    </w:lvl>
    <w:lvl w:ilvl="2">
      <w:numFmt w:val="bullet"/>
      <w:lvlText w:val="•"/>
      <w:lvlJc w:val="left"/>
      <w:pPr>
        <w:ind w:hanging="286"/>
      </w:pPr>
      <w:rPr>
        <w:rFonts w:ascii="Arial" w:hAnsi="Arial"/>
        <w:b w:val="0"/>
        <w:w w:val="131"/>
        <w:sz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6"/>
  </w:num>
  <w:num w:numId="2">
    <w:abstractNumId w:val="19"/>
  </w:num>
  <w:num w:numId="3">
    <w:abstractNumId w:val="13"/>
  </w:num>
  <w:num w:numId="4">
    <w:abstractNumId w:val="17"/>
  </w:num>
  <w:num w:numId="5">
    <w:abstractNumId w:val="34"/>
  </w:num>
  <w:num w:numId="6">
    <w:abstractNumId w:val="38"/>
  </w:num>
  <w:num w:numId="7">
    <w:abstractNumId w:val="35"/>
  </w:num>
  <w:num w:numId="8">
    <w:abstractNumId w:val="22"/>
  </w:num>
  <w:num w:numId="9">
    <w:abstractNumId w:val="39"/>
  </w:num>
  <w:num w:numId="10">
    <w:abstractNumId w:val="2"/>
  </w:num>
  <w:num w:numId="11">
    <w:abstractNumId w:val="4"/>
  </w:num>
  <w:num w:numId="12">
    <w:abstractNumId w:val="5"/>
  </w:num>
  <w:num w:numId="13">
    <w:abstractNumId w:val="28"/>
  </w:num>
  <w:num w:numId="14">
    <w:abstractNumId w:val="32"/>
  </w:num>
  <w:num w:numId="15">
    <w:abstractNumId w:val="26"/>
  </w:num>
  <w:num w:numId="16">
    <w:abstractNumId w:val="33"/>
  </w:num>
  <w:num w:numId="17">
    <w:abstractNumId w:val="24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3"/>
  </w:num>
  <w:num w:numId="26">
    <w:abstractNumId w:val="1"/>
  </w:num>
  <w:num w:numId="27">
    <w:abstractNumId w:val="0"/>
  </w:num>
  <w:num w:numId="28">
    <w:abstractNumId w:val="23"/>
  </w:num>
  <w:num w:numId="29">
    <w:abstractNumId w:val="25"/>
  </w:num>
  <w:num w:numId="30">
    <w:abstractNumId w:val="40"/>
  </w:num>
  <w:num w:numId="31">
    <w:abstractNumId w:val="15"/>
  </w:num>
  <w:num w:numId="32">
    <w:abstractNumId w:val="37"/>
  </w:num>
  <w:num w:numId="33">
    <w:abstractNumId w:val="21"/>
  </w:num>
  <w:num w:numId="34">
    <w:abstractNumId w:val="29"/>
  </w:num>
  <w:num w:numId="35">
    <w:abstractNumId w:val="18"/>
  </w:num>
  <w:num w:numId="36">
    <w:abstractNumId w:val="27"/>
  </w:num>
  <w:num w:numId="37">
    <w:abstractNumId w:val="20"/>
  </w:num>
  <w:num w:numId="38">
    <w:abstractNumId w:val="31"/>
  </w:num>
  <w:num w:numId="39">
    <w:abstractNumId w:val="30"/>
  </w:num>
  <w:num w:numId="40">
    <w:abstractNumId w:val="36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0B4A"/>
    <w:rsid w:val="00000724"/>
    <w:rsid w:val="00000A4C"/>
    <w:rsid w:val="000012F5"/>
    <w:rsid w:val="00001E09"/>
    <w:rsid w:val="000021EB"/>
    <w:rsid w:val="0000242F"/>
    <w:rsid w:val="00002E83"/>
    <w:rsid w:val="00003297"/>
    <w:rsid w:val="000055F1"/>
    <w:rsid w:val="0000772E"/>
    <w:rsid w:val="00010E23"/>
    <w:rsid w:val="00011079"/>
    <w:rsid w:val="00011D2D"/>
    <w:rsid w:val="0001233A"/>
    <w:rsid w:val="0001327B"/>
    <w:rsid w:val="00013DDD"/>
    <w:rsid w:val="000152DE"/>
    <w:rsid w:val="00015437"/>
    <w:rsid w:val="00017C9F"/>
    <w:rsid w:val="00020142"/>
    <w:rsid w:val="00020F0A"/>
    <w:rsid w:val="000221A4"/>
    <w:rsid w:val="00022E40"/>
    <w:rsid w:val="00022E87"/>
    <w:rsid w:val="000253C0"/>
    <w:rsid w:val="00025A2F"/>
    <w:rsid w:val="00027F7B"/>
    <w:rsid w:val="00030CCD"/>
    <w:rsid w:val="000317C5"/>
    <w:rsid w:val="00031A5D"/>
    <w:rsid w:val="00031C04"/>
    <w:rsid w:val="00031DF6"/>
    <w:rsid w:val="000326FC"/>
    <w:rsid w:val="000329C3"/>
    <w:rsid w:val="00034B8A"/>
    <w:rsid w:val="00034F95"/>
    <w:rsid w:val="00035074"/>
    <w:rsid w:val="00036BE6"/>
    <w:rsid w:val="000415AC"/>
    <w:rsid w:val="00042451"/>
    <w:rsid w:val="000424AF"/>
    <w:rsid w:val="00042605"/>
    <w:rsid w:val="000434A7"/>
    <w:rsid w:val="000501A3"/>
    <w:rsid w:val="00050417"/>
    <w:rsid w:val="000520B6"/>
    <w:rsid w:val="0005230C"/>
    <w:rsid w:val="00053835"/>
    <w:rsid w:val="00053C5A"/>
    <w:rsid w:val="00057278"/>
    <w:rsid w:val="000575ED"/>
    <w:rsid w:val="00060424"/>
    <w:rsid w:val="00060CD4"/>
    <w:rsid w:val="00061FD3"/>
    <w:rsid w:val="000631D2"/>
    <w:rsid w:val="00063568"/>
    <w:rsid w:val="00063BCB"/>
    <w:rsid w:val="00070A71"/>
    <w:rsid w:val="00070F08"/>
    <w:rsid w:val="000721B8"/>
    <w:rsid w:val="000724D7"/>
    <w:rsid w:val="00072E30"/>
    <w:rsid w:val="000736C6"/>
    <w:rsid w:val="00074FAD"/>
    <w:rsid w:val="000767A0"/>
    <w:rsid w:val="000767FA"/>
    <w:rsid w:val="00077BE3"/>
    <w:rsid w:val="00077E23"/>
    <w:rsid w:val="00080C02"/>
    <w:rsid w:val="00082705"/>
    <w:rsid w:val="00084847"/>
    <w:rsid w:val="00086BD5"/>
    <w:rsid w:val="00087108"/>
    <w:rsid w:val="000871E4"/>
    <w:rsid w:val="000873E6"/>
    <w:rsid w:val="0008766F"/>
    <w:rsid w:val="0009072A"/>
    <w:rsid w:val="000911A7"/>
    <w:rsid w:val="0009244C"/>
    <w:rsid w:val="00095A53"/>
    <w:rsid w:val="00096E79"/>
    <w:rsid w:val="00097FEE"/>
    <w:rsid w:val="000A151A"/>
    <w:rsid w:val="000A16C4"/>
    <w:rsid w:val="000A2708"/>
    <w:rsid w:val="000A340C"/>
    <w:rsid w:val="000A3ACD"/>
    <w:rsid w:val="000A4011"/>
    <w:rsid w:val="000A47F2"/>
    <w:rsid w:val="000A5328"/>
    <w:rsid w:val="000A66EA"/>
    <w:rsid w:val="000A6AFD"/>
    <w:rsid w:val="000A7CE1"/>
    <w:rsid w:val="000B0EDB"/>
    <w:rsid w:val="000B0F54"/>
    <w:rsid w:val="000B2563"/>
    <w:rsid w:val="000B2906"/>
    <w:rsid w:val="000B2C0B"/>
    <w:rsid w:val="000B3849"/>
    <w:rsid w:val="000B3EA1"/>
    <w:rsid w:val="000B3F54"/>
    <w:rsid w:val="000C0357"/>
    <w:rsid w:val="000C0919"/>
    <w:rsid w:val="000C0D9E"/>
    <w:rsid w:val="000C1999"/>
    <w:rsid w:val="000C1BE2"/>
    <w:rsid w:val="000C2A08"/>
    <w:rsid w:val="000C4459"/>
    <w:rsid w:val="000C5674"/>
    <w:rsid w:val="000C6153"/>
    <w:rsid w:val="000C64E8"/>
    <w:rsid w:val="000D51DB"/>
    <w:rsid w:val="000D5C60"/>
    <w:rsid w:val="000D673C"/>
    <w:rsid w:val="000D6B15"/>
    <w:rsid w:val="000E04C3"/>
    <w:rsid w:val="000E0D40"/>
    <w:rsid w:val="000E2259"/>
    <w:rsid w:val="000E2680"/>
    <w:rsid w:val="000E3416"/>
    <w:rsid w:val="000E4054"/>
    <w:rsid w:val="000E4081"/>
    <w:rsid w:val="000E4D70"/>
    <w:rsid w:val="000E586A"/>
    <w:rsid w:val="000E7373"/>
    <w:rsid w:val="000E7403"/>
    <w:rsid w:val="000F08C4"/>
    <w:rsid w:val="000F1D09"/>
    <w:rsid w:val="000F44F5"/>
    <w:rsid w:val="000F4E2B"/>
    <w:rsid w:val="000F4F67"/>
    <w:rsid w:val="000F5013"/>
    <w:rsid w:val="000F591B"/>
    <w:rsid w:val="000F5DC7"/>
    <w:rsid w:val="000F5FC6"/>
    <w:rsid w:val="000F632C"/>
    <w:rsid w:val="000F6C1D"/>
    <w:rsid w:val="000F6C37"/>
    <w:rsid w:val="000F73BB"/>
    <w:rsid w:val="001011D5"/>
    <w:rsid w:val="001024CB"/>
    <w:rsid w:val="001043B2"/>
    <w:rsid w:val="001055A7"/>
    <w:rsid w:val="00105FAA"/>
    <w:rsid w:val="001062D4"/>
    <w:rsid w:val="00106667"/>
    <w:rsid w:val="00107172"/>
    <w:rsid w:val="001072FD"/>
    <w:rsid w:val="00113152"/>
    <w:rsid w:val="00114300"/>
    <w:rsid w:val="00114800"/>
    <w:rsid w:val="00114E1B"/>
    <w:rsid w:val="001162B4"/>
    <w:rsid w:val="0011717F"/>
    <w:rsid w:val="001171D9"/>
    <w:rsid w:val="00117A6C"/>
    <w:rsid w:val="00117AFD"/>
    <w:rsid w:val="00120167"/>
    <w:rsid w:val="00120A41"/>
    <w:rsid w:val="00121F22"/>
    <w:rsid w:val="00124081"/>
    <w:rsid w:val="00124F62"/>
    <w:rsid w:val="001265CA"/>
    <w:rsid w:val="00127C6B"/>
    <w:rsid w:val="0013024F"/>
    <w:rsid w:val="001314BB"/>
    <w:rsid w:val="00131558"/>
    <w:rsid w:val="0013257D"/>
    <w:rsid w:val="0013533F"/>
    <w:rsid w:val="00135CBF"/>
    <w:rsid w:val="00136BEA"/>
    <w:rsid w:val="001376A3"/>
    <w:rsid w:val="00137B5B"/>
    <w:rsid w:val="001407D5"/>
    <w:rsid w:val="0014088D"/>
    <w:rsid w:val="00140FD2"/>
    <w:rsid w:val="00141FEF"/>
    <w:rsid w:val="0014293A"/>
    <w:rsid w:val="00143070"/>
    <w:rsid w:val="00143BC5"/>
    <w:rsid w:val="001441EC"/>
    <w:rsid w:val="00144504"/>
    <w:rsid w:val="00144706"/>
    <w:rsid w:val="0014550B"/>
    <w:rsid w:val="0014576F"/>
    <w:rsid w:val="001457D4"/>
    <w:rsid w:val="001458E1"/>
    <w:rsid w:val="0014593C"/>
    <w:rsid w:val="00146086"/>
    <w:rsid w:val="00146FBF"/>
    <w:rsid w:val="00147883"/>
    <w:rsid w:val="00150F9C"/>
    <w:rsid w:val="001522A6"/>
    <w:rsid w:val="00153B29"/>
    <w:rsid w:val="0015572B"/>
    <w:rsid w:val="0015579D"/>
    <w:rsid w:val="00155FC8"/>
    <w:rsid w:val="00156093"/>
    <w:rsid w:val="001566DA"/>
    <w:rsid w:val="00156B64"/>
    <w:rsid w:val="00156CA6"/>
    <w:rsid w:val="00157009"/>
    <w:rsid w:val="00161A21"/>
    <w:rsid w:val="001621ED"/>
    <w:rsid w:val="001645B7"/>
    <w:rsid w:val="00164B19"/>
    <w:rsid w:val="001653C9"/>
    <w:rsid w:val="001655B3"/>
    <w:rsid w:val="00165648"/>
    <w:rsid w:val="0016617E"/>
    <w:rsid w:val="00166D61"/>
    <w:rsid w:val="0016797C"/>
    <w:rsid w:val="00170B0C"/>
    <w:rsid w:val="001712B9"/>
    <w:rsid w:val="00171842"/>
    <w:rsid w:val="00171A3E"/>
    <w:rsid w:val="001735AA"/>
    <w:rsid w:val="00173A91"/>
    <w:rsid w:val="00173C53"/>
    <w:rsid w:val="00174710"/>
    <w:rsid w:val="00174A20"/>
    <w:rsid w:val="00175174"/>
    <w:rsid w:val="00175C5B"/>
    <w:rsid w:val="0017671F"/>
    <w:rsid w:val="00176871"/>
    <w:rsid w:val="0017753C"/>
    <w:rsid w:val="001779EF"/>
    <w:rsid w:val="001811C2"/>
    <w:rsid w:val="00181CF4"/>
    <w:rsid w:val="00181E49"/>
    <w:rsid w:val="00181FD0"/>
    <w:rsid w:val="00182020"/>
    <w:rsid w:val="00184796"/>
    <w:rsid w:val="00184E1F"/>
    <w:rsid w:val="00185D3F"/>
    <w:rsid w:val="00186431"/>
    <w:rsid w:val="0019017C"/>
    <w:rsid w:val="0019055C"/>
    <w:rsid w:val="00191197"/>
    <w:rsid w:val="0019217B"/>
    <w:rsid w:val="00193B82"/>
    <w:rsid w:val="00193B87"/>
    <w:rsid w:val="0019459A"/>
    <w:rsid w:val="001950EA"/>
    <w:rsid w:val="001A082C"/>
    <w:rsid w:val="001A2396"/>
    <w:rsid w:val="001A28EB"/>
    <w:rsid w:val="001A309E"/>
    <w:rsid w:val="001A3BD8"/>
    <w:rsid w:val="001A42D4"/>
    <w:rsid w:val="001A718E"/>
    <w:rsid w:val="001B06D0"/>
    <w:rsid w:val="001B27BD"/>
    <w:rsid w:val="001B2CE3"/>
    <w:rsid w:val="001C0610"/>
    <w:rsid w:val="001C12D6"/>
    <w:rsid w:val="001C236A"/>
    <w:rsid w:val="001C2422"/>
    <w:rsid w:val="001C5E66"/>
    <w:rsid w:val="001C6081"/>
    <w:rsid w:val="001C7F25"/>
    <w:rsid w:val="001D0553"/>
    <w:rsid w:val="001D0CA6"/>
    <w:rsid w:val="001D2848"/>
    <w:rsid w:val="001D3396"/>
    <w:rsid w:val="001D3634"/>
    <w:rsid w:val="001D4DD9"/>
    <w:rsid w:val="001D4FE1"/>
    <w:rsid w:val="001D5F3A"/>
    <w:rsid w:val="001D6057"/>
    <w:rsid w:val="001D6EA8"/>
    <w:rsid w:val="001E03C3"/>
    <w:rsid w:val="001E0A5E"/>
    <w:rsid w:val="001E0B27"/>
    <w:rsid w:val="001E20CF"/>
    <w:rsid w:val="001E2F1A"/>
    <w:rsid w:val="001E4E19"/>
    <w:rsid w:val="001E5390"/>
    <w:rsid w:val="001E7696"/>
    <w:rsid w:val="001F06E0"/>
    <w:rsid w:val="001F07CD"/>
    <w:rsid w:val="001F2FE6"/>
    <w:rsid w:val="001F354B"/>
    <w:rsid w:val="001F3CAF"/>
    <w:rsid w:val="001F41C6"/>
    <w:rsid w:val="001F41F1"/>
    <w:rsid w:val="001F5098"/>
    <w:rsid w:val="001F5DD9"/>
    <w:rsid w:val="001F6E17"/>
    <w:rsid w:val="001F798E"/>
    <w:rsid w:val="00200BD5"/>
    <w:rsid w:val="00201F2B"/>
    <w:rsid w:val="002021FD"/>
    <w:rsid w:val="00203457"/>
    <w:rsid w:val="00205D5A"/>
    <w:rsid w:val="00207073"/>
    <w:rsid w:val="002074C2"/>
    <w:rsid w:val="002100E0"/>
    <w:rsid w:val="00210833"/>
    <w:rsid w:val="00211FEB"/>
    <w:rsid w:val="00212EE7"/>
    <w:rsid w:val="002157EE"/>
    <w:rsid w:val="00215FDA"/>
    <w:rsid w:val="0021772C"/>
    <w:rsid w:val="00217AEA"/>
    <w:rsid w:val="002215AB"/>
    <w:rsid w:val="00224C58"/>
    <w:rsid w:val="00225C35"/>
    <w:rsid w:val="00230637"/>
    <w:rsid w:val="00231087"/>
    <w:rsid w:val="00231241"/>
    <w:rsid w:val="00231571"/>
    <w:rsid w:val="0023159E"/>
    <w:rsid w:val="00232AA4"/>
    <w:rsid w:val="00232B19"/>
    <w:rsid w:val="002331EC"/>
    <w:rsid w:val="00234FFD"/>
    <w:rsid w:val="002351A8"/>
    <w:rsid w:val="00235255"/>
    <w:rsid w:val="00235489"/>
    <w:rsid w:val="0023558C"/>
    <w:rsid w:val="00235F26"/>
    <w:rsid w:val="00236487"/>
    <w:rsid w:val="00236E7C"/>
    <w:rsid w:val="002376F8"/>
    <w:rsid w:val="00243899"/>
    <w:rsid w:val="0024434B"/>
    <w:rsid w:val="00244F6E"/>
    <w:rsid w:val="002460B1"/>
    <w:rsid w:val="00246EE3"/>
    <w:rsid w:val="00250BE9"/>
    <w:rsid w:val="00251053"/>
    <w:rsid w:val="0025121B"/>
    <w:rsid w:val="00251BBF"/>
    <w:rsid w:val="00253A80"/>
    <w:rsid w:val="00253FFE"/>
    <w:rsid w:val="00254E6F"/>
    <w:rsid w:val="002551E2"/>
    <w:rsid w:val="00255B2C"/>
    <w:rsid w:val="00256C14"/>
    <w:rsid w:val="002573BD"/>
    <w:rsid w:val="00257F0A"/>
    <w:rsid w:val="00260965"/>
    <w:rsid w:val="00261336"/>
    <w:rsid w:val="00261E3E"/>
    <w:rsid w:val="00261EC8"/>
    <w:rsid w:val="00262068"/>
    <w:rsid w:val="00262754"/>
    <w:rsid w:val="00262D33"/>
    <w:rsid w:val="002646CA"/>
    <w:rsid w:val="00264BA3"/>
    <w:rsid w:val="00265079"/>
    <w:rsid w:val="00266396"/>
    <w:rsid w:val="00266F2C"/>
    <w:rsid w:val="002711C0"/>
    <w:rsid w:val="002715CB"/>
    <w:rsid w:val="0027236B"/>
    <w:rsid w:val="00273869"/>
    <w:rsid w:val="002738F4"/>
    <w:rsid w:val="00273D87"/>
    <w:rsid w:val="002757C7"/>
    <w:rsid w:val="00276119"/>
    <w:rsid w:val="0027654A"/>
    <w:rsid w:val="00277682"/>
    <w:rsid w:val="00277BE8"/>
    <w:rsid w:val="00280354"/>
    <w:rsid w:val="002809B8"/>
    <w:rsid w:val="00280D97"/>
    <w:rsid w:val="00281DDC"/>
    <w:rsid w:val="00282A7F"/>
    <w:rsid w:val="00283674"/>
    <w:rsid w:val="00285969"/>
    <w:rsid w:val="002871A4"/>
    <w:rsid w:val="00290874"/>
    <w:rsid w:val="0029115C"/>
    <w:rsid w:val="0029205F"/>
    <w:rsid w:val="002933DF"/>
    <w:rsid w:val="00294AED"/>
    <w:rsid w:val="00297238"/>
    <w:rsid w:val="002A0D84"/>
    <w:rsid w:val="002A1108"/>
    <w:rsid w:val="002A1E00"/>
    <w:rsid w:val="002A248F"/>
    <w:rsid w:val="002A3C92"/>
    <w:rsid w:val="002A4EE9"/>
    <w:rsid w:val="002A4F30"/>
    <w:rsid w:val="002A5A6B"/>
    <w:rsid w:val="002A5DEC"/>
    <w:rsid w:val="002A7586"/>
    <w:rsid w:val="002A7B83"/>
    <w:rsid w:val="002A7CA4"/>
    <w:rsid w:val="002B0BC4"/>
    <w:rsid w:val="002B0C35"/>
    <w:rsid w:val="002B4511"/>
    <w:rsid w:val="002B52AD"/>
    <w:rsid w:val="002B6842"/>
    <w:rsid w:val="002B68CA"/>
    <w:rsid w:val="002B6A0F"/>
    <w:rsid w:val="002B6F6B"/>
    <w:rsid w:val="002B7B80"/>
    <w:rsid w:val="002B7DC8"/>
    <w:rsid w:val="002C0A6A"/>
    <w:rsid w:val="002C1E5F"/>
    <w:rsid w:val="002C288E"/>
    <w:rsid w:val="002C2D39"/>
    <w:rsid w:val="002C3967"/>
    <w:rsid w:val="002C6163"/>
    <w:rsid w:val="002C6E3B"/>
    <w:rsid w:val="002D2FE3"/>
    <w:rsid w:val="002D3002"/>
    <w:rsid w:val="002D3F47"/>
    <w:rsid w:val="002D5B7A"/>
    <w:rsid w:val="002E1A11"/>
    <w:rsid w:val="002E351B"/>
    <w:rsid w:val="002E39B4"/>
    <w:rsid w:val="002E3DEC"/>
    <w:rsid w:val="002E4564"/>
    <w:rsid w:val="002F0CF9"/>
    <w:rsid w:val="002F0D59"/>
    <w:rsid w:val="002F16C3"/>
    <w:rsid w:val="002F17A7"/>
    <w:rsid w:val="002F2556"/>
    <w:rsid w:val="002F35C1"/>
    <w:rsid w:val="002F67D4"/>
    <w:rsid w:val="002F67E9"/>
    <w:rsid w:val="002F6940"/>
    <w:rsid w:val="002F70A8"/>
    <w:rsid w:val="002F72D9"/>
    <w:rsid w:val="002F7BBD"/>
    <w:rsid w:val="003013FF"/>
    <w:rsid w:val="00301DBD"/>
    <w:rsid w:val="003035EA"/>
    <w:rsid w:val="00304F87"/>
    <w:rsid w:val="00306279"/>
    <w:rsid w:val="00306AD2"/>
    <w:rsid w:val="00307083"/>
    <w:rsid w:val="00310168"/>
    <w:rsid w:val="003102B6"/>
    <w:rsid w:val="00310AF6"/>
    <w:rsid w:val="00311ECA"/>
    <w:rsid w:val="003127C1"/>
    <w:rsid w:val="00314567"/>
    <w:rsid w:val="00314B34"/>
    <w:rsid w:val="00314E2E"/>
    <w:rsid w:val="0031501B"/>
    <w:rsid w:val="003151DF"/>
    <w:rsid w:val="00315458"/>
    <w:rsid w:val="00315DF8"/>
    <w:rsid w:val="00315E06"/>
    <w:rsid w:val="00315F7B"/>
    <w:rsid w:val="003165D0"/>
    <w:rsid w:val="00317177"/>
    <w:rsid w:val="00320885"/>
    <w:rsid w:val="0032142D"/>
    <w:rsid w:val="00321AF9"/>
    <w:rsid w:val="00322396"/>
    <w:rsid w:val="003240C1"/>
    <w:rsid w:val="00324C7D"/>
    <w:rsid w:val="00326E8D"/>
    <w:rsid w:val="00327104"/>
    <w:rsid w:val="0032743F"/>
    <w:rsid w:val="0032793B"/>
    <w:rsid w:val="00331BA7"/>
    <w:rsid w:val="00335AB7"/>
    <w:rsid w:val="00335F5E"/>
    <w:rsid w:val="003413F4"/>
    <w:rsid w:val="003414FF"/>
    <w:rsid w:val="0034296F"/>
    <w:rsid w:val="0034387B"/>
    <w:rsid w:val="0034448D"/>
    <w:rsid w:val="00345515"/>
    <w:rsid w:val="00346CD3"/>
    <w:rsid w:val="00347455"/>
    <w:rsid w:val="003476D3"/>
    <w:rsid w:val="00347CAD"/>
    <w:rsid w:val="00351540"/>
    <w:rsid w:val="00352345"/>
    <w:rsid w:val="003528A7"/>
    <w:rsid w:val="003531E6"/>
    <w:rsid w:val="003538D4"/>
    <w:rsid w:val="003541A4"/>
    <w:rsid w:val="00354D2A"/>
    <w:rsid w:val="003553FE"/>
    <w:rsid w:val="00355C6D"/>
    <w:rsid w:val="003601EA"/>
    <w:rsid w:val="003613C6"/>
    <w:rsid w:val="0036303E"/>
    <w:rsid w:val="00364813"/>
    <w:rsid w:val="00364CD4"/>
    <w:rsid w:val="0036731C"/>
    <w:rsid w:val="003715DD"/>
    <w:rsid w:val="00371628"/>
    <w:rsid w:val="0037390A"/>
    <w:rsid w:val="003769F6"/>
    <w:rsid w:val="00376BE7"/>
    <w:rsid w:val="00377444"/>
    <w:rsid w:val="00377582"/>
    <w:rsid w:val="00380D04"/>
    <w:rsid w:val="003820BF"/>
    <w:rsid w:val="003826C5"/>
    <w:rsid w:val="00387B99"/>
    <w:rsid w:val="003902A4"/>
    <w:rsid w:val="00391CD6"/>
    <w:rsid w:val="00392C6A"/>
    <w:rsid w:val="00394D4D"/>
    <w:rsid w:val="003970B4"/>
    <w:rsid w:val="003A0CD4"/>
    <w:rsid w:val="003A1609"/>
    <w:rsid w:val="003A1735"/>
    <w:rsid w:val="003A1AE2"/>
    <w:rsid w:val="003A2EAD"/>
    <w:rsid w:val="003A5824"/>
    <w:rsid w:val="003A6437"/>
    <w:rsid w:val="003A690A"/>
    <w:rsid w:val="003A778B"/>
    <w:rsid w:val="003B1270"/>
    <w:rsid w:val="003B1B34"/>
    <w:rsid w:val="003B20D4"/>
    <w:rsid w:val="003B23B0"/>
    <w:rsid w:val="003B3F2B"/>
    <w:rsid w:val="003B43B3"/>
    <w:rsid w:val="003B5446"/>
    <w:rsid w:val="003B76CE"/>
    <w:rsid w:val="003C0EBF"/>
    <w:rsid w:val="003C141E"/>
    <w:rsid w:val="003C1753"/>
    <w:rsid w:val="003C43A1"/>
    <w:rsid w:val="003C5261"/>
    <w:rsid w:val="003C671C"/>
    <w:rsid w:val="003C7641"/>
    <w:rsid w:val="003D093F"/>
    <w:rsid w:val="003D1259"/>
    <w:rsid w:val="003D1639"/>
    <w:rsid w:val="003D2311"/>
    <w:rsid w:val="003D57B8"/>
    <w:rsid w:val="003D68F7"/>
    <w:rsid w:val="003D7008"/>
    <w:rsid w:val="003D762B"/>
    <w:rsid w:val="003E0AC7"/>
    <w:rsid w:val="003E2794"/>
    <w:rsid w:val="003E2926"/>
    <w:rsid w:val="003E2FBB"/>
    <w:rsid w:val="003E2FD6"/>
    <w:rsid w:val="003E3CE5"/>
    <w:rsid w:val="003E5898"/>
    <w:rsid w:val="003E6138"/>
    <w:rsid w:val="003E7008"/>
    <w:rsid w:val="003F074F"/>
    <w:rsid w:val="003F1BE1"/>
    <w:rsid w:val="003F1E04"/>
    <w:rsid w:val="003F27E5"/>
    <w:rsid w:val="003F4414"/>
    <w:rsid w:val="003F50D4"/>
    <w:rsid w:val="003F5764"/>
    <w:rsid w:val="003F699D"/>
    <w:rsid w:val="003F7AE8"/>
    <w:rsid w:val="00401A76"/>
    <w:rsid w:val="00401BAA"/>
    <w:rsid w:val="00404639"/>
    <w:rsid w:val="004061A0"/>
    <w:rsid w:val="0040739C"/>
    <w:rsid w:val="00407ABD"/>
    <w:rsid w:val="00410302"/>
    <w:rsid w:val="004104E8"/>
    <w:rsid w:val="00411621"/>
    <w:rsid w:val="00413816"/>
    <w:rsid w:val="004139BE"/>
    <w:rsid w:val="00413AD1"/>
    <w:rsid w:val="0041451A"/>
    <w:rsid w:val="0041467F"/>
    <w:rsid w:val="00415062"/>
    <w:rsid w:val="004157F0"/>
    <w:rsid w:val="0041623C"/>
    <w:rsid w:val="00416B00"/>
    <w:rsid w:val="00417AD4"/>
    <w:rsid w:val="00420304"/>
    <w:rsid w:val="00421B41"/>
    <w:rsid w:val="00421EA2"/>
    <w:rsid w:val="00423609"/>
    <w:rsid w:val="00423B2D"/>
    <w:rsid w:val="004248A9"/>
    <w:rsid w:val="00425112"/>
    <w:rsid w:val="00426974"/>
    <w:rsid w:val="00427DFC"/>
    <w:rsid w:val="00431355"/>
    <w:rsid w:val="0043158C"/>
    <w:rsid w:val="00431C85"/>
    <w:rsid w:val="004325E2"/>
    <w:rsid w:val="00432F9A"/>
    <w:rsid w:val="0043302A"/>
    <w:rsid w:val="0043346C"/>
    <w:rsid w:val="00434F7B"/>
    <w:rsid w:val="00437170"/>
    <w:rsid w:val="004377AB"/>
    <w:rsid w:val="0043794A"/>
    <w:rsid w:val="00437E71"/>
    <w:rsid w:val="00440421"/>
    <w:rsid w:val="004421C6"/>
    <w:rsid w:val="00442BFF"/>
    <w:rsid w:val="00443725"/>
    <w:rsid w:val="00443FC1"/>
    <w:rsid w:val="00444454"/>
    <w:rsid w:val="00444CE4"/>
    <w:rsid w:val="00446613"/>
    <w:rsid w:val="0044784D"/>
    <w:rsid w:val="0044793F"/>
    <w:rsid w:val="00450B5C"/>
    <w:rsid w:val="00451096"/>
    <w:rsid w:val="004514F0"/>
    <w:rsid w:val="00452FBF"/>
    <w:rsid w:val="0045352B"/>
    <w:rsid w:val="004565E5"/>
    <w:rsid w:val="0046052A"/>
    <w:rsid w:val="00460CCB"/>
    <w:rsid w:val="00462E65"/>
    <w:rsid w:val="0046309A"/>
    <w:rsid w:val="00463A80"/>
    <w:rsid w:val="00463F0B"/>
    <w:rsid w:val="00464384"/>
    <w:rsid w:val="00464666"/>
    <w:rsid w:val="00464885"/>
    <w:rsid w:val="0046544C"/>
    <w:rsid w:val="004659FA"/>
    <w:rsid w:val="00465DB8"/>
    <w:rsid w:val="0046652B"/>
    <w:rsid w:val="004704BC"/>
    <w:rsid w:val="00472F13"/>
    <w:rsid w:val="00474886"/>
    <w:rsid w:val="00475BBD"/>
    <w:rsid w:val="0047610F"/>
    <w:rsid w:val="00477184"/>
    <w:rsid w:val="00477948"/>
    <w:rsid w:val="00477DF0"/>
    <w:rsid w:val="00480B12"/>
    <w:rsid w:val="004813A8"/>
    <w:rsid w:val="00484382"/>
    <w:rsid w:val="0048495C"/>
    <w:rsid w:val="00486BC6"/>
    <w:rsid w:val="00490DC4"/>
    <w:rsid w:val="00491BAC"/>
    <w:rsid w:val="00492191"/>
    <w:rsid w:val="004925CC"/>
    <w:rsid w:val="0049290B"/>
    <w:rsid w:val="004932FA"/>
    <w:rsid w:val="0049337C"/>
    <w:rsid w:val="0049442D"/>
    <w:rsid w:val="00494987"/>
    <w:rsid w:val="00494EDA"/>
    <w:rsid w:val="00495D88"/>
    <w:rsid w:val="0049683D"/>
    <w:rsid w:val="0049684E"/>
    <w:rsid w:val="004A0194"/>
    <w:rsid w:val="004A0D62"/>
    <w:rsid w:val="004A18BA"/>
    <w:rsid w:val="004A5382"/>
    <w:rsid w:val="004A53CA"/>
    <w:rsid w:val="004A58BA"/>
    <w:rsid w:val="004A63E1"/>
    <w:rsid w:val="004B1144"/>
    <w:rsid w:val="004B15AD"/>
    <w:rsid w:val="004B26B4"/>
    <w:rsid w:val="004B2A87"/>
    <w:rsid w:val="004B2C7E"/>
    <w:rsid w:val="004B3EBC"/>
    <w:rsid w:val="004B4E56"/>
    <w:rsid w:val="004B662B"/>
    <w:rsid w:val="004B6E4B"/>
    <w:rsid w:val="004C1F6D"/>
    <w:rsid w:val="004C2672"/>
    <w:rsid w:val="004C4B35"/>
    <w:rsid w:val="004C5D36"/>
    <w:rsid w:val="004C5ED6"/>
    <w:rsid w:val="004D044D"/>
    <w:rsid w:val="004D0BAF"/>
    <w:rsid w:val="004D2A57"/>
    <w:rsid w:val="004D3E03"/>
    <w:rsid w:val="004D3FBC"/>
    <w:rsid w:val="004D483B"/>
    <w:rsid w:val="004D498A"/>
    <w:rsid w:val="004E04A1"/>
    <w:rsid w:val="004E1152"/>
    <w:rsid w:val="004E140E"/>
    <w:rsid w:val="004E3B23"/>
    <w:rsid w:val="004E47B6"/>
    <w:rsid w:val="004E6492"/>
    <w:rsid w:val="004E64C1"/>
    <w:rsid w:val="004E687A"/>
    <w:rsid w:val="004E6D8D"/>
    <w:rsid w:val="004E7782"/>
    <w:rsid w:val="004F05E8"/>
    <w:rsid w:val="004F0AE7"/>
    <w:rsid w:val="004F1293"/>
    <w:rsid w:val="004F31C5"/>
    <w:rsid w:val="004F4979"/>
    <w:rsid w:val="004F4C43"/>
    <w:rsid w:val="004F4C9E"/>
    <w:rsid w:val="004F59E9"/>
    <w:rsid w:val="004F5B89"/>
    <w:rsid w:val="004F6255"/>
    <w:rsid w:val="004F66D8"/>
    <w:rsid w:val="004F6729"/>
    <w:rsid w:val="00500EED"/>
    <w:rsid w:val="005021E2"/>
    <w:rsid w:val="00502469"/>
    <w:rsid w:val="00505449"/>
    <w:rsid w:val="00506178"/>
    <w:rsid w:val="00506849"/>
    <w:rsid w:val="00507D22"/>
    <w:rsid w:val="00507F15"/>
    <w:rsid w:val="00507FD4"/>
    <w:rsid w:val="00510390"/>
    <w:rsid w:val="005143FA"/>
    <w:rsid w:val="00514440"/>
    <w:rsid w:val="00515025"/>
    <w:rsid w:val="005165D8"/>
    <w:rsid w:val="00516F34"/>
    <w:rsid w:val="00517B82"/>
    <w:rsid w:val="00517D63"/>
    <w:rsid w:val="005221E1"/>
    <w:rsid w:val="0052298E"/>
    <w:rsid w:val="005242A2"/>
    <w:rsid w:val="00524A24"/>
    <w:rsid w:val="005251E9"/>
    <w:rsid w:val="00527B6B"/>
    <w:rsid w:val="00530075"/>
    <w:rsid w:val="00531FCE"/>
    <w:rsid w:val="0053248E"/>
    <w:rsid w:val="00532AC6"/>
    <w:rsid w:val="00532C45"/>
    <w:rsid w:val="00532E26"/>
    <w:rsid w:val="00533519"/>
    <w:rsid w:val="00533B19"/>
    <w:rsid w:val="00534AEF"/>
    <w:rsid w:val="0053515E"/>
    <w:rsid w:val="00537844"/>
    <w:rsid w:val="0054026A"/>
    <w:rsid w:val="00540404"/>
    <w:rsid w:val="00540605"/>
    <w:rsid w:val="00540E4D"/>
    <w:rsid w:val="00542EB8"/>
    <w:rsid w:val="00546234"/>
    <w:rsid w:val="00547D9F"/>
    <w:rsid w:val="00550A35"/>
    <w:rsid w:val="00550B81"/>
    <w:rsid w:val="0055147A"/>
    <w:rsid w:val="00552B9A"/>
    <w:rsid w:val="00552CD4"/>
    <w:rsid w:val="005530A2"/>
    <w:rsid w:val="00553317"/>
    <w:rsid w:val="00553908"/>
    <w:rsid w:val="00553D49"/>
    <w:rsid w:val="00555238"/>
    <w:rsid w:val="0055555A"/>
    <w:rsid w:val="00555668"/>
    <w:rsid w:val="0055590E"/>
    <w:rsid w:val="005559EF"/>
    <w:rsid w:val="00555EF4"/>
    <w:rsid w:val="005563F8"/>
    <w:rsid w:val="00556897"/>
    <w:rsid w:val="00556ACC"/>
    <w:rsid w:val="00557EDB"/>
    <w:rsid w:val="005605FD"/>
    <w:rsid w:val="00562367"/>
    <w:rsid w:val="005627A7"/>
    <w:rsid w:val="005633D3"/>
    <w:rsid w:val="00563598"/>
    <w:rsid w:val="00563A81"/>
    <w:rsid w:val="00563DD2"/>
    <w:rsid w:val="00565794"/>
    <w:rsid w:val="00565A95"/>
    <w:rsid w:val="00565F1D"/>
    <w:rsid w:val="0056640D"/>
    <w:rsid w:val="00566A28"/>
    <w:rsid w:val="005677C3"/>
    <w:rsid w:val="00567E77"/>
    <w:rsid w:val="00571AC5"/>
    <w:rsid w:val="00571D3E"/>
    <w:rsid w:val="005736A0"/>
    <w:rsid w:val="00573DB7"/>
    <w:rsid w:val="00574A34"/>
    <w:rsid w:val="005752AA"/>
    <w:rsid w:val="005752D1"/>
    <w:rsid w:val="005760DA"/>
    <w:rsid w:val="005770C3"/>
    <w:rsid w:val="00577B6C"/>
    <w:rsid w:val="00580671"/>
    <w:rsid w:val="005817A2"/>
    <w:rsid w:val="00581F7E"/>
    <w:rsid w:val="005820F7"/>
    <w:rsid w:val="00582761"/>
    <w:rsid w:val="005828B6"/>
    <w:rsid w:val="005831EB"/>
    <w:rsid w:val="0058397A"/>
    <w:rsid w:val="00584B86"/>
    <w:rsid w:val="00585142"/>
    <w:rsid w:val="00587202"/>
    <w:rsid w:val="0059295B"/>
    <w:rsid w:val="00593C5A"/>
    <w:rsid w:val="00594CAC"/>
    <w:rsid w:val="00595586"/>
    <w:rsid w:val="00595672"/>
    <w:rsid w:val="005A1AF6"/>
    <w:rsid w:val="005A2BC0"/>
    <w:rsid w:val="005A3B3B"/>
    <w:rsid w:val="005A4719"/>
    <w:rsid w:val="005A5F56"/>
    <w:rsid w:val="005A6A90"/>
    <w:rsid w:val="005A70B6"/>
    <w:rsid w:val="005B10EC"/>
    <w:rsid w:val="005B1111"/>
    <w:rsid w:val="005B12A4"/>
    <w:rsid w:val="005B25E4"/>
    <w:rsid w:val="005B3249"/>
    <w:rsid w:val="005B3BED"/>
    <w:rsid w:val="005B444D"/>
    <w:rsid w:val="005B4DD2"/>
    <w:rsid w:val="005B52BE"/>
    <w:rsid w:val="005C0E93"/>
    <w:rsid w:val="005C445D"/>
    <w:rsid w:val="005C51C7"/>
    <w:rsid w:val="005C5CE1"/>
    <w:rsid w:val="005C7ADC"/>
    <w:rsid w:val="005C7B82"/>
    <w:rsid w:val="005C7EA2"/>
    <w:rsid w:val="005D04DC"/>
    <w:rsid w:val="005D10A5"/>
    <w:rsid w:val="005D4852"/>
    <w:rsid w:val="005D5599"/>
    <w:rsid w:val="005D77FE"/>
    <w:rsid w:val="005D7826"/>
    <w:rsid w:val="005E1085"/>
    <w:rsid w:val="005E12A7"/>
    <w:rsid w:val="005E4125"/>
    <w:rsid w:val="005E4277"/>
    <w:rsid w:val="005E51A2"/>
    <w:rsid w:val="005E52F0"/>
    <w:rsid w:val="005E5D8C"/>
    <w:rsid w:val="005E6952"/>
    <w:rsid w:val="005E776D"/>
    <w:rsid w:val="005E796C"/>
    <w:rsid w:val="005F088B"/>
    <w:rsid w:val="005F0CC3"/>
    <w:rsid w:val="005F12B4"/>
    <w:rsid w:val="005F233B"/>
    <w:rsid w:val="005F2B3D"/>
    <w:rsid w:val="005F2BFC"/>
    <w:rsid w:val="005F2D74"/>
    <w:rsid w:val="005F5265"/>
    <w:rsid w:val="005F5E7A"/>
    <w:rsid w:val="005F617B"/>
    <w:rsid w:val="005F77B4"/>
    <w:rsid w:val="005F79FD"/>
    <w:rsid w:val="005F7B91"/>
    <w:rsid w:val="00600361"/>
    <w:rsid w:val="00601030"/>
    <w:rsid w:val="0060189B"/>
    <w:rsid w:val="00601CDA"/>
    <w:rsid w:val="006030BC"/>
    <w:rsid w:val="00603136"/>
    <w:rsid w:val="00604D4D"/>
    <w:rsid w:val="006053A0"/>
    <w:rsid w:val="006056E0"/>
    <w:rsid w:val="006068B3"/>
    <w:rsid w:val="0060796E"/>
    <w:rsid w:val="00610E39"/>
    <w:rsid w:val="006122EA"/>
    <w:rsid w:val="00615B98"/>
    <w:rsid w:val="006170B3"/>
    <w:rsid w:val="0062092B"/>
    <w:rsid w:val="00620977"/>
    <w:rsid w:val="00621C0C"/>
    <w:rsid w:val="00622137"/>
    <w:rsid w:val="00622F04"/>
    <w:rsid w:val="00624C71"/>
    <w:rsid w:val="00626F79"/>
    <w:rsid w:val="006306FD"/>
    <w:rsid w:val="0063244A"/>
    <w:rsid w:val="006358A2"/>
    <w:rsid w:val="006359CA"/>
    <w:rsid w:val="006369DC"/>
    <w:rsid w:val="00637101"/>
    <w:rsid w:val="00637EB6"/>
    <w:rsid w:val="0064389B"/>
    <w:rsid w:val="00644BA8"/>
    <w:rsid w:val="006453DF"/>
    <w:rsid w:val="00645FE5"/>
    <w:rsid w:val="00646467"/>
    <w:rsid w:val="00646B93"/>
    <w:rsid w:val="00650903"/>
    <w:rsid w:val="0065151C"/>
    <w:rsid w:val="00651A96"/>
    <w:rsid w:val="006535F0"/>
    <w:rsid w:val="00653C9E"/>
    <w:rsid w:val="00653E00"/>
    <w:rsid w:val="006561B7"/>
    <w:rsid w:val="0065680E"/>
    <w:rsid w:val="006630D1"/>
    <w:rsid w:val="00664D0F"/>
    <w:rsid w:val="006652DE"/>
    <w:rsid w:val="00666BA9"/>
    <w:rsid w:val="00667D0C"/>
    <w:rsid w:val="00667D7E"/>
    <w:rsid w:val="006701BB"/>
    <w:rsid w:val="00670F38"/>
    <w:rsid w:val="0067150B"/>
    <w:rsid w:val="00673663"/>
    <w:rsid w:val="00673DA3"/>
    <w:rsid w:val="0067448E"/>
    <w:rsid w:val="00674B3A"/>
    <w:rsid w:val="00676542"/>
    <w:rsid w:val="00677B9F"/>
    <w:rsid w:val="006816D8"/>
    <w:rsid w:val="00682AA5"/>
    <w:rsid w:val="00682BFE"/>
    <w:rsid w:val="00683157"/>
    <w:rsid w:val="00683EFE"/>
    <w:rsid w:val="00683F25"/>
    <w:rsid w:val="00684C1F"/>
    <w:rsid w:val="006861B0"/>
    <w:rsid w:val="0068674C"/>
    <w:rsid w:val="00687686"/>
    <w:rsid w:val="00687EBA"/>
    <w:rsid w:val="00690848"/>
    <w:rsid w:val="00690E55"/>
    <w:rsid w:val="00694243"/>
    <w:rsid w:val="0069460E"/>
    <w:rsid w:val="00695E08"/>
    <w:rsid w:val="00696018"/>
    <w:rsid w:val="00696638"/>
    <w:rsid w:val="00696E24"/>
    <w:rsid w:val="006A33B7"/>
    <w:rsid w:val="006A54E6"/>
    <w:rsid w:val="006A591B"/>
    <w:rsid w:val="006A59A6"/>
    <w:rsid w:val="006A6812"/>
    <w:rsid w:val="006B48EA"/>
    <w:rsid w:val="006B49B1"/>
    <w:rsid w:val="006B55F6"/>
    <w:rsid w:val="006B6B30"/>
    <w:rsid w:val="006B6B53"/>
    <w:rsid w:val="006B792F"/>
    <w:rsid w:val="006B7E29"/>
    <w:rsid w:val="006B7F34"/>
    <w:rsid w:val="006C022C"/>
    <w:rsid w:val="006C0AFD"/>
    <w:rsid w:val="006C3468"/>
    <w:rsid w:val="006C3582"/>
    <w:rsid w:val="006C43DC"/>
    <w:rsid w:val="006C504E"/>
    <w:rsid w:val="006C534A"/>
    <w:rsid w:val="006C65BB"/>
    <w:rsid w:val="006C7B29"/>
    <w:rsid w:val="006D0183"/>
    <w:rsid w:val="006D1595"/>
    <w:rsid w:val="006D1CF9"/>
    <w:rsid w:val="006D27D1"/>
    <w:rsid w:val="006D3CC3"/>
    <w:rsid w:val="006D4085"/>
    <w:rsid w:val="006D5813"/>
    <w:rsid w:val="006D6608"/>
    <w:rsid w:val="006D7C4B"/>
    <w:rsid w:val="006E2299"/>
    <w:rsid w:val="006E396D"/>
    <w:rsid w:val="006E65BD"/>
    <w:rsid w:val="006E6AB7"/>
    <w:rsid w:val="006E785A"/>
    <w:rsid w:val="006F106B"/>
    <w:rsid w:val="006F305C"/>
    <w:rsid w:val="006F3618"/>
    <w:rsid w:val="006F3E7E"/>
    <w:rsid w:val="006F5343"/>
    <w:rsid w:val="006F615D"/>
    <w:rsid w:val="006F6851"/>
    <w:rsid w:val="006F6FD0"/>
    <w:rsid w:val="006F7287"/>
    <w:rsid w:val="006F7BFD"/>
    <w:rsid w:val="006F7CE0"/>
    <w:rsid w:val="007007F9"/>
    <w:rsid w:val="00701011"/>
    <w:rsid w:val="00701EE4"/>
    <w:rsid w:val="007021B8"/>
    <w:rsid w:val="00702BB6"/>
    <w:rsid w:val="007035D9"/>
    <w:rsid w:val="00704F0F"/>
    <w:rsid w:val="007109D7"/>
    <w:rsid w:val="00712ABB"/>
    <w:rsid w:val="00713AAA"/>
    <w:rsid w:val="007143EA"/>
    <w:rsid w:val="00716D2F"/>
    <w:rsid w:val="00721E3B"/>
    <w:rsid w:val="00722C32"/>
    <w:rsid w:val="007244E9"/>
    <w:rsid w:val="00725D37"/>
    <w:rsid w:val="0072640F"/>
    <w:rsid w:val="00726A7C"/>
    <w:rsid w:val="00726BD7"/>
    <w:rsid w:val="007271CB"/>
    <w:rsid w:val="00730EAF"/>
    <w:rsid w:val="00732665"/>
    <w:rsid w:val="0073337F"/>
    <w:rsid w:val="0073381E"/>
    <w:rsid w:val="007344B8"/>
    <w:rsid w:val="00735AF3"/>
    <w:rsid w:val="0073654F"/>
    <w:rsid w:val="0073656F"/>
    <w:rsid w:val="0073662D"/>
    <w:rsid w:val="007378A3"/>
    <w:rsid w:val="007408A4"/>
    <w:rsid w:val="007409C8"/>
    <w:rsid w:val="00741A58"/>
    <w:rsid w:val="007428A0"/>
    <w:rsid w:val="0074343D"/>
    <w:rsid w:val="00745247"/>
    <w:rsid w:val="007455F2"/>
    <w:rsid w:val="00745A3C"/>
    <w:rsid w:val="007464FD"/>
    <w:rsid w:val="00746EAD"/>
    <w:rsid w:val="00747B4E"/>
    <w:rsid w:val="00747ECC"/>
    <w:rsid w:val="00750001"/>
    <w:rsid w:val="0075013E"/>
    <w:rsid w:val="00750925"/>
    <w:rsid w:val="007519AF"/>
    <w:rsid w:val="007532F3"/>
    <w:rsid w:val="00753555"/>
    <w:rsid w:val="00753A87"/>
    <w:rsid w:val="0075406B"/>
    <w:rsid w:val="00754188"/>
    <w:rsid w:val="00755E1D"/>
    <w:rsid w:val="007568B7"/>
    <w:rsid w:val="00756A86"/>
    <w:rsid w:val="00756D15"/>
    <w:rsid w:val="00760FF4"/>
    <w:rsid w:val="0076159C"/>
    <w:rsid w:val="007617BB"/>
    <w:rsid w:val="00763EAD"/>
    <w:rsid w:val="00764E63"/>
    <w:rsid w:val="00765995"/>
    <w:rsid w:val="007659EC"/>
    <w:rsid w:val="00765C90"/>
    <w:rsid w:val="00770055"/>
    <w:rsid w:val="0077028A"/>
    <w:rsid w:val="00770772"/>
    <w:rsid w:val="007707EF"/>
    <w:rsid w:val="00772B8A"/>
    <w:rsid w:val="00774F3F"/>
    <w:rsid w:val="007751DF"/>
    <w:rsid w:val="00782E60"/>
    <w:rsid w:val="007835F7"/>
    <w:rsid w:val="0078392B"/>
    <w:rsid w:val="00783A3D"/>
    <w:rsid w:val="00784199"/>
    <w:rsid w:val="00784457"/>
    <w:rsid w:val="00785A8E"/>
    <w:rsid w:val="00786F5D"/>
    <w:rsid w:val="00787233"/>
    <w:rsid w:val="00787588"/>
    <w:rsid w:val="0079046D"/>
    <w:rsid w:val="00790A44"/>
    <w:rsid w:val="0079138E"/>
    <w:rsid w:val="007931E3"/>
    <w:rsid w:val="00793CA3"/>
    <w:rsid w:val="00795CD0"/>
    <w:rsid w:val="00797041"/>
    <w:rsid w:val="007971CE"/>
    <w:rsid w:val="007A0F6A"/>
    <w:rsid w:val="007A1977"/>
    <w:rsid w:val="007A19BD"/>
    <w:rsid w:val="007A200E"/>
    <w:rsid w:val="007A2C91"/>
    <w:rsid w:val="007A4AC9"/>
    <w:rsid w:val="007A517C"/>
    <w:rsid w:val="007A5711"/>
    <w:rsid w:val="007A7FDB"/>
    <w:rsid w:val="007B0162"/>
    <w:rsid w:val="007B0533"/>
    <w:rsid w:val="007B38BC"/>
    <w:rsid w:val="007B3A11"/>
    <w:rsid w:val="007B50B4"/>
    <w:rsid w:val="007B7524"/>
    <w:rsid w:val="007C00EC"/>
    <w:rsid w:val="007C03C7"/>
    <w:rsid w:val="007C1AFE"/>
    <w:rsid w:val="007C1EA2"/>
    <w:rsid w:val="007C20DA"/>
    <w:rsid w:val="007C44E0"/>
    <w:rsid w:val="007C4F70"/>
    <w:rsid w:val="007C5F25"/>
    <w:rsid w:val="007C69C3"/>
    <w:rsid w:val="007C7704"/>
    <w:rsid w:val="007C7853"/>
    <w:rsid w:val="007D0007"/>
    <w:rsid w:val="007D0CF1"/>
    <w:rsid w:val="007D0FFA"/>
    <w:rsid w:val="007D1FBA"/>
    <w:rsid w:val="007D6ABC"/>
    <w:rsid w:val="007D71D4"/>
    <w:rsid w:val="007D7772"/>
    <w:rsid w:val="007E01A2"/>
    <w:rsid w:val="007E0F8F"/>
    <w:rsid w:val="007E25C7"/>
    <w:rsid w:val="007E28A6"/>
    <w:rsid w:val="007E2A6C"/>
    <w:rsid w:val="007E351F"/>
    <w:rsid w:val="007E395F"/>
    <w:rsid w:val="007E67B4"/>
    <w:rsid w:val="007E7442"/>
    <w:rsid w:val="007F0C08"/>
    <w:rsid w:val="007F3AC1"/>
    <w:rsid w:val="007F4B04"/>
    <w:rsid w:val="007F59CD"/>
    <w:rsid w:val="007F6C47"/>
    <w:rsid w:val="007F7564"/>
    <w:rsid w:val="0080079C"/>
    <w:rsid w:val="00800A10"/>
    <w:rsid w:val="00801470"/>
    <w:rsid w:val="00801D44"/>
    <w:rsid w:val="00802970"/>
    <w:rsid w:val="00803011"/>
    <w:rsid w:val="00803039"/>
    <w:rsid w:val="008037B2"/>
    <w:rsid w:val="00805238"/>
    <w:rsid w:val="00806268"/>
    <w:rsid w:val="008068C3"/>
    <w:rsid w:val="00810586"/>
    <w:rsid w:val="00811CEF"/>
    <w:rsid w:val="00813AE3"/>
    <w:rsid w:val="008141CB"/>
    <w:rsid w:val="00815261"/>
    <w:rsid w:val="00816353"/>
    <w:rsid w:val="0081636A"/>
    <w:rsid w:val="00816E72"/>
    <w:rsid w:val="00820DD3"/>
    <w:rsid w:val="008216DE"/>
    <w:rsid w:val="00821888"/>
    <w:rsid w:val="00821A0C"/>
    <w:rsid w:val="00822AB0"/>
    <w:rsid w:val="00823266"/>
    <w:rsid w:val="0082392C"/>
    <w:rsid w:val="00823E18"/>
    <w:rsid w:val="008254F8"/>
    <w:rsid w:val="00825C1F"/>
    <w:rsid w:val="00827663"/>
    <w:rsid w:val="00827916"/>
    <w:rsid w:val="00827B3A"/>
    <w:rsid w:val="00831641"/>
    <w:rsid w:val="00831695"/>
    <w:rsid w:val="00831A07"/>
    <w:rsid w:val="00831AC7"/>
    <w:rsid w:val="00831FA6"/>
    <w:rsid w:val="008340F3"/>
    <w:rsid w:val="0083449A"/>
    <w:rsid w:val="0083464F"/>
    <w:rsid w:val="00834720"/>
    <w:rsid w:val="00834938"/>
    <w:rsid w:val="00834C4E"/>
    <w:rsid w:val="00834F9A"/>
    <w:rsid w:val="008357A5"/>
    <w:rsid w:val="00835B42"/>
    <w:rsid w:val="00836AF0"/>
    <w:rsid w:val="00837909"/>
    <w:rsid w:val="00843032"/>
    <w:rsid w:val="008432F4"/>
    <w:rsid w:val="008434E6"/>
    <w:rsid w:val="0084502A"/>
    <w:rsid w:val="008461A4"/>
    <w:rsid w:val="00847A4A"/>
    <w:rsid w:val="00852316"/>
    <w:rsid w:val="008537E4"/>
    <w:rsid w:val="00853F50"/>
    <w:rsid w:val="00856303"/>
    <w:rsid w:val="0085633E"/>
    <w:rsid w:val="00856345"/>
    <w:rsid w:val="008568C5"/>
    <w:rsid w:val="00856B15"/>
    <w:rsid w:val="00857B90"/>
    <w:rsid w:val="00860DEF"/>
    <w:rsid w:val="0086354C"/>
    <w:rsid w:val="00863DE4"/>
    <w:rsid w:val="00864F10"/>
    <w:rsid w:val="008661DB"/>
    <w:rsid w:val="00866598"/>
    <w:rsid w:val="00867685"/>
    <w:rsid w:val="00870366"/>
    <w:rsid w:val="008708D6"/>
    <w:rsid w:val="008713E5"/>
    <w:rsid w:val="00871748"/>
    <w:rsid w:val="0087274E"/>
    <w:rsid w:val="00872D7B"/>
    <w:rsid w:val="00874BDD"/>
    <w:rsid w:val="008759EF"/>
    <w:rsid w:val="00880778"/>
    <w:rsid w:val="0088094B"/>
    <w:rsid w:val="00880EB6"/>
    <w:rsid w:val="00881B2E"/>
    <w:rsid w:val="00881CAD"/>
    <w:rsid w:val="0088253B"/>
    <w:rsid w:val="00883557"/>
    <w:rsid w:val="00883DBC"/>
    <w:rsid w:val="00891670"/>
    <w:rsid w:val="0089390B"/>
    <w:rsid w:val="00893DF4"/>
    <w:rsid w:val="00894354"/>
    <w:rsid w:val="00894626"/>
    <w:rsid w:val="008948B3"/>
    <w:rsid w:val="008963CB"/>
    <w:rsid w:val="00896DFC"/>
    <w:rsid w:val="008A0B23"/>
    <w:rsid w:val="008A0B94"/>
    <w:rsid w:val="008A22D2"/>
    <w:rsid w:val="008A2405"/>
    <w:rsid w:val="008A36F0"/>
    <w:rsid w:val="008A3FA1"/>
    <w:rsid w:val="008A47BF"/>
    <w:rsid w:val="008A4E6B"/>
    <w:rsid w:val="008A55F2"/>
    <w:rsid w:val="008A56A4"/>
    <w:rsid w:val="008B0501"/>
    <w:rsid w:val="008B0BD5"/>
    <w:rsid w:val="008B19FF"/>
    <w:rsid w:val="008B2404"/>
    <w:rsid w:val="008B2B69"/>
    <w:rsid w:val="008B4342"/>
    <w:rsid w:val="008B47AE"/>
    <w:rsid w:val="008B5FF1"/>
    <w:rsid w:val="008B7986"/>
    <w:rsid w:val="008C04EC"/>
    <w:rsid w:val="008C0B4C"/>
    <w:rsid w:val="008C2053"/>
    <w:rsid w:val="008C2795"/>
    <w:rsid w:val="008C2A0F"/>
    <w:rsid w:val="008C475A"/>
    <w:rsid w:val="008C49AD"/>
    <w:rsid w:val="008C5406"/>
    <w:rsid w:val="008C625D"/>
    <w:rsid w:val="008C68C1"/>
    <w:rsid w:val="008C69AA"/>
    <w:rsid w:val="008C7346"/>
    <w:rsid w:val="008C7843"/>
    <w:rsid w:val="008C7DBD"/>
    <w:rsid w:val="008D07AD"/>
    <w:rsid w:val="008D176E"/>
    <w:rsid w:val="008D197E"/>
    <w:rsid w:val="008D21ED"/>
    <w:rsid w:val="008D4D4C"/>
    <w:rsid w:val="008D5B17"/>
    <w:rsid w:val="008E35A1"/>
    <w:rsid w:val="008E52EA"/>
    <w:rsid w:val="008E5CA8"/>
    <w:rsid w:val="008F0347"/>
    <w:rsid w:val="008F080F"/>
    <w:rsid w:val="008F0B4A"/>
    <w:rsid w:val="008F1C18"/>
    <w:rsid w:val="008F27B2"/>
    <w:rsid w:val="008F3CBC"/>
    <w:rsid w:val="008F488B"/>
    <w:rsid w:val="008F643E"/>
    <w:rsid w:val="008F69A4"/>
    <w:rsid w:val="008F712C"/>
    <w:rsid w:val="00901C7D"/>
    <w:rsid w:val="00903574"/>
    <w:rsid w:val="00904706"/>
    <w:rsid w:val="009069D2"/>
    <w:rsid w:val="00907157"/>
    <w:rsid w:val="00907614"/>
    <w:rsid w:val="00907913"/>
    <w:rsid w:val="00910168"/>
    <w:rsid w:val="00911147"/>
    <w:rsid w:val="00911655"/>
    <w:rsid w:val="00912AC8"/>
    <w:rsid w:val="00912D34"/>
    <w:rsid w:val="0091309C"/>
    <w:rsid w:val="00913842"/>
    <w:rsid w:val="00914463"/>
    <w:rsid w:val="00914790"/>
    <w:rsid w:val="009156ED"/>
    <w:rsid w:val="00915EB5"/>
    <w:rsid w:val="00917599"/>
    <w:rsid w:val="00917869"/>
    <w:rsid w:val="009179B4"/>
    <w:rsid w:val="00917A29"/>
    <w:rsid w:val="00917E12"/>
    <w:rsid w:val="00923B43"/>
    <w:rsid w:val="00923C6E"/>
    <w:rsid w:val="00924347"/>
    <w:rsid w:val="009252D8"/>
    <w:rsid w:val="009277F3"/>
    <w:rsid w:val="00930F72"/>
    <w:rsid w:val="0093103A"/>
    <w:rsid w:val="00932440"/>
    <w:rsid w:val="0093272C"/>
    <w:rsid w:val="009327D7"/>
    <w:rsid w:val="009334C6"/>
    <w:rsid w:val="00934832"/>
    <w:rsid w:val="00935DEE"/>
    <w:rsid w:val="00936926"/>
    <w:rsid w:val="0094063D"/>
    <w:rsid w:val="009408F6"/>
    <w:rsid w:val="00940DC4"/>
    <w:rsid w:val="00940E7F"/>
    <w:rsid w:val="0094154F"/>
    <w:rsid w:val="00941C27"/>
    <w:rsid w:val="00942143"/>
    <w:rsid w:val="00942994"/>
    <w:rsid w:val="009444CA"/>
    <w:rsid w:val="009449C2"/>
    <w:rsid w:val="00945B4F"/>
    <w:rsid w:val="00945C09"/>
    <w:rsid w:val="009472EE"/>
    <w:rsid w:val="0095059C"/>
    <w:rsid w:val="00950B8A"/>
    <w:rsid w:val="009528E4"/>
    <w:rsid w:val="00953A80"/>
    <w:rsid w:val="00954C55"/>
    <w:rsid w:val="00955BD0"/>
    <w:rsid w:val="00956416"/>
    <w:rsid w:val="00956963"/>
    <w:rsid w:val="00956EAA"/>
    <w:rsid w:val="009575F7"/>
    <w:rsid w:val="00960845"/>
    <w:rsid w:val="00961591"/>
    <w:rsid w:val="009639FB"/>
    <w:rsid w:val="009702B8"/>
    <w:rsid w:val="00970AF8"/>
    <w:rsid w:val="00972A21"/>
    <w:rsid w:val="00972C5E"/>
    <w:rsid w:val="00974974"/>
    <w:rsid w:val="00975294"/>
    <w:rsid w:val="00975F51"/>
    <w:rsid w:val="00976833"/>
    <w:rsid w:val="0097683F"/>
    <w:rsid w:val="009803A7"/>
    <w:rsid w:val="00980756"/>
    <w:rsid w:val="00980F85"/>
    <w:rsid w:val="009827F2"/>
    <w:rsid w:val="00983389"/>
    <w:rsid w:val="00983809"/>
    <w:rsid w:val="00983F0C"/>
    <w:rsid w:val="00983F3A"/>
    <w:rsid w:val="00984607"/>
    <w:rsid w:val="00984F2D"/>
    <w:rsid w:val="009859D8"/>
    <w:rsid w:val="00985FCB"/>
    <w:rsid w:val="00986099"/>
    <w:rsid w:val="009869B9"/>
    <w:rsid w:val="00986A85"/>
    <w:rsid w:val="00987298"/>
    <w:rsid w:val="00987E47"/>
    <w:rsid w:val="00987E77"/>
    <w:rsid w:val="00990E12"/>
    <w:rsid w:val="0099175C"/>
    <w:rsid w:val="00991902"/>
    <w:rsid w:val="00992125"/>
    <w:rsid w:val="00992E64"/>
    <w:rsid w:val="00992EE2"/>
    <w:rsid w:val="009945D7"/>
    <w:rsid w:val="00994787"/>
    <w:rsid w:val="00995209"/>
    <w:rsid w:val="00995874"/>
    <w:rsid w:val="009970B4"/>
    <w:rsid w:val="009A0576"/>
    <w:rsid w:val="009A0E8C"/>
    <w:rsid w:val="009A1405"/>
    <w:rsid w:val="009A18E1"/>
    <w:rsid w:val="009A1A55"/>
    <w:rsid w:val="009A229F"/>
    <w:rsid w:val="009A2DCD"/>
    <w:rsid w:val="009A4D4C"/>
    <w:rsid w:val="009A5AAC"/>
    <w:rsid w:val="009A69EA"/>
    <w:rsid w:val="009A775F"/>
    <w:rsid w:val="009A784E"/>
    <w:rsid w:val="009A7BAF"/>
    <w:rsid w:val="009A7F8B"/>
    <w:rsid w:val="009B10E5"/>
    <w:rsid w:val="009B1777"/>
    <w:rsid w:val="009B1AE6"/>
    <w:rsid w:val="009B27C3"/>
    <w:rsid w:val="009B4C33"/>
    <w:rsid w:val="009B4DE9"/>
    <w:rsid w:val="009B4F04"/>
    <w:rsid w:val="009B5350"/>
    <w:rsid w:val="009B5548"/>
    <w:rsid w:val="009B5F2E"/>
    <w:rsid w:val="009B6B42"/>
    <w:rsid w:val="009B7173"/>
    <w:rsid w:val="009C05D5"/>
    <w:rsid w:val="009C0E72"/>
    <w:rsid w:val="009C0FDD"/>
    <w:rsid w:val="009C1533"/>
    <w:rsid w:val="009C2555"/>
    <w:rsid w:val="009C480B"/>
    <w:rsid w:val="009C4ED2"/>
    <w:rsid w:val="009C6871"/>
    <w:rsid w:val="009C7AA0"/>
    <w:rsid w:val="009C7C1E"/>
    <w:rsid w:val="009D1A78"/>
    <w:rsid w:val="009D4309"/>
    <w:rsid w:val="009D5643"/>
    <w:rsid w:val="009D56DA"/>
    <w:rsid w:val="009D76DD"/>
    <w:rsid w:val="009D7FD3"/>
    <w:rsid w:val="009E1DC0"/>
    <w:rsid w:val="009E27B9"/>
    <w:rsid w:val="009E2822"/>
    <w:rsid w:val="009E36C0"/>
    <w:rsid w:val="009E39CE"/>
    <w:rsid w:val="009E3B1A"/>
    <w:rsid w:val="009E5A2D"/>
    <w:rsid w:val="009E6B81"/>
    <w:rsid w:val="009F049B"/>
    <w:rsid w:val="009F0823"/>
    <w:rsid w:val="009F1294"/>
    <w:rsid w:val="009F1511"/>
    <w:rsid w:val="009F2AC1"/>
    <w:rsid w:val="009F4049"/>
    <w:rsid w:val="009F62DE"/>
    <w:rsid w:val="009F658A"/>
    <w:rsid w:val="009F6BD2"/>
    <w:rsid w:val="009F7345"/>
    <w:rsid w:val="00A00ED6"/>
    <w:rsid w:val="00A00F97"/>
    <w:rsid w:val="00A02485"/>
    <w:rsid w:val="00A02B30"/>
    <w:rsid w:val="00A04868"/>
    <w:rsid w:val="00A07ADB"/>
    <w:rsid w:val="00A11195"/>
    <w:rsid w:val="00A116AC"/>
    <w:rsid w:val="00A122BB"/>
    <w:rsid w:val="00A12BAA"/>
    <w:rsid w:val="00A12CB4"/>
    <w:rsid w:val="00A13DB9"/>
    <w:rsid w:val="00A152EF"/>
    <w:rsid w:val="00A169C6"/>
    <w:rsid w:val="00A16B7F"/>
    <w:rsid w:val="00A206BE"/>
    <w:rsid w:val="00A21076"/>
    <w:rsid w:val="00A2145F"/>
    <w:rsid w:val="00A21B01"/>
    <w:rsid w:val="00A22380"/>
    <w:rsid w:val="00A22688"/>
    <w:rsid w:val="00A22E23"/>
    <w:rsid w:val="00A23B4D"/>
    <w:rsid w:val="00A24366"/>
    <w:rsid w:val="00A253CF"/>
    <w:rsid w:val="00A26B9D"/>
    <w:rsid w:val="00A26E42"/>
    <w:rsid w:val="00A3066A"/>
    <w:rsid w:val="00A3287C"/>
    <w:rsid w:val="00A35339"/>
    <w:rsid w:val="00A35E69"/>
    <w:rsid w:val="00A369F8"/>
    <w:rsid w:val="00A40467"/>
    <w:rsid w:val="00A40C2E"/>
    <w:rsid w:val="00A40CD6"/>
    <w:rsid w:val="00A4240F"/>
    <w:rsid w:val="00A43188"/>
    <w:rsid w:val="00A43268"/>
    <w:rsid w:val="00A4370F"/>
    <w:rsid w:val="00A43AA1"/>
    <w:rsid w:val="00A4531D"/>
    <w:rsid w:val="00A45898"/>
    <w:rsid w:val="00A4593F"/>
    <w:rsid w:val="00A47833"/>
    <w:rsid w:val="00A50BDB"/>
    <w:rsid w:val="00A50D4E"/>
    <w:rsid w:val="00A512A5"/>
    <w:rsid w:val="00A525FB"/>
    <w:rsid w:val="00A53542"/>
    <w:rsid w:val="00A53C87"/>
    <w:rsid w:val="00A54266"/>
    <w:rsid w:val="00A55C82"/>
    <w:rsid w:val="00A610C9"/>
    <w:rsid w:val="00A611C6"/>
    <w:rsid w:val="00A618AF"/>
    <w:rsid w:val="00A62F0A"/>
    <w:rsid w:val="00A6356A"/>
    <w:rsid w:val="00A6468B"/>
    <w:rsid w:val="00A6492C"/>
    <w:rsid w:val="00A6496A"/>
    <w:rsid w:val="00A652A6"/>
    <w:rsid w:val="00A675C3"/>
    <w:rsid w:val="00A700BD"/>
    <w:rsid w:val="00A70B58"/>
    <w:rsid w:val="00A71B89"/>
    <w:rsid w:val="00A7424B"/>
    <w:rsid w:val="00A75C73"/>
    <w:rsid w:val="00A76111"/>
    <w:rsid w:val="00A761EE"/>
    <w:rsid w:val="00A76324"/>
    <w:rsid w:val="00A7791F"/>
    <w:rsid w:val="00A808DE"/>
    <w:rsid w:val="00A80977"/>
    <w:rsid w:val="00A82249"/>
    <w:rsid w:val="00A829BD"/>
    <w:rsid w:val="00A82F51"/>
    <w:rsid w:val="00A839E9"/>
    <w:rsid w:val="00A8472A"/>
    <w:rsid w:val="00A85512"/>
    <w:rsid w:val="00A866D3"/>
    <w:rsid w:val="00A8671F"/>
    <w:rsid w:val="00A92107"/>
    <w:rsid w:val="00A92BED"/>
    <w:rsid w:val="00A935DA"/>
    <w:rsid w:val="00A9486D"/>
    <w:rsid w:val="00A95A20"/>
    <w:rsid w:val="00A95FBB"/>
    <w:rsid w:val="00A97EE1"/>
    <w:rsid w:val="00AA35EC"/>
    <w:rsid w:val="00AA37F7"/>
    <w:rsid w:val="00AA44EF"/>
    <w:rsid w:val="00AA4FD0"/>
    <w:rsid w:val="00AA6BDF"/>
    <w:rsid w:val="00AA786B"/>
    <w:rsid w:val="00AB075E"/>
    <w:rsid w:val="00AB0E6B"/>
    <w:rsid w:val="00AB46E7"/>
    <w:rsid w:val="00AB4C01"/>
    <w:rsid w:val="00AB5A3A"/>
    <w:rsid w:val="00AB6F90"/>
    <w:rsid w:val="00AC03ED"/>
    <w:rsid w:val="00AC174B"/>
    <w:rsid w:val="00AC2625"/>
    <w:rsid w:val="00AC4E78"/>
    <w:rsid w:val="00AC7A85"/>
    <w:rsid w:val="00AD039A"/>
    <w:rsid w:val="00AD186B"/>
    <w:rsid w:val="00AD30C9"/>
    <w:rsid w:val="00AD3949"/>
    <w:rsid w:val="00AD4160"/>
    <w:rsid w:val="00AD4880"/>
    <w:rsid w:val="00AD695B"/>
    <w:rsid w:val="00AE1376"/>
    <w:rsid w:val="00AE182A"/>
    <w:rsid w:val="00AE3FAA"/>
    <w:rsid w:val="00AE43B1"/>
    <w:rsid w:val="00AE507E"/>
    <w:rsid w:val="00AE6829"/>
    <w:rsid w:val="00AF0212"/>
    <w:rsid w:val="00AF036A"/>
    <w:rsid w:val="00AF0C4B"/>
    <w:rsid w:val="00AF26A9"/>
    <w:rsid w:val="00AF4397"/>
    <w:rsid w:val="00AF561C"/>
    <w:rsid w:val="00AF66AA"/>
    <w:rsid w:val="00AF699F"/>
    <w:rsid w:val="00AF6DB5"/>
    <w:rsid w:val="00B00236"/>
    <w:rsid w:val="00B008E2"/>
    <w:rsid w:val="00B00E77"/>
    <w:rsid w:val="00B03D75"/>
    <w:rsid w:val="00B1100E"/>
    <w:rsid w:val="00B11E6A"/>
    <w:rsid w:val="00B1241E"/>
    <w:rsid w:val="00B16624"/>
    <w:rsid w:val="00B1750F"/>
    <w:rsid w:val="00B17663"/>
    <w:rsid w:val="00B178A6"/>
    <w:rsid w:val="00B17B66"/>
    <w:rsid w:val="00B17B90"/>
    <w:rsid w:val="00B17D4F"/>
    <w:rsid w:val="00B17DF8"/>
    <w:rsid w:val="00B205E3"/>
    <w:rsid w:val="00B234A9"/>
    <w:rsid w:val="00B23A1C"/>
    <w:rsid w:val="00B27D56"/>
    <w:rsid w:val="00B31AB6"/>
    <w:rsid w:val="00B31DED"/>
    <w:rsid w:val="00B32A9C"/>
    <w:rsid w:val="00B3449E"/>
    <w:rsid w:val="00B35F05"/>
    <w:rsid w:val="00B36B51"/>
    <w:rsid w:val="00B36D4C"/>
    <w:rsid w:val="00B37E65"/>
    <w:rsid w:val="00B40543"/>
    <w:rsid w:val="00B406DB"/>
    <w:rsid w:val="00B40FFC"/>
    <w:rsid w:val="00B4161A"/>
    <w:rsid w:val="00B4205D"/>
    <w:rsid w:val="00B4297C"/>
    <w:rsid w:val="00B42FA0"/>
    <w:rsid w:val="00B437BE"/>
    <w:rsid w:val="00B45E1D"/>
    <w:rsid w:val="00B46656"/>
    <w:rsid w:val="00B4708C"/>
    <w:rsid w:val="00B50936"/>
    <w:rsid w:val="00B51160"/>
    <w:rsid w:val="00B530F6"/>
    <w:rsid w:val="00B54511"/>
    <w:rsid w:val="00B545C1"/>
    <w:rsid w:val="00B54C15"/>
    <w:rsid w:val="00B54D0E"/>
    <w:rsid w:val="00B55740"/>
    <w:rsid w:val="00B56CB8"/>
    <w:rsid w:val="00B615DD"/>
    <w:rsid w:val="00B61F3F"/>
    <w:rsid w:val="00B63084"/>
    <w:rsid w:val="00B6406C"/>
    <w:rsid w:val="00B643DD"/>
    <w:rsid w:val="00B6451C"/>
    <w:rsid w:val="00B6495A"/>
    <w:rsid w:val="00B65693"/>
    <w:rsid w:val="00B66B77"/>
    <w:rsid w:val="00B672BE"/>
    <w:rsid w:val="00B6768A"/>
    <w:rsid w:val="00B7077A"/>
    <w:rsid w:val="00B72061"/>
    <w:rsid w:val="00B73994"/>
    <w:rsid w:val="00B74087"/>
    <w:rsid w:val="00B7423D"/>
    <w:rsid w:val="00B74B93"/>
    <w:rsid w:val="00B75D1D"/>
    <w:rsid w:val="00B76255"/>
    <w:rsid w:val="00B7646D"/>
    <w:rsid w:val="00B77230"/>
    <w:rsid w:val="00B77631"/>
    <w:rsid w:val="00B800A5"/>
    <w:rsid w:val="00B80118"/>
    <w:rsid w:val="00B831F7"/>
    <w:rsid w:val="00B85A7B"/>
    <w:rsid w:val="00B86E4B"/>
    <w:rsid w:val="00B87870"/>
    <w:rsid w:val="00B878D2"/>
    <w:rsid w:val="00B916D8"/>
    <w:rsid w:val="00B936AC"/>
    <w:rsid w:val="00B94894"/>
    <w:rsid w:val="00B94E0A"/>
    <w:rsid w:val="00B952F1"/>
    <w:rsid w:val="00B955E9"/>
    <w:rsid w:val="00B9622B"/>
    <w:rsid w:val="00BA20B8"/>
    <w:rsid w:val="00BA2AC3"/>
    <w:rsid w:val="00BA3080"/>
    <w:rsid w:val="00BA3975"/>
    <w:rsid w:val="00BA3AC6"/>
    <w:rsid w:val="00BA3B6A"/>
    <w:rsid w:val="00BA5289"/>
    <w:rsid w:val="00BA6BAB"/>
    <w:rsid w:val="00BA77FB"/>
    <w:rsid w:val="00BA7897"/>
    <w:rsid w:val="00BB19F3"/>
    <w:rsid w:val="00BB2045"/>
    <w:rsid w:val="00BB2361"/>
    <w:rsid w:val="00BB315A"/>
    <w:rsid w:val="00BB3676"/>
    <w:rsid w:val="00BB4320"/>
    <w:rsid w:val="00BB77F5"/>
    <w:rsid w:val="00BB7CA1"/>
    <w:rsid w:val="00BC2270"/>
    <w:rsid w:val="00BC237B"/>
    <w:rsid w:val="00BC240E"/>
    <w:rsid w:val="00BC2718"/>
    <w:rsid w:val="00BC2D1B"/>
    <w:rsid w:val="00BC2DBA"/>
    <w:rsid w:val="00BC308B"/>
    <w:rsid w:val="00BC4E9F"/>
    <w:rsid w:val="00BC548E"/>
    <w:rsid w:val="00BC5618"/>
    <w:rsid w:val="00BC6D84"/>
    <w:rsid w:val="00BC713C"/>
    <w:rsid w:val="00BD12B4"/>
    <w:rsid w:val="00BD133F"/>
    <w:rsid w:val="00BD17B0"/>
    <w:rsid w:val="00BD1A9A"/>
    <w:rsid w:val="00BD250B"/>
    <w:rsid w:val="00BD3FB0"/>
    <w:rsid w:val="00BD7DB5"/>
    <w:rsid w:val="00BE05A2"/>
    <w:rsid w:val="00BE121E"/>
    <w:rsid w:val="00BE1406"/>
    <w:rsid w:val="00BE17A3"/>
    <w:rsid w:val="00BE372A"/>
    <w:rsid w:val="00BE3A3F"/>
    <w:rsid w:val="00BE3A7B"/>
    <w:rsid w:val="00BE66F5"/>
    <w:rsid w:val="00BF01F8"/>
    <w:rsid w:val="00BF0B48"/>
    <w:rsid w:val="00BF0FFC"/>
    <w:rsid w:val="00BF331A"/>
    <w:rsid w:val="00BF3808"/>
    <w:rsid w:val="00BF454A"/>
    <w:rsid w:val="00BF56FD"/>
    <w:rsid w:val="00BF57E9"/>
    <w:rsid w:val="00BF71F7"/>
    <w:rsid w:val="00C00798"/>
    <w:rsid w:val="00C01378"/>
    <w:rsid w:val="00C021AC"/>
    <w:rsid w:val="00C05071"/>
    <w:rsid w:val="00C05A71"/>
    <w:rsid w:val="00C063F8"/>
    <w:rsid w:val="00C07292"/>
    <w:rsid w:val="00C07B39"/>
    <w:rsid w:val="00C10A41"/>
    <w:rsid w:val="00C127A3"/>
    <w:rsid w:val="00C12B1B"/>
    <w:rsid w:val="00C1367D"/>
    <w:rsid w:val="00C13D91"/>
    <w:rsid w:val="00C14B35"/>
    <w:rsid w:val="00C14C71"/>
    <w:rsid w:val="00C16739"/>
    <w:rsid w:val="00C174AD"/>
    <w:rsid w:val="00C20D10"/>
    <w:rsid w:val="00C20DBC"/>
    <w:rsid w:val="00C21337"/>
    <w:rsid w:val="00C222CC"/>
    <w:rsid w:val="00C24F92"/>
    <w:rsid w:val="00C25351"/>
    <w:rsid w:val="00C26797"/>
    <w:rsid w:val="00C307BC"/>
    <w:rsid w:val="00C3123B"/>
    <w:rsid w:val="00C32236"/>
    <w:rsid w:val="00C32479"/>
    <w:rsid w:val="00C32734"/>
    <w:rsid w:val="00C328EB"/>
    <w:rsid w:val="00C33843"/>
    <w:rsid w:val="00C355D4"/>
    <w:rsid w:val="00C35E59"/>
    <w:rsid w:val="00C400EE"/>
    <w:rsid w:val="00C4019C"/>
    <w:rsid w:val="00C408C7"/>
    <w:rsid w:val="00C4295B"/>
    <w:rsid w:val="00C42AA5"/>
    <w:rsid w:val="00C43718"/>
    <w:rsid w:val="00C439D3"/>
    <w:rsid w:val="00C445EB"/>
    <w:rsid w:val="00C44F4D"/>
    <w:rsid w:val="00C45F54"/>
    <w:rsid w:val="00C476CA"/>
    <w:rsid w:val="00C522F4"/>
    <w:rsid w:val="00C5236B"/>
    <w:rsid w:val="00C5326C"/>
    <w:rsid w:val="00C5517A"/>
    <w:rsid w:val="00C56651"/>
    <w:rsid w:val="00C57904"/>
    <w:rsid w:val="00C60841"/>
    <w:rsid w:val="00C621AE"/>
    <w:rsid w:val="00C62F91"/>
    <w:rsid w:val="00C631A2"/>
    <w:rsid w:val="00C636A9"/>
    <w:rsid w:val="00C643E0"/>
    <w:rsid w:val="00C655A0"/>
    <w:rsid w:val="00C66227"/>
    <w:rsid w:val="00C67953"/>
    <w:rsid w:val="00C67E53"/>
    <w:rsid w:val="00C70F1F"/>
    <w:rsid w:val="00C7361E"/>
    <w:rsid w:val="00C76067"/>
    <w:rsid w:val="00C76BA3"/>
    <w:rsid w:val="00C779A9"/>
    <w:rsid w:val="00C77AEE"/>
    <w:rsid w:val="00C77CFF"/>
    <w:rsid w:val="00C80B1C"/>
    <w:rsid w:val="00C80B29"/>
    <w:rsid w:val="00C810B3"/>
    <w:rsid w:val="00C812E1"/>
    <w:rsid w:val="00C8155D"/>
    <w:rsid w:val="00C8180E"/>
    <w:rsid w:val="00C8448B"/>
    <w:rsid w:val="00C86102"/>
    <w:rsid w:val="00C87DDE"/>
    <w:rsid w:val="00C908F1"/>
    <w:rsid w:val="00C909D8"/>
    <w:rsid w:val="00CA2537"/>
    <w:rsid w:val="00CA4E6E"/>
    <w:rsid w:val="00CA6B40"/>
    <w:rsid w:val="00CA7F66"/>
    <w:rsid w:val="00CB01FC"/>
    <w:rsid w:val="00CB1DC8"/>
    <w:rsid w:val="00CB38ED"/>
    <w:rsid w:val="00CB3C67"/>
    <w:rsid w:val="00CB436B"/>
    <w:rsid w:val="00CB4CCE"/>
    <w:rsid w:val="00CB5F6B"/>
    <w:rsid w:val="00CB6F15"/>
    <w:rsid w:val="00CB753C"/>
    <w:rsid w:val="00CC2A41"/>
    <w:rsid w:val="00CC2E06"/>
    <w:rsid w:val="00CC37DB"/>
    <w:rsid w:val="00CC3A1C"/>
    <w:rsid w:val="00CC3A75"/>
    <w:rsid w:val="00CC3E5D"/>
    <w:rsid w:val="00CC3F56"/>
    <w:rsid w:val="00CC412A"/>
    <w:rsid w:val="00CC5B70"/>
    <w:rsid w:val="00CC6BA8"/>
    <w:rsid w:val="00CC751B"/>
    <w:rsid w:val="00CC75BE"/>
    <w:rsid w:val="00CD0283"/>
    <w:rsid w:val="00CD10C9"/>
    <w:rsid w:val="00CD1F3F"/>
    <w:rsid w:val="00CD24FC"/>
    <w:rsid w:val="00CD3E99"/>
    <w:rsid w:val="00CD4EA9"/>
    <w:rsid w:val="00CD5397"/>
    <w:rsid w:val="00CD6109"/>
    <w:rsid w:val="00CD6869"/>
    <w:rsid w:val="00CD7716"/>
    <w:rsid w:val="00CD78A5"/>
    <w:rsid w:val="00CE1810"/>
    <w:rsid w:val="00CE213B"/>
    <w:rsid w:val="00CE3F9F"/>
    <w:rsid w:val="00CE4C95"/>
    <w:rsid w:val="00CE51A9"/>
    <w:rsid w:val="00CE53C6"/>
    <w:rsid w:val="00CE6247"/>
    <w:rsid w:val="00CE62A0"/>
    <w:rsid w:val="00CE67B5"/>
    <w:rsid w:val="00CE6DD1"/>
    <w:rsid w:val="00CE76B1"/>
    <w:rsid w:val="00CE7A75"/>
    <w:rsid w:val="00CF09D9"/>
    <w:rsid w:val="00CF0A68"/>
    <w:rsid w:val="00CF1798"/>
    <w:rsid w:val="00CF1A65"/>
    <w:rsid w:val="00CF2B35"/>
    <w:rsid w:val="00CF2FF7"/>
    <w:rsid w:val="00CF3724"/>
    <w:rsid w:val="00CF531B"/>
    <w:rsid w:val="00CF5E57"/>
    <w:rsid w:val="00CF6BDE"/>
    <w:rsid w:val="00CF79EC"/>
    <w:rsid w:val="00CF7B00"/>
    <w:rsid w:val="00D021B7"/>
    <w:rsid w:val="00D03950"/>
    <w:rsid w:val="00D03AEA"/>
    <w:rsid w:val="00D04584"/>
    <w:rsid w:val="00D0471F"/>
    <w:rsid w:val="00D04F11"/>
    <w:rsid w:val="00D0542D"/>
    <w:rsid w:val="00D05A62"/>
    <w:rsid w:val="00D05A70"/>
    <w:rsid w:val="00D0704C"/>
    <w:rsid w:val="00D074D7"/>
    <w:rsid w:val="00D07EFF"/>
    <w:rsid w:val="00D10F7C"/>
    <w:rsid w:val="00D113B0"/>
    <w:rsid w:val="00D11406"/>
    <w:rsid w:val="00D12136"/>
    <w:rsid w:val="00D129F4"/>
    <w:rsid w:val="00D12F16"/>
    <w:rsid w:val="00D13B6A"/>
    <w:rsid w:val="00D14ED9"/>
    <w:rsid w:val="00D15CC7"/>
    <w:rsid w:val="00D16AAB"/>
    <w:rsid w:val="00D16E1A"/>
    <w:rsid w:val="00D21178"/>
    <w:rsid w:val="00D2134F"/>
    <w:rsid w:val="00D21C3E"/>
    <w:rsid w:val="00D21DBF"/>
    <w:rsid w:val="00D22EA2"/>
    <w:rsid w:val="00D231E7"/>
    <w:rsid w:val="00D2352A"/>
    <w:rsid w:val="00D23884"/>
    <w:rsid w:val="00D24306"/>
    <w:rsid w:val="00D26452"/>
    <w:rsid w:val="00D264F9"/>
    <w:rsid w:val="00D26B4D"/>
    <w:rsid w:val="00D2702E"/>
    <w:rsid w:val="00D27D91"/>
    <w:rsid w:val="00D30F53"/>
    <w:rsid w:val="00D32B1F"/>
    <w:rsid w:val="00D32EBB"/>
    <w:rsid w:val="00D3331C"/>
    <w:rsid w:val="00D34F7C"/>
    <w:rsid w:val="00D36135"/>
    <w:rsid w:val="00D369BE"/>
    <w:rsid w:val="00D375A4"/>
    <w:rsid w:val="00D375A5"/>
    <w:rsid w:val="00D37854"/>
    <w:rsid w:val="00D41728"/>
    <w:rsid w:val="00D42B99"/>
    <w:rsid w:val="00D434B1"/>
    <w:rsid w:val="00D44D35"/>
    <w:rsid w:val="00D44E42"/>
    <w:rsid w:val="00D45F49"/>
    <w:rsid w:val="00D45FF1"/>
    <w:rsid w:val="00D46CDF"/>
    <w:rsid w:val="00D47ACA"/>
    <w:rsid w:val="00D47FCA"/>
    <w:rsid w:val="00D5052D"/>
    <w:rsid w:val="00D53487"/>
    <w:rsid w:val="00D5516C"/>
    <w:rsid w:val="00D5594D"/>
    <w:rsid w:val="00D55E50"/>
    <w:rsid w:val="00D5632F"/>
    <w:rsid w:val="00D56558"/>
    <w:rsid w:val="00D61BD9"/>
    <w:rsid w:val="00D61F27"/>
    <w:rsid w:val="00D62B4A"/>
    <w:rsid w:val="00D62F1D"/>
    <w:rsid w:val="00D63C69"/>
    <w:rsid w:val="00D64590"/>
    <w:rsid w:val="00D65EFD"/>
    <w:rsid w:val="00D66DF5"/>
    <w:rsid w:val="00D67BB1"/>
    <w:rsid w:val="00D67F8F"/>
    <w:rsid w:val="00D70245"/>
    <w:rsid w:val="00D72B51"/>
    <w:rsid w:val="00D72D8B"/>
    <w:rsid w:val="00D742E6"/>
    <w:rsid w:val="00D74559"/>
    <w:rsid w:val="00D7767E"/>
    <w:rsid w:val="00D82134"/>
    <w:rsid w:val="00D855F8"/>
    <w:rsid w:val="00D85C6F"/>
    <w:rsid w:val="00D860AB"/>
    <w:rsid w:val="00D87A2C"/>
    <w:rsid w:val="00D87A87"/>
    <w:rsid w:val="00D90424"/>
    <w:rsid w:val="00D91A9B"/>
    <w:rsid w:val="00D94229"/>
    <w:rsid w:val="00D944AE"/>
    <w:rsid w:val="00D95A8F"/>
    <w:rsid w:val="00D95F5D"/>
    <w:rsid w:val="00D970B3"/>
    <w:rsid w:val="00DA0D62"/>
    <w:rsid w:val="00DA148A"/>
    <w:rsid w:val="00DA1F8A"/>
    <w:rsid w:val="00DA2056"/>
    <w:rsid w:val="00DA3A42"/>
    <w:rsid w:val="00DA3F91"/>
    <w:rsid w:val="00DA4ABC"/>
    <w:rsid w:val="00DA52BA"/>
    <w:rsid w:val="00DA5AC1"/>
    <w:rsid w:val="00DA6B5E"/>
    <w:rsid w:val="00DA6B6A"/>
    <w:rsid w:val="00DA7080"/>
    <w:rsid w:val="00DA7A24"/>
    <w:rsid w:val="00DB0709"/>
    <w:rsid w:val="00DB1715"/>
    <w:rsid w:val="00DB1864"/>
    <w:rsid w:val="00DB2C88"/>
    <w:rsid w:val="00DB385C"/>
    <w:rsid w:val="00DB57DF"/>
    <w:rsid w:val="00DB6F54"/>
    <w:rsid w:val="00DC02E6"/>
    <w:rsid w:val="00DC0532"/>
    <w:rsid w:val="00DC07CA"/>
    <w:rsid w:val="00DC18E8"/>
    <w:rsid w:val="00DC20DB"/>
    <w:rsid w:val="00DC3B98"/>
    <w:rsid w:val="00DC4C2C"/>
    <w:rsid w:val="00DC5277"/>
    <w:rsid w:val="00DC54BF"/>
    <w:rsid w:val="00DC606A"/>
    <w:rsid w:val="00DD0D95"/>
    <w:rsid w:val="00DD2153"/>
    <w:rsid w:val="00DD2194"/>
    <w:rsid w:val="00DD2486"/>
    <w:rsid w:val="00DD38A7"/>
    <w:rsid w:val="00DD3A40"/>
    <w:rsid w:val="00DD413C"/>
    <w:rsid w:val="00DD4792"/>
    <w:rsid w:val="00DD4D4C"/>
    <w:rsid w:val="00DD67F5"/>
    <w:rsid w:val="00DD7950"/>
    <w:rsid w:val="00DE0635"/>
    <w:rsid w:val="00DE341B"/>
    <w:rsid w:val="00DE403A"/>
    <w:rsid w:val="00DE42DA"/>
    <w:rsid w:val="00DE58C8"/>
    <w:rsid w:val="00DE6D1E"/>
    <w:rsid w:val="00DE7667"/>
    <w:rsid w:val="00DE7B4C"/>
    <w:rsid w:val="00DF4FE7"/>
    <w:rsid w:val="00DF5DA1"/>
    <w:rsid w:val="00DF5E11"/>
    <w:rsid w:val="00DF688F"/>
    <w:rsid w:val="00E00203"/>
    <w:rsid w:val="00E002FC"/>
    <w:rsid w:val="00E006E8"/>
    <w:rsid w:val="00E00E59"/>
    <w:rsid w:val="00E025C3"/>
    <w:rsid w:val="00E0297B"/>
    <w:rsid w:val="00E04639"/>
    <w:rsid w:val="00E061A0"/>
    <w:rsid w:val="00E068A1"/>
    <w:rsid w:val="00E075F4"/>
    <w:rsid w:val="00E07B17"/>
    <w:rsid w:val="00E11127"/>
    <w:rsid w:val="00E112DD"/>
    <w:rsid w:val="00E115B2"/>
    <w:rsid w:val="00E125EC"/>
    <w:rsid w:val="00E1290D"/>
    <w:rsid w:val="00E134C1"/>
    <w:rsid w:val="00E13852"/>
    <w:rsid w:val="00E13885"/>
    <w:rsid w:val="00E1410E"/>
    <w:rsid w:val="00E14C9C"/>
    <w:rsid w:val="00E14D16"/>
    <w:rsid w:val="00E169C1"/>
    <w:rsid w:val="00E176BC"/>
    <w:rsid w:val="00E178CA"/>
    <w:rsid w:val="00E21042"/>
    <w:rsid w:val="00E21472"/>
    <w:rsid w:val="00E22C9A"/>
    <w:rsid w:val="00E23AD2"/>
    <w:rsid w:val="00E24242"/>
    <w:rsid w:val="00E24AE7"/>
    <w:rsid w:val="00E25050"/>
    <w:rsid w:val="00E257CA"/>
    <w:rsid w:val="00E259AB"/>
    <w:rsid w:val="00E265C9"/>
    <w:rsid w:val="00E27EB1"/>
    <w:rsid w:val="00E31D93"/>
    <w:rsid w:val="00E31F50"/>
    <w:rsid w:val="00E32350"/>
    <w:rsid w:val="00E3238E"/>
    <w:rsid w:val="00E32855"/>
    <w:rsid w:val="00E3367B"/>
    <w:rsid w:val="00E34171"/>
    <w:rsid w:val="00E35260"/>
    <w:rsid w:val="00E352EF"/>
    <w:rsid w:val="00E35BDF"/>
    <w:rsid w:val="00E35C15"/>
    <w:rsid w:val="00E36C8F"/>
    <w:rsid w:val="00E36E5D"/>
    <w:rsid w:val="00E4004D"/>
    <w:rsid w:val="00E42D8A"/>
    <w:rsid w:val="00E433F3"/>
    <w:rsid w:val="00E43956"/>
    <w:rsid w:val="00E44A3D"/>
    <w:rsid w:val="00E44F42"/>
    <w:rsid w:val="00E50114"/>
    <w:rsid w:val="00E50F21"/>
    <w:rsid w:val="00E51A27"/>
    <w:rsid w:val="00E51C71"/>
    <w:rsid w:val="00E53175"/>
    <w:rsid w:val="00E5383E"/>
    <w:rsid w:val="00E53ECA"/>
    <w:rsid w:val="00E55ED1"/>
    <w:rsid w:val="00E56618"/>
    <w:rsid w:val="00E571D0"/>
    <w:rsid w:val="00E579D6"/>
    <w:rsid w:val="00E603F6"/>
    <w:rsid w:val="00E61159"/>
    <w:rsid w:val="00E62EE3"/>
    <w:rsid w:val="00E6344E"/>
    <w:rsid w:val="00E63773"/>
    <w:rsid w:val="00E641BD"/>
    <w:rsid w:val="00E647FB"/>
    <w:rsid w:val="00E65059"/>
    <w:rsid w:val="00E66396"/>
    <w:rsid w:val="00E67BD6"/>
    <w:rsid w:val="00E70DF6"/>
    <w:rsid w:val="00E72356"/>
    <w:rsid w:val="00E7276F"/>
    <w:rsid w:val="00E733D8"/>
    <w:rsid w:val="00E75E80"/>
    <w:rsid w:val="00E75ED3"/>
    <w:rsid w:val="00E76AA2"/>
    <w:rsid w:val="00E76EB3"/>
    <w:rsid w:val="00E77CB5"/>
    <w:rsid w:val="00E77D8C"/>
    <w:rsid w:val="00E80961"/>
    <w:rsid w:val="00E82048"/>
    <w:rsid w:val="00E825BF"/>
    <w:rsid w:val="00E82FA7"/>
    <w:rsid w:val="00E832E1"/>
    <w:rsid w:val="00E8493D"/>
    <w:rsid w:val="00E858A2"/>
    <w:rsid w:val="00E85B71"/>
    <w:rsid w:val="00E85D68"/>
    <w:rsid w:val="00E863F4"/>
    <w:rsid w:val="00E8645E"/>
    <w:rsid w:val="00E8698E"/>
    <w:rsid w:val="00E87724"/>
    <w:rsid w:val="00E90CF6"/>
    <w:rsid w:val="00E91FFA"/>
    <w:rsid w:val="00E94AEF"/>
    <w:rsid w:val="00E94E9A"/>
    <w:rsid w:val="00E95F97"/>
    <w:rsid w:val="00E9635A"/>
    <w:rsid w:val="00E968D6"/>
    <w:rsid w:val="00E97F2E"/>
    <w:rsid w:val="00EA2E5F"/>
    <w:rsid w:val="00EA3221"/>
    <w:rsid w:val="00EA3785"/>
    <w:rsid w:val="00EA3EC9"/>
    <w:rsid w:val="00EA4C52"/>
    <w:rsid w:val="00EA59B1"/>
    <w:rsid w:val="00EA7E2A"/>
    <w:rsid w:val="00EB1B5B"/>
    <w:rsid w:val="00EB25DA"/>
    <w:rsid w:val="00EB2CFB"/>
    <w:rsid w:val="00EB2FE8"/>
    <w:rsid w:val="00EB3442"/>
    <w:rsid w:val="00EB3F7B"/>
    <w:rsid w:val="00EB430F"/>
    <w:rsid w:val="00EB4753"/>
    <w:rsid w:val="00EB486C"/>
    <w:rsid w:val="00EB5CFE"/>
    <w:rsid w:val="00EB67AB"/>
    <w:rsid w:val="00EB6A6A"/>
    <w:rsid w:val="00EC0B58"/>
    <w:rsid w:val="00EC0C0F"/>
    <w:rsid w:val="00EC1376"/>
    <w:rsid w:val="00EC1CBE"/>
    <w:rsid w:val="00EC37A5"/>
    <w:rsid w:val="00EC4440"/>
    <w:rsid w:val="00EC48D4"/>
    <w:rsid w:val="00EC6A1C"/>
    <w:rsid w:val="00ED131C"/>
    <w:rsid w:val="00ED1345"/>
    <w:rsid w:val="00ED3DEE"/>
    <w:rsid w:val="00ED446C"/>
    <w:rsid w:val="00ED58B0"/>
    <w:rsid w:val="00ED5D6E"/>
    <w:rsid w:val="00ED675B"/>
    <w:rsid w:val="00ED6D12"/>
    <w:rsid w:val="00ED7C55"/>
    <w:rsid w:val="00EE061A"/>
    <w:rsid w:val="00EE12CA"/>
    <w:rsid w:val="00EE29F9"/>
    <w:rsid w:val="00EE2A46"/>
    <w:rsid w:val="00EE30F3"/>
    <w:rsid w:val="00EE558A"/>
    <w:rsid w:val="00EF073B"/>
    <w:rsid w:val="00EF07E4"/>
    <w:rsid w:val="00EF0DF4"/>
    <w:rsid w:val="00EF0ECE"/>
    <w:rsid w:val="00EF1190"/>
    <w:rsid w:val="00EF1E44"/>
    <w:rsid w:val="00EF282D"/>
    <w:rsid w:val="00EF3A07"/>
    <w:rsid w:val="00EF409C"/>
    <w:rsid w:val="00EF51A9"/>
    <w:rsid w:val="00EF6710"/>
    <w:rsid w:val="00EF774B"/>
    <w:rsid w:val="00EF7873"/>
    <w:rsid w:val="00F006BF"/>
    <w:rsid w:val="00F00D25"/>
    <w:rsid w:val="00F02706"/>
    <w:rsid w:val="00F028B5"/>
    <w:rsid w:val="00F04F64"/>
    <w:rsid w:val="00F05171"/>
    <w:rsid w:val="00F060B9"/>
    <w:rsid w:val="00F11562"/>
    <w:rsid w:val="00F11F2F"/>
    <w:rsid w:val="00F12A30"/>
    <w:rsid w:val="00F13264"/>
    <w:rsid w:val="00F139FF"/>
    <w:rsid w:val="00F14C34"/>
    <w:rsid w:val="00F15216"/>
    <w:rsid w:val="00F1620B"/>
    <w:rsid w:val="00F17965"/>
    <w:rsid w:val="00F20900"/>
    <w:rsid w:val="00F22B95"/>
    <w:rsid w:val="00F22F04"/>
    <w:rsid w:val="00F2331D"/>
    <w:rsid w:val="00F233E6"/>
    <w:rsid w:val="00F23EBE"/>
    <w:rsid w:val="00F241AB"/>
    <w:rsid w:val="00F246B0"/>
    <w:rsid w:val="00F32BD6"/>
    <w:rsid w:val="00F3563E"/>
    <w:rsid w:val="00F35B83"/>
    <w:rsid w:val="00F374A6"/>
    <w:rsid w:val="00F37BAE"/>
    <w:rsid w:val="00F37EE1"/>
    <w:rsid w:val="00F37F55"/>
    <w:rsid w:val="00F41095"/>
    <w:rsid w:val="00F411F0"/>
    <w:rsid w:val="00F4136F"/>
    <w:rsid w:val="00F415D9"/>
    <w:rsid w:val="00F41790"/>
    <w:rsid w:val="00F4321F"/>
    <w:rsid w:val="00F44824"/>
    <w:rsid w:val="00F44A9B"/>
    <w:rsid w:val="00F44C3D"/>
    <w:rsid w:val="00F45843"/>
    <w:rsid w:val="00F5042E"/>
    <w:rsid w:val="00F5091B"/>
    <w:rsid w:val="00F509F3"/>
    <w:rsid w:val="00F50EA9"/>
    <w:rsid w:val="00F5151F"/>
    <w:rsid w:val="00F5611A"/>
    <w:rsid w:val="00F563C2"/>
    <w:rsid w:val="00F56F16"/>
    <w:rsid w:val="00F618F2"/>
    <w:rsid w:val="00F6398C"/>
    <w:rsid w:val="00F6621F"/>
    <w:rsid w:val="00F66FA8"/>
    <w:rsid w:val="00F70601"/>
    <w:rsid w:val="00F72D5E"/>
    <w:rsid w:val="00F75916"/>
    <w:rsid w:val="00F76714"/>
    <w:rsid w:val="00F77A09"/>
    <w:rsid w:val="00F808D9"/>
    <w:rsid w:val="00F823BB"/>
    <w:rsid w:val="00F82922"/>
    <w:rsid w:val="00F8384B"/>
    <w:rsid w:val="00F86EFF"/>
    <w:rsid w:val="00F8743E"/>
    <w:rsid w:val="00F87F49"/>
    <w:rsid w:val="00F90400"/>
    <w:rsid w:val="00F90590"/>
    <w:rsid w:val="00F9228B"/>
    <w:rsid w:val="00F9284B"/>
    <w:rsid w:val="00F92D78"/>
    <w:rsid w:val="00F94720"/>
    <w:rsid w:val="00F97302"/>
    <w:rsid w:val="00F97786"/>
    <w:rsid w:val="00FA0861"/>
    <w:rsid w:val="00FA08D8"/>
    <w:rsid w:val="00FA1D3C"/>
    <w:rsid w:val="00FA22A9"/>
    <w:rsid w:val="00FA234E"/>
    <w:rsid w:val="00FA3B10"/>
    <w:rsid w:val="00FA40D6"/>
    <w:rsid w:val="00FA4509"/>
    <w:rsid w:val="00FA59F6"/>
    <w:rsid w:val="00FA6F17"/>
    <w:rsid w:val="00FA7025"/>
    <w:rsid w:val="00FA78DD"/>
    <w:rsid w:val="00FA78FA"/>
    <w:rsid w:val="00FB10FE"/>
    <w:rsid w:val="00FB24EE"/>
    <w:rsid w:val="00FB41C8"/>
    <w:rsid w:val="00FB4232"/>
    <w:rsid w:val="00FB470A"/>
    <w:rsid w:val="00FB5B88"/>
    <w:rsid w:val="00FB606D"/>
    <w:rsid w:val="00FB6A14"/>
    <w:rsid w:val="00FB6BB2"/>
    <w:rsid w:val="00FC01B6"/>
    <w:rsid w:val="00FC08E6"/>
    <w:rsid w:val="00FC0AF3"/>
    <w:rsid w:val="00FC3204"/>
    <w:rsid w:val="00FC351E"/>
    <w:rsid w:val="00FC4A8E"/>
    <w:rsid w:val="00FC4C26"/>
    <w:rsid w:val="00FC75D1"/>
    <w:rsid w:val="00FC7965"/>
    <w:rsid w:val="00FC7D6D"/>
    <w:rsid w:val="00FD0BCD"/>
    <w:rsid w:val="00FD11DE"/>
    <w:rsid w:val="00FD1FDB"/>
    <w:rsid w:val="00FD2183"/>
    <w:rsid w:val="00FD24A2"/>
    <w:rsid w:val="00FD6408"/>
    <w:rsid w:val="00FE1D1D"/>
    <w:rsid w:val="00FE25D4"/>
    <w:rsid w:val="00FE272C"/>
    <w:rsid w:val="00FE2E80"/>
    <w:rsid w:val="00FE3830"/>
    <w:rsid w:val="00FE3E3F"/>
    <w:rsid w:val="00FE5C04"/>
    <w:rsid w:val="00FE5E5E"/>
    <w:rsid w:val="00FF0420"/>
    <w:rsid w:val="00FF0F59"/>
    <w:rsid w:val="00FF12A9"/>
    <w:rsid w:val="00FF1B28"/>
    <w:rsid w:val="00FF2068"/>
    <w:rsid w:val="00FF5646"/>
    <w:rsid w:val="00FF6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8F0B4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8F0B4A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8F0B4A"/>
    <w:rPr>
      <w:vertAlign w:val="superscript"/>
    </w:rPr>
  </w:style>
  <w:style w:type="table" w:styleId="a6">
    <w:name w:val="Table Grid"/>
    <w:basedOn w:val="a1"/>
    <w:uiPriority w:val="59"/>
    <w:rsid w:val="008F0B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F0B4A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8F0B4A"/>
    <w:pPr>
      <w:widowControl w:val="0"/>
      <w:autoSpaceDE w:val="0"/>
      <w:autoSpaceDN w:val="0"/>
      <w:adjustRightInd w:val="0"/>
      <w:spacing w:after="0" w:line="240" w:lineRule="auto"/>
      <w:ind w:left="112"/>
    </w:pPr>
    <w:rPr>
      <w:rFonts w:ascii="Arial" w:eastAsia="Times New Roman" w:hAnsi="Arial" w:cs="Arial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8F0B4A"/>
    <w:rPr>
      <w:rFonts w:ascii="Arial" w:eastAsia="Times New Roman" w:hAnsi="Arial" w:cs="Arial"/>
      <w:sz w:val="28"/>
      <w:szCs w:val="28"/>
    </w:rPr>
  </w:style>
  <w:style w:type="paragraph" w:styleId="aa">
    <w:name w:val="No Spacing"/>
    <w:uiPriority w:val="1"/>
    <w:qFormat/>
    <w:rsid w:val="008F0B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8F0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F0B4A"/>
  </w:style>
  <w:style w:type="paragraph" w:styleId="ad">
    <w:name w:val="footer"/>
    <w:basedOn w:val="a"/>
    <w:link w:val="ae"/>
    <w:uiPriority w:val="99"/>
    <w:unhideWhenUsed/>
    <w:rsid w:val="008F0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0B4A"/>
  </w:style>
  <w:style w:type="paragraph" w:customStyle="1" w:styleId="TableParagraph">
    <w:name w:val="Table Paragraph"/>
    <w:basedOn w:val="a"/>
    <w:uiPriority w:val="1"/>
    <w:qFormat/>
    <w:rsid w:val="008F0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rsid w:val="008F0B4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FontStyle110">
    <w:name w:val="Font Style110"/>
    <w:rsid w:val="00E34171"/>
    <w:rPr>
      <w:rFonts w:ascii="Times New Roman" w:hAnsi="Times New Roman" w:cs="Times New Roman" w:hint="default"/>
      <w:b/>
      <w:bCs/>
      <w:spacing w:val="-10"/>
      <w:sz w:val="30"/>
      <w:szCs w:val="30"/>
    </w:rPr>
  </w:style>
  <w:style w:type="character" w:customStyle="1" w:styleId="af">
    <w:name w:val="Основной текст_"/>
    <w:basedOn w:val="a0"/>
    <w:link w:val="3"/>
    <w:rsid w:val="00540E4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"/>
    <w:rsid w:val="00540E4D"/>
    <w:pPr>
      <w:widowControl w:val="0"/>
      <w:shd w:val="clear" w:color="auto" w:fill="FFFFFF"/>
      <w:spacing w:before="300" w:after="1620" w:line="370" w:lineRule="exact"/>
      <w:ind w:hanging="38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f0">
    <w:name w:val="Balloon Text"/>
    <w:basedOn w:val="a"/>
    <w:link w:val="af1"/>
    <w:uiPriority w:val="99"/>
    <w:semiHidden/>
    <w:unhideWhenUsed/>
    <w:rsid w:val="00465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65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F9ED8-E1A5-4EBE-86C1-3E00CCF7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3226</Words>
  <Characters>18392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38</cp:revision>
  <cp:lastPrinted>2016-10-25T06:16:00Z</cp:lastPrinted>
  <dcterms:created xsi:type="dcterms:W3CDTF">2014-04-02T05:34:00Z</dcterms:created>
  <dcterms:modified xsi:type="dcterms:W3CDTF">2024-10-14T09:03:00Z</dcterms:modified>
</cp:coreProperties>
</file>