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FA" w:rsidRDefault="002429FA" w:rsidP="00242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FA" w:rsidRDefault="002429FA" w:rsidP="0030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48775" cy="5972175"/>
            <wp:effectExtent l="0" t="0" r="9525" b="9525"/>
            <wp:docPr id="2" name="Рисунок 2" descr="H:\курочкина\img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урочкина\img1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2AD" w:rsidRPr="00C50F35" w:rsidRDefault="003062AD" w:rsidP="00C50F35">
      <w:pPr>
        <w:spacing w:after="0" w:line="240" w:lineRule="auto"/>
        <w:jc w:val="right"/>
        <w:rPr>
          <w:color w:val="000000"/>
        </w:rPr>
      </w:pPr>
      <w:bookmarkStart w:id="0" w:name="_GoBack"/>
      <w:bookmarkEnd w:id="0"/>
      <w:r w:rsidRPr="007C5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</w:t>
      </w:r>
      <w:r w:rsidR="00206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3062AD" w:rsidRDefault="003062AD" w:rsidP="003062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1069">
        <w:rPr>
          <w:rFonts w:ascii="Times New Roman" w:hAnsi="Times New Roman" w:cs="Times New Roman"/>
          <w:b/>
          <w:sz w:val="28"/>
          <w:szCs w:val="28"/>
        </w:rPr>
        <w:t>Раздел 1.          Планируемые результаты на базовом и повышенном уровне по разделам</w:t>
      </w:r>
      <w:proofErr w:type="gramStart"/>
      <w:r w:rsidRPr="007B1069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7B1069" w:rsidRPr="007B1069" w:rsidRDefault="007B1069" w:rsidP="00306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44D30">
        <w:rPr>
          <w:rFonts w:ascii="Times New Roman" w:hAnsi="Times New Roman" w:cs="Times New Roman"/>
          <w:i/>
          <w:sz w:val="24"/>
          <w:szCs w:val="24"/>
        </w:rPr>
        <w:t xml:space="preserve">Обучающиеся должны </w:t>
      </w:r>
      <w:r w:rsidRPr="00944D30">
        <w:rPr>
          <w:rFonts w:ascii="Times New Roman" w:hAnsi="Times New Roman" w:cs="Times New Roman"/>
          <w:b/>
          <w:i/>
          <w:sz w:val="24"/>
          <w:szCs w:val="24"/>
        </w:rPr>
        <w:t>знать/понимать</w:t>
      </w:r>
      <w:r w:rsidRPr="00944D30">
        <w:rPr>
          <w:rFonts w:ascii="Times New Roman" w:hAnsi="Times New Roman" w:cs="Times New Roman"/>
          <w:i/>
          <w:sz w:val="24"/>
          <w:szCs w:val="24"/>
        </w:rPr>
        <w:t xml:space="preserve"> на базовом уровне: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образную природу словесного искусства;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содержание изученных литературных произведений;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основные факты жизни и творческого пути  А.С. Пушкина, М.Ю. Лермонтова, Н.В. Гоголя;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изученные теоретико-литературные понятия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 и др.).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944D30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воспринимать и анализировать художественный текст;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выделять смысловые части художественного текста, составлять тезисы и план прочитанного;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определять род и жанр литературного произведения;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выделять и формулировать тему, идею, проблематику изученного произведения;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давать характеристику героев;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характеризовать особенности сюжета, композиции, роль изобразительно-выразительных средств;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сопоставлять эпизоды литературных произведений и сравнивать их героев;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выявлять авторскую позицию;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выражать своё отношение к прочитанному;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владеть различными видами пересказа;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строить устные и письменные высказывания в связи с изученным произведением;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участвовать в диалоге по прочитанным произведениям, понимать чужую точку зрения и аргументированно отстаивать свою;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62AD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0008D6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0008D6">
        <w:rPr>
          <w:rFonts w:ascii="Times New Roman" w:hAnsi="Times New Roman" w:cs="Times New Roman"/>
          <w:sz w:val="24"/>
          <w:szCs w:val="24"/>
        </w:rPr>
        <w:t xml:space="preserve"> на повышенном  уровне: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>- искать  и выделять значимые функциональные связи и  отношения между частями целого,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 xml:space="preserve"> выделять характерные причинно-следственные связи; 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>- сравнивать и сопоставлять, классифицировать информацию;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 xml:space="preserve"> - уметь различать понятия: факт, мнение, доказательство, гипотеза, аксиома; 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 xml:space="preserve">- самостоятельно выполнять различные виды творческих работ; 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>- писать отзывы о самостоятельно прочитанных произведениях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 xml:space="preserve">- устно и письменно передавать содержание текста в сжатом или </w:t>
      </w:r>
      <w:r w:rsidR="007411D7">
        <w:rPr>
          <w:rFonts w:ascii="Times New Roman" w:hAnsi="Times New Roman" w:cs="Times New Roman"/>
          <w:sz w:val="24"/>
          <w:szCs w:val="24"/>
        </w:rPr>
        <w:t>в развё</w:t>
      </w:r>
      <w:r w:rsidRPr="000008D6">
        <w:rPr>
          <w:rFonts w:ascii="Times New Roman" w:hAnsi="Times New Roman" w:cs="Times New Roman"/>
          <w:sz w:val="24"/>
          <w:szCs w:val="24"/>
        </w:rPr>
        <w:t xml:space="preserve">рнутом виде; 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008D6">
        <w:rPr>
          <w:rFonts w:ascii="Times New Roman" w:hAnsi="Times New Roman" w:cs="Times New Roman"/>
          <w:sz w:val="24"/>
          <w:szCs w:val="24"/>
        </w:rPr>
        <w:t>владеть навыками монологической и диалогической речи, уметь перефразировать мысль, выбирать  и использовать выразительные средства языка и знаковые системы в соответствии с коммуникативной задачей;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 xml:space="preserve"> - самостоятельно составлять план, формулировать тезисы, составлять конспекты; подбирать аргументы, формулировать  выводы, отражать в устной или письменной форме результаты своей деятельности;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>- самостоятельно организовывать учебную  деятельность, владеть навыками контроля и оценки своей деятельности, осознанно определять сферы своих интересов и возможностей</w:t>
      </w:r>
    </w:p>
    <w:p w:rsidR="003062AD" w:rsidRPr="000008D6" w:rsidRDefault="003062AD" w:rsidP="003062AD">
      <w:pPr>
        <w:rPr>
          <w:rFonts w:ascii="Times New Roman" w:hAnsi="Times New Roman" w:cs="Times New Roman"/>
          <w:sz w:val="24"/>
          <w:szCs w:val="24"/>
        </w:rPr>
      </w:pPr>
    </w:p>
    <w:p w:rsidR="003062AD" w:rsidRPr="007B1069" w:rsidRDefault="007B1069" w:rsidP="007B106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10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2</w:t>
      </w:r>
      <w:r w:rsidR="003062AD" w:rsidRPr="007B10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206CAE">
        <w:rPr>
          <w:rFonts w:ascii="Times New Roman" w:hAnsi="Times New Roman"/>
          <w:b/>
          <w:bCs/>
          <w:sz w:val="28"/>
          <w:szCs w:val="28"/>
        </w:rPr>
        <w:t xml:space="preserve">Содержание учебного курса:   </w:t>
      </w:r>
      <w:r w:rsidRPr="007B106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062AD" w:rsidRPr="007B1069">
        <w:rPr>
          <w:rFonts w:ascii="Times New Roman" w:hAnsi="Times New Roman"/>
          <w:b/>
          <w:sz w:val="28"/>
          <w:szCs w:val="28"/>
        </w:rPr>
        <w:t>Литература XX века.</w:t>
      </w:r>
    </w:p>
    <w:p w:rsidR="003062AD" w:rsidRDefault="003062AD" w:rsidP="007B1069">
      <w:pPr>
        <w:pStyle w:val="a4"/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:rsidR="003062AD" w:rsidRPr="007B1069" w:rsidRDefault="003062AD" w:rsidP="003062AD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/>
          <w:sz w:val="24"/>
          <w:szCs w:val="24"/>
        </w:rPr>
        <w:t xml:space="preserve">Введение. </w:t>
      </w:r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>Русская литература ХХ в. в контексте мировой культуры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3062AD" w:rsidRPr="007B1069" w:rsidRDefault="003062AD" w:rsidP="003062AD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Основные темы и проблемы: ответственность человека за свои поступки, человек на войне, тема исторической памяти, человек и окружающая его живая природа. Обращение к народному сознанию в поисках нравственного идеала. Взаимодействие зарубежной, русской литературы и литературы других народов России, отражение в них “вечных” проблем бытия.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center"/>
        <w:rPr>
          <w:i w:val="0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</w:rPr>
      </w:pPr>
      <w:r w:rsidRPr="007B1069">
        <w:rPr>
          <w:i w:val="0"/>
          <w:szCs w:val="24"/>
        </w:rPr>
        <w:t xml:space="preserve">Литература первой половины XX века 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center"/>
        <w:rPr>
          <w:i w:val="0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szCs w:val="24"/>
        </w:rPr>
      </w:pPr>
      <w:r w:rsidRPr="007B1069">
        <w:rPr>
          <w:i w:val="0"/>
          <w:szCs w:val="24"/>
          <w:shd w:val="clear" w:color="auto" w:fill="FFFFFF"/>
        </w:rPr>
        <w:t>Традиции и новаторство</w:t>
      </w:r>
      <w:r w:rsidRPr="007B1069">
        <w:rPr>
          <w:i w:val="0"/>
          <w:szCs w:val="24"/>
        </w:rPr>
        <w:t xml:space="preserve"> в литературе рубежа </w:t>
      </w:r>
      <w:r w:rsidRPr="007B1069">
        <w:rPr>
          <w:i w:val="0"/>
          <w:szCs w:val="24"/>
          <w:lang w:val="en-US"/>
        </w:rPr>
        <w:t>XIX</w:t>
      </w:r>
      <w:r w:rsidRPr="007B1069">
        <w:rPr>
          <w:i w:val="0"/>
          <w:szCs w:val="24"/>
        </w:rPr>
        <w:sym w:font="Symbol" w:char="F02D"/>
      </w:r>
      <w:r w:rsidRPr="007B1069">
        <w:rPr>
          <w:i w:val="0"/>
          <w:szCs w:val="24"/>
        </w:rPr>
        <w:t>ХХ вв.</w:t>
      </w:r>
      <w:r w:rsidRPr="007B1069">
        <w:rPr>
          <w:szCs w:val="24"/>
        </w:rPr>
        <w:t xml:space="preserve">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 xml:space="preserve">Обзор русской литературы первой половины </w:t>
      </w:r>
      <w:r w:rsidRPr="007B1069">
        <w:rPr>
          <w:b w:val="0"/>
          <w:i w:val="0"/>
          <w:szCs w:val="24"/>
          <w:lang w:val="en-US"/>
        </w:rPr>
        <w:t>XX</w:t>
      </w:r>
      <w:r w:rsidRPr="007B1069">
        <w:rPr>
          <w:b w:val="0"/>
          <w:i w:val="0"/>
          <w:szCs w:val="24"/>
        </w:rPr>
        <w:t xml:space="preserve"> века Реализм и модернизм. </w:t>
      </w:r>
      <w:r w:rsidRPr="007B1069">
        <w:rPr>
          <w:b w:val="0"/>
          <w:i w:val="0"/>
          <w:szCs w:val="24"/>
          <w:shd w:val="clear" w:color="auto" w:fill="FFFFFF"/>
        </w:rPr>
        <w:t xml:space="preserve">Трагические события первой половины </w:t>
      </w:r>
      <w:r w:rsidRPr="007B1069">
        <w:rPr>
          <w:b w:val="0"/>
          <w:i w:val="0"/>
          <w:szCs w:val="24"/>
          <w:shd w:val="clear" w:color="auto" w:fill="FFFFFF"/>
          <w:lang w:val="en-US"/>
        </w:rPr>
        <w:t>XX</w:t>
      </w:r>
      <w:r w:rsidRPr="007B1069">
        <w:rPr>
          <w:b w:val="0"/>
          <w:i w:val="0"/>
          <w:szCs w:val="24"/>
          <w:shd w:val="clear" w:color="auto" w:fill="FFFFFF"/>
        </w:rPr>
        <w:t xml:space="preserve"> в. и их отражение </w:t>
      </w:r>
      <w:r w:rsidRPr="007B1069">
        <w:rPr>
          <w:b w:val="0"/>
          <w:i w:val="0"/>
          <w:szCs w:val="24"/>
        </w:rPr>
        <w:t xml:space="preserve">в русской литературе и литературах других народов России. Конфликт человека и эпохи. Развитие реалистической литературы, ее основные темы и герои. Советская литература и литература русской эмиграции. Формирование «многонациональной советской литературы». “Социалистический реализм”. Художественная объективность и тенденциозность в освещении исторических событий. Проблема “художник и власть”.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И. А. Бунин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>Жизнь и творчество (обзор). Стихотворения.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Бунин – мастер поэтического пейзажа. Тонкий лиризм стихотворений Бунина. Точность и выразительность детали. Философские мотивы: восприятие человеческой жизни в единстве с Космосом в потоке мирового бытия. Слово как нить, связующая прошлое с настоящим, как бессмертный дар, самое большое достояние человека. </w:t>
      </w:r>
    </w:p>
    <w:p w:rsidR="003062AD" w:rsidRPr="007B1069" w:rsidRDefault="003062AD" w:rsidP="003062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Рассказы: </w:t>
      </w:r>
      <w:r w:rsidRPr="007B1069">
        <w:rPr>
          <w:rFonts w:ascii="Times New Roman" w:hAnsi="Times New Roman"/>
          <w:i/>
          <w:sz w:val="24"/>
          <w:szCs w:val="24"/>
        </w:rPr>
        <w:t>«Господин из Сан-Франциско»</w:t>
      </w: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,</w:t>
      </w:r>
      <w:r w:rsidRPr="007B1069">
        <w:rPr>
          <w:rFonts w:ascii="Times New Roman" w:hAnsi="Times New Roman"/>
          <w:i/>
          <w:sz w:val="24"/>
          <w:szCs w:val="24"/>
        </w:rPr>
        <w:t xml:space="preserve"> «Антоновские яблоки», «</w:t>
      </w: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Чистый понедельник</w:t>
      </w:r>
      <w:r w:rsidRPr="007B1069">
        <w:rPr>
          <w:rFonts w:ascii="Times New Roman" w:hAnsi="Times New Roman"/>
          <w:i/>
          <w:sz w:val="24"/>
          <w:szCs w:val="24"/>
        </w:rPr>
        <w:t>».</w:t>
      </w:r>
      <w:r w:rsidRPr="007B1069">
        <w:rPr>
          <w:rFonts w:ascii="Times New Roman" w:hAnsi="Times New Roman"/>
          <w:sz w:val="24"/>
          <w:szCs w:val="24"/>
        </w:rPr>
        <w:t xml:space="preserve"> Рассказы о </w:t>
      </w:r>
      <w:proofErr w:type="spellStart"/>
      <w:r w:rsidRPr="007B1069">
        <w:rPr>
          <w:rFonts w:ascii="Times New Roman" w:hAnsi="Times New Roman"/>
          <w:sz w:val="24"/>
          <w:szCs w:val="24"/>
        </w:rPr>
        <w:t>любви.Развитие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 традиций русской классической литературы в прозе Бунина. Суета и тщетность бездуховной жизни, призрачность славы, богатства. Романтическое освещения увядающего быта русского дворянства. Символический образ антоновских яблок. Русский национальный характер у Бунина. Любовная тема, ее философское осмысление. Психологизм и символика в бунинской прозе. Прием антитезы.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center"/>
        <w:rPr>
          <w:szCs w:val="24"/>
          <w:shd w:val="clear" w:color="auto" w:fill="FFFFFF"/>
        </w:rPr>
      </w:pPr>
    </w:p>
    <w:p w:rsidR="00206CAE" w:rsidRDefault="00206CAE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lastRenderedPageBreak/>
        <w:t xml:space="preserve">М. Горький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>Жизнь и творчество (обзор). Рассказ</w:t>
      </w:r>
      <w:r w:rsidRPr="007B1069">
        <w:rPr>
          <w:b w:val="0"/>
          <w:i w:val="0"/>
          <w:szCs w:val="24"/>
          <w:shd w:val="clear" w:color="auto" w:fill="FFFFFF"/>
        </w:rPr>
        <w:t xml:space="preserve"> </w:t>
      </w:r>
      <w:r w:rsidRPr="007B1069">
        <w:rPr>
          <w:b w:val="0"/>
          <w:szCs w:val="24"/>
          <w:shd w:val="clear" w:color="auto" w:fill="FFFFFF"/>
        </w:rPr>
        <w:t xml:space="preserve">«Старуха </w:t>
      </w:r>
      <w:proofErr w:type="spellStart"/>
      <w:r w:rsidRPr="007B1069">
        <w:rPr>
          <w:b w:val="0"/>
          <w:szCs w:val="24"/>
          <w:shd w:val="clear" w:color="auto" w:fill="FFFFFF"/>
        </w:rPr>
        <w:t>Изергиль</w:t>
      </w:r>
      <w:proofErr w:type="spellEnd"/>
      <w:r w:rsidRPr="007B1069">
        <w:rPr>
          <w:b w:val="0"/>
          <w:szCs w:val="24"/>
          <w:shd w:val="clear" w:color="auto" w:fill="FFFFFF"/>
        </w:rPr>
        <w:t>».</w:t>
      </w:r>
      <w:r w:rsidRPr="007B1069">
        <w:rPr>
          <w:b w:val="0"/>
          <w:i w:val="0"/>
          <w:szCs w:val="24"/>
          <w:shd w:val="clear" w:color="auto" w:fill="FFFFFF"/>
        </w:rPr>
        <w:t xml:space="preserve"> </w:t>
      </w:r>
      <w:r w:rsidRPr="007B1069">
        <w:rPr>
          <w:b w:val="0"/>
          <w:i w:val="0"/>
          <w:szCs w:val="24"/>
        </w:rPr>
        <w:t xml:space="preserve">Ранние романтические рассказы Горького. Мотив вольности, образ сильных, волевых, свободолюбивых людей. Особенности стиля. Роль романтического пейзажа. Образ рассказчика и его функции. Прием антитезы. 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Роман </w:t>
      </w:r>
      <w:r w:rsidRPr="007B1069">
        <w:rPr>
          <w:rFonts w:ascii="Times New Roman" w:hAnsi="Times New Roman"/>
          <w:i/>
          <w:sz w:val="24"/>
          <w:szCs w:val="24"/>
        </w:rPr>
        <w:t>«Фома Гордеев».</w:t>
      </w:r>
      <w:r w:rsidRPr="007B1069">
        <w:rPr>
          <w:rFonts w:ascii="Times New Roman" w:hAnsi="Times New Roman"/>
          <w:sz w:val="24"/>
          <w:szCs w:val="24"/>
        </w:rPr>
        <w:t xml:space="preserve"> Протест героя-одиночки против «бескрылого существования», «пустыря в душе». Проблема нравственного выбора жизненного пути.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 xml:space="preserve">Пьеса </w:t>
      </w:r>
      <w:r w:rsidRPr="007B1069">
        <w:rPr>
          <w:rFonts w:ascii="Times New Roman" w:hAnsi="Times New Roman"/>
          <w:b w:val="0"/>
          <w:i/>
          <w:sz w:val="24"/>
          <w:szCs w:val="24"/>
        </w:rPr>
        <w:t>«На дне».</w:t>
      </w:r>
      <w:r w:rsidRPr="007B1069">
        <w:rPr>
          <w:rFonts w:ascii="Times New Roman" w:hAnsi="Times New Roman"/>
          <w:b w:val="0"/>
          <w:sz w:val="24"/>
          <w:szCs w:val="24"/>
        </w:rPr>
        <w:t xml:space="preserve"> Социально-философских характер конфликта пьесы. Поиски правды жизни попавшими на дно людьми. Образы обитателей ночлежки. Сочетание в их характерах грубости и цинизма с: рассуждениями о совести, чести, о правде и лжи. Лука и Сатин - философский спор о человеке. Вера Луки в человека, его способность преодолеть в себе дурное, в допустимость ради этого утешительной лжи. Вера Сатина в человека, в его величие и красоту. Горький и МХТ. Влияние творчества Горького на родную литературу учащихся.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Сочинение по творчеству М. Горького.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center"/>
        <w:rPr>
          <w:i w:val="0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А. И. Куприн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 xml:space="preserve">Жизнь и творчество (обзор). Повесть </w:t>
      </w:r>
      <w:r w:rsidRPr="007B1069">
        <w:rPr>
          <w:b w:val="0"/>
          <w:szCs w:val="24"/>
        </w:rPr>
        <w:t>«Олеся</w:t>
      </w:r>
      <w:r w:rsidRPr="007B1069">
        <w:rPr>
          <w:b w:val="0"/>
          <w:szCs w:val="24"/>
          <w:shd w:val="clear" w:color="auto" w:fill="FFFFFF"/>
        </w:rPr>
        <w:t>».</w:t>
      </w:r>
      <w:r w:rsidRPr="007B1069">
        <w:rPr>
          <w:b w:val="0"/>
          <w:i w:val="0"/>
          <w:szCs w:val="24"/>
          <w:shd w:val="clear" w:color="auto" w:fill="FFFFFF"/>
        </w:rPr>
        <w:t xml:space="preserve"> </w:t>
      </w:r>
      <w:r w:rsidRPr="007B1069">
        <w:rPr>
          <w:b w:val="0"/>
          <w:i w:val="0"/>
          <w:szCs w:val="24"/>
        </w:rPr>
        <w:t>Изображение «естественной», «природной» жизни, душевной красоты человека, близкого природе. Языческие мотивы в повести. Столкновение «естественного» человека с современной цивилизацией.</w:t>
      </w:r>
    </w:p>
    <w:p w:rsidR="003062AD" w:rsidRPr="007B1069" w:rsidRDefault="003062AD" w:rsidP="003062AD">
      <w:pPr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Рассказ </w:t>
      </w:r>
      <w:r w:rsidRPr="007B1069">
        <w:rPr>
          <w:rFonts w:ascii="Times New Roman" w:hAnsi="Times New Roman"/>
          <w:i/>
          <w:sz w:val="24"/>
          <w:szCs w:val="24"/>
        </w:rPr>
        <w:t>«Гранатовый браслет».</w:t>
      </w:r>
      <w:r w:rsidRPr="007B1069">
        <w:rPr>
          <w:rFonts w:ascii="Times New Roman" w:hAnsi="Times New Roman"/>
          <w:sz w:val="24"/>
          <w:szCs w:val="24"/>
        </w:rPr>
        <w:t xml:space="preserve"> Утверждение любви как высшей ценности. Трагизм решения любовной темы в рассказе.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center"/>
        <w:rPr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</w:rPr>
      </w:pPr>
      <w:r w:rsidRPr="007B1069">
        <w:rPr>
          <w:i w:val="0"/>
          <w:szCs w:val="24"/>
        </w:rPr>
        <w:t xml:space="preserve">Обзор зарубежной литературы первой половины </w:t>
      </w:r>
      <w:r w:rsidRPr="007B1069">
        <w:rPr>
          <w:i w:val="0"/>
          <w:szCs w:val="24"/>
          <w:lang w:val="en-US"/>
        </w:rPr>
        <w:t>XX</w:t>
      </w:r>
      <w:r w:rsidRPr="007B1069">
        <w:rPr>
          <w:i w:val="0"/>
          <w:szCs w:val="24"/>
        </w:rPr>
        <w:t xml:space="preserve"> века   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both"/>
        <w:rPr>
          <w:i w:val="0"/>
          <w:szCs w:val="24"/>
        </w:rPr>
      </w:pPr>
      <w:r w:rsidRPr="007B1069">
        <w:rPr>
          <w:b w:val="0"/>
          <w:bCs/>
          <w:i w:val="0"/>
          <w:szCs w:val="24"/>
          <w:shd w:val="clear" w:color="auto" w:fill="FFFFFF"/>
        </w:rPr>
        <w:t xml:space="preserve">Гуманистическая направленность произведений зарубежной литературы </w:t>
      </w:r>
      <w:r w:rsidRPr="007B1069">
        <w:rPr>
          <w:b w:val="0"/>
          <w:i w:val="0"/>
          <w:szCs w:val="24"/>
          <w:lang w:val="en-US"/>
        </w:rPr>
        <w:t>XX</w:t>
      </w:r>
      <w:r w:rsidRPr="007B1069">
        <w:rPr>
          <w:b w:val="0"/>
          <w:i w:val="0"/>
          <w:szCs w:val="24"/>
        </w:rPr>
        <w:t xml:space="preserve"> века</w:t>
      </w:r>
      <w:r w:rsidRPr="007B1069">
        <w:rPr>
          <w:i w:val="0"/>
          <w:szCs w:val="24"/>
        </w:rPr>
        <w:t xml:space="preserve">. </w:t>
      </w:r>
      <w:r w:rsidRPr="007B1069">
        <w:rPr>
          <w:b w:val="0"/>
          <w:bCs/>
          <w:i w:val="0"/>
          <w:szCs w:val="24"/>
          <w:shd w:val="clear" w:color="auto" w:fill="FFFFFF"/>
        </w:rPr>
        <w:t xml:space="preserve">Основные тенденции и направления в литературе первой половины </w:t>
      </w:r>
      <w:r w:rsidRPr="007B1069">
        <w:rPr>
          <w:b w:val="0"/>
          <w:bCs/>
          <w:i w:val="0"/>
          <w:szCs w:val="24"/>
        </w:rPr>
        <w:t>ХХ в. Реализм и модернизм</w:t>
      </w:r>
      <w:r w:rsidRPr="007B1069">
        <w:rPr>
          <w:i w:val="0"/>
          <w:szCs w:val="24"/>
        </w:rPr>
        <w:t xml:space="preserve">. </w:t>
      </w:r>
    </w:p>
    <w:p w:rsidR="003062AD" w:rsidRPr="007B1069" w:rsidRDefault="003062AD" w:rsidP="003062AD">
      <w:pPr>
        <w:pStyle w:val="FR1"/>
        <w:spacing w:before="0"/>
        <w:ind w:left="0"/>
        <w:jc w:val="center"/>
        <w:rPr>
          <w:rFonts w:ascii="Calibri" w:hAnsi="Calibri"/>
          <w:b w:val="0"/>
          <w:sz w:val="24"/>
          <w:szCs w:val="24"/>
        </w:rPr>
      </w:pP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b/>
          <w:sz w:val="24"/>
          <w:szCs w:val="24"/>
        </w:rPr>
        <w:t>Серебряный век как своеобразный "русский ренессанс".</w:t>
      </w:r>
      <w:r w:rsidRPr="007B1069">
        <w:rPr>
          <w:rFonts w:ascii="Times New Roman" w:hAnsi="Times New Roman"/>
          <w:sz w:val="24"/>
          <w:szCs w:val="24"/>
        </w:rPr>
        <w:t xml:space="preserve">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Литературные течения поэзии русского модернизма: символизм, акмеизм, футуризм. Поэты, творившие вне литературных течений: И. Ф. Анненский, М. И. Цветаева.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t xml:space="preserve">Символизм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"Старшие символисты" (В. Я. Брюсов, К. Д. Бальмонт, Ф. К. Сологуб) и "</w:t>
      </w:r>
      <w:proofErr w:type="spellStart"/>
      <w:r w:rsidRPr="007B1069">
        <w:rPr>
          <w:rFonts w:ascii="Times New Roman" w:hAnsi="Times New Roman"/>
          <w:sz w:val="24"/>
          <w:szCs w:val="24"/>
        </w:rPr>
        <w:t>младосимволисты</w:t>
      </w:r>
      <w:proofErr w:type="spellEnd"/>
      <w:r w:rsidRPr="007B1069">
        <w:rPr>
          <w:rFonts w:ascii="Times New Roman" w:hAnsi="Times New Roman"/>
          <w:sz w:val="24"/>
          <w:szCs w:val="24"/>
        </w:rPr>
        <w:t>" (А. Белый, А. А. Блок).</w:t>
      </w: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t xml:space="preserve">В. Я. Брюсов </w:t>
      </w:r>
    </w:p>
    <w:p w:rsidR="003062AD" w:rsidRPr="002F6894" w:rsidRDefault="003062AD" w:rsidP="002F68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Стихотворения: «Сонет к форме», «Юному поэту», «Грядущие гунны»</w:t>
      </w:r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Pr="007B1069">
        <w:rPr>
          <w:rFonts w:ascii="Times New Roman" w:hAnsi="Times New Roman"/>
          <w:sz w:val="24"/>
          <w:szCs w:val="24"/>
        </w:rPr>
        <w:t>Основные темы и мотивы поэзии Брюсова. Своеобразие решения темы поэта и поэзии</w:t>
      </w:r>
      <w:r w:rsidR="002F6894">
        <w:rPr>
          <w:rFonts w:ascii="Times New Roman" w:hAnsi="Times New Roman"/>
          <w:sz w:val="24"/>
          <w:szCs w:val="24"/>
        </w:rPr>
        <w:t>. Культ формы в лирике Брюсова.</w:t>
      </w: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t xml:space="preserve">К. Д. Бальмонт 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lastRenderedPageBreak/>
        <w:t>Жизнь и творчество (обзор)</w:t>
      </w:r>
      <w:proofErr w:type="gramStart"/>
      <w:r w:rsidRPr="007B1069">
        <w:rPr>
          <w:rFonts w:ascii="Times New Roman" w:hAnsi="Times New Roman"/>
          <w:sz w:val="24"/>
          <w:szCs w:val="24"/>
        </w:rPr>
        <w:t>.</w:t>
      </w: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С</w:t>
      </w:r>
      <w:proofErr w:type="gramEnd"/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тихотворения: «Я мечтою ловил уходящие тени…», «</w:t>
      </w:r>
      <w:proofErr w:type="spellStart"/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Безглагольность</w:t>
      </w:r>
      <w:proofErr w:type="spellEnd"/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», «Я в этот мир пришел, чтоб видеть солнце…»</w:t>
      </w:r>
      <w:proofErr w:type="gramStart"/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.</w:t>
      </w:r>
      <w:proofErr w:type="gramEnd"/>
      <w:r w:rsidRPr="007B1069">
        <w:rPr>
          <w:rFonts w:ascii="Times New Roman" w:hAnsi="Times New Roman"/>
          <w:sz w:val="24"/>
          <w:szCs w:val="24"/>
        </w:rPr>
        <w:t xml:space="preserve"> Основные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center"/>
        <w:rPr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А. А. Блок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 xml:space="preserve">Жизнь и творчество. </w:t>
      </w:r>
      <w:r w:rsidRPr="007B1069">
        <w:rPr>
          <w:b w:val="0"/>
          <w:szCs w:val="24"/>
          <w:shd w:val="clear" w:color="auto" w:fill="FFFFFF"/>
        </w:rPr>
        <w:t>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дороге».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«Вхожу я в темные храмы…», «О, я хочу безумно жить…», «Она пришла с мороза...»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трех других стихотворений)</w:t>
      </w: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Лирический герой ранней лирики поэта. Символический образ Прекрасной Дамы – воплощение мировой гармонии, Вечной Женственности. Тема «страшного мира», вечного бессмысленного круговорота жизни. Соотношение идеала и действительности. Эволюция лирического героя. Обращение к реальной жизни, простым и естественным человеческим чувствам. Тема родины в цикле «На поле Куликовом». 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 xml:space="preserve">Поэма «Двенадцать». </w:t>
      </w:r>
      <w:r w:rsidRPr="007B1069">
        <w:rPr>
          <w:rFonts w:ascii="Times New Roman" w:hAnsi="Times New Roman"/>
          <w:b w:val="0"/>
          <w:sz w:val="24"/>
          <w:szCs w:val="24"/>
        </w:rPr>
        <w:t xml:space="preserve">Героико-романтический пафос поэмы. Восприятие Октября как очищения, духовного возрождения России. Образы ветра, метели как символы революции. Многозначность финала. Образ Христа – символ искупления пороков старого мира, духовного воскресения России. Своеобразие композиции.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Сочинение по творчеству А. А. Блока. </w:t>
      </w: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t>Акмеизм</w:t>
      </w: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b w:val="0"/>
          <w:szCs w:val="24"/>
        </w:rPr>
      </w:pPr>
      <w:r w:rsidRPr="007B1069">
        <w:rPr>
          <w:rFonts w:ascii="Times New Roman" w:hAnsi="Times New Roman"/>
          <w:b w:val="0"/>
          <w:szCs w:val="24"/>
        </w:rPr>
        <w:t xml:space="preserve">Истоки акмеизма. Программа акмеизма в статье Н. 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 </w:t>
      </w:r>
    </w:p>
    <w:p w:rsidR="003062AD" w:rsidRPr="007B1069" w:rsidRDefault="003062AD" w:rsidP="003062AD">
      <w:pPr>
        <w:pStyle w:val="FR3"/>
        <w:spacing w:before="0"/>
        <w:rPr>
          <w:rFonts w:ascii="Times New Roman" w:hAnsi="Times New Roman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t xml:space="preserve">Н. С. Гумилев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Стихотворения: «Жираф», «Волшебная скрипка», «Заблудившийся трамвай»</w:t>
      </w:r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(возможен выбор трех других стихотворений)</w:t>
      </w:r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Героизация действительности в поэзии Гумилева, романтическая традиция в его лирике. Своеобразие лирических сюжетов. Экзотическое, фантастическое и прозаическое в поэзии Гумилева. </w:t>
      </w: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t>Футуризм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Манифесты футуризма, их пафос и проблематика. Поэт как миссионер “нового искусства”. Декларация о разрыве с традицией, абсолютизация “</w:t>
      </w:r>
      <w:proofErr w:type="spellStart"/>
      <w:r w:rsidRPr="007B1069">
        <w:rPr>
          <w:rFonts w:ascii="Times New Roman" w:hAnsi="Times New Roman"/>
          <w:sz w:val="24"/>
          <w:szCs w:val="24"/>
        </w:rPr>
        <w:t>самовитого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Группы футуристов: эгофутуристы (И. Северянин), </w:t>
      </w:r>
      <w:proofErr w:type="spellStart"/>
      <w:r w:rsidRPr="007B1069">
        <w:rPr>
          <w:rFonts w:ascii="Times New Roman" w:hAnsi="Times New Roman"/>
          <w:sz w:val="24"/>
          <w:szCs w:val="24"/>
        </w:rPr>
        <w:t>кубофутуристы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 (В. В. Маяковский, В. Хлебников), "Центрифуга" (Б. Л. Пастернак).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6CAE" w:rsidRDefault="00206CAE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5E50B1" w:rsidRDefault="005E50B1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5E50B1" w:rsidRDefault="005E50B1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lastRenderedPageBreak/>
        <w:t xml:space="preserve">И. Северянин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Стихотворения: «Интродукция», «Эпилог» («Я, гений Игорь-Северянин…»),  «Двусмысленная слава»</w:t>
      </w:r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(возможен выбор трех других стихотворений)</w:t>
      </w:r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Эмоциональная взволнованность и ироничность поэзии Северянина, оригинальность его словотворчества.</w:t>
      </w: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t xml:space="preserve">В. В. Хлебников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Стихотворения: «Заклятие смехом», «</w:t>
      </w:r>
      <w:proofErr w:type="spellStart"/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Бобэоби</w:t>
      </w:r>
      <w:proofErr w:type="spellEnd"/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пелись губы…», «Еще раз, еще раз…»</w:t>
      </w:r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(возможен выбор трех других стихотворений)</w:t>
      </w:r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Слово в художественном мире поэзии Хлебникова. Поэтические эксперименты. Хлебников как поэт-философ.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А. А. Ахматова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szCs w:val="24"/>
          <w:shd w:val="clear" w:color="auto" w:fill="FFFFFF"/>
        </w:rPr>
      </w:pPr>
      <w:r w:rsidRPr="007B1069">
        <w:rPr>
          <w:b w:val="0"/>
          <w:i w:val="0"/>
          <w:szCs w:val="24"/>
        </w:rPr>
        <w:t xml:space="preserve">Жизнь и творчество.  </w:t>
      </w:r>
      <w:r w:rsidRPr="007B1069">
        <w:rPr>
          <w:b w:val="0"/>
          <w:szCs w:val="24"/>
          <w:shd w:val="clear" w:color="auto" w:fill="FFFFFF"/>
        </w:rPr>
        <w:t xml:space="preserve">Стихотворения: «Песня последней встречи», «Сжала руки под темной вуалью…», «Мне ни к чему одические рати…», «Мне голос был. Он звал </w:t>
      </w:r>
      <w:proofErr w:type="spellStart"/>
      <w:r w:rsidRPr="007B1069">
        <w:rPr>
          <w:b w:val="0"/>
          <w:szCs w:val="24"/>
          <w:shd w:val="clear" w:color="auto" w:fill="FFFFFF"/>
        </w:rPr>
        <w:t>утешно</w:t>
      </w:r>
      <w:proofErr w:type="spellEnd"/>
      <w:r w:rsidRPr="007B1069">
        <w:rPr>
          <w:b w:val="0"/>
          <w:szCs w:val="24"/>
          <w:shd w:val="clear" w:color="auto" w:fill="FFFFFF"/>
        </w:rPr>
        <w:t xml:space="preserve">…», «Родная земля» (указанные стихотворения являются обязательными для изучения). 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«Я научилась просто, мудро жить…», «Синий вечер. Ветры кротко стихли...»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двух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Творчество Ахматовой как выражение чувств и переживаний женской души, богатства внутреннего мира женщины. Поэзия зарождающегося любовного чувства, использование образов природы в раскрытии любовных переживаний. Гражданские мотивы в послеоктябрьском творчестве.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 xml:space="preserve">Поэма «Реквием». </w:t>
      </w:r>
      <w:r w:rsidRPr="007B1069">
        <w:rPr>
          <w:rFonts w:ascii="Times New Roman" w:hAnsi="Times New Roman"/>
          <w:b w:val="0"/>
          <w:sz w:val="24"/>
          <w:szCs w:val="24"/>
        </w:rPr>
        <w:t xml:space="preserve">История создания и публикации. Поэма как свидетельство гражданского мужества Ахматовой. Картины всенародного горя, бесправия, жестокости, трагедии человеческой судьбы. Библейские мотивы и образы в поэме. Своеобразие композиции. Сочетание интонации скорби и суровой торжественности.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Сочинение по творчеству А. А. Ахматовой. 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М. И. Цветаева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>Жизнь и творчество (обзор).</w:t>
      </w:r>
      <w:r w:rsidRPr="007B1069">
        <w:rPr>
          <w:b w:val="0"/>
          <w:szCs w:val="24"/>
        </w:rPr>
        <w:t xml:space="preserve"> </w:t>
      </w:r>
      <w:r w:rsidRPr="007B1069">
        <w:rPr>
          <w:b w:val="0"/>
          <w:szCs w:val="24"/>
          <w:shd w:val="clear" w:color="auto" w:fill="FFFFFF"/>
        </w:rPr>
        <w:t>Стихотворения: «Моим стихам, написанным так рано…», «Стихи к Блоку» («Имя твое – птица в руке…»), «Кто создан из камня, кто создан из глины…», «Тоска по родине! Давно…» (указанные стихотворения являются обязательными для изучения).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«Идешь, на меня похожий…», «Вот опять окно..</w:t>
      </w:r>
      <w:r w:rsidRPr="007B1069">
        <w:rPr>
          <w:rFonts w:ascii="Times New Roman" w:hAnsi="Times New Roman"/>
          <w:b w:val="0"/>
          <w:i/>
          <w:sz w:val="24"/>
          <w:szCs w:val="24"/>
          <w:u w:val="single"/>
        </w:rPr>
        <w:t>.</w:t>
      </w: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двух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Основные темы творчества Цветаевой. Конфликт быта и бытия, времени и вечности. Поэзия как напряженный монолог-исповедь. Мотив одиночества. Фольклорные и литературные образы и мотивы в лирике Цветаевой. Своеобразие цветаевского поэтического стиля. 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В. В. Маяковский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szCs w:val="24"/>
        </w:rPr>
      </w:pPr>
      <w:r w:rsidRPr="007B1069">
        <w:rPr>
          <w:b w:val="0"/>
          <w:i w:val="0"/>
          <w:szCs w:val="24"/>
        </w:rPr>
        <w:t>Жизнь и творчество.</w:t>
      </w:r>
      <w:r w:rsidRPr="007B1069">
        <w:rPr>
          <w:b w:val="0"/>
          <w:szCs w:val="24"/>
        </w:rPr>
        <w:t xml:space="preserve"> </w:t>
      </w:r>
      <w:r w:rsidRPr="007B1069">
        <w:rPr>
          <w:b w:val="0"/>
          <w:szCs w:val="24"/>
          <w:shd w:val="clear" w:color="auto" w:fill="FFFFFF"/>
        </w:rPr>
        <w:t>Стихотворения: «А вы могли бы?», «Послушайте!», «Скрипка и немножко нервно», «</w:t>
      </w:r>
      <w:proofErr w:type="spellStart"/>
      <w:r w:rsidRPr="007B1069">
        <w:rPr>
          <w:b w:val="0"/>
          <w:szCs w:val="24"/>
          <w:shd w:val="clear" w:color="auto" w:fill="FFFFFF"/>
        </w:rPr>
        <w:t>Лиличка</w:t>
      </w:r>
      <w:proofErr w:type="spellEnd"/>
      <w:r w:rsidRPr="007B1069">
        <w:rPr>
          <w:b w:val="0"/>
          <w:szCs w:val="24"/>
          <w:shd w:val="clear" w:color="auto" w:fill="FFFFFF"/>
        </w:rPr>
        <w:t>!», «Юбилейное», «Прозаседавшиеся» (указанные стихотворения являются обязательными для изучения).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«Разговор с фининспектором о поэзии», «Помпадур», «Во весь голос»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трех других произведений)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lastRenderedPageBreak/>
        <w:t>Влияние эстетики футуризма на творчество поэта. Бунтарские мотивы и гуманистический пафос раннего творчества Маяковского. Тема страдания человека. Тема поэта и поэзии. Сатирическая обработка реального жизненного факта. Роль гиперболы. Самооценка творческого пути поэта, утверждение органической связи своей поэзии с эпохой революционных потрясений. Традиция поэтических «памятников». Новаторство Маяковского.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Влияние творчества Маяковского на развитие родной литературы учащихся.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С. А. Есенин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>Жизнь и творчество.</w:t>
      </w:r>
      <w:r w:rsidRPr="007B1069">
        <w:rPr>
          <w:b w:val="0"/>
          <w:szCs w:val="24"/>
        </w:rPr>
        <w:t xml:space="preserve"> </w:t>
      </w:r>
      <w:r w:rsidRPr="007B1069">
        <w:rPr>
          <w:b w:val="0"/>
          <w:szCs w:val="24"/>
          <w:shd w:val="clear" w:color="auto" w:fill="FFFFFF"/>
        </w:rPr>
        <w:t>Стихотворения: «Гой ты, Русь, моя родная!..», «Не бродить, не мять в кустах багряных…», «Мы теперь уходим понемногу…», «Письмо матери», «Спит ковыль. Равнина дорогая…», «Шаганэ ты моя, Шаганэ…», «Не жалею, не зову, не плачу…», «Русь Советская» (указанные стихотворения являются обязательными для изучения).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«Поэтам Грузии», «На Кавказе», «Голубая родина Фирдоуси...»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трех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Основополагающе значение темы родины в лирике Есенина. Мотивы одиночества и усталости. Любовная тема. Светлое и трагическое в поэзии Есенина. Тема быстротечности человеческого бытия. Народно-песенная основа, музыкальность лирики Есенина. Есенин о роли Кавказа в русской культуре. Романтический образ Востока, восприятие поэтом его быта и традиций. Русские мотивы в стихотворениях о Востоке. Влияние поэзии Есенина на развитие родной литературы.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Сочинение по творчеству В. В. Маяковского и С. А. Есенина.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 О. Э. Мандельштам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szCs w:val="24"/>
        </w:rPr>
      </w:pPr>
      <w:r w:rsidRPr="007B1069">
        <w:rPr>
          <w:b w:val="0"/>
          <w:i w:val="0"/>
          <w:szCs w:val="24"/>
        </w:rPr>
        <w:t>Жизнь и творчество (обзор).</w:t>
      </w:r>
      <w:r w:rsidRPr="007B1069">
        <w:rPr>
          <w:b w:val="0"/>
          <w:szCs w:val="24"/>
        </w:rPr>
        <w:t xml:space="preserve"> </w:t>
      </w:r>
      <w:r w:rsidRPr="007B1069">
        <w:rPr>
          <w:b w:val="0"/>
          <w:szCs w:val="24"/>
          <w:shd w:val="clear" w:color="auto" w:fill="FFFFFF"/>
        </w:rPr>
        <w:t>Стихотворения: «</w:t>
      </w:r>
      <w:r w:rsidRPr="007B1069">
        <w:rPr>
          <w:b w:val="0"/>
          <w:szCs w:val="24"/>
          <w:shd w:val="clear" w:color="auto" w:fill="FFFFFF"/>
          <w:lang w:val="en-US"/>
        </w:rPr>
        <w:t>Notre</w:t>
      </w:r>
      <w:r w:rsidRPr="007B1069">
        <w:rPr>
          <w:b w:val="0"/>
          <w:szCs w:val="24"/>
          <w:shd w:val="clear" w:color="auto" w:fill="FFFFFF"/>
        </w:rPr>
        <w:t xml:space="preserve"> </w:t>
      </w:r>
      <w:r w:rsidRPr="007B1069">
        <w:rPr>
          <w:b w:val="0"/>
          <w:szCs w:val="24"/>
          <w:shd w:val="clear" w:color="auto" w:fill="FFFFFF"/>
          <w:lang w:val="en-US"/>
        </w:rPr>
        <w:t>Dame</w:t>
      </w:r>
      <w:r w:rsidRPr="007B1069">
        <w:rPr>
          <w:b w:val="0"/>
          <w:szCs w:val="24"/>
          <w:shd w:val="clear" w:color="auto" w:fill="FFFFFF"/>
        </w:rPr>
        <w:t>», «Бессонница. Гомер. Тугие паруса…», «За гремучую доблесть грядущих веков…», «Я вернулся в мой город, знакомый до слез…» (указанные стихотворения являются обязательными для изучения).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«Невыразимая печаль», «</w:t>
      </w:r>
      <w:proofErr w:type="spellStart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  <w:lang w:val="en-US"/>
        </w:rPr>
        <w:t>Tristia</w:t>
      </w:r>
      <w:proofErr w:type="spellEnd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двух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Историзм, философичность и ассоциативность поэтических образов Мандельштама. Насыщенность лирики поэта образами мировой художественной культуры. Представление о поэте как хранителе культуры.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1069">
        <w:rPr>
          <w:rFonts w:ascii="Times New Roman" w:hAnsi="Times New Roman"/>
          <w:b/>
          <w:sz w:val="24"/>
          <w:szCs w:val="24"/>
        </w:rPr>
        <w:t xml:space="preserve">А.Н. Толстой. 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Краткий очерк жизни и творчества. </w:t>
      </w:r>
      <w:r w:rsidRPr="007B1069">
        <w:rPr>
          <w:rFonts w:ascii="Times New Roman" w:hAnsi="Times New Roman"/>
          <w:i/>
          <w:sz w:val="24"/>
          <w:szCs w:val="24"/>
        </w:rPr>
        <w:t>Роман «Пётр Первый».</w:t>
      </w:r>
      <w:r w:rsidRPr="007B1069">
        <w:rPr>
          <w:rFonts w:ascii="Times New Roman" w:hAnsi="Times New Roman"/>
          <w:sz w:val="24"/>
          <w:szCs w:val="24"/>
        </w:rPr>
        <w:t xml:space="preserve"> Особенности исторической прозы в литературе 30-40-х годов. Образ Петра и образ России в их драматическом единстве.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М. А. Шолохов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szCs w:val="24"/>
        </w:rPr>
      </w:pPr>
      <w:r w:rsidRPr="007B1069">
        <w:rPr>
          <w:b w:val="0"/>
          <w:i w:val="0"/>
          <w:szCs w:val="24"/>
        </w:rPr>
        <w:t>Жизнь и творчество</w:t>
      </w:r>
      <w:r w:rsidRPr="007B1069">
        <w:rPr>
          <w:b w:val="0"/>
          <w:szCs w:val="24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Роман-эпопея «Тихий Дон» (обзорное изучение).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История создания романа. «Тихий Дон» – художественная эпопея жизни донского казачества в период трагических событий революции, гражданской войны и установления советской власти на Дону. Глубина и художественная сила характеров главных героев. Разрушение крестьянского и семейного укладов жизни. Женские образы. Функция пейзажа в романе. Смысл финала. Сложность и неоднозначность авторской позиции. Художественное своеобразие сочетания традиций русского классического романа с новыми художественными приемами. Язык прозы Шолохова.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lastRenderedPageBreak/>
        <w:t xml:space="preserve">Сочинение по роману М. А. Шолохова “Тихий Дон”.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М. А. Булгаков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>Жизнь и творчество.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Роман «Мастер и Маргарита» (в сокращении).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Новаторство писателя в области художественной формы романа. Своеобразие композиции и художественного времени. Прием «романа в романе». Два временных пласта: история и современность. «Евангельские» сцены романа. Своеобразное осмысление нечистой силы как карателя греховного в душах и поступках людей. Сочетание конкретно-исторического и фантастического в романе. Гуманизм романа. Тема любви. Эпическое, лирическое и сатирическое в романе. Тема внутренней свободы и несвободы: образы </w:t>
      </w:r>
      <w:proofErr w:type="spellStart"/>
      <w:r w:rsidRPr="007B1069">
        <w:rPr>
          <w:rFonts w:ascii="Times New Roman" w:hAnsi="Times New Roman"/>
          <w:sz w:val="24"/>
          <w:szCs w:val="24"/>
        </w:rPr>
        <w:t>Иешуа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 и Пилата. Проблема «власть и художник».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Сочинение по творчеству М. А. Булгакова. 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i/>
          <w:caps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i/>
          <w:caps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Б. Л. Пастернак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  <w:shd w:val="clear" w:color="auto" w:fill="FFFFFF"/>
        </w:rPr>
      </w:pPr>
      <w:r w:rsidRPr="007B1069">
        <w:rPr>
          <w:b w:val="0"/>
          <w:i w:val="0"/>
          <w:szCs w:val="24"/>
        </w:rPr>
        <w:t>Жизнь и творчество (обзор).</w:t>
      </w:r>
      <w:r w:rsidRPr="007B1069">
        <w:rPr>
          <w:b w:val="0"/>
          <w:szCs w:val="24"/>
        </w:rPr>
        <w:t xml:space="preserve"> </w:t>
      </w:r>
      <w:r w:rsidRPr="007B1069">
        <w:rPr>
          <w:b w:val="0"/>
          <w:szCs w:val="24"/>
          <w:shd w:val="clear" w:color="auto" w:fill="FFFFFF"/>
        </w:rPr>
        <w:t>Стихотворения: «Февраль. Достать чернил и плакать!..», «Определение поэзии», «Во всем мне хочется дойти…», «Гамлет», «Зимняя ночь» (указанные стихотворения являются обязательными для изучения).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«Музыка», «За поворотом…»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двух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Поэтическая эволюция Пастернака: от сложности языка к простоте поэтического слова. Тема поэта и поэзии (искусство и ответственность, поэзия и действительность, судьба художника и его роковая обреченность на страдания). Философская глубина лирики Пастернака. Тема человека и природы. Роль музыки в жизни человека. Сложность настроения лирического героя. Соединение патетической интонации и разговорного языка.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Роман «Доктор Живаго» (обзор).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История создания и публикации романа. “Стихотворения Юрия Живаго”, связь стихотворений с</w:t>
      </w: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общей проблематикой романа и мотивами лирики Пастернака. 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szCs w:val="24"/>
          <w:shd w:val="clear" w:color="auto" w:fill="FFFFFF"/>
        </w:rPr>
      </w:pPr>
      <w:r w:rsidRPr="007B1069">
        <w:rPr>
          <w:szCs w:val="24"/>
          <w:shd w:val="clear" w:color="auto" w:fill="FFFFFF"/>
        </w:rPr>
        <w:t xml:space="preserve">А. П. Платонов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szCs w:val="24"/>
        </w:rPr>
      </w:pPr>
      <w:r w:rsidRPr="007B1069">
        <w:rPr>
          <w:b w:val="0"/>
          <w:i w:val="0"/>
          <w:szCs w:val="24"/>
        </w:rPr>
        <w:t xml:space="preserve">Жизнь и творчество.  </w:t>
      </w:r>
      <w:r w:rsidRPr="007B1069">
        <w:rPr>
          <w:b w:val="0"/>
          <w:szCs w:val="24"/>
        </w:rPr>
        <w:t xml:space="preserve">Рассказ «Песчаная учительница» </w:t>
      </w:r>
    </w:p>
    <w:p w:rsidR="003062AD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Умение понять обычаи и традиции другого народа, уважительное отношение к кочевникам, несмотря на различие в быту и традиционной культуре. Подвиг учительницы, ее душевная </w:t>
      </w:r>
      <w:proofErr w:type="spellStart"/>
      <w:r w:rsidRPr="007B1069">
        <w:rPr>
          <w:rFonts w:ascii="Times New Roman" w:hAnsi="Times New Roman"/>
          <w:sz w:val="24"/>
          <w:szCs w:val="24"/>
        </w:rPr>
        <w:t>неуспокоенность</w:t>
      </w:r>
      <w:proofErr w:type="spellEnd"/>
      <w:r w:rsidRPr="007B1069">
        <w:rPr>
          <w:rFonts w:ascii="Times New Roman" w:hAnsi="Times New Roman"/>
          <w:sz w:val="24"/>
          <w:szCs w:val="24"/>
        </w:rPr>
        <w:t>, жажда полезной деятельности, широта души. Самобытность языка и стиля писателя.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</w:rPr>
      </w:pPr>
      <w:r w:rsidRPr="007B1069">
        <w:rPr>
          <w:i w:val="0"/>
          <w:szCs w:val="24"/>
        </w:rPr>
        <w:t xml:space="preserve">Литература второй половины XX века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</w:rPr>
      </w:pPr>
      <w:r w:rsidRPr="007B1069">
        <w:rPr>
          <w:i w:val="0"/>
          <w:szCs w:val="24"/>
        </w:rPr>
        <w:t xml:space="preserve">Обзор русской литературы второй половины  </w:t>
      </w:r>
      <w:r w:rsidRPr="007B1069">
        <w:rPr>
          <w:i w:val="0"/>
          <w:szCs w:val="24"/>
          <w:lang w:val="en-US"/>
        </w:rPr>
        <w:t>XX</w:t>
      </w:r>
      <w:r w:rsidRPr="007B1069">
        <w:rPr>
          <w:i w:val="0"/>
          <w:szCs w:val="24"/>
        </w:rPr>
        <w:t xml:space="preserve"> века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 xml:space="preserve">Великая Отечественная война и ее художественное осмысление в русской литературе и литературах других народов России. Новое понимание русской истории. Влияние «оттепели» 60-х годов на развитие литературы. Литературно-художественные журналы, их место в </w:t>
      </w:r>
      <w:r w:rsidRPr="007B1069">
        <w:rPr>
          <w:b w:val="0"/>
          <w:i w:val="0"/>
          <w:szCs w:val="24"/>
        </w:rPr>
        <w:lastRenderedPageBreak/>
        <w:t xml:space="preserve">общественном сознании.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  <w:shd w:val="clear" w:color="auto" w:fill="FFFFFF"/>
        </w:rPr>
      </w:pPr>
      <w:r w:rsidRPr="007B1069">
        <w:rPr>
          <w:b w:val="0"/>
          <w:i w:val="0"/>
          <w:szCs w:val="24"/>
        </w:rPr>
        <w:t xml:space="preserve">«Лагерная» тема. «Деревенская» проза. </w:t>
      </w:r>
      <w:r w:rsidRPr="007B1069">
        <w:rPr>
          <w:b w:val="0"/>
          <w:i w:val="0"/>
          <w:szCs w:val="24"/>
          <w:shd w:val="clear" w:color="auto" w:fill="FFFFFF"/>
        </w:rPr>
        <w:t xml:space="preserve">Постановка острых нравственных и социальных проблем (человек и природа, проблема исторической памяти, ответственность человека за свои поступки, человек на войне). Обращение к народному сознанию в поисках нравственного идеала </w:t>
      </w:r>
      <w:r w:rsidRPr="007B1069">
        <w:rPr>
          <w:b w:val="0"/>
          <w:i w:val="0"/>
          <w:szCs w:val="24"/>
        </w:rPr>
        <w:t>в русской литературе и литературах других народов России.</w:t>
      </w:r>
    </w:p>
    <w:p w:rsidR="003062AD" w:rsidRPr="007B1069" w:rsidRDefault="003062AD" w:rsidP="003062A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Поэтические искания. Развитие традиционных тем русской лирики (темы любви, гражданского служения, единства человека и природы). 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1069">
        <w:rPr>
          <w:rFonts w:ascii="Times New Roman" w:hAnsi="Times New Roman"/>
          <w:b/>
          <w:bCs/>
          <w:sz w:val="24"/>
          <w:szCs w:val="24"/>
        </w:rPr>
        <w:t>ЛИТЕРАТУРА ПЕРИОДА ВЕЛИКОЙ ОТЕЧЕСТВЕННОЙ ВОЙНЫ (Обзор)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   Литература «предгрозья»: два противоположных взгляда на неизбежно приближающуюся войну. Поэзия как самый оперативный жанр (поэтический призыв, лозунг, переживание потерь и разлук, надежда и вера). Лирика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А.Ахматовой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Б.Пастернака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Н.Тихонова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М.Исаковского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А.Суркова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А.Прокофьева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К.Симонова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О.Берггольц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Дм</w:t>
      </w:r>
      <w:proofErr w:type="gramStart"/>
      <w:r w:rsidRPr="007B1069">
        <w:rPr>
          <w:rFonts w:ascii="Times New Roman" w:hAnsi="Times New Roman"/>
          <w:b/>
          <w:bCs/>
          <w:sz w:val="24"/>
          <w:szCs w:val="24"/>
        </w:rPr>
        <w:t>.К</w:t>
      </w:r>
      <w:proofErr w:type="gramEnd"/>
      <w:r w:rsidRPr="007B1069">
        <w:rPr>
          <w:rFonts w:ascii="Times New Roman" w:hAnsi="Times New Roman"/>
          <w:b/>
          <w:bCs/>
          <w:sz w:val="24"/>
          <w:szCs w:val="24"/>
        </w:rPr>
        <w:t>едрина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sz w:val="24"/>
          <w:szCs w:val="24"/>
        </w:rPr>
        <w:t xml:space="preserve">и др.; песни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А.Фатьянова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7B1069">
        <w:rPr>
          <w:rFonts w:ascii="Times New Roman" w:hAnsi="Times New Roman"/>
          <w:sz w:val="24"/>
          <w:szCs w:val="24"/>
        </w:rPr>
        <w:t xml:space="preserve">поэмы </w:t>
      </w:r>
      <w:r w:rsidRPr="007B1069">
        <w:rPr>
          <w:rFonts w:ascii="Times New Roman" w:hAnsi="Times New Roman"/>
          <w:i/>
          <w:iCs/>
          <w:sz w:val="24"/>
          <w:szCs w:val="24"/>
        </w:rPr>
        <w:t xml:space="preserve">«Зоя»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М.Алигер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B1069">
        <w:rPr>
          <w:rFonts w:ascii="Times New Roman" w:hAnsi="Times New Roman"/>
          <w:i/>
          <w:iCs/>
          <w:sz w:val="24"/>
          <w:szCs w:val="24"/>
        </w:rPr>
        <w:t xml:space="preserve">«Февральский дневник»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О.Берггольц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B1069">
        <w:rPr>
          <w:rFonts w:ascii="Times New Roman" w:hAnsi="Times New Roman"/>
          <w:i/>
          <w:iCs/>
          <w:sz w:val="24"/>
          <w:szCs w:val="24"/>
        </w:rPr>
        <w:t>«</w:t>
      </w:r>
      <w:proofErr w:type="spellStart"/>
      <w:r w:rsidRPr="007B1069">
        <w:rPr>
          <w:rFonts w:ascii="Times New Roman" w:hAnsi="Times New Roman"/>
          <w:i/>
          <w:iCs/>
          <w:sz w:val="24"/>
          <w:szCs w:val="24"/>
        </w:rPr>
        <w:t>Пулковский</w:t>
      </w:r>
      <w:proofErr w:type="spellEnd"/>
      <w:r w:rsidRPr="007B1069">
        <w:rPr>
          <w:rFonts w:ascii="Times New Roman" w:hAnsi="Times New Roman"/>
          <w:i/>
          <w:iCs/>
          <w:sz w:val="24"/>
          <w:szCs w:val="24"/>
        </w:rPr>
        <w:t xml:space="preserve"> меридиан»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В.Инбер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B1069">
        <w:rPr>
          <w:rFonts w:ascii="Times New Roman" w:hAnsi="Times New Roman"/>
          <w:i/>
          <w:iCs/>
          <w:sz w:val="24"/>
          <w:szCs w:val="24"/>
        </w:rPr>
        <w:t xml:space="preserve">«Сын»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П.Антокольского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B1069">
        <w:rPr>
          <w:rFonts w:ascii="Times New Roman" w:hAnsi="Times New Roman"/>
          <w:sz w:val="24"/>
          <w:szCs w:val="24"/>
        </w:rPr>
        <w:t>Органическое сочетание высоких патриотических чувств с глубоко личными, интимными переживаниями лирического героя. Активизация внимания к героическому прошлому народа в лирической и эпической поэзии, обобщенно-символическое звучание признаний в любви к родным местам, близким людям.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   Человек на войне, правда о нем. Жестокие реалии и романтика в описании войны. Очерки, рассказы, повести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А.Толстого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М.Шолохова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К.Паустовского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А.Платонова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В.Гроссмана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sz w:val="24"/>
          <w:szCs w:val="24"/>
        </w:rPr>
        <w:t>и др.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     Глубочайшие нравственные конфликты, особое напряжение в противоборстве характеров, чувств, убеждений в трагической ситуации войны: драматургия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К.Симонова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Л.Леонова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B1069">
        <w:rPr>
          <w:rFonts w:ascii="Times New Roman" w:hAnsi="Times New Roman"/>
          <w:sz w:val="24"/>
          <w:szCs w:val="24"/>
        </w:rPr>
        <w:t xml:space="preserve">Пьеса-сказка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Е.Шварца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i/>
          <w:iCs/>
          <w:sz w:val="24"/>
          <w:szCs w:val="24"/>
        </w:rPr>
        <w:t>«Дракон».</w:t>
      </w:r>
      <w:r w:rsidRPr="007B1069">
        <w:rPr>
          <w:rFonts w:ascii="Times New Roman" w:hAnsi="Times New Roman"/>
          <w:sz w:val="24"/>
          <w:szCs w:val="24"/>
        </w:rPr>
        <w:t xml:space="preserve"> Новое осмысление военной темы в творчестве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Ю.Бондарева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В.Богомолова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Г.Бакланова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В.Некрасова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К.Воробьева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В.Быкова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Б.Васильева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sz w:val="24"/>
          <w:szCs w:val="24"/>
        </w:rPr>
        <w:t>и др.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     Значение литературы периода Великой Отечественной войны для прозы, поэзии, драматургии второй половины </w:t>
      </w:r>
      <w:r w:rsidRPr="007B1069">
        <w:rPr>
          <w:rFonts w:ascii="Times New Roman" w:hAnsi="Times New Roman"/>
          <w:sz w:val="24"/>
          <w:szCs w:val="24"/>
          <w:lang w:val="en-US"/>
        </w:rPr>
        <w:t>XX</w:t>
      </w:r>
      <w:r w:rsidRPr="007B1069">
        <w:rPr>
          <w:rFonts w:ascii="Times New Roman" w:hAnsi="Times New Roman"/>
          <w:sz w:val="24"/>
          <w:szCs w:val="24"/>
        </w:rPr>
        <w:t xml:space="preserve"> века.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А. Т. Твардовский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  <w:shd w:val="clear" w:color="auto" w:fill="FFFFFF"/>
        </w:rPr>
      </w:pPr>
      <w:r w:rsidRPr="007B1069">
        <w:rPr>
          <w:b w:val="0"/>
          <w:i w:val="0"/>
          <w:szCs w:val="24"/>
        </w:rPr>
        <w:t>Жизнь и творчество (обзор).</w:t>
      </w:r>
      <w:r w:rsidRPr="007B1069">
        <w:rPr>
          <w:b w:val="0"/>
          <w:szCs w:val="24"/>
        </w:rPr>
        <w:t xml:space="preserve"> </w:t>
      </w:r>
      <w:r w:rsidRPr="007B1069">
        <w:rPr>
          <w:b w:val="0"/>
          <w:szCs w:val="24"/>
          <w:shd w:val="clear" w:color="auto" w:fill="FFFFFF"/>
        </w:rPr>
        <w:t>Стихотворения: «Вся суть в одном-единственном завете…», «Памяти матери», «Я знаю, никакой моей вины…» (указанные стихотворения являются обязательными для изучения).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b w:val="0"/>
          <w:i/>
          <w:sz w:val="24"/>
          <w:szCs w:val="24"/>
        </w:rPr>
        <w:t>Стихотворения: «Дробится рваный цоколь монумента...», «О сущем»</w:t>
      </w:r>
      <w:r w:rsidRPr="007B1069">
        <w:rPr>
          <w:rFonts w:ascii="Times New Roman" w:hAnsi="Times New Roman"/>
          <w:sz w:val="24"/>
          <w:szCs w:val="24"/>
        </w:rPr>
        <w:t xml:space="preserve"> </w:t>
      </w:r>
      <w:r w:rsidRPr="007B1069">
        <w:rPr>
          <w:rFonts w:ascii="Times New Roman" w:hAnsi="Times New Roman"/>
          <w:b w:val="0"/>
          <w:sz w:val="24"/>
          <w:szCs w:val="24"/>
        </w:rPr>
        <w:t>(возможен выбор двух других стихотворений)</w:t>
      </w:r>
      <w:r w:rsidRPr="007B1069">
        <w:rPr>
          <w:rFonts w:ascii="Times New Roman" w:hAnsi="Times New Roman"/>
          <w:sz w:val="24"/>
          <w:szCs w:val="24"/>
        </w:rPr>
        <w:t>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Исповедальный характер лирики Твардовского.  Служение народу как ведущий мотив творчества поэта. Тема памяти в лирике Твардовского. Роль некрасовской традиции в творчестве поэта.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1069">
        <w:rPr>
          <w:rFonts w:ascii="Times New Roman" w:hAnsi="Times New Roman"/>
          <w:b/>
          <w:bCs/>
          <w:sz w:val="24"/>
          <w:szCs w:val="24"/>
        </w:rPr>
        <w:t>ЛИТЕРАТУРА 50-90-х ГОДОВ. ПОЭЗИЯ (Обзор)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           Новые темы, идеи, образы в поэзии периода «оттепели» </w:t>
      </w:r>
      <w:r w:rsidRPr="007B1069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Б.Ахмадулина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Р.Рождественский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А.Вознесенский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Е.Евтушенко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sz w:val="24"/>
          <w:szCs w:val="24"/>
        </w:rPr>
        <w:t xml:space="preserve">и др.). Особенности языка, стихосложения молодых поэтов–шестидесятников. Поэзия, развивающаяся в русле традиций русской классики: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В.Соколов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В.Федоров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Н.Рубцов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А.Прасолов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Н.Глазков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С.Наровчатов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Д.Самойлов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Л.Мартынов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Е.Винокуров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С.Старшинов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Ю.Друнина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Б.Слуцкий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С.Орлов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sz w:val="24"/>
          <w:szCs w:val="24"/>
        </w:rPr>
        <w:t>и др.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          Авторская песня. Ее место в развитии литературного процесса и музыкальной культуры страны (содержательность, искренность, внимание к личности; методическое богатство, современная ритмика и инструментовка). Песенное творчество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А.Галича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Ю.Визбора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В.Высоцкого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Б.Окуджавы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Ю.Кима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sz w:val="24"/>
          <w:szCs w:val="24"/>
        </w:rPr>
        <w:t>и др.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lastRenderedPageBreak/>
        <w:t xml:space="preserve">Авторская песня. Ее место в развитии литературного процесса и музыкальной культуры страны (содержательность, искренность, внимание к личности; методическое богатство, современная ритмика и инструментовка). Песенное творчество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А.Галича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Ю.Визбора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В.Высоцкого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Б.Окуджавы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Ю.Кима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sz w:val="24"/>
          <w:szCs w:val="24"/>
        </w:rPr>
        <w:t>и др.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Н. М. Рубцов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 xml:space="preserve">Жизнь и творчество (обзор). </w:t>
      </w: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«Видения на холме», «Листья осенние»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Тема родины в лирике поэта, острая боль за ее судьбу, вера в ее неисчерпаемые духовные силы. Гармония человека и природы. Есенинские традиции в лирике Рубцова.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И. А. Бродский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 xml:space="preserve">Стихотворения: «Воротишься на родину. Ну что ж…», «Сонет» («Как жаль, что тем, чем стало для меня…»)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Своеобразие поэтического мышления и языка Бродского. Необычная трактовка традиционных тем русской и мировой поэзии. Неприятие абсурдного мира и тема одиночества человека в “заселенном пространстве”.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Б. Ш. Окуджава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«Полночный троллейбус», «Живописцы»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both"/>
        <w:rPr>
          <w:b w:val="0"/>
          <w:szCs w:val="24"/>
        </w:rPr>
      </w:pPr>
      <w:r w:rsidRPr="007B1069">
        <w:rPr>
          <w:b w:val="0"/>
          <w:i w:val="0"/>
          <w:szCs w:val="24"/>
        </w:rPr>
        <w:t>Особенности «бардовской» поэзии 60-х годов. Арбат как художественная Вселенная, воплощение жизни обычных людей в поэзии Окуджавы. Обращение к романтической традиции. Жанровое своеобразие песен Окуджавы.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1069">
        <w:rPr>
          <w:rFonts w:ascii="Times New Roman" w:hAnsi="Times New Roman"/>
          <w:b/>
          <w:bCs/>
          <w:sz w:val="24"/>
          <w:szCs w:val="24"/>
        </w:rPr>
        <w:t>ЛИТЕРАТУРА 50-90-х ГОДОВ. ПРОЗА (Обзор)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«Городская» проза: </w:t>
      </w:r>
      <w:r w:rsidRPr="007B1069">
        <w:rPr>
          <w:rFonts w:ascii="Times New Roman" w:hAnsi="Times New Roman"/>
          <w:b/>
          <w:bCs/>
          <w:sz w:val="24"/>
          <w:szCs w:val="24"/>
        </w:rPr>
        <w:t>Д.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Гранин, В.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Дудинцев, Ю.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Трифонов, В.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Маканин </w:t>
      </w:r>
      <w:r w:rsidRPr="007B1069">
        <w:rPr>
          <w:rFonts w:ascii="Times New Roman" w:hAnsi="Times New Roman"/>
          <w:sz w:val="24"/>
          <w:szCs w:val="24"/>
        </w:rPr>
        <w:t>и др. Нравственная проблематика и художественные особенности их произведений.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«Деревенская» проза. Изображение жизни крестьянства; глубина и цельность духовного мира человека, кровно связанного с землей, в повестях </w:t>
      </w:r>
      <w:r w:rsidRPr="007B1069">
        <w:rPr>
          <w:rFonts w:ascii="Times New Roman" w:hAnsi="Times New Roman"/>
          <w:b/>
          <w:bCs/>
          <w:sz w:val="24"/>
          <w:szCs w:val="24"/>
        </w:rPr>
        <w:t>С.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Залыгина, В.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Белова, В.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Астафьева, Б.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Можаева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>, Ф.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Абрамова, В.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Шукшина, В.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Крупина </w:t>
      </w:r>
      <w:r w:rsidRPr="007B1069">
        <w:rPr>
          <w:rFonts w:ascii="Times New Roman" w:hAnsi="Times New Roman"/>
          <w:sz w:val="24"/>
          <w:szCs w:val="24"/>
        </w:rPr>
        <w:t>и др.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Драматургия. Нравственная проблематика пьес </w:t>
      </w:r>
      <w:r w:rsidRPr="007B1069">
        <w:rPr>
          <w:rFonts w:ascii="Times New Roman" w:hAnsi="Times New Roman"/>
          <w:b/>
          <w:bCs/>
          <w:sz w:val="24"/>
          <w:szCs w:val="24"/>
        </w:rPr>
        <w:t>А.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Володина </w:t>
      </w:r>
      <w:r w:rsidRPr="007B1069">
        <w:rPr>
          <w:rFonts w:ascii="Times New Roman" w:hAnsi="Times New Roman"/>
          <w:i/>
          <w:iCs/>
          <w:sz w:val="24"/>
          <w:szCs w:val="24"/>
        </w:rPr>
        <w:t>(«Пять вечеров»)</w:t>
      </w:r>
      <w:r w:rsidRPr="007B1069">
        <w:rPr>
          <w:rFonts w:ascii="Times New Roman" w:hAnsi="Times New Roman"/>
          <w:sz w:val="24"/>
          <w:szCs w:val="24"/>
        </w:rPr>
        <w:t xml:space="preserve">, </w:t>
      </w:r>
      <w:r w:rsidRPr="007B1069">
        <w:rPr>
          <w:rFonts w:ascii="Times New Roman" w:hAnsi="Times New Roman"/>
          <w:b/>
          <w:bCs/>
          <w:sz w:val="24"/>
          <w:szCs w:val="24"/>
        </w:rPr>
        <w:t>А.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Арбузова</w:t>
      </w:r>
      <w:r w:rsidRPr="007B1069">
        <w:rPr>
          <w:rFonts w:ascii="Times New Roman" w:hAnsi="Times New Roman"/>
          <w:sz w:val="24"/>
          <w:szCs w:val="24"/>
        </w:rPr>
        <w:t xml:space="preserve"> </w:t>
      </w:r>
      <w:r w:rsidRPr="007B1069">
        <w:rPr>
          <w:rFonts w:ascii="Times New Roman" w:hAnsi="Times New Roman"/>
          <w:i/>
          <w:iCs/>
          <w:sz w:val="24"/>
          <w:szCs w:val="24"/>
        </w:rPr>
        <w:t xml:space="preserve">(«Иркутская история», «Жестокие игры»), </w:t>
      </w:r>
      <w:r w:rsidRPr="007B1069">
        <w:rPr>
          <w:rFonts w:ascii="Times New Roman" w:hAnsi="Times New Roman"/>
          <w:b/>
          <w:bCs/>
          <w:sz w:val="24"/>
          <w:szCs w:val="24"/>
        </w:rPr>
        <w:t>В</w:t>
      </w:r>
      <w:proofErr w:type="gramStart"/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7B1069">
        <w:rPr>
          <w:rFonts w:ascii="Times New Roman" w:hAnsi="Times New Roman"/>
          <w:b/>
          <w:bCs/>
          <w:sz w:val="24"/>
          <w:szCs w:val="24"/>
        </w:rPr>
        <w:t>Розова</w:t>
      </w:r>
      <w:r w:rsidRPr="007B1069">
        <w:rPr>
          <w:rFonts w:ascii="Times New Roman" w:hAnsi="Times New Roman"/>
          <w:sz w:val="24"/>
          <w:szCs w:val="24"/>
        </w:rPr>
        <w:t xml:space="preserve"> </w:t>
      </w:r>
      <w:r w:rsidRPr="007B1069">
        <w:rPr>
          <w:rFonts w:ascii="Times New Roman" w:hAnsi="Times New Roman"/>
          <w:i/>
          <w:iCs/>
          <w:sz w:val="24"/>
          <w:szCs w:val="24"/>
        </w:rPr>
        <w:t xml:space="preserve">(«В добрый час!», «Гнездо глухаря»), </w:t>
      </w:r>
      <w:r w:rsidRPr="007B1069">
        <w:rPr>
          <w:rFonts w:ascii="Times New Roman" w:hAnsi="Times New Roman"/>
          <w:b/>
          <w:bCs/>
          <w:sz w:val="24"/>
          <w:szCs w:val="24"/>
        </w:rPr>
        <w:t>А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.Вампилова </w:t>
      </w:r>
      <w:r w:rsidRPr="007B1069">
        <w:rPr>
          <w:rFonts w:ascii="Times New Roman" w:hAnsi="Times New Roman"/>
          <w:i/>
          <w:iCs/>
          <w:sz w:val="24"/>
          <w:szCs w:val="24"/>
        </w:rPr>
        <w:t xml:space="preserve">(«Прошлым летом в </w:t>
      </w:r>
      <w:proofErr w:type="spellStart"/>
      <w:r w:rsidRPr="007B1069">
        <w:rPr>
          <w:rFonts w:ascii="Times New Roman" w:hAnsi="Times New Roman"/>
          <w:i/>
          <w:iCs/>
          <w:sz w:val="24"/>
          <w:szCs w:val="24"/>
        </w:rPr>
        <w:t>Чулимске</w:t>
      </w:r>
      <w:proofErr w:type="spellEnd"/>
      <w:r w:rsidRPr="007B1069">
        <w:rPr>
          <w:rFonts w:ascii="Times New Roman" w:hAnsi="Times New Roman"/>
          <w:i/>
          <w:iCs/>
          <w:sz w:val="24"/>
          <w:szCs w:val="24"/>
        </w:rPr>
        <w:t xml:space="preserve">», «Старший сын») </w:t>
      </w:r>
      <w:r w:rsidRPr="007B1069">
        <w:rPr>
          <w:rFonts w:ascii="Times New Roman" w:hAnsi="Times New Roman"/>
          <w:sz w:val="24"/>
          <w:szCs w:val="24"/>
        </w:rPr>
        <w:t>и др.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Литература Русского зарубежья. Возвращенные в отечественную литературу имена и произведения </w:t>
      </w:r>
      <w:r w:rsidRPr="007B1069">
        <w:rPr>
          <w:rFonts w:ascii="Times New Roman" w:hAnsi="Times New Roman"/>
          <w:b/>
          <w:bCs/>
          <w:sz w:val="24"/>
          <w:szCs w:val="24"/>
        </w:rPr>
        <w:t>(В.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Набоков, В.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Ходасевич, Г.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Иванов, Г.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Адамович, Б.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Зайцев, М. Алданов, М.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Осоргин, И.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Елагин).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Многообразие оценок литературного процесса в критике и публицистике.</w:t>
      </w:r>
    </w:p>
    <w:p w:rsidR="003062AD" w:rsidRPr="007B1069" w:rsidRDefault="003062AD" w:rsidP="003062AD">
      <w:pPr>
        <w:pStyle w:val="FR1"/>
        <w:spacing w:before="0"/>
        <w:ind w:left="0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В. Г. Распутин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Повести «Прощание с Матерой», «Живи и помни».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Символика названия повести и ее нравственная проблематика. Тема памяти и преемственности поколений. Утрата традиционных устоев народной жизни, обретение вместо них иллюзорных ценностей </w:t>
      </w:r>
      <w:proofErr w:type="spellStart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псевдокультуры</w:t>
      </w:r>
      <w:proofErr w:type="spell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. Нравственные уроки. Лабиринт психологических сцеплений в душах героев.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1069">
        <w:rPr>
          <w:rFonts w:ascii="Times New Roman" w:hAnsi="Times New Roman"/>
          <w:b/>
          <w:sz w:val="24"/>
          <w:szCs w:val="24"/>
        </w:rPr>
        <w:t xml:space="preserve">Ф. Абрамов.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spacing w:before="0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7B1069">
        <w:rPr>
          <w:rFonts w:ascii="Times New Roman" w:hAnsi="Times New Roman"/>
          <w:b w:val="0"/>
          <w:i/>
          <w:sz w:val="24"/>
          <w:szCs w:val="24"/>
        </w:rPr>
        <w:t>Рассказы:  «Деревянные кони», «Пелагея»; роман «</w:t>
      </w:r>
      <w:proofErr w:type="spellStart"/>
      <w:r w:rsidRPr="007B1069">
        <w:rPr>
          <w:rFonts w:ascii="Times New Roman" w:hAnsi="Times New Roman"/>
          <w:b w:val="0"/>
          <w:i/>
          <w:sz w:val="24"/>
          <w:szCs w:val="24"/>
        </w:rPr>
        <w:t>Пряслины</w:t>
      </w:r>
      <w:proofErr w:type="spellEnd"/>
      <w:r w:rsidRPr="007B1069">
        <w:rPr>
          <w:rFonts w:ascii="Times New Roman" w:hAnsi="Times New Roman"/>
          <w:b w:val="0"/>
          <w:i/>
          <w:sz w:val="24"/>
          <w:szCs w:val="24"/>
        </w:rPr>
        <w:t>» (обзор).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Символика названий произведений и их нравственная проблематика. Тема памяти и преемственности поколений.</w:t>
      </w:r>
    </w:p>
    <w:p w:rsidR="003062AD" w:rsidRPr="007B1069" w:rsidRDefault="003062AD" w:rsidP="003062AD">
      <w:pPr>
        <w:pStyle w:val="FR1"/>
        <w:spacing w:before="0"/>
        <w:ind w:left="0"/>
        <w:rPr>
          <w:rFonts w:ascii="Times New Roman" w:hAnsi="Times New Roman"/>
          <w:i/>
          <w:sz w:val="24"/>
          <w:szCs w:val="24"/>
        </w:rPr>
      </w:pPr>
    </w:p>
    <w:p w:rsidR="003062AD" w:rsidRPr="007B1069" w:rsidRDefault="003062AD" w:rsidP="003062AD">
      <w:pPr>
        <w:pStyle w:val="FR1"/>
        <w:spacing w:before="0"/>
        <w:ind w:left="0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В. Белов.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</w:rPr>
        <w:t xml:space="preserve"> </w:t>
      </w:r>
      <w:r w:rsidRPr="007B1069">
        <w:rPr>
          <w:rFonts w:ascii="Times New Roman" w:hAnsi="Times New Roman"/>
          <w:b w:val="0"/>
          <w:i/>
          <w:sz w:val="24"/>
          <w:szCs w:val="24"/>
        </w:rPr>
        <w:t xml:space="preserve">Рассказы: «Привычное дело», «Плотницкие рассказы». </w:t>
      </w:r>
      <w:r w:rsidRPr="007B1069">
        <w:rPr>
          <w:rFonts w:ascii="Times New Roman" w:hAnsi="Times New Roman"/>
          <w:b w:val="0"/>
          <w:sz w:val="24"/>
          <w:szCs w:val="24"/>
        </w:rPr>
        <w:t xml:space="preserve">Новый образ русской деревни и крестьянской души.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Лабиринт психологических сцеплений в душах героев.</w:t>
      </w:r>
    </w:p>
    <w:p w:rsidR="003062AD" w:rsidRPr="007B1069" w:rsidRDefault="003062AD" w:rsidP="003062AD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В. Т. Шаламов </w:t>
      </w:r>
    </w:p>
    <w:p w:rsidR="003062AD" w:rsidRPr="007B1069" w:rsidRDefault="003062AD" w:rsidP="003062AD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 </w:t>
      </w: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Рассказы: «Последний замер», «Шоковая терапия»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(возможен выбор двух других рассказов).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История создания книги “Колымских рассказов”. Своеобразие раскрытия “лагерной” темы. Характер повествования</w:t>
      </w:r>
      <w:r w:rsidRPr="007B1069">
        <w:rPr>
          <w:rFonts w:ascii="Times New Roman" w:hAnsi="Times New Roman"/>
          <w:i/>
          <w:sz w:val="24"/>
          <w:szCs w:val="24"/>
        </w:rPr>
        <w:t xml:space="preserve">.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А. И. Солженицын 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Повесть «Один день Ивана Денисовича». Рассказ «Матренин двор».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Автобиографический характер рассказа. Воспроизведение в образе Матрены черт «человека-праведника», носителя народной нравственности, доброты, бескорыстия, трудолюбия. Значение рассказа для развития «деревенской» прозы в литературе второй половины ХХ в.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В. М. Шукшин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 xml:space="preserve">Рассказы: «Микроскоп», «Алеша </w:t>
      </w:r>
      <w:proofErr w:type="spellStart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Бесконвойный</w:t>
      </w:r>
      <w:proofErr w:type="spellEnd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других произведений)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Образы обаятельных простако</w:t>
      </w:r>
      <w:proofErr w:type="gramStart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в-</w:t>
      </w:r>
      <w:proofErr w:type="gram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«чудиков», бескорыстных правдоискателей в рассказах Шукшина. Развенчание эгоизма и корыстолюбия. Художественное своеобразие рассказов писателя.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В. В. Быков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lastRenderedPageBreak/>
        <w:t>Повесть «Сотников»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другого произведения)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Нравственная проблематика произведения. Образы Сотникова и Рыбака, две “точки зрения” в повести. Образы Петра, </w:t>
      </w:r>
      <w:proofErr w:type="spellStart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Демчихи</w:t>
      </w:r>
      <w:proofErr w:type="spell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и девочки Баси. Авторская позиция и способы ее выражения в произведении. Мастерство психологического анализа. 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iCs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Расул Гамзатов       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iCs/>
          <w:sz w:val="24"/>
          <w:szCs w:val="24"/>
        </w:rPr>
      </w:pPr>
      <w:r w:rsidRPr="007B1069">
        <w:rPr>
          <w:rFonts w:ascii="Times New Roman" w:hAnsi="Times New Roman"/>
          <w:b w:val="0"/>
          <w:iCs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Стихотворения: «Журавли», «В горах джигиты ссорились, бывало...» (возможен выбор других стихотворений).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Проникновенное звучание темы родины в лирике Гамзатова. Прием параллелизма, усиливающий смысловое значение восьмистиший. Соотношение национального и общечеловеческого в творчестве Гамзатова.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А. В. Вампилов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Пьеса «Провинциальные анекдоты»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Образ вечного, неистребимого бюрократа. Утверждение добра, любви и милосердия. Гоголевские традиции в драматургии Вампилова. </w:t>
      </w:r>
    </w:p>
    <w:p w:rsidR="003062AD" w:rsidRPr="00B2693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both"/>
        <w:rPr>
          <w:i w:val="0"/>
          <w:szCs w:val="24"/>
        </w:rPr>
      </w:pPr>
      <w:r w:rsidRPr="00B26939">
        <w:rPr>
          <w:i w:val="0"/>
          <w:szCs w:val="24"/>
        </w:rPr>
        <w:t>Сочинение по русской литературе второй половины ХХ в.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Обзор литературы последнего десятилетия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Новейшая русская проза. Новейшая русская поэзия. Основные тенденции современного литературного процесса. Постмодернизм. Последние публикации в журналах, отмеченные премиями, получившие общественный резонанс, положительные отклики в печати.</w:t>
      </w:r>
      <w:r w:rsidRPr="007B106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Общий обзор произведений последнего десятилетия.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Проза: </w:t>
      </w:r>
      <w:r w:rsidRPr="007B1069">
        <w:rPr>
          <w:rFonts w:ascii="Times New Roman" w:hAnsi="Times New Roman"/>
          <w:b/>
          <w:bCs/>
          <w:sz w:val="24"/>
          <w:szCs w:val="24"/>
        </w:rPr>
        <w:t>А.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Битов, В.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Маканин, А.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Ким, Е.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Носов, В.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Куприн, С.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Каледин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>, В</w:t>
      </w:r>
      <w:proofErr w:type="gramStart"/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7B1069">
        <w:rPr>
          <w:rFonts w:ascii="Times New Roman" w:hAnsi="Times New Roman"/>
          <w:b/>
          <w:bCs/>
          <w:sz w:val="24"/>
          <w:szCs w:val="24"/>
        </w:rPr>
        <w:t>Пелевин,  Т.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Толстая, Л.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Петрушевская, В.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Токарева, Ю.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Поляков </w:t>
      </w:r>
      <w:r w:rsidRPr="007B1069">
        <w:rPr>
          <w:rFonts w:ascii="Times New Roman" w:hAnsi="Times New Roman"/>
          <w:sz w:val="24"/>
          <w:szCs w:val="24"/>
        </w:rPr>
        <w:t>и др. (по выбору)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Поэзия: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 Б.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Ахмадулина, А.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Вознесенский, Е.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Евтушенко, Ю.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Друнина, Л.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Васильева, Ю.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Мориц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>, Н.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Тряпкин, А.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Кушнер, О.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Чухонцев, Б.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Чичибабин, Ю.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Кузнецов, И.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Шкляревский, О.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Фокина, Д.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Пригов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>, Т.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Кибиров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>, И.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b/>
          <w:bCs/>
          <w:sz w:val="24"/>
          <w:szCs w:val="24"/>
        </w:rPr>
        <w:t>Жданов, О.</w:t>
      </w:r>
      <w:r w:rsidR="00B2693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Седакова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sz w:val="24"/>
          <w:szCs w:val="24"/>
        </w:rPr>
        <w:t>и др. (по выбору)</w:t>
      </w:r>
    </w:p>
    <w:p w:rsidR="003062AD" w:rsidRPr="007B1069" w:rsidRDefault="003062AD" w:rsidP="003062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62AD" w:rsidRPr="007B1069" w:rsidRDefault="003062AD" w:rsidP="003062AD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Произведения для заучивания наизусть  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И.А. Бунин. 2-3 стихотворения (по выбору учащегося).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В.Я. Брюсов. 1-2 стихотворения (по выбору учащегося).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Н.С. Гумилев. 1-2 стихотворения (по выбору учащегося).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А.А. Блок. «Незнакомка», «Россия», «Ночь, улица, фонарь, аптека…».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В.В. Маяковский. «А вы могли бы?», « Послушайте!»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С.А. Есенин. «Письмо к матери», «Шаганэ ты моя, Шаганэ!..», «Не жалею, не зову, не плачу…».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М.И. Цветаева. «Моим стихам, написанным так рано…» Стихи к Блоку («Имя твоё —птица в руке…»), «Кто создан из камня, кто создан из глины…».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О.Э. Мандельштам. «</w:t>
      </w:r>
      <w:r w:rsidRPr="007B106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Notre</w:t>
      </w: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B106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Dame</w:t>
      </w: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», «Я вернулся в мой город, знакомый до слёз…».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А.А. Ахматова. «Мне ни к чему одические рати…», «Мне голос был…». «Родная земля»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Б.Л. Пастернак. «Февраль. Достать чернил и плакать!..», «Определение поэзии», «Во всём мне хочется дойти до самой сути…».</w:t>
      </w:r>
    </w:p>
    <w:p w:rsidR="003062AD" w:rsidRPr="007B1069" w:rsidRDefault="003062AD" w:rsidP="003062A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62AD" w:rsidRPr="007B1069" w:rsidRDefault="003062AD" w:rsidP="003062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62AD" w:rsidRPr="007B1069" w:rsidRDefault="003062AD" w:rsidP="003062AD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Основные теоретико-литературные понятия</w:t>
      </w:r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Художественная литература как искусство слова.</w:t>
      </w:r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Художественный образ.</w:t>
      </w:r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Содержание и форма.</w:t>
      </w:r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Художественный вымысел, фантастика.</w:t>
      </w:r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−Историко-литературный процесс Основные литературные направления: классицизм, сентиментализм, романтизм, реализм, модернизм (символизм, акмеизм, футуризм). Основные факты жизни и творчества выдающихся русских писателей XIX – XX века.</w:t>
      </w:r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−  Литературные роды: эпос, лирика, драма. </w:t>
      </w:r>
      <w:proofErr w:type="gramStart"/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Жанры литературы: роман, роман-эпопея, повесть, рассказ, очерк, притча; поэма, баллада,; лирическое стихотворение, элегия, послание, эпиграмма, ода, сонет; комедия, трагедия, драма.</w:t>
      </w:r>
      <w:proofErr w:type="gramEnd"/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Форма и содержание литературного произведения: авторская позиция,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</w:r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 Деталь. Символ.</w:t>
      </w:r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Психологизм. Народность. Историзм.</w:t>
      </w:r>
    </w:p>
    <w:p w:rsidR="003062AD" w:rsidRPr="007B1069" w:rsidRDefault="003062AD" w:rsidP="003062AD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</w:r>
    </w:p>
    <w:p w:rsidR="003062AD" w:rsidRPr="007B1069" w:rsidRDefault="003062AD" w:rsidP="003062A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Проза и поэзия. Основы стихосложения: стихотворный размер, ритм, рифма, строфа.</w:t>
      </w:r>
    </w:p>
    <w:p w:rsidR="003062AD" w:rsidRPr="007B1069" w:rsidRDefault="003062AD" w:rsidP="003062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062AD" w:rsidRPr="007B1069" w:rsidRDefault="003062AD">
      <w:pPr>
        <w:rPr>
          <w:sz w:val="24"/>
          <w:szCs w:val="24"/>
        </w:rPr>
      </w:pPr>
    </w:p>
    <w:p w:rsidR="003062AD" w:rsidRPr="007B1069" w:rsidRDefault="003062AD">
      <w:pPr>
        <w:rPr>
          <w:sz w:val="24"/>
          <w:szCs w:val="24"/>
        </w:rPr>
      </w:pPr>
    </w:p>
    <w:p w:rsidR="002F6894" w:rsidRDefault="002F6894" w:rsidP="002F6894">
      <w:pPr>
        <w:spacing w:after="0" w:line="240" w:lineRule="auto"/>
        <w:rPr>
          <w:sz w:val="24"/>
          <w:szCs w:val="24"/>
        </w:rPr>
      </w:pPr>
    </w:p>
    <w:p w:rsidR="002F6894" w:rsidRDefault="002F6894" w:rsidP="002F6894">
      <w:pPr>
        <w:spacing w:after="0" w:line="240" w:lineRule="auto"/>
        <w:rPr>
          <w:sz w:val="24"/>
          <w:szCs w:val="24"/>
        </w:rPr>
      </w:pPr>
    </w:p>
    <w:p w:rsidR="005E50B1" w:rsidRDefault="005E50B1" w:rsidP="002F6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0B1" w:rsidRDefault="005E50B1" w:rsidP="002F6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0B1" w:rsidRDefault="005E50B1" w:rsidP="002F6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0B1" w:rsidRDefault="005E50B1" w:rsidP="002F6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0B1" w:rsidRDefault="005E50B1" w:rsidP="002F6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0B1" w:rsidRDefault="005E50B1" w:rsidP="002F6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2AD" w:rsidRPr="00206CAE" w:rsidRDefault="007B1069" w:rsidP="002F6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3</w:t>
      </w:r>
      <w:r w:rsidR="003062AD" w:rsidRPr="002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Учебно-тематический план</w:t>
      </w:r>
    </w:p>
    <w:p w:rsidR="003062AD" w:rsidRPr="00831770" w:rsidRDefault="003062AD" w:rsidP="003062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2"/>
        <w:gridCol w:w="908"/>
      </w:tblGrid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3B7B" w:rsidRPr="00433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Ведение.</w:t>
            </w:r>
            <w:r w:rsidR="004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литература в контексте мировой художественной культуры </w:t>
            </w: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столетия. </w:t>
            </w:r>
            <w:r w:rsidR="0043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Судьба России в </w:t>
            </w: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Писатели-реалисты начала </w:t>
            </w:r>
            <w:r w:rsidRPr="00433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433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  <w:p w:rsidR="00433B7B" w:rsidRPr="00433B7B" w:rsidRDefault="00433B7B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век русской поэзии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B26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крестьянская поэзия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20-х годов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30-х годов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периода Великой Отечественной войны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50 – 90-х годов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06CAE" w:rsidRPr="00831770" w:rsidTr="00206CAE">
        <w:trPr>
          <w:trHeight w:val="619"/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конца </w:t>
            </w: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начала </w:t>
            </w: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3062AD" w:rsidRDefault="003062AD" w:rsidP="003062AD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62AD" w:rsidRDefault="003062AD"/>
    <w:p w:rsidR="003062AD" w:rsidRDefault="003062AD"/>
    <w:p w:rsidR="003062AD" w:rsidRDefault="003062AD"/>
    <w:p w:rsidR="003062AD" w:rsidRDefault="003062AD"/>
    <w:p w:rsidR="003062AD" w:rsidRDefault="003062AD"/>
    <w:p w:rsidR="003062AD" w:rsidRDefault="003062AD"/>
    <w:p w:rsidR="002F6894" w:rsidRDefault="002F6894" w:rsidP="00306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6894" w:rsidRDefault="002F6894" w:rsidP="00306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6894" w:rsidRDefault="002F6894" w:rsidP="00306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12D6" w:rsidRDefault="001012D6" w:rsidP="002F68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62AD" w:rsidRPr="007B1069" w:rsidRDefault="003062AD" w:rsidP="002F68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0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планирование. </w:t>
      </w:r>
    </w:p>
    <w:p w:rsidR="003062AD" w:rsidRPr="007B1069" w:rsidRDefault="003062AD" w:rsidP="00306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1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4961"/>
        <w:gridCol w:w="5103"/>
        <w:gridCol w:w="992"/>
        <w:gridCol w:w="992"/>
      </w:tblGrid>
      <w:tr w:rsidR="008C2B9C" w:rsidRPr="003062AD" w:rsidTr="008C2B9C">
        <w:trPr>
          <w:trHeight w:val="720"/>
        </w:trPr>
        <w:tc>
          <w:tcPr>
            <w:tcW w:w="710" w:type="dxa"/>
            <w:vMerge w:val="restart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2B9C" w:rsidRPr="003062AD" w:rsidRDefault="00CE42A3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38" w:type="dxa"/>
            <w:vMerge w:val="restart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        Тема урока</w:t>
            </w:r>
          </w:p>
        </w:tc>
        <w:tc>
          <w:tcPr>
            <w:tcW w:w="4961" w:type="dxa"/>
            <w:vMerge w:val="restart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виды учебной деятельности</w:t>
            </w:r>
          </w:p>
        </w:tc>
        <w:tc>
          <w:tcPr>
            <w:tcW w:w="5103" w:type="dxa"/>
            <w:vMerge w:val="restart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материала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C2B9C" w:rsidRPr="003062AD" w:rsidRDefault="008C2B9C" w:rsidP="007B1069">
            <w:pPr>
              <w:pStyle w:val="a3"/>
              <w:ind w:left="771" w:hanging="771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8C2B9C" w:rsidRPr="003062AD" w:rsidTr="008C2B9C">
        <w:trPr>
          <w:trHeight w:val="675"/>
        </w:trPr>
        <w:tc>
          <w:tcPr>
            <w:tcW w:w="710" w:type="dxa"/>
            <w:vMerge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8C2B9C" w:rsidRPr="003062AD" w:rsidTr="008C2B9C">
        <w:trPr>
          <w:trHeight w:val="1498"/>
        </w:trPr>
        <w:tc>
          <w:tcPr>
            <w:tcW w:w="710" w:type="dxa"/>
            <w:tcBorders>
              <w:bottom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3B7B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литература </w:t>
            </w:r>
            <w:r w:rsidRPr="00306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века. 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вопросами: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объединяло в начале 20 века художников М.В. Нестерова, Б.М.  </w:t>
            </w:r>
            <w:proofErr w:type="spellStart"/>
            <w:r w:rsidRPr="003062AD">
              <w:rPr>
                <w:rFonts w:ascii="Times New Roman" w:hAnsi="Times New Roman" w:cs="Times New Roman"/>
                <w:bCs/>
                <w:sz w:val="24"/>
                <w:szCs w:val="24"/>
              </w:rPr>
              <w:t>Кустодиева</w:t>
            </w:r>
            <w:proofErr w:type="spellEnd"/>
            <w:r w:rsidRPr="003062AD">
              <w:rPr>
                <w:rFonts w:ascii="Times New Roman" w:hAnsi="Times New Roman" w:cs="Times New Roman"/>
                <w:bCs/>
                <w:sz w:val="24"/>
                <w:szCs w:val="24"/>
              </w:rPr>
              <w:t>, композиторов С.В. Рахманинова, А.Н. Скрябина и лучших поэтов, прозаиков этого времени? Прав ли был О. Мандельштам, сказавший: «Мне на плечи кидается век-волкодав»?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тезисной записи лекции учителя.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понятий: 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«Вечные темы» русской классики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Отображение в лите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ратуре исторической эпохи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C2B9C" w:rsidRPr="003062AD" w:rsidRDefault="00AD1B74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rPr>
          <w:trHeight w:val="1485"/>
        </w:trPr>
        <w:tc>
          <w:tcPr>
            <w:tcW w:w="710" w:type="dxa"/>
            <w:tcBorders>
              <w:top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и искания в литературе начала </w:t>
            </w:r>
            <w:r w:rsidRPr="00306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«Русская точка зрения» как глубинная основа внутреннего развития классики 20 века, рождения «людей-эпох», переживших свое время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Развитие устной монологической речи учащихся. Составление тезисного плана.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еализм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 Модернизм. Декаданс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C2B9C" w:rsidRPr="003062AD" w:rsidRDefault="00AD1B74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10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путь.</w:t>
            </w:r>
          </w:p>
        </w:tc>
        <w:tc>
          <w:tcPr>
            <w:tcW w:w="4961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 2 (с.26)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тезисной записи.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Выделить стилистические особенности бунинской лирики (на примерах из текстов).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Развитие умения анализировать и оценивать устное сообщение одноклассника и аргументировать свою точку зрения.</w:t>
            </w:r>
          </w:p>
          <w:p w:rsidR="008C2B9C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 Тургенева и Чехова в бунинской про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Толстой о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стве Бунина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D1B74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10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Поэтика «Остывших усадеб» в прозе Бунина.</w:t>
            </w:r>
          </w:p>
        </w:tc>
        <w:tc>
          <w:tcPr>
            <w:tcW w:w="4961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 4 (с.51)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рассказа «Легкое дыхание»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Воспел или отпел Бунин в «Антоновских яблоках», «Деревне» Русь? Двойственность позиции автора.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выделять художественные детали и навыков анализа.</w:t>
            </w:r>
          </w:p>
          <w:p w:rsidR="008C2B9C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Рассмотреть понятия: Лирический пейзаж в прозе Бунина и в жи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softHyphen/>
              <w:t>вописи М.В. Несте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D1B74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10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И.Бунина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«Господин из Сан-Франциско»</w:t>
            </w:r>
          </w:p>
        </w:tc>
        <w:tc>
          <w:tcPr>
            <w:tcW w:w="4961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Работа с текстом рассказа.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вопрос: Каковы функции подробностей вечного мира в эпизоде,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рассказывающем о смерти господина из Сан-Франциско?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Углубление знаний о реалистических и символических чертах художественной изобразительности.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Усвоение понятий: Лирич</w:t>
            </w:r>
            <w:r w:rsidR="00A903C7">
              <w:rPr>
                <w:rFonts w:ascii="Times New Roman" w:hAnsi="Times New Roman" w:cs="Times New Roman"/>
                <w:sz w:val="24"/>
                <w:szCs w:val="24"/>
              </w:rPr>
              <w:t>еская проза. Словесная живопис</w:t>
            </w:r>
            <w:r w:rsidR="009A75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D1B74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10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38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Горький. Ранние произведения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Выступления учащихся с сообщениями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«Горький в Казани», «Горький и Шаляпин»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на конкретных примерах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многосоставность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, контрастность рассказа «Старуха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Изерги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Тип предметной детализации</w:t>
            </w:r>
          </w:p>
        </w:tc>
        <w:tc>
          <w:tcPr>
            <w:tcW w:w="5103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составлять конспект лекции учителя.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понятий: Тип предметной детализации.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Романтизирован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проза.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 Полифония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D1B74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10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438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Драматургия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.  «На дне» </w:t>
            </w:r>
          </w:p>
        </w:tc>
        <w:tc>
          <w:tcPr>
            <w:tcW w:w="4961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Чтение по ролям драмы; составление словесных портретов героев.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Самостоятельный анализ «Босяцкого цикла»</w:t>
            </w:r>
          </w:p>
        </w:tc>
        <w:tc>
          <w:tcPr>
            <w:tcW w:w="5103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словесных портретов.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о правде в пьесе «На дне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на примерах)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D1B74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10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Спор о назначении человека. (Бубнов, Лука, Сатин)</w:t>
            </w:r>
          </w:p>
        </w:tc>
        <w:tc>
          <w:tcPr>
            <w:tcW w:w="4961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 об обитателях ночлежки.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Критическая оценка поступков героев.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«Несвоевременные мысли» Горького. Анализ статьи.</w:t>
            </w:r>
          </w:p>
        </w:tc>
        <w:tc>
          <w:tcPr>
            <w:tcW w:w="5103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критически оценивать поступки героев. Использование цитат для аргументированных ответов.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ак я понял финал пьесы?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D1B74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10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8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Нравственно-философские мотивы драмы «На дне»</w:t>
            </w:r>
          </w:p>
        </w:tc>
        <w:tc>
          <w:tcPr>
            <w:tcW w:w="4961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финала  пьесы. 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(сценическое)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Что лучше: правда или сострадание? Устное сочинение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литературоведческих терминах; использование критической литературы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на тему Лука и Сатин: антиподы или единомышленники?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D1B74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10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8" w:type="dxa"/>
          </w:tcPr>
          <w:p w:rsidR="008C2B9C" w:rsidRPr="00CE42A3" w:rsidRDefault="008C2B9C" w:rsidP="00B013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42A3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CE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Сочинение по творчеству </w:t>
            </w:r>
            <w:proofErr w:type="spellStart"/>
            <w:r w:rsidRPr="00CE42A3">
              <w:rPr>
                <w:rFonts w:ascii="Times New Roman" w:hAnsi="Times New Roman" w:cs="Times New Roman"/>
                <w:b/>
                <w:sz w:val="24"/>
                <w:szCs w:val="24"/>
              </w:rPr>
              <w:t>М.Горького</w:t>
            </w:r>
            <w:proofErr w:type="spellEnd"/>
            <w:r w:rsidRPr="00CE42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Написание сочинения.</w:t>
            </w:r>
          </w:p>
        </w:tc>
        <w:tc>
          <w:tcPr>
            <w:tcW w:w="5103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Соотношение частей сочинения. Использование цитат в работе.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CE42A3" w:rsidRDefault="00AD1B74" w:rsidP="00B013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A3"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10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38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 «Гранатовый браслет»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Мини-сочинение: «О чем заставил меня задуматься рассказ 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А.Куприна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«Гранатовый браслет? Сообщения учащихся.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Запись лекции учителя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Ответ на вопрос: Как жизненный опыт Куприна отразился в его творчестве?</w:t>
            </w:r>
          </w:p>
        </w:tc>
        <w:tc>
          <w:tcPr>
            <w:tcW w:w="5103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Навык анализа прозаического текста. 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чтение.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Высказывания на тему: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Толстовские мотивы в прозе Куприна. Мотив дуэли в русской классике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D1B74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10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38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Великая тайна любви. Повесть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А.И.Куприна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«Олеся»</w:t>
            </w:r>
          </w:p>
        </w:tc>
        <w:tc>
          <w:tcPr>
            <w:tcW w:w="4961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Эссе  «Что я узнал на уроках по творчеству Куприна?» Характеристика героев.</w:t>
            </w:r>
          </w:p>
        </w:tc>
        <w:tc>
          <w:tcPr>
            <w:tcW w:w="5103" w:type="dxa"/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Навык анализа прозаического произведения; комментированное чтение.</w:t>
            </w:r>
          </w:p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на тему: Как повесть «Олеся» отражает общий кризис всех сфер русской жизни?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D1B74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38" w:type="dxa"/>
          </w:tcPr>
          <w:p w:rsidR="002F6894" w:rsidRPr="00CE42A3" w:rsidRDefault="002F6894" w:rsidP="002F68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A3">
              <w:rPr>
                <w:rFonts w:ascii="Times New Roman" w:hAnsi="Times New Roman" w:cs="Times New Roman"/>
                <w:b/>
                <w:sz w:val="24"/>
                <w:szCs w:val="24"/>
              </w:rPr>
              <w:t>Р. р. Сочинение по творчеству А. Куприна.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Написание сочинения; выражение личного отношения к написанному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раскрыть тему, использование  цитат и их оформление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CE42A3" w:rsidRDefault="00AD1B74" w:rsidP="002F68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A3">
              <w:rPr>
                <w:rFonts w:ascii="Times New Roman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Л.Н.Андреев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. Жизненный и творческий путь. 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 рецензии на «Иуду Искариота» М. Волошин писал: «Только имея под собой твердую почву во всенародном мифе, художник может достичь передачи тончайших оттенков своего чувства и своей мысли». Разверните  тезис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Навык работы с текстом, комментированное чтение.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понятий Неореализм.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Еван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softHyphen/>
              <w:t>гельский сюжет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Повесть Л. Андреева «Иуда Искариот» - конфликт между одиночкой и толпой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эпизодов повести. Ответы на вопросы.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Совершенствование исследовательских навыков, развитие устной и письменной речи.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по теме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чем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своеобра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зие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андреевского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стиля?»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Серебряный век русской поэзии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учащихся; составление тезисов лекции: Почему символизм  в известном смысле «надорвался», пытаясь преодолеть собственное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двоемирие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Конспектирование;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 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понятий–декадентство, символизм,  акме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изм, футуризм; образ-символ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Символизм и поэты-символисты. 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В.Брюсов</w:t>
            </w:r>
            <w:proofErr w:type="spellEnd"/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К.Бальмонт</w:t>
            </w:r>
            <w:proofErr w:type="spellEnd"/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Эссе, сообщения учащихся, составление тезисов выступления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Конструирование опорных схем для интерпретации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о новом течении; работа с критической литературой; 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составления схем, выразительного чтения.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И.Ф.Анненский</w:t>
            </w:r>
            <w:proofErr w:type="spellEnd"/>
          </w:p>
          <w:p w:rsidR="002F6894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Смысл поэзии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И.Ф.Анненско</w:t>
            </w:r>
            <w:proofErr w:type="spellEnd"/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учащихся, анализ лирических произведений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Навыки анализа лирических произведений. стихотворения</w:t>
            </w:r>
          </w:p>
          <w:p w:rsidR="002F6894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по теме: Символизм в поэзии, музыке, живописи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Тестовая работа по поэзии начала «серебряного века».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Написание собственных текстов, составление хрестоматии, конструирование опорных схем.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Знать символизм и его признаки; Индивидуализм Серебряного века; умение оперировать знаниями по темам; навыки анализа текста;  создание  своего текста.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А.А.Блок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 Жизненные и творческие искания.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учащихся. Составление 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Хронологической таблицы жизни и творчества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А.Блока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Знать творческий путь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А.Блока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,  составлять конспект высказывания.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Рассмотреть связь стихов о любви с темой Родины.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Тема «страшного мира» в лирике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А.Блока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Сопоставитель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стихотворений Блока и Некрасова.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Уметь производить сопоставительный анализ стихотворений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на тему «Двойники Блока»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Россия и ее судьба в поэзии Блока.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«На поле Куликовом»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Сообщение на тему «На поле Куликовом» как вершина исторической темы в творчестве Блока. Анализ стихотворения.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Совершенствовать  навыки анализа стихотворений.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Усвоение понятий: Лирический цикл. Ре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softHyphen/>
              <w:t>минисценция.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Старый и новый мир в поэме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А.Блока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«Двенадцать»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учащихся. Анализ поэмы «Соловьиный сад»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сюжета и образной системы поэмы «Двенадцать»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сюжет стихотворного произведения;.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финала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поэмы «Двенадцать»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Символика поэмы «Двенадцать». Проблема финала.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Задание по группам: раскрыть символичность образов в поэме, дать толкование их смысла.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Навыки письменного отзыва о произведении.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на тему: Может ли быть признан в России общенациональным поэтом художник- авангардист?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25 .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Кризис символизма и новые направления в русской поэзии.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по темам: «Кризис символизма», «Акмеизм. Смысл его манифестов»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Устное рассуждение «Футуризм – это 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 мышление или только форма?»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знания о новых течениях;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с критической литературой;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Н.С.Гумилев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 Поэзия и судьба.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учащихся. Составление конспекта высказывания «. Н. Гумилев и А. Блок о сущности поэзии»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Герой-маска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составлять конспект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 Усвоение понятий:  Неоромантизм в поэзии 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Герой-маска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А.Ахматова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 Очерк жизни и творчества. Любовная лирика.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хронологической таблицы о жизни и творчестве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А.Ахматовой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 анализа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поэти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микроцикла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«Смятение» из книги «Четки»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Тема Родины в творчестве Ахматовой.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учащихся. Доклад, подбор цитат.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 связной речи, развитие логического мышления, умение цитировать.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Образ Петербурга в поэзии Ахматовой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Знать особенности лирических произведений, художественные тропы и фигуры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жанра и конфликта поэмы, роль символики в стихах, новые понятия,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А.Ахматова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 Поэма «Реквием»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Цитирование. Работа с учебником. 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Найти и выписать из поэмы «Реквием» 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народно-поэтические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элементы: причитания,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плач матери по сыну.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Совершенствовать навыки целостного анализа текста. Показать, как поэмой исполнена гражданская и поэтическая миссия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А.Ахматовой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, как история страны преломляется и отражается в её творчестве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3062AD" w:rsidTr="008C2B9C">
        <w:tc>
          <w:tcPr>
            <w:tcW w:w="710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438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М.Цветаева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 Очерк жизни и творчества.</w:t>
            </w:r>
          </w:p>
        </w:tc>
        <w:tc>
          <w:tcPr>
            <w:tcW w:w="4961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Составление хронологической таблицы жизни и творчества Цветаевой;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умений и навыков связной речи</w:t>
            </w:r>
          </w:p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 Усвоение понятий: Лирический пафос. </w:t>
            </w:r>
          </w:p>
        </w:tc>
        <w:tc>
          <w:tcPr>
            <w:tcW w:w="5103" w:type="dxa"/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Знать основные биографические сведения о М.А. Цветаевой, особенности лирических произведений,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ожественные тропы и фигуры речи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062AD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062AD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94" w:rsidRPr="00FA3C07" w:rsidTr="008C2B9C">
        <w:tc>
          <w:tcPr>
            <w:tcW w:w="710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FA3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Тема России в поэзии Цветаевой.</w:t>
            </w:r>
          </w:p>
        </w:tc>
        <w:tc>
          <w:tcPr>
            <w:tcW w:w="4961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 xml:space="preserve">Составление плана статьи </w:t>
            </w:r>
            <w:proofErr w:type="spellStart"/>
            <w:r w:rsidRPr="00FA3C07">
              <w:rPr>
                <w:rFonts w:ascii="Times New Roman" w:hAnsi="Times New Roman" w:cs="Times New Roman"/>
              </w:rPr>
              <w:t>учебника</w:t>
            </w:r>
            <w:proofErr w:type="gramStart"/>
            <w:r w:rsidRPr="00FA3C07">
              <w:rPr>
                <w:rFonts w:ascii="Times New Roman" w:hAnsi="Times New Roman" w:cs="Times New Roman"/>
              </w:rPr>
              <w:t>.</w:t>
            </w:r>
            <w:r w:rsidRPr="00E30A0C">
              <w:rPr>
                <w:rFonts w:ascii="Times New Roman" w:hAnsi="Times New Roman" w:cs="Times New Roman"/>
              </w:rPr>
              <w:t>У</w:t>
            </w:r>
            <w:proofErr w:type="gramEnd"/>
            <w:r w:rsidRPr="00E30A0C">
              <w:rPr>
                <w:rFonts w:ascii="Times New Roman" w:hAnsi="Times New Roman" w:cs="Times New Roman"/>
              </w:rPr>
              <w:t>своение</w:t>
            </w:r>
            <w:proofErr w:type="spellEnd"/>
            <w:r w:rsidRPr="00E30A0C">
              <w:rPr>
                <w:rFonts w:ascii="Times New Roman" w:hAnsi="Times New Roman" w:cs="Times New Roman"/>
              </w:rPr>
              <w:t xml:space="preserve"> понятий: Образ «крылатой души»</w:t>
            </w:r>
            <w:r>
              <w:rPr>
                <w:rFonts w:ascii="Times New Roman" w:hAnsi="Times New Roman" w:cs="Times New Roman"/>
              </w:rPr>
              <w:t xml:space="preserve"> Энергия </w:t>
            </w:r>
            <w:proofErr w:type="spellStart"/>
            <w:r>
              <w:rPr>
                <w:rFonts w:ascii="Times New Roman" w:hAnsi="Times New Roman" w:cs="Times New Roman"/>
              </w:rPr>
              <w:t>моноло</w:t>
            </w:r>
            <w:r w:rsidRPr="00E30A0C">
              <w:rPr>
                <w:rFonts w:ascii="Times New Roman" w:hAnsi="Times New Roman" w:cs="Times New Roman"/>
              </w:rPr>
              <w:t>а</w:t>
            </w:r>
            <w:proofErr w:type="spellEnd"/>
            <w:r w:rsidRPr="00E30A0C">
              <w:rPr>
                <w:rFonts w:ascii="Times New Roman" w:hAnsi="Times New Roman" w:cs="Times New Roman"/>
              </w:rPr>
              <w:t>»</w:t>
            </w:r>
            <w:proofErr w:type="gramStart"/>
            <w:r w:rsidRPr="00E30A0C">
              <w:rPr>
                <w:rFonts w:ascii="Times New Roman" w:hAnsi="Times New Roman" w:cs="Times New Roman"/>
              </w:rPr>
              <w:t>.«</w:t>
            </w:r>
            <w:proofErr w:type="gramEnd"/>
            <w:r w:rsidRPr="00E30A0C">
              <w:rPr>
                <w:rFonts w:ascii="Times New Roman" w:hAnsi="Times New Roman" w:cs="Times New Roman"/>
              </w:rPr>
              <w:t>Сознательное» и «бессознательное» в лирике.</w:t>
            </w:r>
          </w:p>
        </w:tc>
        <w:tc>
          <w:tcPr>
            <w:tcW w:w="5103" w:type="dxa"/>
          </w:tcPr>
          <w:p w:rsidR="002F6894" w:rsidRPr="00FA3C07" w:rsidRDefault="002F6894" w:rsidP="002F6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30A0C">
              <w:rPr>
                <w:rFonts w:ascii="Times New Roman" w:hAnsi="Times New Roman" w:cs="Times New Roman"/>
              </w:rPr>
              <w:t>Уметь анализировать произведения, свободно используя конкретные понятия теории литературы, составлять план и конспект лекции учителя, работать с материалами учебника, выразительно читать стихи наизусть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FA3C07" w:rsidRDefault="00AD1B7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</w:p>
        </w:tc>
      </w:tr>
      <w:tr w:rsidR="002F6894" w:rsidRPr="00FA3C07" w:rsidTr="008C2B9C">
        <w:tc>
          <w:tcPr>
            <w:tcW w:w="710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FA3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proofErr w:type="spellStart"/>
            <w:r w:rsidRPr="00FA3C07">
              <w:rPr>
                <w:rFonts w:ascii="Times New Roman" w:hAnsi="Times New Roman" w:cs="Times New Roman"/>
              </w:rPr>
              <w:t>А.Аверченко</w:t>
            </w:r>
            <w:proofErr w:type="spellEnd"/>
            <w:r w:rsidRPr="00FA3C07">
              <w:rPr>
                <w:rFonts w:ascii="Times New Roman" w:hAnsi="Times New Roman" w:cs="Times New Roman"/>
              </w:rPr>
              <w:t>. «</w:t>
            </w:r>
            <w:proofErr w:type="spellStart"/>
            <w:r w:rsidRPr="00FA3C07">
              <w:rPr>
                <w:rFonts w:ascii="Times New Roman" w:hAnsi="Times New Roman" w:cs="Times New Roman"/>
              </w:rPr>
              <w:t>Сатирикон</w:t>
            </w:r>
            <w:proofErr w:type="spellEnd"/>
            <w:r w:rsidRPr="00FA3C07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4961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Запись тезисов статьи учебника «Биография Аверченко». Выступление с сообщениями. Анализ отдельных эпизодов текста.</w:t>
            </w:r>
          </w:p>
        </w:tc>
        <w:tc>
          <w:tcPr>
            <w:tcW w:w="5103" w:type="dxa"/>
          </w:tcPr>
          <w:p w:rsidR="002F6894" w:rsidRPr="00FA3C07" w:rsidRDefault="002F6894" w:rsidP="002F6894">
            <w:pPr>
              <w:jc w:val="both"/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Формирование навыков анализа юмористического текста</w:t>
            </w:r>
            <w:r>
              <w:rPr>
                <w:rFonts w:ascii="Times New Roman" w:hAnsi="Times New Roman" w:cs="Times New Roman"/>
              </w:rPr>
              <w:t xml:space="preserve">.   Усвоение понятий: </w:t>
            </w:r>
            <w:r w:rsidRPr="002079D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арказм. Ирония. Политическая са</w:t>
            </w:r>
            <w:r w:rsidRPr="002079DC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FA3C07" w:rsidRDefault="00AD1B7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</w:p>
        </w:tc>
      </w:tr>
      <w:tr w:rsidR="002F6894" w:rsidRPr="00FA3C07" w:rsidTr="008C2B9C">
        <w:trPr>
          <w:trHeight w:val="1131"/>
        </w:trPr>
        <w:tc>
          <w:tcPr>
            <w:tcW w:w="710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FA3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 xml:space="preserve">Литературные направления и группировки в 20-е годы </w:t>
            </w:r>
            <w:r w:rsidRPr="00FA3C07">
              <w:rPr>
                <w:rFonts w:ascii="Times New Roman" w:hAnsi="Times New Roman" w:cs="Times New Roman"/>
                <w:lang w:val="en-US"/>
              </w:rPr>
              <w:t>XX</w:t>
            </w:r>
            <w:r w:rsidRPr="00FA3C07">
              <w:rPr>
                <w:rFonts w:ascii="Times New Roman" w:hAnsi="Times New Roman" w:cs="Times New Roman"/>
              </w:rPr>
              <w:t xml:space="preserve">  века.</w:t>
            </w:r>
          </w:p>
        </w:tc>
        <w:tc>
          <w:tcPr>
            <w:tcW w:w="4961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Запись тезисов статей учебника (по вариантам)</w:t>
            </w:r>
          </w:p>
        </w:tc>
        <w:tc>
          <w:tcPr>
            <w:tcW w:w="5103" w:type="dxa"/>
          </w:tcPr>
          <w:p w:rsidR="002F6894" w:rsidRPr="00FA3C07" w:rsidRDefault="002F6894" w:rsidP="002F6894">
            <w:pPr>
              <w:jc w:val="both"/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 xml:space="preserve">Совершенствование навыков тезисной записи нового материала учебника.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3C07">
              <w:rPr>
                <w:rFonts w:ascii="Times New Roman" w:hAnsi="Times New Roman" w:cs="Times New Roman"/>
              </w:rPr>
              <w:t>Развитие умения краткого изложения статьи учебника.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FA3C07" w:rsidRDefault="00AD1B7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</w:p>
        </w:tc>
      </w:tr>
      <w:tr w:rsidR="002F6894" w:rsidRPr="00FA3C07" w:rsidTr="008C2B9C">
        <w:tc>
          <w:tcPr>
            <w:tcW w:w="710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FA3C0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38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Анализ статей «Окаянные дни» Бунина и «Несвоевременные мысли» М. Горького.</w:t>
            </w:r>
          </w:p>
        </w:tc>
        <w:tc>
          <w:tcPr>
            <w:tcW w:w="4961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Работа с первоисточником, составление вопросов, нахождение тезисов статей.</w:t>
            </w:r>
          </w:p>
        </w:tc>
        <w:tc>
          <w:tcPr>
            <w:tcW w:w="5103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Уметь</w:t>
            </w:r>
            <w:r w:rsidRPr="00FA3C07">
              <w:rPr>
                <w:rFonts w:ascii="Times New Roman" w:hAnsi="Times New Roman" w:cs="Times New Roman"/>
              </w:rPr>
              <w:t xml:space="preserve"> писать конспект статьи, разви</w:t>
            </w:r>
            <w:r>
              <w:rPr>
                <w:rFonts w:ascii="Times New Roman" w:hAnsi="Times New Roman" w:cs="Times New Roman"/>
              </w:rPr>
              <w:t>тие устной речи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D735E4">
              <w:rPr>
                <w:rFonts w:ascii="Times New Roman" w:hAnsi="Times New Roman" w:cs="Times New Roman"/>
              </w:rPr>
              <w:t>ысказывание на тему:</w:t>
            </w:r>
            <w:r>
              <w:rPr>
                <w:rFonts w:ascii="Times New Roman" w:hAnsi="Times New Roman" w:cs="Times New Roman"/>
              </w:rPr>
              <w:t xml:space="preserve"> Исторический процесс и его осмысле</w:t>
            </w:r>
            <w:r w:rsidRPr="002079DC">
              <w:rPr>
                <w:rFonts w:ascii="Times New Roman" w:hAnsi="Times New Roman" w:cs="Times New Roman"/>
              </w:rPr>
              <w:t>ние в 20 годы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FA3C07" w:rsidRDefault="00AD1B7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</w:p>
        </w:tc>
      </w:tr>
      <w:tr w:rsidR="002F6894" w:rsidRPr="00FA3C07" w:rsidTr="008C2B9C">
        <w:tc>
          <w:tcPr>
            <w:tcW w:w="710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FA3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 xml:space="preserve">Возрождение традиций </w:t>
            </w:r>
            <w:proofErr w:type="spellStart"/>
            <w:r w:rsidRPr="00FA3C07">
              <w:rPr>
                <w:rFonts w:ascii="Times New Roman" w:hAnsi="Times New Roman" w:cs="Times New Roman"/>
              </w:rPr>
              <w:t>Л.Толстого</w:t>
            </w:r>
            <w:proofErr w:type="spellEnd"/>
            <w:r w:rsidRPr="00FA3C07">
              <w:rPr>
                <w:rFonts w:ascii="Times New Roman" w:hAnsi="Times New Roman" w:cs="Times New Roman"/>
              </w:rPr>
              <w:t xml:space="preserve"> в романе </w:t>
            </w:r>
            <w:proofErr w:type="spellStart"/>
            <w:r w:rsidRPr="00FA3C07">
              <w:rPr>
                <w:rFonts w:ascii="Times New Roman" w:hAnsi="Times New Roman" w:cs="Times New Roman"/>
              </w:rPr>
              <w:t>А.Фадеева</w:t>
            </w:r>
            <w:proofErr w:type="spellEnd"/>
            <w:r w:rsidRPr="00FA3C07">
              <w:rPr>
                <w:rFonts w:ascii="Times New Roman" w:hAnsi="Times New Roman" w:cs="Times New Roman"/>
              </w:rPr>
              <w:t xml:space="preserve"> «Разгром». </w:t>
            </w:r>
          </w:p>
        </w:tc>
        <w:tc>
          <w:tcPr>
            <w:tcW w:w="4961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 xml:space="preserve">Работа с текстом, поиск языковых и художественных </w:t>
            </w:r>
            <w:proofErr w:type="spellStart"/>
            <w:r w:rsidRPr="00FA3C07">
              <w:rPr>
                <w:rFonts w:ascii="Times New Roman" w:hAnsi="Times New Roman" w:cs="Times New Roman"/>
              </w:rPr>
              <w:t>средств.</w:t>
            </w:r>
            <w:r w:rsidRPr="00D735E4">
              <w:rPr>
                <w:rFonts w:ascii="Times New Roman" w:hAnsi="Times New Roman" w:cs="Times New Roman"/>
              </w:rPr>
              <w:t>Изучение</w:t>
            </w:r>
            <w:proofErr w:type="spellEnd"/>
            <w:r w:rsidRPr="00D735E4">
              <w:rPr>
                <w:rFonts w:ascii="Times New Roman" w:hAnsi="Times New Roman" w:cs="Times New Roman"/>
              </w:rPr>
              <w:t xml:space="preserve"> нового материала. Работа с книгой.</w:t>
            </w:r>
          </w:p>
        </w:tc>
        <w:tc>
          <w:tcPr>
            <w:tcW w:w="5103" w:type="dxa"/>
          </w:tcPr>
          <w:p w:rsidR="002F6894" w:rsidRPr="00FA3C07" w:rsidRDefault="002F6894" w:rsidP="002F6894">
            <w:pPr>
              <w:jc w:val="both"/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Умение с</w:t>
            </w:r>
            <w:r>
              <w:rPr>
                <w:rFonts w:ascii="Times New Roman" w:hAnsi="Times New Roman" w:cs="Times New Roman"/>
              </w:rPr>
              <w:t>жато пересказывать произведение С</w:t>
            </w:r>
            <w:r w:rsidRPr="00FA3C07">
              <w:rPr>
                <w:rFonts w:ascii="Times New Roman" w:hAnsi="Times New Roman" w:cs="Times New Roman"/>
              </w:rPr>
              <w:t xml:space="preserve">овершенствование навыков </w:t>
            </w:r>
            <w:proofErr w:type="spellStart"/>
            <w:r w:rsidRPr="00FA3C07">
              <w:rPr>
                <w:rFonts w:ascii="Times New Roman" w:hAnsi="Times New Roman" w:cs="Times New Roman"/>
              </w:rPr>
              <w:t>сопостави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A3C07">
              <w:rPr>
                <w:rFonts w:ascii="Times New Roman" w:hAnsi="Times New Roman" w:cs="Times New Roman"/>
              </w:rPr>
              <w:t>тельного анализа.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FA3C07" w:rsidRDefault="00AD1B7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</w:p>
        </w:tc>
      </w:tr>
      <w:tr w:rsidR="002F6894" w:rsidRPr="00FA3C07" w:rsidTr="008C2B9C">
        <w:tc>
          <w:tcPr>
            <w:tcW w:w="710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FA3C0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38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Образ Левинсона и проблема гуманизма в романе «Разгром»</w:t>
            </w:r>
          </w:p>
        </w:tc>
        <w:tc>
          <w:tcPr>
            <w:tcW w:w="4961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Работа с текстом. Ответы  на вопросы.</w:t>
            </w:r>
          </w:p>
        </w:tc>
        <w:tc>
          <w:tcPr>
            <w:tcW w:w="5103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A3C07">
              <w:rPr>
                <w:rFonts w:ascii="Times New Roman" w:hAnsi="Times New Roman" w:cs="Times New Roman"/>
              </w:rPr>
              <w:t>Умение анализировать эпизод, умение выразительно читать текст.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FA3C07" w:rsidRDefault="00AD1B7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</w:p>
        </w:tc>
      </w:tr>
      <w:tr w:rsidR="002F6894" w:rsidRPr="00FA3C07" w:rsidTr="00AD1B74">
        <w:trPr>
          <w:trHeight w:val="1081"/>
        </w:trPr>
        <w:tc>
          <w:tcPr>
            <w:tcW w:w="710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  <w:r w:rsidRPr="00FA3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 xml:space="preserve">Изображение Гражданской войны в романе </w:t>
            </w:r>
            <w:proofErr w:type="spellStart"/>
            <w:r w:rsidRPr="00FA3C07">
              <w:rPr>
                <w:rFonts w:ascii="Times New Roman" w:hAnsi="Times New Roman" w:cs="Times New Roman"/>
              </w:rPr>
              <w:t>И.Бабеля</w:t>
            </w:r>
            <w:proofErr w:type="spellEnd"/>
            <w:r w:rsidRPr="00FA3C07">
              <w:rPr>
                <w:rFonts w:ascii="Times New Roman" w:hAnsi="Times New Roman" w:cs="Times New Roman"/>
              </w:rPr>
              <w:t xml:space="preserve"> «Конармия». </w:t>
            </w:r>
          </w:p>
        </w:tc>
        <w:tc>
          <w:tcPr>
            <w:tcW w:w="4961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 xml:space="preserve">Работа с учебником. Поисковая работа с  художественным </w:t>
            </w:r>
            <w:proofErr w:type="spellStart"/>
            <w:r w:rsidRPr="00FA3C07">
              <w:rPr>
                <w:rFonts w:ascii="Times New Roman" w:hAnsi="Times New Roman" w:cs="Times New Roman"/>
              </w:rPr>
              <w:t>текстом</w:t>
            </w:r>
            <w:proofErr w:type="gramStart"/>
            <w:r w:rsidRPr="00FA3C07">
              <w:rPr>
                <w:rFonts w:ascii="Times New Roman" w:hAnsi="Times New Roman" w:cs="Times New Roman"/>
              </w:rPr>
              <w:t>.</w:t>
            </w:r>
            <w:r w:rsidRPr="00C83E6A">
              <w:rPr>
                <w:rFonts w:ascii="Times New Roman" w:hAnsi="Times New Roman" w:cs="Times New Roman"/>
              </w:rPr>
              <w:t>М</w:t>
            </w:r>
            <w:proofErr w:type="gramEnd"/>
            <w:r w:rsidRPr="00C83E6A">
              <w:rPr>
                <w:rFonts w:ascii="Times New Roman" w:hAnsi="Times New Roman" w:cs="Times New Roman"/>
              </w:rPr>
              <w:t>етод</w:t>
            </w:r>
            <w:proofErr w:type="spellEnd"/>
            <w:r w:rsidRPr="00C83E6A">
              <w:rPr>
                <w:rFonts w:ascii="Times New Roman" w:hAnsi="Times New Roman" w:cs="Times New Roman"/>
              </w:rPr>
              <w:t xml:space="preserve"> литературного поиска. Изучение нового материала</w:t>
            </w:r>
          </w:p>
        </w:tc>
        <w:tc>
          <w:tcPr>
            <w:tcW w:w="5103" w:type="dxa"/>
          </w:tcPr>
          <w:p w:rsidR="002F6894" w:rsidRPr="00FA3C07" w:rsidRDefault="002F6894" w:rsidP="002F6894">
            <w:pPr>
              <w:jc w:val="both"/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Умение находить в художественном произв</w:t>
            </w:r>
            <w:r>
              <w:rPr>
                <w:rFonts w:ascii="Times New Roman" w:hAnsi="Times New Roman" w:cs="Times New Roman"/>
              </w:rPr>
              <w:t>едении изобразительные средства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A3C07">
              <w:rPr>
                <w:rFonts w:ascii="Times New Roman" w:hAnsi="Times New Roman" w:cs="Times New Roman"/>
              </w:rPr>
              <w:t xml:space="preserve">пределять </w:t>
            </w:r>
            <w:r>
              <w:rPr>
                <w:rFonts w:ascii="Times New Roman" w:hAnsi="Times New Roman" w:cs="Times New Roman"/>
              </w:rPr>
              <w:t>особенности стиля писателя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FA3C07" w:rsidRDefault="00AD1B7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</w:p>
        </w:tc>
      </w:tr>
      <w:tr w:rsidR="002F6894" w:rsidRPr="00FA3C07" w:rsidTr="008C2B9C">
        <w:tc>
          <w:tcPr>
            <w:tcW w:w="710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FA3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 xml:space="preserve">Развитие жанра антиутопии в романе </w:t>
            </w:r>
            <w:proofErr w:type="spellStart"/>
            <w:r w:rsidRPr="00FA3C07">
              <w:rPr>
                <w:rFonts w:ascii="Times New Roman" w:hAnsi="Times New Roman" w:cs="Times New Roman"/>
              </w:rPr>
              <w:t>Е.Замятина</w:t>
            </w:r>
            <w:proofErr w:type="spellEnd"/>
            <w:r w:rsidRPr="00FA3C07">
              <w:rPr>
                <w:rFonts w:ascii="Times New Roman" w:hAnsi="Times New Roman" w:cs="Times New Roman"/>
              </w:rPr>
              <w:t xml:space="preserve"> «Мы»</w:t>
            </w:r>
          </w:p>
        </w:tc>
        <w:tc>
          <w:tcPr>
            <w:tcW w:w="4961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Работа над портретной характеристикой Д-503. Определение особенностей внешности И-330 и других героев.</w:t>
            </w:r>
          </w:p>
        </w:tc>
        <w:tc>
          <w:tcPr>
            <w:tcW w:w="5103" w:type="dxa"/>
          </w:tcPr>
          <w:p w:rsidR="002F6894" w:rsidRPr="00FA3C07" w:rsidRDefault="002F6894" w:rsidP="002F6894">
            <w:pPr>
              <w:jc w:val="both"/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Формирование навыков анализа антиутопии.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3C07">
              <w:rPr>
                <w:rFonts w:ascii="Times New Roman" w:hAnsi="Times New Roman" w:cs="Times New Roman"/>
              </w:rPr>
              <w:t>Углубление знаний о многообразии литературных жанров.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FA3C07" w:rsidRDefault="00AD1B7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</w:p>
        </w:tc>
      </w:tr>
      <w:tr w:rsidR="002F6894" w:rsidRPr="00FA3C07" w:rsidTr="00AD1B74">
        <w:trPr>
          <w:trHeight w:val="1173"/>
        </w:trPr>
        <w:tc>
          <w:tcPr>
            <w:tcW w:w="710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FA3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</w:tcPr>
          <w:p w:rsidR="002F6894" w:rsidRPr="00ED1B8F" w:rsidRDefault="002F6894" w:rsidP="002F6894">
            <w:pPr>
              <w:rPr>
                <w:rFonts w:ascii="Times New Roman" w:hAnsi="Times New Roman" w:cs="Times New Roman"/>
              </w:rPr>
            </w:pPr>
            <w:r w:rsidRPr="00ED1B8F">
              <w:rPr>
                <w:rFonts w:ascii="Times New Roman" w:hAnsi="Times New Roman" w:cs="Times New Roman"/>
              </w:rPr>
              <w:t xml:space="preserve">Судьба личности в тоталитарном государстве (по роману </w:t>
            </w:r>
            <w:proofErr w:type="spellStart"/>
            <w:r w:rsidRPr="00ED1B8F">
              <w:rPr>
                <w:rFonts w:ascii="Times New Roman" w:hAnsi="Times New Roman" w:cs="Times New Roman"/>
              </w:rPr>
              <w:t>Е.Замятина</w:t>
            </w:r>
            <w:proofErr w:type="spellEnd"/>
            <w:r w:rsidRPr="00ED1B8F">
              <w:rPr>
                <w:rFonts w:ascii="Times New Roman" w:hAnsi="Times New Roman" w:cs="Times New Roman"/>
              </w:rPr>
              <w:t xml:space="preserve"> «Мы»)</w:t>
            </w:r>
          </w:p>
        </w:tc>
        <w:tc>
          <w:tcPr>
            <w:tcW w:w="4961" w:type="dxa"/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Анализ прозаического текста. Запись выводов в таблицу.</w:t>
            </w:r>
          </w:p>
        </w:tc>
        <w:tc>
          <w:tcPr>
            <w:tcW w:w="5103" w:type="dxa"/>
          </w:tcPr>
          <w:p w:rsidR="002F6894" w:rsidRPr="00FA3C07" w:rsidRDefault="002F6894" w:rsidP="002F6894">
            <w:pPr>
              <w:jc w:val="both"/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Умение объяснять сходство и различие произведений разных писателей, составлять характеристику героя.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FA3C07" w:rsidRDefault="00AD1B74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FA3C07" w:rsidRDefault="002F6894" w:rsidP="002F6894">
            <w:pPr>
              <w:rPr>
                <w:rFonts w:ascii="Times New Roman" w:hAnsi="Times New Roman" w:cs="Times New Roman"/>
              </w:rPr>
            </w:pPr>
          </w:p>
        </w:tc>
      </w:tr>
      <w:tr w:rsidR="002F6894" w:rsidRPr="00310899" w:rsidTr="008C2B9C">
        <w:tc>
          <w:tcPr>
            <w:tcW w:w="710" w:type="dxa"/>
          </w:tcPr>
          <w:p w:rsidR="002F6894" w:rsidRPr="00310899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438" w:type="dxa"/>
          </w:tcPr>
          <w:p w:rsidR="002F6894" w:rsidRPr="00310899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В.В.Маяковский</w:t>
            </w:r>
            <w:proofErr w:type="spell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. Творческая биография. </w:t>
            </w:r>
          </w:p>
        </w:tc>
        <w:tc>
          <w:tcPr>
            <w:tcW w:w="4961" w:type="dxa"/>
          </w:tcPr>
          <w:p w:rsidR="002F6894" w:rsidRPr="00310899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</w:t>
            </w: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кубофутуризме</w:t>
            </w:r>
            <w:proofErr w:type="spell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. Развернутые ответы на вопросы.</w:t>
            </w:r>
          </w:p>
          <w:p w:rsidR="002F6894" w:rsidRPr="00310899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Библейские мотивы в лирике Маяковского. </w:t>
            </w:r>
            <w:proofErr w:type="gram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Ли-</w:t>
            </w: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тературные</w:t>
            </w:r>
            <w:proofErr w:type="spellEnd"/>
            <w:proofErr w:type="gram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пародии на стихи поэта</w:t>
            </w:r>
          </w:p>
        </w:tc>
        <w:tc>
          <w:tcPr>
            <w:tcW w:w="5103" w:type="dxa"/>
          </w:tcPr>
          <w:p w:rsidR="002F6894" w:rsidRPr="00310899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процессов по теме «Маяковский и </w:t>
            </w: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proofErr w:type="spell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дожники</w:t>
            </w:r>
            <w:proofErr w:type="spell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-кубисты</w:t>
            </w:r>
            <w:proofErr w:type="gram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понятий: неологизм</w:t>
            </w:r>
          </w:p>
          <w:p w:rsidR="002F6894" w:rsidRPr="00310899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6894" w:rsidRPr="00310899" w:rsidRDefault="00AD1B7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6894" w:rsidRPr="00310899" w:rsidRDefault="002F6894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CAE" w:rsidRPr="00310899" w:rsidRDefault="00206CAE" w:rsidP="003108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2409"/>
        <w:gridCol w:w="4962"/>
        <w:gridCol w:w="5103"/>
        <w:gridCol w:w="992"/>
        <w:gridCol w:w="992"/>
      </w:tblGrid>
      <w:tr w:rsidR="008C2B9C" w:rsidRPr="00310899" w:rsidTr="008C2B9C">
        <w:trPr>
          <w:trHeight w:val="698"/>
        </w:trPr>
        <w:tc>
          <w:tcPr>
            <w:tcW w:w="73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40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стихотворе</w:t>
            </w:r>
            <w:proofErr w:type="spellEnd"/>
          </w:p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«Левый марш», «Ода революции»</w:t>
            </w:r>
          </w:p>
        </w:tc>
        <w:tc>
          <w:tcPr>
            <w:tcW w:w="4962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Составление аннотации к прочитанному. Сообщения учащихся.</w:t>
            </w:r>
          </w:p>
        </w:tc>
        <w:tc>
          <w:tcPr>
            <w:tcW w:w="5103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проводить анализ лирического текста</w:t>
            </w:r>
          </w:p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Выписать тезисы из статьи «Как делать стихи»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10899" w:rsidRDefault="00AD1B74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10899" w:rsidTr="008C2B9C">
        <w:tc>
          <w:tcPr>
            <w:tcW w:w="73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40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Сатира </w:t>
            </w: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В.Маяковс</w:t>
            </w:r>
            <w:proofErr w:type="spellEnd"/>
            <w:r w:rsidR="000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="000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стихотворений </w:t>
            </w:r>
          </w:p>
        </w:tc>
        <w:tc>
          <w:tcPr>
            <w:tcW w:w="4962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Работа с текстом стихотворений.</w:t>
            </w:r>
          </w:p>
        </w:tc>
        <w:tc>
          <w:tcPr>
            <w:tcW w:w="5103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приемы комического изображения в пьесах </w:t>
            </w:r>
            <w:r w:rsidR="00091A84">
              <w:rPr>
                <w:rFonts w:ascii="Times New Roman" w:hAnsi="Times New Roman" w:cs="Times New Roman"/>
                <w:sz w:val="24"/>
                <w:szCs w:val="24"/>
              </w:rPr>
              <w:t xml:space="preserve">и стихах поэта.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10899" w:rsidRDefault="00AD1B74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10899" w:rsidTr="008C2B9C">
        <w:tc>
          <w:tcPr>
            <w:tcW w:w="73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40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Любовь и быт в поэзии </w:t>
            </w: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В.Маяковс</w:t>
            </w:r>
            <w:proofErr w:type="spellEnd"/>
          </w:p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кого.</w:t>
            </w:r>
          </w:p>
        </w:tc>
        <w:tc>
          <w:tcPr>
            <w:tcW w:w="4962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Самостоятельные наблюдения над лирическим  сюжетом.</w:t>
            </w:r>
          </w:p>
        </w:tc>
        <w:tc>
          <w:tcPr>
            <w:tcW w:w="5103" w:type="dxa"/>
          </w:tcPr>
          <w:p w:rsidR="008C2B9C" w:rsidRPr="00310899" w:rsidRDefault="00091A84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8C2B9C" w:rsidRPr="00310899">
              <w:rPr>
                <w:rFonts w:ascii="Times New Roman" w:hAnsi="Times New Roman" w:cs="Times New Roman"/>
                <w:sz w:val="24"/>
                <w:szCs w:val="24"/>
              </w:rPr>
              <w:t>ние умений и навыков анализа, построения устного монолога.</w:t>
            </w:r>
          </w:p>
          <w:p w:rsidR="008C2B9C" w:rsidRPr="00310899" w:rsidRDefault="008C2B9C" w:rsidP="00091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10899" w:rsidRDefault="00AD1B74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10899" w:rsidTr="00091A84">
        <w:trPr>
          <w:trHeight w:val="839"/>
        </w:trPr>
        <w:tc>
          <w:tcPr>
            <w:tcW w:w="73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240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0899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310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Сочинение по творчеству В.</w:t>
            </w:r>
          </w:p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b/>
                <w:sz w:val="24"/>
                <w:szCs w:val="24"/>
              </w:rPr>
              <w:t>Маяковского.</w:t>
            </w:r>
          </w:p>
        </w:tc>
        <w:tc>
          <w:tcPr>
            <w:tcW w:w="4962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Составление плана, подбор цитат.</w:t>
            </w:r>
          </w:p>
        </w:tc>
        <w:tc>
          <w:tcPr>
            <w:tcW w:w="5103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составлять план к сочинению, умение выдерживать сочинение в одном стиле, уместное использование цитат.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CE42A3" w:rsidRDefault="00AD1B74" w:rsidP="003108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A3"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10899" w:rsidTr="008C2B9C">
        <w:tc>
          <w:tcPr>
            <w:tcW w:w="73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</w:p>
        </w:tc>
        <w:tc>
          <w:tcPr>
            <w:tcW w:w="240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С. Есенин: поэзия и судьба. («Поющее сердце России…»)</w:t>
            </w:r>
          </w:p>
        </w:tc>
        <w:tc>
          <w:tcPr>
            <w:tcW w:w="4962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Рассказ о поэте.</w:t>
            </w:r>
          </w:p>
        </w:tc>
        <w:tc>
          <w:tcPr>
            <w:tcW w:w="5103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Знание биографии поэта; развитие умений и навыков сценической деятельности; </w:t>
            </w:r>
          </w:p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слухового восприятия прозы и лирики.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10899" w:rsidRDefault="00AD1B74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10899" w:rsidTr="008C2B9C">
        <w:tc>
          <w:tcPr>
            <w:tcW w:w="73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240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Образ Руси и природа родного края в лирике Есенина.</w:t>
            </w:r>
          </w:p>
        </w:tc>
        <w:tc>
          <w:tcPr>
            <w:tcW w:w="4962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Литературоведческий анализ поэтического текста.  Групповая самостоятельная работа «Примеры цветового изображения природы»</w:t>
            </w:r>
          </w:p>
        </w:tc>
        <w:tc>
          <w:tcPr>
            <w:tcW w:w="5103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интеллектуальных умений и навыков восприятия поэтического текста. Развитие познавательных процессов. Развитие речи учащихся.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10899" w:rsidRDefault="00AD1B74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10899" w:rsidTr="008C2B9C">
        <w:tc>
          <w:tcPr>
            <w:tcW w:w="73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</w:p>
        </w:tc>
        <w:tc>
          <w:tcPr>
            <w:tcW w:w="240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Тема революции в поэзии </w:t>
            </w: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С.Есенина</w:t>
            </w:r>
            <w:proofErr w:type="spell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Анализ лирического текста</w:t>
            </w:r>
          </w:p>
        </w:tc>
        <w:tc>
          <w:tcPr>
            <w:tcW w:w="5103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Знание материала урока</w:t>
            </w:r>
          </w:p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проводить исследовательскую работу, обобщать, делать выводы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10899" w:rsidRDefault="00AD1B74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10899" w:rsidTr="008C2B9C">
        <w:tc>
          <w:tcPr>
            <w:tcW w:w="73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40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Нравственно-философское звучание поэмы «Анна </w:t>
            </w: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Снегина</w:t>
            </w:r>
            <w:proofErr w:type="spell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письменный ответ на вопрос.</w:t>
            </w:r>
          </w:p>
        </w:tc>
        <w:tc>
          <w:tcPr>
            <w:tcW w:w="5103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Знание содержания поэмы </w:t>
            </w:r>
          </w:p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ее с нравственно-философской стороны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10899" w:rsidRDefault="00AD1B74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10899" w:rsidTr="008C2B9C">
        <w:tc>
          <w:tcPr>
            <w:tcW w:w="73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2409" w:type="dxa"/>
          </w:tcPr>
          <w:p w:rsidR="008C2B9C" w:rsidRPr="00310899" w:rsidRDefault="00091A84" w:rsidP="003108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B9C" w:rsidRPr="00310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по творчеству </w:t>
            </w:r>
            <w:proofErr w:type="spellStart"/>
            <w:r w:rsidR="008C2B9C" w:rsidRPr="00310899">
              <w:rPr>
                <w:rFonts w:ascii="Times New Roman" w:hAnsi="Times New Roman" w:cs="Times New Roman"/>
                <w:b/>
                <w:sz w:val="24"/>
                <w:szCs w:val="24"/>
              </w:rPr>
              <w:t>С.А.Есенина</w:t>
            </w:r>
            <w:proofErr w:type="spellEnd"/>
            <w:r w:rsidR="008C2B9C" w:rsidRPr="003108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Написание сочинения</w:t>
            </w:r>
          </w:p>
        </w:tc>
        <w:tc>
          <w:tcPr>
            <w:tcW w:w="5103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Глубокий анализ поэтического текста. Умение избегать «общих» мест.</w:t>
            </w:r>
          </w:p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CE42A3" w:rsidRDefault="00AD1B74" w:rsidP="003108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A3">
              <w:rPr>
                <w:rFonts w:ascii="Times New Roman" w:hAnsi="Times New Roman" w:cs="Times New Roman"/>
                <w:b/>
                <w:sz w:val="24"/>
                <w:szCs w:val="24"/>
              </w:rPr>
              <w:t>12.01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10899" w:rsidRDefault="00AD1B74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8C2B9C" w:rsidRPr="00310899" w:rsidTr="008C2B9C">
        <w:tc>
          <w:tcPr>
            <w:tcW w:w="73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409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процесс 30-40-х годов.</w:t>
            </w:r>
          </w:p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Сообщения учащихся, сопоставительный анализ стихотворений разных авторов.</w:t>
            </w:r>
          </w:p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Работа над вопросами</w:t>
            </w:r>
          </w:p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C2B9C" w:rsidRPr="00310899" w:rsidRDefault="008C2B9C" w:rsidP="001256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выводы по уроку, 1.Как расстановка сил в образной системе «Поднятой целины» отражает ситуацию в деревне в период коллективизации?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10899" w:rsidRDefault="00AD1B74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10899" w:rsidRDefault="008C2B9C" w:rsidP="003108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А.Н.Толстой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. Историческая проза. 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эпизода (задание по группам)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Исторические источники романа «Петр Первый»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героя произведения, умение обосновать свою точку зрения.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Сообщение на тему: «Петровская»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тема в русской классике»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D1B74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Противники и соратники Петра</w:t>
            </w:r>
            <w:r w:rsidR="00244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Запись выводов. Самостоятельный анализ отдельных эпизодов.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эпизод.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П.  сообщение: Личность царя-реформатора в романе «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ПетрI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D1B74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М.А.Шолохов</w:t>
            </w:r>
            <w:proofErr w:type="spellEnd"/>
            <w:r w:rsidR="00244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Жизненный и творческий путь.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учащихся. Выявление позиции через анализ  рассказа.</w:t>
            </w:r>
          </w:p>
          <w:p w:rsidR="008C2B9C" w:rsidRPr="003062AD" w:rsidRDefault="008C2B9C" w:rsidP="00091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C2B9C" w:rsidRPr="00091A84" w:rsidRDefault="008C2B9C" w:rsidP="00091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выявлять авторскую позицию через анализ сюжета, пейзажа, портрета, через название рассказов.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Картины жизни донского казачества в романе «Тихий Дон»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Доклад-сообщение об истории казачества.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давать сопоставительную характеристику героев романа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по теме: Соотношение частной </w:t>
            </w:r>
            <w:proofErr w:type="spellStart"/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-ческой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жизни и хода истории.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События революции и Гражданской войны в романе 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текстом. 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Развернутые ответы на вопросы.  Самостоятельные выводы.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самостоятельные выводы.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Батальные сцены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3 части романа.</w:t>
            </w:r>
            <w:r w:rsidR="005E5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2409" w:type="dxa"/>
          </w:tcPr>
          <w:p w:rsidR="008C2B9C" w:rsidRPr="003062AD" w:rsidRDefault="008C2B9C" w:rsidP="00091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Гуманизм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М.Шоло</w:t>
            </w:r>
            <w:proofErr w:type="spellEnd"/>
            <w:r w:rsidR="000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хова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 изображении </w:t>
            </w:r>
            <w:r w:rsidR="00091A8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войны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 Дону.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эпизодов.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Пообразная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харак-теристика</w:t>
            </w:r>
            <w:proofErr w:type="spellEnd"/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Умение давать оценку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художественной культуры и традиции.</w:t>
            </w:r>
          </w:p>
          <w:p w:rsidR="008C2B9C" w:rsidRPr="003062AD" w:rsidRDefault="008C2B9C" w:rsidP="00206C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Григорий Мелехов и его путь исканий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изображение поворотов судьбы Григория Мелехова. 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грамотно строить монологическое высказывание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1A84">
              <w:rPr>
                <w:rFonts w:ascii="Times New Roman" w:hAnsi="Times New Roman" w:cs="Times New Roman"/>
                <w:sz w:val="24"/>
                <w:szCs w:val="24"/>
              </w:rPr>
              <w:t>В чём «преступление и наказание» Григория Мелехова? Письмен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ный анализ гл.18, ч.8.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РР. Сочинение по творчеству </w:t>
            </w:r>
            <w:proofErr w:type="spellStart"/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>М.Шолохова</w:t>
            </w:r>
            <w:proofErr w:type="spellEnd"/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Написание сочинения.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темы сочинения; 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выстраивать композ</w:t>
            </w:r>
            <w:r w:rsidR="00091A84">
              <w:rPr>
                <w:rFonts w:ascii="Times New Roman" w:hAnsi="Times New Roman" w:cs="Times New Roman"/>
                <w:sz w:val="24"/>
                <w:szCs w:val="24"/>
              </w:rPr>
              <w:t>ицию, делать выводы, обобщения.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CE42A3" w:rsidRDefault="00A903C7" w:rsidP="003062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A3">
              <w:rPr>
                <w:rFonts w:ascii="Times New Roman" w:hAnsi="Times New Roman" w:cs="Times New Roman"/>
                <w:b/>
                <w:sz w:val="24"/>
                <w:szCs w:val="24"/>
              </w:rPr>
              <w:t>02.02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М.А. Булгаков. Жизнь и судьба.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учащихся.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М.Булгаков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и театр. Сценические и кино-интерпретации произведений Булгакова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выводы, проводить аналогии.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Сообщение по теме «Евангельские мотивы в прозе М. Булгакова»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Роман «Мастер и Маргарита» как «роман-лабиринт».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глав, пересказ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своеобразие композиции, жанра произведения.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Умение делать сравнительный анализ, находить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интертекстуальные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Нравственно-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фило</w:t>
            </w:r>
            <w:proofErr w:type="spellEnd"/>
            <w:r w:rsidR="000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1A84">
              <w:rPr>
                <w:rFonts w:ascii="Times New Roman" w:hAnsi="Times New Roman" w:cs="Times New Roman"/>
                <w:sz w:val="24"/>
                <w:szCs w:val="24"/>
              </w:rPr>
              <w:t>софское</w:t>
            </w:r>
            <w:proofErr w:type="spellEnd"/>
            <w:r w:rsidR="00091A84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«</w:t>
            </w:r>
            <w:proofErr w:type="spellStart"/>
            <w:r w:rsidR="00091A84">
              <w:rPr>
                <w:rFonts w:ascii="Times New Roman" w:hAnsi="Times New Roman" w:cs="Times New Roman"/>
                <w:sz w:val="24"/>
                <w:szCs w:val="24"/>
              </w:rPr>
              <w:t>ершалаимс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глав романа.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учащихся. Анализ эпизода.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Евангельская трактовка Священной истории.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сравнительный анализ эпизодов 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по теме: «Трудные места романа «Мастер и Маргарита»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булгаковской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дьяволиады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» в романе «Мастер и Маргарита»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эпизодов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Навыки монологического высказывания. 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Умение делать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-но выводы.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Тема любви и творчества в романе «Мастер и Маргарита»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учащихся 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эпизодов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пересказа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Сообщение по теме:</w:t>
            </w: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Истории духовного взросления Ивана Бездомного.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091A84">
        <w:trPr>
          <w:trHeight w:val="1279"/>
        </w:trPr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РР. Сочинение по творчеству </w:t>
            </w:r>
            <w:proofErr w:type="spellStart"/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>М.Булгакова</w:t>
            </w:r>
            <w:proofErr w:type="spellEnd"/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Сбор материала. Подбор цитат.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раскрыть тему  </w:t>
            </w:r>
            <w:proofErr w:type="spellStart"/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цитат и их оформление.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личностного отношения к проблеме,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A84">
              <w:rPr>
                <w:rFonts w:ascii="Times New Roman" w:hAnsi="Times New Roman" w:cs="Times New Roman"/>
                <w:sz w:val="24"/>
                <w:szCs w:val="24"/>
              </w:rPr>
              <w:t>той в сочинении.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CE42A3" w:rsidRDefault="00A903C7" w:rsidP="00091A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A3">
              <w:rPr>
                <w:rFonts w:ascii="Times New Roman" w:hAnsi="Times New Roman" w:cs="Times New Roman"/>
                <w:b/>
                <w:sz w:val="24"/>
                <w:szCs w:val="24"/>
              </w:rPr>
              <w:t>16.02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2409" w:type="dxa"/>
          </w:tcPr>
          <w:p w:rsidR="008C2B9C" w:rsidRPr="003062AD" w:rsidRDefault="0024403F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Б.Л. </w:t>
            </w:r>
            <w:r w:rsidR="008C2B9C" w:rsidRPr="003062AD">
              <w:rPr>
                <w:rFonts w:ascii="Times New Roman" w:hAnsi="Times New Roman" w:cs="Times New Roman"/>
                <w:sz w:val="24"/>
                <w:szCs w:val="24"/>
              </w:rPr>
              <w:t>Пастернак. Жизненный и творческий путь.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Рассказ учащихся, сопровождаю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щийся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чтением стихотворений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Рисунки Л. 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Па-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стернака</w:t>
            </w:r>
            <w:proofErr w:type="spellEnd"/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Музы-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кальные</w:t>
            </w:r>
            <w:proofErr w:type="spellEnd"/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образы Ф. Шопена в лирике поэта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отбирать материал, необходимый для исследования жизни и творчества писателя.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Лирика   Б. Пастернака.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Самостоятельный анализ текста с раскрытием художественных средств выразительности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Образно-поэтическая формула. 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выявлять идейное и художественное своеобразие лирического произведения,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Роман «Доктор Живаго». 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учащихся (образ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Ю.Живаго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образов романа)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анализировать и обобщать по теме;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Углуби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навыки анализа произведения.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Образ Юрия Живаго. 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Работа над вопросами с.137-138.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учащихся. Христианские мотивы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Стихотворный эпилог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анализировать и обобщать по теме; Углубить навыки анализа произведения.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104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А.П. Платонов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Очерк жизни и творчества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эпизода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 рассказ о писателе.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составлять хронологическую таблицу,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цитатный план к художественному произведению.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Проблема поиска истины в повести «Котлован»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вопрос: «Поиски смысла общего и личного существования. Возможно ли это?»</w:t>
            </w:r>
          </w:p>
        </w:tc>
        <w:tc>
          <w:tcPr>
            <w:tcW w:w="5103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с художественным текстом, выделять проблемные вопросы.</w:t>
            </w:r>
          </w:p>
          <w:p w:rsidR="008C2B9C" w:rsidRPr="00091A84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Найти в повести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09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Проза В.В. Набокова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C2B9C" w:rsidRPr="003062AD" w:rsidRDefault="00091A84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эпизодов </w:t>
            </w:r>
            <w:r w:rsidR="00244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B9C" w:rsidRPr="003062AD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учащихся  </w:t>
            </w:r>
            <w:r w:rsidR="00244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«В. Набоков и</w:t>
            </w:r>
          </w:p>
          <w:p w:rsidR="008C2B9C" w:rsidRPr="003062AD" w:rsidRDefault="00091A84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Бунин. Пушкин</w:t>
            </w:r>
            <w:r w:rsidR="008C2B9C" w:rsidRPr="003062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реминисценции в романе «Ма</w:t>
            </w:r>
            <w:r w:rsidR="008C2B9C" w:rsidRPr="003062AD">
              <w:rPr>
                <w:rFonts w:ascii="Times New Roman" w:hAnsi="Times New Roman" w:cs="Times New Roman"/>
                <w:sz w:val="24"/>
                <w:szCs w:val="24"/>
              </w:rPr>
              <w:t>шенька</w:t>
            </w:r>
            <w:r w:rsidR="002440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работать с художественным текстом, выделять проблемные вопросы.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09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Лирика периода Великой Отечествен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ной войны</w:t>
            </w:r>
          </w:p>
        </w:tc>
        <w:tc>
          <w:tcPr>
            <w:tcW w:w="4962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Монологические выступления.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чтение наизусть</w:t>
            </w:r>
          </w:p>
        </w:tc>
        <w:tc>
          <w:tcPr>
            <w:tcW w:w="5103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выявлять художественные средства, характерные для лирики военных лет. </w:t>
            </w:r>
          </w:p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409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Проза и публицистика военных лет.</w:t>
            </w:r>
          </w:p>
        </w:tc>
        <w:tc>
          <w:tcPr>
            <w:tcW w:w="4962" w:type="dxa"/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вопрос. «Сквозные» темы прозы и поэзии военных лет.</w:t>
            </w:r>
          </w:p>
        </w:tc>
        <w:tc>
          <w:tcPr>
            <w:tcW w:w="5103" w:type="dxa"/>
          </w:tcPr>
          <w:p w:rsidR="008C2B9C" w:rsidRPr="00091A84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отбирать материал,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зировать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эпизод, сопоставлять произведения разных авторов.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409" w:type="dxa"/>
          </w:tcPr>
          <w:p w:rsidR="0024403F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А.Т. Твардовский. </w:t>
            </w:r>
          </w:p>
          <w:p w:rsidR="008C2B9C" w:rsidRPr="003062AD" w:rsidRDefault="0024403F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Жизненный и творческий путь.</w:t>
            </w:r>
          </w:p>
        </w:tc>
        <w:tc>
          <w:tcPr>
            <w:tcW w:w="4962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Обсуждение прочитанного, анализ эпизодов</w:t>
            </w:r>
          </w:p>
        </w:tc>
        <w:tc>
          <w:tcPr>
            <w:tcW w:w="5103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ставить вопросы, анализировать эпизод.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409" w:type="dxa"/>
          </w:tcPr>
          <w:p w:rsidR="008C2B9C" w:rsidRDefault="0024403F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Твардовский.</w:t>
            </w:r>
          </w:p>
          <w:p w:rsidR="0024403F" w:rsidRPr="003062AD" w:rsidRDefault="0024403F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Основные мотивы лирики.</w:t>
            </w:r>
          </w:p>
        </w:tc>
        <w:tc>
          <w:tcPr>
            <w:tcW w:w="4962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стихотворений.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Самостоятельный </w:t>
            </w:r>
            <w:r w:rsidR="00091A84"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стихотворения «О сущем».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1A84">
              <w:rPr>
                <w:rFonts w:ascii="Times New Roman" w:hAnsi="Times New Roman" w:cs="Times New Roman"/>
                <w:sz w:val="24"/>
                <w:szCs w:val="24"/>
              </w:rPr>
              <w:t xml:space="preserve">рхитектоника 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стиха</w:t>
            </w:r>
          </w:p>
        </w:tc>
        <w:tc>
          <w:tcPr>
            <w:tcW w:w="5103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стихотворение, давать оценку лирическому произведению.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Н.Заболоцкий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«Некрасивая девочка», «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Можжеве</w:t>
            </w:r>
            <w:proofErr w:type="spellEnd"/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ловый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куст»</w:t>
            </w:r>
          </w:p>
        </w:tc>
        <w:tc>
          <w:tcPr>
            <w:tcW w:w="4962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стихотворений. Выводы.</w:t>
            </w:r>
          </w:p>
        </w:tc>
        <w:tc>
          <w:tcPr>
            <w:tcW w:w="5103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стихотворение, давать оценку лирическому произведению.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409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Литературный процесс 50-80-х годов.</w:t>
            </w:r>
          </w:p>
        </w:tc>
        <w:tc>
          <w:tcPr>
            <w:tcW w:w="4962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учебником; ответы на вопросы; обоснование своей точки зрения.</w:t>
            </w:r>
          </w:p>
        </w:tc>
        <w:tc>
          <w:tcPr>
            <w:tcW w:w="5103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Знание литературных особенностей эпох «оттепели» и «застоя»; 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параллели и обобщать.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8C2B9C">
        <w:tc>
          <w:tcPr>
            <w:tcW w:w="739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409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Герои и проблематика «военной прозы»</w:t>
            </w:r>
          </w:p>
        </w:tc>
        <w:tc>
          <w:tcPr>
            <w:tcW w:w="4962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 с сообщениями.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работа со статьей учебника, выразительное чтение, анализ произведения.</w:t>
            </w:r>
          </w:p>
        </w:tc>
        <w:tc>
          <w:tcPr>
            <w:tcW w:w="5103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выступать перед аудиторией, аргументировать, доказывать, искать истину.</w:t>
            </w:r>
          </w:p>
          <w:p w:rsidR="008C2B9C" w:rsidRPr="003062AD" w:rsidRDefault="008C2B9C" w:rsidP="00A64D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091A84">
        <w:trPr>
          <w:trHeight w:val="936"/>
        </w:trPr>
        <w:tc>
          <w:tcPr>
            <w:tcW w:w="739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«Громкая и т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ихая лирика»</w:t>
            </w:r>
          </w:p>
        </w:tc>
        <w:tc>
          <w:tcPr>
            <w:tcW w:w="4962" w:type="dxa"/>
          </w:tcPr>
          <w:p w:rsidR="00091A84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стихотво</w:t>
            </w:r>
            <w:r w:rsidR="00091A84">
              <w:rPr>
                <w:rFonts w:ascii="Times New Roman" w:hAnsi="Times New Roman" w:cs="Times New Roman"/>
                <w:sz w:val="24"/>
                <w:szCs w:val="24"/>
              </w:rPr>
              <w:t>рений</w:t>
            </w:r>
            <w:proofErr w:type="gramStart"/>
            <w:r w:rsidR="00091A84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="00091A84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тем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8C2B9C" w:rsidRPr="00091A84" w:rsidRDefault="008C2B9C" w:rsidP="00091A84"/>
        </w:tc>
        <w:tc>
          <w:tcPr>
            <w:tcW w:w="5103" w:type="dxa"/>
          </w:tcPr>
          <w:p w:rsidR="008C2B9C" w:rsidRPr="003062AD" w:rsidRDefault="008C2B9C" w:rsidP="00A64D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Раскрытие тезиса:</w:t>
            </w: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нравственно-философский смысл «тихой лирики» и гражданский смысл «громкой лирики»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B9C" w:rsidRPr="003062AD" w:rsidRDefault="00A903C7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</w:tr>
      <w:tr w:rsidR="008C2B9C" w:rsidRPr="003062AD" w:rsidTr="00217584">
        <w:trPr>
          <w:trHeight w:val="1052"/>
        </w:trPr>
        <w:tc>
          <w:tcPr>
            <w:tcW w:w="739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Ю.Трифонов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«Обмен»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А.Вампилов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«Старший сын»</w:t>
            </w:r>
          </w:p>
        </w:tc>
        <w:tc>
          <w:tcPr>
            <w:tcW w:w="4962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Сопоставительный анализ литературного произведения с театром и кино.</w:t>
            </w:r>
          </w:p>
        </w:tc>
        <w:tc>
          <w:tcPr>
            <w:tcW w:w="5103" w:type="dxa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нравственно-философскую проблематику произведения. 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Раскрыть понятие «Интеллектуальная» проза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B9C" w:rsidRPr="003062AD" w:rsidRDefault="00A903C7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217584">
        <w:trPr>
          <w:trHeight w:val="1903"/>
        </w:trPr>
        <w:tc>
          <w:tcPr>
            <w:tcW w:w="739" w:type="dxa"/>
            <w:tcBorders>
              <w:bottom w:val="single" w:sz="4" w:space="0" w:color="auto"/>
            </w:tcBorders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Образно-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стилисти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романа А.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Битова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«Пушкинский</w:t>
            </w:r>
          </w:p>
          <w:p w:rsidR="00217584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дом».</w:t>
            </w:r>
          </w:p>
          <w:p w:rsidR="008C2B9C" w:rsidRPr="00217584" w:rsidRDefault="008C2B9C" w:rsidP="00217584"/>
        </w:tc>
        <w:tc>
          <w:tcPr>
            <w:tcW w:w="4962" w:type="dxa"/>
            <w:tcBorders>
              <w:bottom w:val="single" w:sz="4" w:space="0" w:color="auto"/>
            </w:tcBorders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Сопоставительный анализ литературного произведения с театром и кино.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нравственно-философскую проблематику произведения. 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Раскрыть понятие «городская проза»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9C" w:rsidRPr="003062AD" w:rsidRDefault="00A903C7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9C" w:rsidRPr="003062AD" w:rsidTr="00217584">
        <w:trPr>
          <w:trHeight w:val="1401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8C2B9C" w:rsidRPr="003062AD" w:rsidRDefault="00A903C7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2B9C" w:rsidRPr="003062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песня как песенный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монотеатр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учащихся 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 Феномен «</w:t>
            </w:r>
            <w:proofErr w:type="spellStart"/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отте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пели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лите-ратуре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разных эпох»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чтение наизусть стихотворений, исполнение песен.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выступать перед аудиторией, знание творчества поэтов-бардов.</w:t>
            </w:r>
          </w:p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по</w:t>
            </w:r>
            <w:r w:rsidR="00217584">
              <w:rPr>
                <w:rFonts w:ascii="Times New Roman" w:hAnsi="Times New Roman" w:cs="Times New Roman"/>
                <w:sz w:val="24"/>
                <w:szCs w:val="24"/>
              </w:rPr>
              <w:t xml:space="preserve"> теме: отражение периодов «отте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пели» и «застоя» в </w:t>
            </w:r>
            <w:r w:rsidR="00217584">
              <w:rPr>
                <w:rFonts w:ascii="Times New Roman" w:hAnsi="Times New Roman" w:cs="Times New Roman"/>
                <w:sz w:val="24"/>
                <w:szCs w:val="24"/>
              </w:rPr>
              <w:t>литературе и 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сстве 50-80 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9C" w:rsidRPr="003062AD" w:rsidRDefault="00A903C7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9C" w:rsidRPr="003062AD" w:rsidRDefault="008C2B9C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217584">
        <w:trPr>
          <w:trHeight w:val="1014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Проблематика прозы и драматургии 60-  80-х годов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учебником; ответы на вопросы; обоснование своей точки зрения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Сообщение по теме: отражение периодов «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отте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пели» и «застоя»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литературе и искусстве 60-80 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84" w:rsidRDefault="00A903C7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84" w:rsidRPr="003062AD" w:rsidRDefault="00217584" w:rsidP="001256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5E50B1">
        <w:trPr>
          <w:trHeight w:val="841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В.М. Шукшин. Жизнь и творчество.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теме. Геро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«чудик». Языковая пародийность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выражать свои мысли литературным языком.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217584">
        <w:trPr>
          <w:trHeight w:val="1548"/>
        </w:trPr>
        <w:tc>
          <w:tcPr>
            <w:tcW w:w="739" w:type="dxa"/>
            <w:tcBorders>
              <w:top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Проза В.М.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Шукшина. </w:t>
            </w:r>
            <w:r w:rsidR="0024403F" w:rsidRPr="003062A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 w:rsidR="00244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города и деревни. 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теме. Анализ рассказов, характеристика героя.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Умение давать характеристику героя,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события. 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вопрос: Какие мотивы и настроения определяют характер позднего творчества В. Шукшина?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217584">
        <w:trPr>
          <w:trHeight w:val="1398"/>
        </w:trPr>
        <w:tc>
          <w:tcPr>
            <w:tcW w:w="739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09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«Тихая лирика» и поэзия Николая Рубцова. 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стих. "Видения на холме", "Листья осенние", «Русский огонек»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рассмотреть мотив сиротства в поэзии Рубцова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стихотворение, давать оценку лирическому произведению.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на тему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«Жанр стихотворения-предупреждения  в поэзии Рубцова»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217584">
        <w:trPr>
          <w:trHeight w:val="1121"/>
        </w:trPr>
        <w:tc>
          <w:tcPr>
            <w:tcW w:w="739" w:type="dxa"/>
            <w:tcBorders>
              <w:top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Тема родины в лирике Н.</w:t>
            </w:r>
            <w:r w:rsidR="00244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Рубцова.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тематического календаря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рубцовской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лирики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стихотворение, давать оценку лирическому произведению.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на тему</w:t>
            </w:r>
          </w:p>
          <w:p w:rsidR="00217584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«Образ «тихой» родины в поэзии Рубцова</w:t>
            </w:r>
          </w:p>
          <w:p w:rsidR="00CE42A3" w:rsidRPr="003062AD" w:rsidRDefault="00CE42A3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8C2B9C">
        <w:tc>
          <w:tcPr>
            <w:tcW w:w="739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Художественный мир В.</w:t>
            </w:r>
            <w:r w:rsidR="00C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Астафьева.</w:t>
            </w:r>
          </w:p>
        </w:tc>
        <w:tc>
          <w:tcPr>
            <w:tcW w:w="4962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Ответы на вопросы, анализ эпизода, составление тезисов. Самостоятельный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повести «Пастух и пастушка»</w:t>
            </w:r>
          </w:p>
        </w:tc>
        <w:tc>
          <w:tcPr>
            <w:tcW w:w="5103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эпизод.</w:t>
            </w:r>
          </w:p>
          <w:p w:rsidR="00217584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дать характеристику героя, анализировать события.</w:t>
            </w:r>
          </w:p>
          <w:p w:rsidR="00CE42A3" w:rsidRPr="003062AD" w:rsidRDefault="00CE42A3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8C2B9C">
        <w:tc>
          <w:tcPr>
            <w:tcW w:w="739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09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В.П. Астафьев. Природа и человек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повести «Царь</w:t>
            </w:r>
            <w:r w:rsidR="00C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рыба»</w:t>
            </w:r>
          </w:p>
        </w:tc>
        <w:tc>
          <w:tcPr>
            <w:tcW w:w="4962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текстом, анализ ключевых эпизодов, решение проблемного вопроса.</w:t>
            </w:r>
          </w:p>
        </w:tc>
        <w:tc>
          <w:tcPr>
            <w:tcW w:w="5103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эпизод.</w:t>
            </w:r>
          </w:p>
          <w:p w:rsidR="00217584" w:rsidRPr="003062AD" w:rsidRDefault="00CE42A3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«Царь-рыба» Астафьева и «Ста</w:t>
            </w:r>
            <w:r w:rsidR="00217584"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рик и море» </w:t>
            </w:r>
            <w:proofErr w:type="spellStart"/>
            <w:proofErr w:type="gramStart"/>
            <w:r w:rsidR="00217584" w:rsidRPr="003062AD">
              <w:rPr>
                <w:rFonts w:ascii="Times New Roman" w:hAnsi="Times New Roman" w:cs="Times New Roman"/>
                <w:sz w:val="24"/>
                <w:szCs w:val="24"/>
              </w:rPr>
              <w:t>Хе-мингуэя</w:t>
            </w:r>
            <w:proofErr w:type="spellEnd"/>
            <w:proofErr w:type="gramEnd"/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8C2B9C">
        <w:tc>
          <w:tcPr>
            <w:tcW w:w="739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09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В. Распутин. Страницы жизни. «Женский разговор»</w:t>
            </w:r>
          </w:p>
        </w:tc>
        <w:tc>
          <w:tcPr>
            <w:tcW w:w="4962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текстом, анализ ключевых эпизодов, решение проблемного вопроса.</w:t>
            </w:r>
          </w:p>
        </w:tc>
        <w:tc>
          <w:tcPr>
            <w:tcW w:w="5103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эпизод.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дать характеристику героя, анализировать события.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8C2B9C">
        <w:tc>
          <w:tcPr>
            <w:tcW w:w="739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09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В. Г. Распутин. Актуальные и вечные проблемы в повести "Прощание с Матёрой".</w:t>
            </w:r>
          </w:p>
        </w:tc>
        <w:tc>
          <w:tcPr>
            <w:tcW w:w="4962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текстом, анализ ключевых эпизодов, решение проблемного вопроса.</w:t>
            </w:r>
          </w:p>
        </w:tc>
        <w:tc>
          <w:tcPr>
            <w:tcW w:w="5103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эпизод.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дать характеристику героя, анализировать события.</w:t>
            </w:r>
          </w:p>
        </w:tc>
        <w:tc>
          <w:tcPr>
            <w:tcW w:w="992" w:type="dxa"/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2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2D5CC8">
        <w:trPr>
          <w:trHeight w:val="1406"/>
        </w:trPr>
        <w:tc>
          <w:tcPr>
            <w:tcW w:w="739" w:type="dxa"/>
            <w:tcBorders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Нравственное величие русской женщины в повести В. Распутина «Последний срок»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теме. Анализ рассказов, характеристика героев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эпизод.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дать характеристику героя, анализировать события.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2D5CC8">
        <w:trPr>
          <w:trHeight w:val="1552"/>
        </w:trPr>
        <w:tc>
          <w:tcPr>
            <w:tcW w:w="739" w:type="dxa"/>
            <w:tcBorders>
              <w:top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17584" w:rsidRPr="003062AD" w:rsidRDefault="0024403F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А.И.Солже</w:t>
            </w:r>
            <w:r w:rsidR="00217584" w:rsidRPr="003062AD">
              <w:rPr>
                <w:rFonts w:ascii="Times New Roman" w:hAnsi="Times New Roman" w:cs="Times New Roman"/>
                <w:sz w:val="24"/>
                <w:szCs w:val="24"/>
              </w:rPr>
              <w:t>ницын</w:t>
            </w:r>
            <w:proofErr w:type="spellEnd"/>
            <w:r w:rsidR="00217584" w:rsidRPr="0030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Жизнь и судьба. 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Работа со справочной литературой; доклады; выступления.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Конспектирование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Знать творческий путь писателя; уметь строить связное высказывание.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понятий: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двуединство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автора и героя,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двучастный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речевая почвенность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8C2B9C">
        <w:tc>
          <w:tcPr>
            <w:tcW w:w="739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09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А.И.Солженицын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 Обзор  романов.</w:t>
            </w:r>
          </w:p>
        </w:tc>
        <w:tc>
          <w:tcPr>
            <w:tcW w:w="4962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Составление плана лекции. Написать письмо Ивану Денисовичу (инд. задание).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Составить хронологическую таблицу по творчеству писателя.</w:t>
            </w:r>
          </w:p>
        </w:tc>
        <w:tc>
          <w:tcPr>
            <w:tcW w:w="5103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 лекции; обучение работе с критической литературой.</w:t>
            </w:r>
          </w:p>
          <w:p w:rsidR="00217584" w:rsidRPr="002D5CC8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Сообщение на тему «Нравственн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философская </w:t>
            </w:r>
            <w:proofErr w:type="spellStart"/>
            <w:r w:rsidR="002D5CC8">
              <w:rPr>
                <w:rFonts w:ascii="Times New Roman" w:hAnsi="Times New Roman" w:cs="Times New Roman"/>
                <w:sz w:val="24"/>
                <w:szCs w:val="24"/>
              </w:rPr>
              <w:t>по-зиция</w:t>
            </w:r>
            <w:proofErr w:type="spellEnd"/>
            <w:r w:rsidR="002D5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5CC8">
              <w:rPr>
                <w:rFonts w:ascii="Times New Roman" w:hAnsi="Times New Roman" w:cs="Times New Roman"/>
                <w:sz w:val="24"/>
                <w:szCs w:val="24"/>
              </w:rPr>
              <w:t>Солжени</w:t>
            </w:r>
            <w:proofErr w:type="spellEnd"/>
            <w:r w:rsidR="002D5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D5CC8">
              <w:rPr>
                <w:rFonts w:ascii="Times New Roman" w:hAnsi="Times New Roman" w:cs="Times New Roman"/>
                <w:sz w:val="24"/>
                <w:szCs w:val="24"/>
              </w:rPr>
              <w:t>цына</w:t>
            </w:r>
            <w:proofErr w:type="spellEnd"/>
            <w:r w:rsidR="002D5CC8">
              <w:rPr>
                <w:rFonts w:ascii="Times New Roman" w:hAnsi="Times New Roman" w:cs="Times New Roman"/>
                <w:sz w:val="24"/>
                <w:szCs w:val="24"/>
              </w:rPr>
              <w:t>-историка»</w:t>
            </w:r>
          </w:p>
        </w:tc>
        <w:tc>
          <w:tcPr>
            <w:tcW w:w="992" w:type="dxa"/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2D5CC8">
        <w:trPr>
          <w:trHeight w:val="720"/>
        </w:trPr>
        <w:tc>
          <w:tcPr>
            <w:tcW w:w="739" w:type="dxa"/>
            <w:tcBorders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«Матренин двор». 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рассказа с отработкой понятия «тип героя-праведника»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текст.</w:t>
            </w:r>
          </w:p>
          <w:p w:rsidR="00217584" w:rsidRPr="003062AD" w:rsidRDefault="00CE42A3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217584" w:rsidRPr="003062AD">
              <w:rPr>
                <w:rFonts w:ascii="Times New Roman" w:hAnsi="Times New Roman" w:cs="Times New Roman"/>
                <w:sz w:val="24"/>
                <w:szCs w:val="24"/>
              </w:rPr>
              <w:t>ение давать монологические ответы.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C8" w:rsidRPr="003062AD" w:rsidTr="00CE42A3">
        <w:trPr>
          <w:trHeight w:val="70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D5CC8" w:rsidRPr="003062AD" w:rsidRDefault="002D5CC8" w:rsidP="002D5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2D5CC8" w:rsidRPr="003062AD" w:rsidRDefault="002D5CC8" w:rsidP="002D5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C8" w:rsidRPr="003062AD" w:rsidRDefault="002D5CC8" w:rsidP="002D5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C8" w:rsidRPr="003062AD" w:rsidRDefault="002D5CC8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D5CC8" w:rsidRPr="003062AD" w:rsidRDefault="002D5CC8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«Красное колес</w:t>
            </w:r>
            <w:r w:rsidR="00A903C7">
              <w:rPr>
                <w:rFonts w:ascii="Times New Roman" w:hAnsi="Times New Roman" w:cs="Times New Roman"/>
                <w:sz w:val="24"/>
                <w:szCs w:val="24"/>
              </w:rPr>
              <w:t xml:space="preserve">о» – общая </w:t>
            </w:r>
            <w:proofErr w:type="spellStart"/>
            <w:r w:rsidR="00A903C7">
              <w:rPr>
                <w:rFonts w:ascii="Times New Roman" w:hAnsi="Times New Roman" w:cs="Times New Roman"/>
                <w:sz w:val="24"/>
                <w:szCs w:val="24"/>
              </w:rPr>
              <w:t>характерис</w:t>
            </w:r>
            <w:proofErr w:type="spellEnd"/>
            <w:r w:rsidR="00C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C7">
              <w:rPr>
                <w:rFonts w:ascii="Times New Roman" w:hAnsi="Times New Roman" w:cs="Times New Roman"/>
                <w:sz w:val="24"/>
                <w:szCs w:val="24"/>
              </w:rPr>
              <w:t>тика книги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D5CC8" w:rsidRPr="003062AD" w:rsidRDefault="002D5CC8" w:rsidP="002D5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Работа с текстом произведения</w:t>
            </w:r>
          </w:p>
          <w:p w:rsidR="002D5CC8" w:rsidRPr="003062AD" w:rsidRDefault="002D5CC8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D5CC8" w:rsidRPr="003062AD" w:rsidRDefault="002D5CC8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давать монологические ответы.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5CC8" w:rsidRDefault="00A903C7" w:rsidP="002D5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5CC8" w:rsidRPr="003062AD" w:rsidRDefault="002D5CC8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2D5CC8">
        <w:trPr>
          <w:trHeight w:val="1831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Литература на современном этапе.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прочитанным произведениям, 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лекция учителя о тенденциях современной литературы.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Познакомиться с произведениями и авторами последних лет.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Усвоить понятия: «постмодернизм»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», мистико-политический триллер, эротический роман, авантюрный роман,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истерн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, «новый детектив», «дамский детектив»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2D5CC8">
        <w:trPr>
          <w:trHeight w:val="1305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Обзор творчества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2D5CC8">
              <w:rPr>
                <w:rFonts w:ascii="Times New Roman" w:hAnsi="Times New Roman" w:cs="Times New Roman"/>
                <w:sz w:val="24"/>
                <w:szCs w:val="24"/>
              </w:rPr>
              <w:t>Носова</w:t>
            </w:r>
            <w:proofErr w:type="spellEnd"/>
            <w:r w:rsidR="002D5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D5CC8">
              <w:rPr>
                <w:rFonts w:ascii="Times New Roman" w:hAnsi="Times New Roman" w:cs="Times New Roman"/>
                <w:sz w:val="24"/>
                <w:szCs w:val="24"/>
              </w:rPr>
              <w:t>В.Шаламова</w:t>
            </w:r>
            <w:proofErr w:type="spellEnd"/>
            <w:r w:rsidR="002D5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D5CC8">
              <w:rPr>
                <w:rFonts w:ascii="Times New Roman" w:hAnsi="Times New Roman" w:cs="Times New Roman"/>
                <w:sz w:val="24"/>
                <w:szCs w:val="24"/>
              </w:rPr>
              <w:t>В.Солоухина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прочитанным произведениям, 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лекция учителя о тенденциях современной литературы.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Познакомиться с произведениями и авторами последних лет.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«Колымские рассказы», «Красное вино победы», «Чёрные доски»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2D5CC8">
        <w:trPr>
          <w:trHeight w:val="1055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A64D80" w:rsidRDefault="00217584" w:rsidP="002175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Тестовая работа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русской литературе 20 века.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индивидуальные тестовые задания по литературе 20 века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CE42A3" w:rsidRDefault="00A903C7" w:rsidP="002175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2A3"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2D5CC8">
        <w:trPr>
          <w:trHeight w:val="1029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Проза Татьяны Толстой.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Проверка письменных ответов на вопрос.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Аналитическая беседа, конспект лекции учителя.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определять и выделять основные черты эссе.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8C2B9C">
        <w:trPr>
          <w:trHeight w:val="1497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Повторение и с</w:t>
            </w:r>
            <w:r w:rsidR="0024403F">
              <w:rPr>
                <w:rFonts w:ascii="Times New Roman" w:hAnsi="Times New Roman" w:cs="Times New Roman"/>
                <w:sz w:val="24"/>
                <w:szCs w:val="24"/>
              </w:rPr>
              <w:t>истематизация изученного по литерату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ре в 11 классе.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 с «исповедью читателя»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представлять любимую книгу, сопоставлять, сравнивать.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84" w:rsidRPr="003062AD" w:rsidTr="00A903C7">
        <w:trPr>
          <w:trHeight w:val="1060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Итоговый урок.  В мире литературы.</w:t>
            </w:r>
          </w:p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A903C7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584" w:rsidRPr="003062AD" w:rsidRDefault="00217584" w:rsidP="00217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2AD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65ED" w:rsidRDefault="00D765ED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65ED" w:rsidRPr="003062AD" w:rsidRDefault="00D765E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51950" cy="6722699"/>
            <wp:effectExtent l="0" t="0" r="6350" b="2540"/>
            <wp:docPr id="1" name="Рисунок 1" descr="H:\курочкина\img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урочкина\img1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5ED" w:rsidRPr="003062AD" w:rsidSect="00AD1B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D6" w:rsidRDefault="001012D6" w:rsidP="00091A84">
      <w:pPr>
        <w:spacing w:after="0" w:line="240" w:lineRule="auto"/>
      </w:pPr>
      <w:r>
        <w:separator/>
      </w:r>
    </w:p>
  </w:endnote>
  <w:endnote w:type="continuationSeparator" w:id="0">
    <w:p w:rsidR="001012D6" w:rsidRDefault="001012D6" w:rsidP="0009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D6" w:rsidRDefault="001012D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D6" w:rsidRDefault="001012D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D6" w:rsidRDefault="001012D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D6" w:rsidRDefault="001012D6" w:rsidP="00091A84">
      <w:pPr>
        <w:spacing w:after="0" w:line="240" w:lineRule="auto"/>
      </w:pPr>
      <w:r>
        <w:separator/>
      </w:r>
    </w:p>
  </w:footnote>
  <w:footnote w:type="continuationSeparator" w:id="0">
    <w:p w:rsidR="001012D6" w:rsidRDefault="001012D6" w:rsidP="0009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D6" w:rsidRDefault="001012D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D6" w:rsidRDefault="001012D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D6" w:rsidRDefault="001012D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F03A2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1326"/>
        </w:tabs>
        <w:ind w:left="1326" w:hanging="900"/>
      </w:pPr>
    </w:lvl>
  </w:abstractNum>
  <w:abstractNum w:abstractNumId="5">
    <w:nsid w:val="053325FC"/>
    <w:multiLevelType w:val="hybridMultilevel"/>
    <w:tmpl w:val="FE9AD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F40747"/>
    <w:multiLevelType w:val="hybridMultilevel"/>
    <w:tmpl w:val="57048B1E"/>
    <w:lvl w:ilvl="0" w:tplc="FDDC66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D42961"/>
    <w:multiLevelType w:val="hybridMultilevel"/>
    <w:tmpl w:val="E1B09E3E"/>
    <w:lvl w:ilvl="0" w:tplc="371A733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0093608"/>
    <w:multiLevelType w:val="hybridMultilevel"/>
    <w:tmpl w:val="D5A8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73D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5EC21EF"/>
    <w:multiLevelType w:val="hybridMultilevel"/>
    <w:tmpl w:val="9496D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B8757A"/>
    <w:multiLevelType w:val="hybridMultilevel"/>
    <w:tmpl w:val="4B380D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FD5D50"/>
    <w:multiLevelType w:val="multilevel"/>
    <w:tmpl w:val="03D66AB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88313A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1326"/>
        </w:tabs>
        <w:ind w:left="1326" w:hanging="900"/>
      </w:pPr>
    </w:lvl>
  </w:abstractNum>
  <w:num w:numId="1">
    <w:abstractNumId w:val="3"/>
    <w:lvlOverride w:ilvl="0">
      <w:startOverride w:val="1"/>
    </w:lvlOverride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14"/>
  </w:num>
  <w:num w:numId="8">
    <w:abstractNumId w:val="10"/>
  </w:num>
  <w:num w:numId="9">
    <w:abstractNumId w:val="15"/>
  </w:num>
  <w:num w:numId="10">
    <w:abstractNumId w:val="12"/>
  </w:num>
  <w:num w:numId="11">
    <w:abstractNumId w:val="0"/>
  </w:num>
  <w:num w:numId="12">
    <w:abstractNumId w:val="4"/>
    <w:lvlOverride w:ilvl="0">
      <w:startOverride w:val="1"/>
    </w:lvlOverride>
  </w:num>
  <w:num w:numId="13">
    <w:abstractNumId w:val="16"/>
  </w:num>
  <w:num w:numId="14">
    <w:abstractNumId w:val="5"/>
  </w:num>
  <w:num w:numId="15">
    <w:abstractNumId w:val="8"/>
  </w:num>
  <w:num w:numId="16">
    <w:abstractNumId w:val="11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11"/>
    <w:rsid w:val="000147C0"/>
    <w:rsid w:val="00091A84"/>
    <w:rsid w:val="001012D6"/>
    <w:rsid w:val="001042F1"/>
    <w:rsid w:val="00125678"/>
    <w:rsid w:val="001B0DF1"/>
    <w:rsid w:val="00206CAE"/>
    <w:rsid w:val="00217584"/>
    <w:rsid w:val="002429FA"/>
    <w:rsid w:val="0024403F"/>
    <w:rsid w:val="002547C1"/>
    <w:rsid w:val="002D5CC8"/>
    <w:rsid w:val="002F6894"/>
    <w:rsid w:val="003062AD"/>
    <w:rsid w:val="00310899"/>
    <w:rsid w:val="003F7B45"/>
    <w:rsid w:val="00433B7B"/>
    <w:rsid w:val="00490BD5"/>
    <w:rsid w:val="004E0D95"/>
    <w:rsid w:val="005E50B1"/>
    <w:rsid w:val="006B23D4"/>
    <w:rsid w:val="007411D7"/>
    <w:rsid w:val="007A5FE0"/>
    <w:rsid w:val="007B1069"/>
    <w:rsid w:val="00857FBF"/>
    <w:rsid w:val="008C2B9C"/>
    <w:rsid w:val="009035FA"/>
    <w:rsid w:val="009A758C"/>
    <w:rsid w:val="00A64D80"/>
    <w:rsid w:val="00A903C7"/>
    <w:rsid w:val="00AD1B74"/>
    <w:rsid w:val="00B013D6"/>
    <w:rsid w:val="00B051AB"/>
    <w:rsid w:val="00B26939"/>
    <w:rsid w:val="00B549D0"/>
    <w:rsid w:val="00C50F35"/>
    <w:rsid w:val="00C82811"/>
    <w:rsid w:val="00C969AE"/>
    <w:rsid w:val="00CE42A3"/>
    <w:rsid w:val="00D30310"/>
    <w:rsid w:val="00D765ED"/>
    <w:rsid w:val="00EB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AD"/>
    <w:pPr>
      <w:spacing w:after="200" w:line="276" w:lineRule="auto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nhideWhenUsed/>
    <w:qFormat/>
    <w:rsid w:val="003062AD"/>
    <w:pPr>
      <w:keepNext/>
      <w:spacing w:before="240" w:after="6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2AD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rsid w:val="003062AD"/>
    <w:rPr>
      <w:rFonts w:eastAsia="Times New Roman" w:cs="Times New Roman"/>
      <w:b/>
      <w:i/>
      <w:szCs w:val="20"/>
      <w:lang w:eastAsia="ru-RU"/>
    </w:rPr>
  </w:style>
  <w:style w:type="paragraph" w:styleId="a4">
    <w:name w:val="Body Text Indent"/>
    <w:basedOn w:val="a"/>
    <w:link w:val="a5"/>
    <w:unhideWhenUsed/>
    <w:rsid w:val="003062AD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062AD"/>
    <w:rPr>
      <w:rFonts w:ascii="Calibri" w:eastAsia="Times New Roman" w:hAnsi="Calibri" w:cs="Times New Roman"/>
      <w:sz w:val="22"/>
      <w:lang w:eastAsia="ru-RU"/>
    </w:rPr>
  </w:style>
  <w:style w:type="paragraph" w:customStyle="1" w:styleId="FR1">
    <w:name w:val="FR1"/>
    <w:rsid w:val="003062AD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FR3">
    <w:name w:val="FR3"/>
    <w:rsid w:val="003062AD"/>
    <w:pPr>
      <w:spacing w:before="200" w:after="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table" w:styleId="a6">
    <w:name w:val="Table Grid"/>
    <w:basedOn w:val="a1"/>
    <w:rsid w:val="003062A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062AD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3062A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3062AD"/>
    <w:rPr>
      <w:rFonts w:eastAsia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3062A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3062AD"/>
    <w:rPr>
      <w:rFonts w:eastAsia="Times New Roman" w:cs="Times New Roman"/>
      <w:sz w:val="28"/>
      <w:szCs w:val="20"/>
      <w:lang w:eastAsia="ru-RU"/>
    </w:rPr>
  </w:style>
  <w:style w:type="paragraph" w:customStyle="1" w:styleId="Default">
    <w:name w:val="Default"/>
    <w:rsid w:val="003062A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7">
    <w:name w:val="Основной текст + Курсив7"/>
    <w:rsid w:val="003062AD"/>
    <w:rPr>
      <w:rFonts w:ascii="Arial" w:eastAsia="Microsoft Sans Serif" w:hAnsi="Arial" w:cs="Arial"/>
      <w:i/>
      <w:iCs/>
      <w:sz w:val="19"/>
      <w:szCs w:val="19"/>
      <w:lang w:val="ru-RU" w:eastAsia="ru-RU" w:bidi="ar-SA"/>
    </w:rPr>
  </w:style>
  <w:style w:type="character" w:customStyle="1" w:styleId="6">
    <w:name w:val="Основной текст + Курсив6"/>
    <w:rsid w:val="003062AD"/>
    <w:rPr>
      <w:rFonts w:ascii="Arial" w:eastAsia="Microsoft Sans Serif" w:hAnsi="Arial" w:cs="Arial"/>
      <w:i/>
      <w:iCs/>
      <w:spacing w:val="0"/>
      <w:sz w:val="19"/>
      <w:szCs w:val="19"/>
      <w:lang w:val="ru-RU" w:eastAsia="ru-RU" w:bidi="ar-SA"/>
    </w:rPr>
  </w:style>
  <w:style w:type="paragraph" w:customStyle="1" w:styleId="1">
    <w:name w:val="Знак1"/>
    <w:basedOn w:val="a"/>
    <w:rsid w:val="003062A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11pt">
    <w:name w:val="Основной текст (2) + 11 pt"/>
    <w:aliases w:val="Не курсив"/>
    <w:rsid w:val="003062AD"/>
    <w:rPr>
      <w:i/>
      <w:iCs/>
      <w:sz w:val="22"/>
      <w:szCs w:val="22"/>
      <w:lang w:bidi="ar-SA"/>
    </w:rPr>
  </w:style>
  <w:style w:type="character" w:customStyle="1" w:styleId="aa">
    <w:name w:val="Основной текст + Полужирный"/>
    <w:rsid w:val="003062A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">
    <w:name w:val="Основной текст (3) + Не полужирный"/>
    <w:basedOn w:val="a0"/>
    <w:rsid w:val="003062AD"/>
    <w:rPr>
      <w:b/>
      <w:bCs/>
      <w:sz w:val="22"/>
      <w:szCs w:val="22"/>
      <w:lang w:bidi="ar-SA"/>
    </w:rPr>
  </w:style>
  <w:style w:type="character" w:customStyle="1" w:styleId="10">
    <w:name w:val="Основной текст + Полужирный1"/>
    <w:rsid w:val="003062A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paragraph" w:styleId="ab">
    <w:name w:val="header"/>
    <w:basedOn w:val="a"/>
    <w:link w:val="ac"/>
    <w:uiPriority w:val="99"/>
    <w:unhideWhenUsed/>
    <w:rsid w:val="0009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91A84"/>
    <w:rPr>
      <w:rFonts w:asciiTheme="minorHAnsi" w:hAnsiTheme="minorHAnsi"/>
      <w:sz w:val="22"/>
    </w:rPr>
  </w:style>
  <w:style w:type="paragraph" w:styleId="ad">
    <w:name w:val="footer"/>
    <w:basedOn w:val="a"/>
    <w:link w:val="ae"/>
    <w:uiPriority w:val="99"/>
    <w:unhideWhenUsed/>
    <w:rsid w:val="0009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91A84"/>
    <w:rPr>
      <w:rFonts w:asciiTheme="minorHAnsi" w:hAnsiTheme="minorHAnsi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76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6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AD"/>
    <w:pPr>
      <w:spacing w:after="200" w:line="276" w:lineRule="auto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nhideWhenUsed/>
    <w:qFormat/>
    <w:rsid w:val="003062AD"/>
    <w:pPr>
      <w:keepNext/>
      <w:spacing w:before="240" w:after="6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2AD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rsid w:val="003062AD"/>
    <w:rPr>
      <w:rFonts w:eastAsia="Times New Roman" w:cs="Times New Roman"/>
      <w:b/>
      <w:i/>
      <w:szCs w:val="20"/>
      <w:lang w:eastAsia="ru-RU"/>
    </w:rPr>
  </w:style>
  <w:style w:type="paragraph" w:styleId="a4">
    <w:name w:val="Body Text Indent"/>
    <w:basedOn w:val="a"/>
    <w:link w:val="a5"/>
    <w:unhideWhenUsed/>
    <w:rsid w:val="003062AD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062AD"/>
    <w:rPr>
      <w:rFonts w:ascii="Calibri" w:eastAsia="Times New Roman" w:hAnsi="Calibri" w:cs="Times New Roman"/>
      <w:sz w:val="22"/>
      <w:lang w:eastAsia="ru-RU"/>
    </w:rPr>
  </w:style>
  <w:style w:type="paragraph" w:customStyle="1" w:styleId="FR1">
    <w:name w:val="FR1"/>
    <w:rsid w:val="003062AD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FR3">
    <w:name w:val="FR3"/>
    <w:rsid w:val="003062AD"/>
    <w:pPr>
      <w:spacing w:before="200" w:after="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table" w:styleId="a6">
    <w:name w:val="Table Grid"/>
    <w:basedOn w:val="a1"/>
    <w:rsid w:val="003062A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062AD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3062A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3062AD"/>
    <w:rPr>
      <w:rFonts w:eastAsia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3062A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3062AD"/>
    <w:rPr>
      <w:rFonts w:eastAsia="Times New Roman" w:cs="Times New Roman"/>
      <w:sz w:val="28"/>
      <w:szCs w:val="20"/>
      <w:lang w:eastAsia="ru-RU"/>
    </w:rPr>
  </w:style>
  <w:style w:type="paragraph" w:customStyle="1" w:styleId="Default">
    <w:name w:val="Default"/>
    <w:rsid w:val="003062A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7">
    <w:name w:val="Основной текст + Курсив7"/>
    <w:rsid w:val="003062AD"/>
    <w:rPr>
      <w:rFonts w:ascii="Arial" w:eastAsia="Microsoft Sans Serif" w:hAnsi="Arial" w:cs="Arial"/>
      <w:i/>
      <w:iCs/>
      <w:sz w:val="19"/>
      <w:szCs w:val="19"/>
      <w:lang w:val="ru-RU" w:eastAsia="ru-RU" w:bidi="ar-SA"/>
    </w:rPr>
  </w:style>
  <w:style w:type="character" w:customStyle="1" w:styleId="6">
    <w:name w:val="Основной текст + Курсив6"/>
    <w:rsid w:val="003062AD"/>
    <w:rPr>
      <w:rFonts w:ascii="Arial" w:eastAsia="Microsoft Sans Serif" w:hAnsi="Arial" w:cs="Arial"/>
      <w:i/>
      <w:iCs/>
      <w:spacing w:val="0"/>
      <w:sz w:val="19"/>
      <w:szCs w:val="19"/>
      <w:lang w:val="ru-RU" w:eastAsia="ru-RU" w:bidi="ar-SA"/>
    </w:rPr>
  </w:style>
  <w:style w:type="paragraph" w:customStyle="1" w:styleId="1">
    <w:name w:val="Знак1"/>
    <w:basedOn w:val="a"/>
    <w:rsid w:val="003062A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11pt">
    <w:name w:val="Основной текст (2) + 11 pt"/>
    <w:aliases w:val="Не курсив"/>
    <w:rsid w:val="003062AD"/>
    <w:rPr>
      <w:i/>
      <w:iCs/>
      <w:sz w:val="22"/>
      <w:szCs w:val="22"/>
      <w:lang w:bidi="ar-SA"/>
    </w:rPr>
  </w:style>
  <w:style w:type="character" w:customStyle="1" w:styleId="aa">
    <w:name w:val="Основной текст + Полужирный"/>
    <w:rsid w:val="003062A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">
    <w:name w:val="Основной текст (3) + Не полужирный"/>
    <w:basedOn w:val="a0"/>
    <w:rsid w:val="003062AD"/>
    <w:rPr>
      <w:b/>
      <w:bCs/>
      <w:sz w:val="22"/>
      <w:szCs w:val="22"/>
      <w:lang w:bidi="ar-SA"/>
    </w:rPr>
  </w:style>
  <w:style w:type="character" w:customStyle="1" w:styleId="10">
    <w:name w:val="Основной текст + Полужирный1"/>
    <w:rsid w:val="003062A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paragraph" w:styleId="ab">
    <w:name w:val="header"/>
    <w:basedOn w:val="a"/>
    <w:link w:val="ac"/>
    <w:uiPriority w:val="99"/>
    <w:unhideWhenUsed/>
    <w:rsid w:val="0009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91A84"/>
    <w:rPr>
      <w:rFonts w:asciiTheme="minorHAnsi" w:hAnsiTheme="minorHAnsi"/>
      <w:sz w:val="22"/>
    </w:rPr>
  </w:style>
  <w:style w:type="paragraph" w:styleId="ad">
    <w:name w:val="footer"/>
    <w:basedOn w:val="a"/>
    <w:link w:val="ae"/>
    <w:uiPriority w:val="99"/>
    <w:unhideWhenUsed/>
    <w:rsid w:val="0009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91A84"/>
    <w:rPr>
      <w:rFonts w:asciiTheme="minorHAnsi" w:hAnsiTheme="minorHAnsi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76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6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28</Pages>
  <Words>8052</Words>
  <Characters>45901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Sosh 5</cp:lastModifiedBy>
  <cp:revision>26</cp:revision>
  <cp:lastPrinted>2017-09-09T04:46:00Z</cp:lastPrinted>
  <dcterms:created xsi:type="dcterms:W3CDTF">2016-08-29T19:41:00Z</dcterms:created>
  <dcterms:modified xsi:type="dcterms:W3CDTF">2017-10-25T07:27:00Z</dcterms:modified>
</cp:coreProperties>
</file>