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05D" w:rsidRDefault="0009705D" w:rsidP="0009705D">
      <w:pPr>
        <w:ind w:left="-1134"/>
        <w:rPr>
          <w:b/>
          <w:sz w:val="32"/>
          <w:szCs w:val="32"/>
        </w:rPr>
      </w:pPr>
    </w:p>
    <w:p w:rsidR="00F254D2" w:rsidRDefault="00F254D2" w:rsidP="0040679B">
      <w:pPr>
        <w:spacing w:after="200" w:line="276" w:lineRule="auto"/>
        <w:jc w:val="center"/>
        <w:rPr>
          <w:b/>
          <w:sz w:val="24"/>
          <w:szCs w:val="24"/>
        </w:rPr>
      </w:pPr>
    </w:p>
    <w:p w:rsidR="00F254D2" w:rsidRPr="00F254D2" w:rsidRDefault="00F254D2" w:rsidP="00F254D2">
      <w:pPr>
        <w:spacing w:after="200" w:line="240" w:lineRule="auto"/>
        <w:ind w:left="-1134"/>
        <w:jc w:val="center"/>
        <w:rPr>
          <w:rFonts w:asciiTheme="minorHAnsi" w:eastAsiaTheme="minorHAnsi" w:hAnsiTheme="minorHAnsi" w:cstheme="minorBidi"/>
          <w:bCs/>
          <w:sz w:val="22"/>
          <w:szCs w:val="22"/>
          <w:lang w:eastAsia="en-US"/>
        </w:rPr>
      </w:pPr>
      <w:r w:rsidRPr="00F254D2">
        <w:rPr>
          <w:rFonts w:asciiTheme="minorHAnsi" w:eastAsiaTheme="minorHAnsi" w:hAnsiTheme="minorHAnsi" w:cstheme="minorBidi"/>
          <w:bCs/>
          <w:sz w:val="22"/>
          <w:szCs w:val="22"/>
          <w:lang w:eastAsia="en-US"/>
        </w:rPr>
        <w:t>Рассмотрено и рекомендовано к утверждению                                                                                   Утверждаю</w:t>
      </w:r>
    </w:p>
    <w:p w:rsidR="00F254D2" w:rsidRPr="00F254D2" w:rsidRDefault="00F254D2" w:rsidP="00F254D2">
      <w:pPr>
        <w:spacing w:after="200" w:line="240" w:lineRule="auto"/>
        <w:ind w:left="-1134"/>
        <w:jc w:val="center"/>
        <w:rPr>
          <w:rFonts w:asciiTheme="minorHAnsi" w:eastAsiaTheme="minorHAnsi" w:hAnsiTheme="minorHAnsi" w:cstheme="minorBidi"/>
          <w:bCs/>
          <w:sz w:val="22"/>
          <w:szCs w:val="22"/>
          <w:lang w:eastAsia="en-US"/>
        </w:rPr>
      </w:pPr>
      <w:r w:rsidRPr="00F254D2">
        <w:rPr>
          <w:rFonts w:asciiTheme="minorHAnsi" w:eastAsiaTheme="minorHAnsi" w:hAnsiTheme="minorHAnsi" w:cstheme="minorBidi"/>
          <w:bCs/>
          <w:sz w:val="22"/>
          <w:szCs w:val="22"/>
          <w:lang w:eastAsia="en-US"/>
        </w:rPr>
        <w:t>на заседании педагогического совета                                                              директор МБОУ  Каменной СОШ</w:t>
      </w:r>
    </w:p>
    <w:p w:rsidR="00F254D2" w:rsidRPr="00F254D2" w:rsidRDefault="00F254D2" w:rsidP="00F254D2">
      <w:pPr>
        <w:spacing w:after="200" w:line="240" w:lineRule="auto"/>
        <w:ind w:left="-1134"/>
        <w:jc w:val="center"/>
        <w:rPr>
          <w:rFonts w:asciiTheme="minorHAnsi" w:eastAsiaTheme="minorHAnsi" w:hAnsiTheme="minorHAnsi" w:cstheme="minorBidi"/>
          <w:bCs/>
          <w:sz w:val="22"/>
          <w:szCs w:val="22"/>
          <w:lang w:eastAsia="en-US"/>
        </w:rPr>
      </w:pPr>
      <w:r w:rsidRPr="00F254D2">
        <w:rPr>
          <w:rFonts w:asciiTheme="minorHAnsi" w:eastAsiaTheme="minorHAnsi" w:hAnsiTheme="minorHAnsi" w:cstheme="minorBidi"/>
          <w:bCs/>
          <w:sz w:val="22"/>
          <w:szCs w:val="22"/>
          <w:lang w:eastAsia="en-US"/>
        </w:rPr>
        <w:t xml:space="preserve">МБОУ  Каменной  СОШ                                                                                </w:t>
      </w:r>
      <w:r>
        <w:rPr>
          <w:rFonts w:asciiTheme="minorHAnsi" w:eastAsiaTheme="minorHAnsi" w:hAnsiTheme="minorHAnsi" w:cstheme="minorBidi"/>
          <w:bCs/>
          <w:sz w:val="22"/>
          <w:szCs w:val="22"/>
          <w:lang w:eastAsia="en-US"/>
        </w:rPr>
        <w:t xml:space="preserve"> __________________/Е.А. Акимо</w:t>
      </w:r>
      <w:r w:rsidRPr="00F254D2">
        <w:rPr>
          <w:rFonts w:asciiTheme="minorHAnsi" w:eastAsiaTheme="minorHAnsi" w:hAnsiTheme="minorHAnsi" w:cstheme="minorBidi"/>
          <w:bCs/>
          <w:sz w:val="22"/>
          <w:szCs w:val="22"/>
          <w:lang w:eastAsia="en-US"/>
        </w:rPr>
        <w:t>ва/</w:t>
      </w:r>
    </w:p>
    <w:p w:rsidR="00F254D2" w:rsidRPr="00F254D2" w:rsidRDefault="00E84F85" w:rsidP="00F254D2">
      <w:pPr>
        <w:spacing w:after="200" w:line="240" w:lineRule="auto"/>
        <w:ind w:left="-1134"/>
        <w:jc w:val="center"/>
        <w:rPr>
          <w:rFonts w:asciiTheme="minorHAnsi" w:eastAsiaTheme="minorHAnsi" w:hAnsiTheme="minorHAnsi" w:cstheme="minorBidi"/>
          <w:bCs/>
          <w:sz w:val="22"/>
          <w:szCs w:val="22"/>
          <w:lang w:eastAsia="en-US"/>
        </w:rPr>
      </w:pPr>
      <w:r>
        <w:rPr>
          <w:rFonts w:asciiTheme="minorHAnsi" w:eastAsiaTheme="minorHAnsi" w:hAnsiTheme="minorHAnsi" w:cstheme="minorBidi"/>
          <w:bCs/>
          <w:sz w:val="22"/>
          <w:szCs w:val="22"/>
          <w:lang w:eastAsia="en-US"/>
        </w:rPr>
        <w:t>от 26.08.</w:t>
      </w:r>
      <w:r w:rsidR="0039407F">
        <w:rPr>
          <w:rFonts w:asciiTheme="minorHAnsi" w:eastAsiaTheme="minorHAnsi" w:hAnsiTheme="minorHAnsi" w:cstheme="minorBidi"/>
          <w:bCs/>
          <w:sz w:val="22"/>
          <w:szCs w:val="22"/>
          <w:lang w:eastAsia="en-US"/>
        </w:rPr>
        <w:t>2017г. № 1</w:t>
      </w:r>
      <w:r w:rsidR="00F254D2" w:rsidRPr="00F254D2">
        <w:rPr>
          <w:rFonts w:asciiTheme="minorHAnsi" w:eastAsiaTheme="minorHAnsi" w:hAnsiTheme="minorHAnsi" w:cstheme="minorBidi"/>
          <w:bCs/>
          <w:sz w:val="22"/>
          <w:szCs w:val="22"/>
          <w:lang w:eastAsia="en-US"/>
        </w:rPr>
        <w:t xml:space="preserve">                                                                                        </w:t>
      </w:r>
      <w:r w:rsidR="00F254D2">
        <w:rPr>
          <w:rFonts w:asciiTheme="minorHAnsi" w:eastAsiaTheme="minorHAnsi" w:hAnsiTheme="minorHAnsi" w:cstheme="minorBidi"/>
          <w:bCs/>
          <w:sz w:val="22"/>
          <w:szCs w:val="22"/>
          <w:lang w:eastAsia="en-US"/>
        </w:rPr>
        <w:t xml:space="preserve">  </w:t>
      </w:r>
      <w:r w:rsidR="0039407F">
        <w:rPr>
          <w:rFonts w:asciiTheme="minorHAnsi" w:eastAsiaTheme="minorHAnsi" w:hAnsiTheme="minorHAnsi" w:cstheme="minorBidi"/>
          <w:bCs/>
          <w:sz w:val="22"/>
          <w:szCs w:val="22"/>
          <w:lang w:eastAsia="en-US"/>
        </w:rPr>
        <w:t xml:space="preserve">    приказ от 28</w:t>
      </w:r>
      <w:r>
        <w:rPr>
          <w:rFonts w:asciiTheme="minorHAnsi" w:eastAsiaTheme="minorHAnsi" w:hAnsiTheme="minorHAnsi" w:cstheme="minorBidi"/>
          <w:bCs/>
          <w:sz w:val="22"/>
          <w:szCs w:val="22"/>
          <w:lang w:eastAsia="en-US"/>
        </w:rPr>
        <w:t>.08</w:t>
      </w:r>
      <w:r w:rsidR="0039407F">
        <w:rPr>
          <w:rFonts w:asciiTheme="minorHAnsi" w:eastAsiaTheme="minorHAnsi" w:hAnsiTheme="minorHAnsi" w:cstheme="minorBidi"/>
          <w:bCs/>
          <w:sz w:val="22"/>
          <w:szCs w:val="22"/>
          <w:lang w:eastAsia="en-US"/>
        </w:rPr>
        <w:t>.2017г. № 11</w:t>
      </w:r>
      <w:r w:rsidR="00F254D2">
        <w:rPr>
          <w:rFonts w:asciiTheme="minorHAnsi" w:eastAsiaTheme="minorHAnsi" w:hAnsiTheme="minorHAnsi" w:cstheme="minorBidi"/>
          <w:bCs/>
          <w:sz w:val="22"/>
          <w:szCs w:val="22"/>
          <w:lang w:eastAsia="en-US"/>
        </w:rPr>
        <w:t>2</w:t>
      </w:r>
    </w:p>
    <w:p w:rsidR="00F254D2" w:rsidRPr="00F254D2" w:rsidRDefault="00F254D2" w:rsidP="00F254D2">
      <w:pPr>
        <w:spacing w:line="240" w:lineRule="auto"/>
        <w:jc w:val="left"/>
        <w:rPr>
          <w:b/>
          <w:i/>
          <w:sz w:val="24"/>
          <w:szCs w:val="24"/>
        </w:rPr>
      </w:pPr>
      <w:r w:rsidRPr="00F254D2">
        <w:rPr>
          <w:b/>
          <w:i/>
          <w:iCs/>
          <w:sz w:val="24"/>
          <w:szCs w:val="24"/>
        </w:rPr>
        <w:t xml:space="preserve">                                                                                                               </w:t>
      </w:r>
    </w:p>
    <w:p w:rsidR="00F254D2" w:rsidRPr="00F254D2" w:rsidRDefault="00F254D2" w:rsidP="00F254D2">
      <w:pPr>
        <w:spacing w:line="240" w:lineRule="auto"/>
        <w:jc w:val="center"/>
        <w:rPr>
          <w:b/>
          <w:sz w:val="24"/>
          <w:szCs w:val="24"/>
        </w:rPr>
      </w:pPr>
    </w:p>
    <w:p w:rsidR="00F254D2" w:rsidRPr="00F254D2" w:rsidRDefault="00F254D2" w:rsidP="00F254D2">
      <w:pPr>
        <w:spacing w:line="240" w:lineRule="auto"/>
        <w:jc w:val="left"/>
        <w:rPr>
          <w:b/>
          <w:i/>
        </w:rPr>
      </w:pPr>
      <w:r w:rsidRPr="00F254D2">
        <w:rPr>
          <w:b/>
          <w:i/>
        </w:rPr>
        <w:t xml:space="preserve">                 </w:t>
      </w:r>
    </w:p>
    <w:p w:rsidR="00F254D2" w:rsidRPr="00F254D2" w:rsidRDefault="00F254D2" w:rsidP="00F254D2">
      <w:pPr>
        <w:spacing w:after="200" w:line="240" w:lineRule="auto"/>
        <w:jc w:val="center"/>
        <w:rPr>
          <w:b/>
          <w:lang w:eastAsia="en-US"/>
        </w:rPr>
      </w:pPr>
      <w:r w:rsidRPr="00F254D2">
        <w:rPr>
          <w:b/>
          <w:sz w:val="44"/>
          <w:szCs w:val="44"/>
        </w:rPr>
        <w:t xml:space="preserve"> </w:t>
      </w:r>
      <w:r w:rsidRPr="00F254D2">
        <w:rPr>
          <w:b/>
          <w:lang w:eastAsia="en-US"/>
        </w:rPr>
        <w:t>Основная образовательная программа</w:t>
      </w:r>
    </w:p>
    <w:p w:rsidR="00F254D2" w:rsidRPr="00F254D2" w:rsidRDefault="002C790F" w:rsidP="00F254D2">
      <w:pPr>
        <w:suppressAutoHyphens/>
        <w:spacing w:line="240" w:lineRule="auto"/>
        <w:jc w:val="center"/>
        <w:rPr>
          <w:b/>
          <w:lang w:eastAsia="en-US"/>
        </w:rPr>
      </w:pPr>
      <w:r>
        <w:rPr>
          <w:b/>
          <w:lang w:eastAsia="en-US"/>
        </w:rPr>
        <w:t>МБОУ Каменная</w:t>
      </w:r>
    </w:p>
    <w:p w:rsidR="00F254D2" w:rsidRPr="00F254D2" w:rsidRDefault="002C790F" w:rsidP="00F254D2">
      <w:pPr>
        <w:suppressAutoHyphens/>
        <w:spacing w:line="240" w:lineRule="auto"/>
        <w:jc w:val="center"/>
        <w:rPr>
          <w:b/>
          <w:lang w:eastAsia="en-US"/>
        </w:rPr>
      </w:pPr>
      <w:r>
        <w:rPr>
          <w:b/>
          <w:lang w:eastAsia="en-US"/>
        </w:rPr>
        <w:t>средняя  общеобразовательная школа</w:t>
      </w:r>
    </w:p>
    <w:p w:rsidR="00F254D2" w:rsidRPr="00F254D2" w:rsidRDefault="00F254D2" w:rsidP="00F254D2">
      <w:pPr>
        <w:spacing w:line="240" w:lineRule="auto"/>
        <w:jc w:val="left"/>
        <w:rPr>
          <w:b/>
        </w:rPr>
      </w:pPr>
    </w:p>
    <w:p w:rsidR="00F254D2" w:rsidRPr="00F254D2" w:rsidRDefault="00F254D2" w:rsidP="00F254D2">
      <w:pPr>
        <w:spacing w:line="240" w:lineRule="auto"/>
        <w:jc w:val="center"/>
        <w:rPr>
          <w:b/>
        </w:rPr>
      </w:pPr>
      <w:r w:rsidRPr="00F254D2">
        <w:rPr>
          <w:b/>
        </w:rPr>
        <w:t>ОСНОВНОГО ОБЩЕГО И СРЕДНЕГО (ПОЛНОГО) ОБЩЕГО ОБРАЗОВАНИЯ</w:t>
      </w:r>
    </w:p>
    <w:p w:rsidR="00F254D2" w:rsidRPr="00F254D2" w:rsidRDefault="00F254D2" w:rsidP="00F254D2">
      <w:pPr>
        <w:spacing w:line="240" w:lineRule="auto"/>
        <w:jc w:val="center"/>
        <w:rPr>
          <w:b/>
        </w:rPr>
      </w:pPr>
    </w:p>
    <w:p w:rsidR="00F254D2" w:rsidRPr="00F254D2" w:rsidRDefault="00F254D2" w:rsidP="00F254D2">
      <w:pPr>
        <w:spacing w:line="240" w:lineRule="auto"/>
        <w:jc w:val="center"/>
        <w:rPr>
          <w:b/>
          <w:sz w:val="44"/>
          <w:szCs w:val="44"/>
        </w:rPr>
      </w:pPr>
    </w:p>
    <w:p w:rsidR="00F254D2" w:rsidRPr="00F254D2" w:rsidRDefault="0039407F" w:rsidP="00F254D2">
      <w:pPr>
        <w:spacing w:line="240" w:lineRule="auto"/>
        <w:jc w:val="center"/>
        <w:rPr>
          <w:b/>
          <w:sz w:val="44"/>
          <w:szCs w:val="44"/>
        </w:rPr>
      </w:pPr>
      <w:r>
        <w:rPr>
          <w:b/>
          <w:sz w:val="44"/>
          <w:szCs w:val="44"/>
        </w:rPr>
        <w:t>Срок реализации 2017-2020</w:t>
      </w:r>
      <w:r w:rsidR="00F254D2" w:rsidRPr="00F254D2">
        <w:rPr>
          <w:b/>
          <w:sz w:val="44"/>
          <w:szCs w:val="44"/>
        </w:rPr>
        <w:t xml:space="preserve"> учебный год</w:t>
      </w:r>
    </w:p>
    <w:p w:rsidR="00F254D2" w:rsidRPr="00F254D2" w:rsidRDefault="00F254D2" w:rsidP="00F254D2">
      <w:pPr>
        <w:spacing w:line="240" w:lineRule="auto"/>
        <w:jc w:val="center"/>
        <w:rPr>
          <w:b/>
          <w:sz w:val="44"/>
          <w:szCs w:val="44"/>
        </w:rPr>
      </w:pPr>
    </w:p>
    <w:p w:rsidR="00F254D2" w:rsidRPr="00F254D2" w:rsidRDefault="00F254D2" w:rsidP="00F254D2">
      <w:pPr>
        <w:spacing w:line="240" w:lineRule="auto"/>
        <w:jc w:val="center"/>
        <w:rPr>
          <w:b/>
          <w:sz w:val="44"/>
          <w:szCs w:val="44"/>
        </w:rPr>
      </w:pPr>
    </w:p>
    <w:p w:rsidR="00F254D2" w:rsidRPr="00F254D2" w:rsidRDefault="00F254D2" w:rsidP="00F254D2">
      <w:pPr>
        <w:spacing w:line="240" w:lineRule="auto"/>
        <w:jc w:val="center"/>
        <w:rPr>
          <w:b/>
          <w:sz w:val="44"/>
          <w:szCs w:val="44"/>
        </w:rPr>
      </w:pPr>
    </w:p>
    <w:p w:rsidR="00F254D2" w:rsidRPr="00F254D2" w:rsidRDefault="00F254D2" w:rsidP="00F254D2">
      <w:pPr>
        <w:spacing w:line="240" w:lineRule="auto"/>
        <w:jc w:val="center"/>
        <w:rPr>
          <w:b/>
          <w:sz w:val="44"/>
          <w:szCs w:val="44"/>
        </w:rPr>
      </w:pPr>
    </w:p>
    <w:p w:rsidR="00F254D2" w:rsidRPr="00F254D2" w:rsidRDefault="00F254D2" w:rsidP="00F254D2">
      <w:pPr>
        <w:spacing w:line="240" w:lineRule="auto"/>
        <w:jc w:val="center"/>
        <w:rPr>
          <w:b/>
          <w:sz w:val="44"/>
          <w:szCs w:val="44"/>
        </w:rPr>
      </w:pPr>
    </w:p>
    <w:p w:rsidR="00F254D2" w:rsidRPr="00F254D2" w:rsidRDefault="00F254D2" w:rsidP="00F254D2">
      <w:pPr>
        <w:spacing w:line="240" w:lineRule="auto"/>
        <w:jc w:val="center"/>
        <w:rPr>
          <w:b/>
          <w:sz w:val="44"/>
          <w:szCs w:val="44"/>
        </w:rPr>
      </w:pPr>
      <w:r>
        <w:rPr>
          <w:b/>
          <w:sz w:val="44"/>
          <w:szCs w:val="44"/>
        </w:rPr>
        <w:t>пос. Доброполье</w:t>
      </w:r>
    </w:p>
    <w:p w:rsidR="00F254D2" w:rsidRDefault="00F254D2" w:rsidP="0040679B">
      <w:pPr>
        <w:spacing w:after="200" w:line="276" w:lineRule="auto"/>
        <w:jc w:val="center"/>
        <w:rPr>
          <w:b/>
          <w:sz w:val="24"/>
          <w:szCs w:val="24"/>
        </w:rPr>
      </w:pPr>
    </w:p>
    <w:p w:rsidR="0054685E" w:rsidRDefault="0054685E" w:rsidP="0040679B">
      <w:pPr>
        <w:spacing w:after="200" w:line="276" w:lineRule="auto"/>
        <w:jc w:val="center"/>
        <w:rPr>
          <w:b/>
          <w:sz w:val="24"/>
          <w:szCs w:val="24"/>
        </w:rPr>
      </w:pPr>
      <w:r>
        <w:rPr>
          <w:b/>
          <w:sz w:val="24"/>
          <w:szCs w:val="24"/>
        </w:rPr>
        <w:t>Содержание.</w:t>
      </w:r>
    </w:p>
    <w:p w:rsidR="0054685E" w:rsidRDefault="00D11CE3" w:rsidP="003B70D7">
      <w:pPr>
        <w:pStyle w:val="a3"/>
        <w:numPr>
          <w:ilvl w:val="0"/>
          <w:numId w:val="28"/>
        </w:numPr>
        <w:jc w:val="left"/>
        <w:rPr>
          <w:b/>
          <w:sz w:val="24"/>
          <w:szCs w:val="24"/>
        </w:rPr>
      </w:pPr>
      <w:r>
        <w:rPr>
          <w:b/>
          <w:sz w:val="24"/>
          <w:szCs w:val="24"/>
        </w:rPr>
        <w:t>Целевой раздел</w:t>
      </w:r>
      <w:r w:rsidR="00C05DA2">
        <w:rPr>
          <w:b/>
          <w:sz w:val="24"/>
          <w:szCs w:val="24"/>
        </w:rPr>
        <w:t>____________________________</w:t>
      </w:r>
      <w:r w:rsidR="00F16C25">
        <w:rPr>
          <w:b/>
          <w:sz w:val="24"/>
          <w:szCs w:val="24"/>
        </w:rPr>
        <w:t>____________________________</w:t>
      </w:r>
      <w:r w:rsidR="00C05DA2">
        <w:rPr>
          <w:b/>
          <w:sz w:val="24"/>
          <w:szCs w:val="24"/>
        </w:rPr>
        <w:t>стр 2-7</w:t>
      </w:r>
    </w:p>
    <w:p w:rsidR="0054685E" w:rsidRPr="003B70D7" w:rsidRDefault="00493FE0" w:rsidP="003B70D7">
      <w:pPr>
        <w:ind w:left="720"/>
        <w:jc w:val="left"/>
        <w:rPr>
          <w:sz w:val="24"/>
          <w:szCs w:val="24"/>
        </w:rPr>
      </w:pPr>
      <w:r w:rsidRPr="003B70D7">
        <w:rPr>
          <w:sz w:val="24"/>
          <w:szCs w:val="24"/>
        </w:rPr>
        <w:t xml:space="preserve">1.1. </w:t>
      </w:r>
      <w:r w:rsidR="00D11CE3" w:rsidRPr="003B70D7">
        <w:rPr>
          <w:sz w:val="24"/>
          <w:szCs w:val="24"/>
        </w:rPr>
        <w:t>Пояснительная записка</w:t>
      </w:r>
      <w:r w:rsidR="00C05DA2">
        <w:rPr>
          <w:sz w:val="24"/>
          <w:szCs w:val="24"/>
        </w:rPr>
        <w:t>___________________</w:t>
      </w:r>
      <w:r w:rsidR="00F16C25">
        <w:rPr>
          <w:sz w:val="24"/>
          <w:szCs w:val="24"/>
        </w:rPr>
        <w:t>___________________________</w:t>
      </w:r>
      <w:r w:rsidR="00C05DA2">
        <w:rPr>
          <w:sz w:val="24"/>
          <w:szCs w:val="24"/>
        </w:rPr>
        <w:t>стр 2-3</w:t>
      </w:r>
    </w:p>
    <w:p w:rsidR="00D11CE3" w:rsidRPr="003B70D7" w:rsidRDefault="00493FE0" w:rsidP="003B70D7">
      <w:pPr>
        <w:ind w:left="709" w:hanging="567"/>
        <w:jc w:val="left"/>
        <w:rPr>
          <w:sz w:val="24"/>
          <w:szCs w:val="24"/>
        </w:rPr>
      </w:pPr>
      <w:r w:rsidRPr="003B70D7">
        <w:rPr>
          <w:sz w:val="24"/>
          <w:szCs w:val="24"/>
        </w:rPr>
        <w:t xml:space="preserve">          1.2. </w:t>
      </w:r>
      <w:r w:rsidR="00D11CE3" w:rsidRPr="003B70D7">
        <w:rPr>
          <w:sz w:val="24"/>
          <w:szCs w:val="24"/>
        </w:rPr>
        <w:t xml:space="preserve">Планируемые результаты освоения обучающимися </w:t>
      </w:r>
      <w:r w:rsidRPr="003B70D7">
        <w:rPr>
          <w:sz w:val="24"/>
          <w:szCs w:val="24"/>
        </w:rPr>
        <w:t xml:space="preserve"> основной </w:t>
      </w:r>
      <w:r w:rsidR="00D11CE3" w:rsidRPr="003B70D7">
        <w:rPr>
          <w:sz w:val="24"/>
          <w:szCs w:val="24"/>
        </w:rPr>
        <w:t xml:space="preserve">образовательной </w:t>
      </w:r>
      <w:r w:rsidRPr="003B70D7">
        <w:rPr>
          <w:sz w:val="24"/>
          <w:szCs w:val="24"/>
        </w:rPr>
        <w:t xml:space="preserve"> </w:t>
      </w:r>
      <w:r w:rsidR="00D11CE3" w:rsidRPr="003B70D7">
        <w:rPr>
          <w:sz w:val="24"/>
          <w:szCs w:val="24"/>
        </w:rPr>
        <w:t>программы</w:t>
      </w:r>
      <w:r w:rsidR="00C05DA2">
        <w:rPr>
          <w:sz w:val="24"/>
          <w:szCs w:val="24"/>
        </w:rPr>
        <w:t>_________________________________</w:t>
      </w:r>
      <w:r w:rsidR="00F16C25">
        <w:rPr>
          <w:sz w:val="24"/>
          <w:szCs w:val="24"/>
        </w:rPr>
        <w:t xml:space="preserve">___________________________ </w:t>
      </w:r>
      <w:r w:rsidR="00C05DA2">
        <w:rPr>
          <w:sz w:val="24"/>
          <w:szCs w:val="24"/>
        </w:rPr>
        <w:t xml:space="preserve">стр 3-6 </w:t>
      </w:r>
    </w:p>
    <w:p w:rsidR="00D11CE3" w:rsidRPr="003B70D7" w:rsidRDefault="00493FE0" w:rsidP="003B70D7">
      <w:pPr>
        <w:ind w:left="709"/>
        <w:jc w:val="left"/>
        <w:rPr>
          <w:sz w:val="24"/>
          <w:szCs w:val="24"/>
        </w:rPr>
      </w:pPr>
      <w:r w:rsidRPr="003B70D7">
        <w:rPr>
          <w:sz w:val="24"/>
          <w:szCs w:val="24"/>
        </w:rPr>
        <w:t xml:space="preserve">1.3. </w:t>
      </w:r>
      <w:r w:rsidR="00D11CE3" w:rsidRPr="003B70D7">
        <w:rPr>
          <w:sz w:val="24"/>
          <w:szCs w:val="24"/>
        </w:rPr>
        <w:t xml:space="preserve">Система оценки достижения планируемых результатов освоения </w:t>
      </w:r>
      <w:r w:rsidRPr="003B70D7">
        <w:rPr>
          <w:sz w:val="24"/>
          <w:szCs w:val="24"/>
        </w:rPr>
        <w:t xml:space="preserve">основной  </w:t>
      </w:r>
      <w:r w:rsidR="00D11CE3" w:rsidRPr="003B70D7">
        <w:rPr>
          <w:sz w:val="24"/>
          <w:szCs w:val="24"/>
        </w:rPr>
        <w:t>образовательной программы.</w:t>
      </w:r>
      <w:r w:rsidR="00A8735C" w:rsidRPr="003B70D7">
        <w:rPr>
          <w:sz w:val="24"/>
          <w:szCs w:val="24"/>
        </w:rPr>
        <w:t xml:space="preserve"> Формы аттестации.</w:t>
      </w:r>
      <w:r w:rsidR="00C05DA2">
        <w:rPr>
          <w:sz w:val="24"/>
          <w:szCs w:val="24"/>
        </w:rPr>
        <w:t>_</w:t>
      </w:r>
      <w:r w:rsidR="00F16C25">
        <w:rPr>
          <w:sz w:val="24"/>
          <w:szCs w:val="24"/>
        </w:rPr>
        <w:t>___________________________</w:t>
      </w:r>
      <w:r w:rsidR="00C05DA2">
        <w:rPr>
          <w:sz w:val="24"/>
          <w:szCs w:val="24"/>
        </w:rPr>
        <w:t>стр 6-7</w:t>
      </w:r>
    </w:p>
    <w:p w:rsidR="00D11CE3" w:rsidRDefault="00D11CE3" w:rsidP="003B70D7">
      <w:pPr>
        <w:pStyle w:val="a3"/>
        <w:numPr>
          <w:ilvl w:val="0"/>
          <w:numId w:val="28"/>
        </w:numPr>
        <w:jc w:val="left"/>
        <w:rPr>
          <w:b/>
          <w:sz w:val="24"/>
          <w:szCs w:val="24"/>
        </w:rPr>
      </w:pPr>
      <w:r>
        <w:rPr>
          <w:b/>
          <w:sz w:val="24"/>
          <w:szCs w:val="24"/>
        </w:rPr>
        <w:t>Содержательный раздел</w:t>
      </w:r>
    </w:p>
    <w:p w:rsidR="00D11CE3" w:rsidRPr="003B70D7" w:rsidRDefault="00493FE0" w:rsidP="003B70D7">
      <w:pPr>
        <w:ind w:left="720"/>
        <w:jc w:val="left"/>
        <w:rPr>
          <w:sz w:val="24"/>
          <w:szCs w:val="24"/>
        </w:rPr>
      </w:pPr>
      <w:r w:rsidRPr="003B70D7">
        <w:rPr>
          <w:sz w:val="24"/>
          <w:szCs w:val="24"/>
        </w:rPr>
        <w:t>2.1.</w:t>
      </w:r>
      <w:r w:rsidR="00D11CE3" w:rsidRPr="003B70D7">
        <w:rPr>
          <w:sz w:val="24"/>
          <w:szCs w:val="24"/>
        </w:rPr>
        <w:t>Общее содержание основного общего образования</w:t>
      </w:r>
      <w:r w:rsidR="002355FD" w:rsidRPr="003B70D7">
        <w:rPr>
          <w:sz w:val="24"/>
          <w:szCs w:val="24"/>
        </w:rPr>
        <w:t>.</w:t>
      </w:r>
      <w:r w:rsidRPr="003B70D7">
        <w:rPr>
          <w:bCs/>
          <w:iCs/>
          <w:color w:val="000000"/>
          <w:sz w:val="24"/>
          <w:szCs w:val="24"/>
        </w:rPr>
        <w:t xml:space="preserve"> Результаты освоения </w:t>
      </w:r>
      <w:r w:rsidRPr="003B70D7">
        <w:rPr>
          <w:sz w:val="24"/>
          <w:szCs w:val="24"/>
        </w:rPr>
        <w:t>основной образовательной программы.</w:t>
      </w:r>
      <w:r w:rsidR="00C05DA2">
        <w:rPr>
          <w:sz w:val="24"/>
          <w:szCs w:val="24"/>
        </w:rPr>
        <w:t>_________________</w:t>
      </w:r>
      <w:r w:rsidR="00F16C25">
        <w:rPr>
          <w:sz w:val="24"/>
          <w:szCs w:val="24"/>
        </w:rPr>
        <w:t>____________________________</w:t>
      </w:r>
      <w:r w:rsidR="00C05DA2">
        <w:rPr>
          <w:sz w:val="24"/>
          <w:szCs w:val="24"/>
        </w:rPr>
        <w:t>стр 8-25</w:t>
      </w:r>
    </w:p>
    <w:p w:rsidR="00D11CE3" w:rsidRPr="003B70D7" w:rsidRDefault="00493FE0" w:rsidP="003B70D7">
      <w:pPr>
        <w:ind w:left="720"/>
        <w:jc w:val="left"/>
        <w:rPr>
          <w:sz w:val="24"/>
          <w:szCs w:val="24"/>
        </w:rPr>
      </w:pPr>
      <w:r w:rsidRPr="003B70D7">
        <w:rPr>
          <w:sz w:val="24"/>
          <w:szCs w:val="24"/>
        </w:rPr>
        <w:t>2.2.</w:t>
      </w:r>
      <w:r w:rsidR="009E2411" w:rsidRPr="003B70D7">
        <w:rPr>
          <w:sz w:val="24"/>
          <w:szCs w:val="24"/>
        </w:rPr>
        <w:t>Общее содержание среднего общего образования</w:t>
      </w:r>
      <w:r w:rsidR="002355FD" w:rsidRPr="003B70D7">
        <w:rPr>
          <w:sz w:val="24"/>
          <w:szCs w:val="24"/>
        </w:rPr>
        <w:t>.</w:t>
      </w:r>
      <w:r w:rsidR="002355FD" w:rsidRPr="003B70D7">
        <w:rPr>
          <w:bCs/>
          <w:iCs/>
          <w:color w:val="000000"/>
          <w:sz w:val="24"/>
          <w:szCs w:val="24"/>
        </w:rPr>
        <w:t xml:space="preserve"> Результаты освоения </w:t>
      </w:r>
      <w:r w:rsidRPr="003B70D7">
        <w:rPr>
          <w:bCs/>
          <w:iCs/>
          <w:color w:val="000000"/>
          <w:sz w:val="24"/>
          <w:szCs w:val="24"/>
        </w:rPr>
        <w:t xml:space="preserve"> </w:t>
      </w:r>
      <w:r w:rsidRPr="003B70D7">
        <w:rPr>
          <w:sz w:val="24"/>
          <w:szCs w:val="24"/>
        </w:rPr>
        <w:t>основной образовательной программы.</w:t>
      </w:r>
      <w:r w:rsidR="00C05DA2">
        <w:rPr>
          <w:sz w:val="24"/>
          <w:szCs w:val="24"/>
        </w:rPr>
        <w:t>________________</w:t>
      </w:r>
      <w:r w:rsidR="00F16C25">
        <w:rPr>
          <w:sz w:val="24"/>
          <w:szCs w:val="24"/>
        </w:rPr>
        <w:t>_____________________________</w:t>
      </w:r>
      <w:r w:rsidR="00C05DA2">
        <w:rPr>
          <w:sz w:val="24"/>
          <w:szCs w:val="24"/>
        </w:rPr>
        <w:t>стр 26-41</w:t>
      </w:r>
    </w:p>
    <w:p w:rsidR="0054685E" w:rsidRPr="003B70D7" w:rsidRDefault="00493FE0" w:rsidP="003B70D7">
      <w:pPr>
        <w:autoSpaceDE w:val="0"/>
        <w:autoSpaceDN w:val="0"/>
        <w:adjustRightInd w:val="0"/>
        <w:ind w:left="709"/>
        <w:jc w:val="left"/>
        <w:rPr>
          <w:sz w:val="24"/>
          <w:szCs w:val="24"/>
        </w:rPr>
      </w:pPr>
      <w:r w:rsidRPr="003B70D7">
        <w:rPr>
          <w:bCs/>
          <w:sz w:val="24"/>
          <w:szCs w:val="24"/>
        </w:rPr>
        <w:t>2.3.</w:t>
      </w:r>
      <w:r w:rsidR="002355FD" w:rsidRPr="003B70D7">
        <w:rPr>
          <w:bCs/>
          <w:sz w:val="24"/>
          <w:szCs w:val="24"/>
        </w:rPr>
        <w:t xml:space="preserve">Программно-методическое обеспечение. </w:t>
      </w:r>
      <w:r w:rsidR="00341A0F" w:rsidRPr="003B70D7">
        <w:rPr>
          <w:bCs/>
          <w:sz w:val="24"/>
          <w:szCs w:val="24"/>
        </w:rPr>
        <w:t>Образовательные программы</w:t>
      </w:r>
      <w:r w:rsidR="00F16C25">
        <w:rPr>
          <w:bCs/>
          <w:sz w:val="24"/>
          <w:szCs w:val="24"/>
        </w:rPr>
        <w:t>______</w:t>
      </w:r>
      <w:r w:rsidR="00C05DA2">
        <w:rPr>
          <w:bCs/>
          <w:sz w:val="24"/>
          <w:szCs w:val="24"/>
        </w:rPr>
        <w:t>стр 41-43</w:t>
      </w:r>
    </w:p>
    <w:p w:rsidR="002355FD" w:rsidRPr="003B70D7" w:rsidRDefault="002355FD" w:rsidP="003B70D7">
      <w:pPr>
        <w:autoSpaceDE w:val="0"/>
        <w:autoSpaceDN w:val="0"/>
        <w:adjustRightInd w:val="0"/>
        <w:jc w:val="left"/>
        <w:rPr>
          <w:sz w:val="24"/>
          <w:szCs w:val="24"/>
        </w:rPr>
      </w:pPr>
      <w:r w:rsidRPr="003B70D7">
        <w:rPr>
          <w:sz w:val="24"/>
          <w:szCs w:val="24"/>
        </w:rPr>
        <w:t xml:space="preserve">           </w:t>
      </w:r>
      <w:r w:rsidR="00493FE0" w:rsidRPr="003B70D7">
        <w:rPr>
          <w:sz w:val="24"/>
          <w:szCs w:val="24"/>
        </w:rPr>
        <w:t>2.4.</w:t>
      </w:r>
      <w:r w:rsidRPr="003B70D7">
        <w:rPr>
          <w:sz w:val="24"/>
          <w:szCs w:val="24"/>
        </w:rPr>
        <w:t>Программа воспитания и социализации обучающихся.</w:t>
      </w:r>
      <w:r w:rsidR="00C05DA2">
        <w:rPr>
          <w:sz w:val="24"/>
          <w:szCs w:val="24"/>
        </w:rPr>
        <w:t>_________________</w:t>
      </w:r>
      <w:r w:rsidR="00F16C25">
        <w:rPr>
          <w:sz w:val="24"/>
          <w:szCs w:val="24"/>
        </w:rPr>
        <w:t>___</w:t>
      </w:r>
      <w:r w:rsidR="00C05DA2">
        <w:rPr>
          <w:sz w:val="24"/>
          <w:szCs w:val="24"/>
        </w:rPr>
        <w:t>стр 43-52</w:t>
      </w:r>
    </w:p>
    <w:p w:rsidR="002355FD" w:rsidRDefault="0040679B" w:rsidP="003B70D7">
      <w:pPr>
        <w:autoSpaceDE w:val="0"/>
        <w:autoSpaceDN w:val="0"/>
        <w:adjustRightInd w:val="0"/>
        <w:jc w:val="left"/>
        <w:rPr>
          <w:b/>
          <w:sz w:val="24"/>
          <w:szCs w:val="24"/>
        </w:rPr>
      </w:pPr>
      <w:r>
        <w:rPr>
          <w:b/>
          <w:sz w:val="24"/>
          <w:szCs w:val="24"/>
        </w:rPr>
        <w:t xml:space="preserve"> </w:t>
      </w:r>
      <w:r w:rsidR="003B70D7">
        <w:rPr>
          <w:b/>
          <w:sz w:val="24"/>
          <w:szCs w:val="24"/>
        </w:rPr>
        <w:t xml:space="preserve">  </w:t>
      </w:r>
      <w:r>
        <w:rPr>
          <w:b/>
          <w:sz w:val="24"/>
          <w:szCs w:val="24"/>
        </w:rPr>
        <w:t xml:space="preserve">  </w:t>
      </w:r>
      <w:r w:rsidR="002355FD">
        <w:rPr>
          <w:b/>
          <w:sz w:val="24"/>
          <w:szCs w:val="24"/>
        </w:rPr>
        <w:t>3. Организационный раздел</w:t>
      </w:r>
      <w:r w:rsidR="00C05DA2">
        <w:rPr>
          <w:b/>
          <w:sz w:val="24"/>
          <w:szCs w:val="24"/>
        </w:rPr>
        <w:t>_________________</w:t>
      </w:r>
      <w:r w:rsidR="00F16C25">
        <w:rPr>
          <w:b/>
          <w:sz w:val="24"/>
          <w:szCs w:val="24"/>
        </w:rPr>
        <w:t>______________________________</w:t>
      </w:r>
      <w:r w:rsidR="00C05DA2">
        <w:rPr>
          <w:b/>
          <w:sz w:val="24"/>
          <w:szCs w:val="24"/>
        </w:rPr>
        <w:t>стр 53-66</w:t>
      </w:r>
    </w:p>
    <w:p w:rsidR="002355FD" w:rsidRPr="003B70D7" w:rsidRDefault="00493FE0" w:rsidP="003B70D7">
      <w:pPr>
        <w:autoSpaceDE w:val="0"/>
        <w:autoSpaceDN w:val="0"/>
        <w:adjustRightInd w:val="0"/>
        <w:jc w:val="left"/>
        <w:rPr>
          <w:sz w:val="24"/>
          <w:szCs w:val="24"/>
        </w:rPr>
      </w:pPr>
      <w:r w:rsidRPr="003B70D7">
        <w:rPr>
          <w:sz w:val="24"/>
          <w:szCs w:val="24"/>
        </w:rPr>
        <w:t xml:space="preserve">          3.1.</w:t>
      </w:r>
      <w:r w:rsidR="002355FD" w:rsidRPr="003B70D7">
        <w:rPr>
          <w:sz w:val="24"/>
          <w:szCs w:val="24"/>
        </w:rPr>
        <w:t xml:space="preserve"> Учебный план основного общего образования</w:t>
      </w:r>
      <w:r w:rsidR="00F16C25">
        <w:rPr>
          <w:sz w:val="24"/>
          <w:szCs w:val="24"/>
        </w:rPr>
        <w:t>___________________________</w:t>
      </w:r>
      <w:r w:rsidR="00C05DA2">
        <w:rPr>
          <w:sz w:val="24"/>
          <w:szCs w:val="24"/>
        </w:rPr>
        <w:t>стр 53</w:t>
      </w:r>
    </w:p>
    <w:p w:rsidR="002355FD" w:rsidRPr="003B70D7" w:rsidRDefault="00493FE0" w:rsidP="003B70D7">
      <w:pPr>
        <w:autoSpaceDE w:val="0"/>
        <w:autoSpaceDN w:val="0"/>
        <w:adjustRightInd w:val="0"/>
        <w:jc w:val="left"/>
        <w:rPr>
          <w:sz w:val="24"/>
          <w:szCs w:val="24"/>
        </w:rPr>
      </w:pPr>
      <w:r w:rsidRPr="003B70D7">
        <w:rPr>
          <w:sz w:val="24"/>
          <w:szCs w:val="24"/>
        </w:rPr>
        <w:t xml:space="preserve">          3.2.</w:t>
      </w:r>
      <w:r w:rsidR="002355FD" w:rsidRPr="003B70D7">
        <w:rPr>
          <w:sz w:val="24"/>
          <w:szCs w:val="24"/>
        </w:rPr>
        <w:t>Учебный план среднего общего образования</w:t>
      </w:r>
      <w:r w:rsidR="00C05DA2">
        <w:rPr>
          <w:sz w:val="24"/>
          <w:szCs w:val="24"/>
        </w:rPr>
        <w:t>______</w:t>
      </w:r>
      <w:r w:rsidR="00F16C25">
        <w:rPr>
          <w:sz w:val="24"/>
          <w:szCs w:val="24"/>
        </w:rPr>
        <w:t>_______________________</w:t>
      </w:r>
      <w:r w:rsidR="00C05DA2">
        <w:rPr>
          <w:sz w:val="24"/>
          <w:szCs w:val="24"/>
        </w:rPr>
        <w:t>стр 53</w:t>
      </w:r>
    </w:p>
    <w:p w:rsidR="00493FE0" w:rsidRPr="003B70D7" w:rsidRDefault="00493FE0" w:rsidP="003B70D7">
      <w:pPr>
        <w:autoSpaceDE w:val="0"/>
        <w:autoSpaceDN w:val="0"/>
        <w:adjustRightInd w:val="0"/>
        <w:jc w:val="left"/>
        <w:rPr>
          <w:sz w:val="24"/>
          <w:szCs w:val="24"/>
        </w:rPr>
      </w:pPr>
      <w:r w:rsidRPr="003B70D7">
        <w:rPr>
          <w:sz w:val="24"/>
          <w:szCs w:val="24"/>
        </w:rPr>
        <w:t xml:space="preserve">          3.3.Годовой календарный график</w:t>
      </w:r>
      <w:r w:rsidR="00C05DA2">
        <w:rPr>
          <w:sz w:val="24"/>
          <w:szCs w:val="24"/>
        </w:rPr>
        <w:t>___________</w:t>
      </w:r>
      <w:r w:rsidR="00F16C25">
        <w:rPr>
          <w:sz w:val="24"/>
          <w:szCs w:val="24"/>
        </w:rPr>
        <w:t>_______________________________</w:t>
      </w:r>
      <w:r w:rsidR="00C05DA2">
        <w:rPr>
          <w:sz w:val="24"/>
          <w:szCs w:val="24"/>
        </w:rPr>
        <w:t>стр 53</w:t>
      </w:r>
    </w:p>
    <w:p w:rsidR="00493FE0" w:rsidRPr="003B70D7" w:rsidRDefault="00493FE0" w:rsidP="003B70D7">
      <w:pPr>
        <w:autoSpaceDE w:val="0"/>
        <w:autoSpaceDN w:val="0"/>
        <w:adjustRightInd w:val="0"/>
        <w:jc w:val="left"/>
        <w:rPr>
          <w:sz w:val="24"/>
          <w:szCs w:val="24"/>
        </w:rPr>
      </w:pPr>
      <w:r w:rsidRPr="003B70D7">
        <w:rPr>
          <w:sz w:val="24"/>
          <w:szCs w:val="24"/>
        </w:rPr>
        <w:t xml:space="preserve">          3.4.Рабочие программы предметов, курсов</w:t>
      </w:r>
      <w:r w:rsidR="00C05DA2">
        <w:rPr>
          <w:sz w:val="24"/>
          <w:szCs w:val="24"/>
        </w:rPr>
        <w:t>___</w:t>
      </w:r>
      <w:r w:rsidR="00F16C25">
        <w:rPr>
          <w:sz w:val="24"/>
          <w:szCs w:val="24"/>
        </w:rPr>
        <w:t>_______________________________</w:t>
      </w:r>
      <w:r w:rsidR="00C05DA2">
        <w:rPr>
          <w:sz w:val="24"/>
          <w:szCs w:val="24"/>
        </w:rPr>
        <w:t>стр 53</w:t>
      </w:r>
    </w:p>
    <w:p w:rsidR="00493FE0" w:rsidRPr="003B70D7" w:rsidRDefault="00493FE0" w:rsidP="003B70D7">
      <w:pPr>
        <w:autoSpaceDE w:val="0"/>
        <w:autoSpaceDN w:val="0"/>
        <w:adjustRightInd w:val="0"/>
        <w:jc w:val="left"/>
        <w:rPr>
          <w:sz w:val="24"/>
          <w:szCs w:val="24"/>
        </w:rPr>
      </w:pPr>
      <w:r w:rsidRPr="003B70D7">
        <w:rPr>
          <w:sz w:val="24"/>
          <w:szCs w:val="24"/>
        </w:rPr>
        <w:t xml:space="preserve">          3.5.Система условий реализации основной образовательной программы</w:t>
      </w:r>
      <w:r w:rsidR="00F16C25">
        <w:rPr>
          <w:sz w:val="24"/>
          <w:szCs w:val="24"/>
        </w:rPr>
        <w:t xml:space="preserve">________ </w:t>
      </w:r>
      <w:r w:rsidR="00C05DA2">
        <w:rPr>
          <w:sz w:val="24"/>
          <w:szCs w:val="24"/>
        </w:rPr>
        <w:t>стр 53-59</w:t>
      </w:r>
    </w:p>
    <w:p w:rsidR="00493FE0" w:rsidRPr="003B70D7" w:rsidRDefault="00493FE0" w:rsidP="003B70D7">
      <w:pPr>
        <w:autoSpaceDE w:val="0"/>
        <w:autoSpaceDN w:val="0"/>
        <w:adjustRightInd w:val="0"/>
        <w:jc w:val="left"/>
        <w:rPr>
          <w:sz w:val="24"/>
          <w:szCs w:val="24"/>
        </w:rPr>
      </w:pPr>
      <w:r w:rsidRPr="003B70D7">
        <w:rPr>
          <w:sz w:val="24"/>
          <w:szCs w:val="24"/>
        </w:rPr>
        <w:t xml:space="preserve">          3.6. Информационно-методические условия реализации программы</w:t>
      </w:r>
      <w:r w:rsidR="00F16C25">
        <w:rPr>
          <w:sz w:val="24"/>
          <w:szCs w:val="24"/>
        </w:rPr>
        <w:t>____________</w:t>
      </w:r>
      <w:r w:rsidR="00C05DA2">
        <w:rPr>
          <w:sz w:val="24"/>
          <w:szCs w:val="24"/>
        </w:rPr>
        <w:t>стр 60-61</w:t>
      </w:r>
    </w:p>
    <w:p w:rsidR="00493FE0" w:rsidRPr="003B70D7" w:rsidRDefault="00493FE0" w:rsidP="003B70D7">
      <w:pPr>
        <w:autoSpaceDE w:val="0"/>
        <w:autoSpaceDN w:val="0"/>
        <w:adjustRightInd w:val="0"/>
        <w:jc w:val="left"/>
        <w:rPr>
          <w:sz w:val="24"/>
          <w:szCs w:val="24"/>
        </w:rPr>
      </w:pPr>
      <w:r w:rsidRPr="003B70D7">
        <w:rPr>
          <w:sz w:val="24"/>
          <w:szCs w:val="24"/>
        </w:rPr>
        <w:t xml:space="preserve">          3.7. Измерители реализации основной образовательной программы</w:t>
      </w:r>
      <w:r w:rsidR="00F16C25">
        <w:rPr>
          <w:sz w:val="24"/>
          <w:szCs w:val="24"/>
        </w:rPr>
        <w:t xml:space="preserve">____________ </w:t>
      </w:r>
      <w:r w:rsidR="00C05DA2">
        <w:rPr>
          <w:sz w:val="24"/>
          <w:szCs w:val="24"/>
        </w:rPr>
        <w:t>стр 61</w:t>
      </w:r>
    </w:p>
    <w:p w:rsidR="00493FE0" w:rsidRPr="003B70D7" w:rsidRDefault="00A8735C" w:rsidP="003B70D7">
      <w:pPr>
        <w:autoSpaceDE w:val="0"/>
        <w:autoSpaceDN w:val="0"/>
        <w:adjustRightInd w:val="0"/>
        <w:jc w:val="left"/>
        <w:rPr>
          <w:sz w:val="24"/>
          <w:szCs w:val="24"/>
        </w:rPr>
      </w:pPr>
      <w:r w:rsidRPr="003B70D7">
        <w:rPr>
          <w:sz w:val="24"/>
          <w:szCs w:val="24"/>
        </w:rPr>
        <w:t xml:space="preserve">         </w:t>
      </w:r>
      <w:r w:rsidR="003B70D7">
        <w:rPr>
          <w:sz w:val="24"/>
          <w:szCs w:val="24"/>
        </w:rPr>
        <w:t xml:space="preserve"> </w:t>
      </w:r>
      <w:r w:rsidRPr="003B70D7">
        <w:rPr>
          <w:sz w:val="24"/>
          <w:szCs w:val="24"/>
        </w:rPr>
        <w:t>3.8</w:t>
      </w:r>
      <w:r w:rsidR="00493FE0" w:rsidRPr="003B70D7">
        <w:rPr>
          <w:sz w:val="24"/>
          <w:szCs w:val="24"/>
        </w:rPr>
        <w:t>. Перспективы развития школы</w:t>
      </w:r>
      <w:r w:rsidR="00F16C25">
        <w:rPr>
          <w:sz w:val="24"/>
          <w:szCs w:val="24"/>
        </w:rPr>
        <w:t>________________________________________ стр 61</w:t>
      </w:r>
    </w:p>
    <w:p w:rsidR="00A8735C" w:rsidRPr="003B70D7" w:rsidRDefault="00A8735C" w:rsidP="003B70D7">
      <w:pPr>
        <w:autoSpaceDE w:val="0"/>
        <w:autoSpaceDN w:val="0"/>
        <w:adjustRightInd w:val="0"/>
        <w:jc w:val="left"/>
        <w:rPr>
          <w:sz w:val="24"/>
          <w:szCs w:val="24"/>
        </w:rPr>
      </w:pPr>
      <w:r w:rsidRPr="003B70D7">
        <w:rPr>
          <w:sz w:val="24"/>
          <w:szCs w:val="24"/>
        </w:rPr>
        <w:t xml:space="preserve">         </w:t>
      </w:r>
      <w:r w:rsidR="003B70D7">
        <w:rPr>
          <w:sz w:val="24"/>
          <w:szCs w:val="24"/>
        </w:rPr>
        <w:t xml:space="preserve"> </w:t>
      </w:r>
      <w:r w:rsidRPr="003B70D7">
        <w:rPr>
          <w:sz w:val="24"/>
          <w:szCs w:val="24"/>
        </w:rPr>
        <w:t>3.9.Управленеи реализацией программы</w:t>
      </w:r>
      <w:r w:rsidR="00F16C25">
        <w:rPr>
          <w:sz w:val="24"/>
          <w:szCs w:val="24"/>
        </w:rPr>
        <w:t>___________________________________ стр 61-64</w:t>
      </w:r>
    </w:p>
    <w:p w:rsidR="007E486C" w:rsidRPr="003B70D7" w:rsidRDefault="00CD0EEC" w:rsidP="003B70D7">
      <w:pPr>
        <w:autoSpaceDE w:val="0"/>
        <w:autoSpaceDN w:val="0"/>
        <w:adjustRightInd w:val="0"/>
        <w:jc w:val="left"/>
        <w:rPr>
          <w:sz w:val="24"/>
          <w:szCs w:val="24"/>
        </w:rPr>
      </w:pPr>
      <w:r w:rsidRPr="003B70D7">
        <w:rPr>
          <w:sz w:val="24"/>
          <w:szCs w:val="24"/>
        </w:rPr>
        <w:t xml:space="preserve">          3.10. Н</w:t>
      </w:r>
      <w:r w:rsidR="007E486C" w:rsidRPr="003B70D7">
        <w:rPr>
          <w:sz w:val="24"/>
          <w:szCs w:val="24"/>
        </w:rPr>
        <w:t>ормативно-правовые основы образовательной программы школы</w:t>
      </w:r>
      <w:r w:rsidR="00F16C25">
        <w:rPr>
          <w:sz w:val="24"/>
          <w:szCs w:val="24"/>
        </w:rPr>
        <w:t>________стр 64-6</w:t>
      </w:r>
      <w:r w:rsidR="003A3A41">
        <w:rPr>
          <w:sz w:val="24"/>
          <w:szCs w:val="24"/>
        </w:rPr>
        <w:t>5</w:t>
      </w:r>
    </w:p>
    <w:p w:rsidR="00493FE0" w:rsidRDefault="00493FE0" w:rsidP="003B70D7">
      <w:pPr>
        <w:autoSpaceDE w:val="0"/>
        <w:autoSpaceDN w:val="0"/>
        <w:adjustRightInd w:val="0"/>
        <w:jc w:val="left"/>
        <w:rPr>
          <w:b/>
          <w:sz w:val="24"/>
          <w:szCs w:val="24"/>
        </w:rPr>
      </w:pPr>
    </w:p>
    <w:p w:rsidR="002355FD" w:rsidRDefault="003B70D7" w:rsidP="003B70D7">
      <w:pPr>
        <w:autoSpaceDE w:val="0"/>
        <w:autoSpaceDN w:val="0"/>
        <w:adjustRightInd w:val="0"/>
        <w:jc w:val="left"/>
        <w:rPr>
          <w:b/>
          <w:sz w:val="24"/>
          <w:szCs w:val="24"/>
        </w:rPr>
      </w:pPr>
      <w:r>
        <w:rPr>
          <w:b/>
          <w:sz w:val="24"/>
          <w:szCs w:val="24"/>
        </w:rPr>
        <w:t xml:space="preserve">      </w:t>
      </w:r>
      <w:r w:rsidR="0040679B">
        <w:rPr>
          <w:b/>
          <w:sz w:val="24"/>
          <w:szCs w:val="24"/>
        </w:rPr>
        <w:t xml:space="preserve"> </w:t>
      </w:r>
      <w:r w:rsidR="00493FE0">
        <w:rPr>
          <w:b/>
          <w:sz w:val="24"/>
          <w:szCs w:val="24"/>
        </w:rPr>
        <w:t>4.</w:t>
      </w:r>
      <w:r w:rsidR="00493FE0" w:rsidRPr="00493FE0">
        <w:rPr>
          <w:b/>
          <w:sz w:val="24"/>
          <w:szCs w:val="24"/>
        </w:rPr>
        <w:t>Приложения</w:t>
      </w:r>
    </w:p>
    <w:p w:rsidR="00A8735C" w:rsidRDefault="00A8735C" w:rsidP="003B70D7">
      <w:pPr>
        <w:autoSpaceDE w:val="0"/>
        <w:autoSpaceDN w:val="0"/>
        <w:adjustRightInd w:val="0"/>
        <w:ind w:left="567"/>
        <w:jc w:val="left"/>
        <w:rPr>
          <w:sz w:val="24"/>
          <w:szCs w:val="24"/>
        </w:rPr>
      </w:pPr>
      <w:r>
        <w:rPr>
          <w:b/>
          <w:sz w:val="24"/>
          <w:szCs w:val="24"/>
        </w:rPr>
        <w:t xml:space="preserve"> </w:t>
      </w:r>
      <w:r w:rsidRPr="0040679B">
        <w:rPr>
          <w:sz w:val="24"/>
          <w:szCs w:val="24"/>
        </w:rPr>
        <w:t>1.</w:t>
      </w:r>
      <w:r w:rsidR="0040679B" w:rsidRPr="0040679B">
        <w:rPr>
          <w:sz w:val="24"/>
          <w:szCs w:val="24"/>
        </w:rPr>
        <w:t xml:space="preserve"> </w:t>
      </w:r>
      <w:r w:rsidR="0040679B">
        <w:rPr>
          <w:sz w:val="24"/>
          <w:szCs w:val="24"/>
        </w:rPr>
        <w:t>Положение</w:t>
      </w:r>
      <w:r w:rsidR="0040679B" w:rsidRPr="00855996">
        <w:rPr>
          <w:sz w:val="24"/>
          <w:szCs w:val="24"/>
        </w:rPr>
        <w:t xml:space="preserve"> о промежуточном контроле знаний обучающихся в рамках проведения мониторинга качества образования МБОУ </w:t>
      </w:r>
      <w:r w:rsidR="00C04BA1">
        <w:rPr>
          <w:sz w:val="24"/>
          <w:szCs w:val="24"/>
        </w:rPr>
        <w:t xml:space="preserve">Каменной  </w:t>
      </w:r>
      <w:r w:rsidR="0040679B" w:rsidRPr="00855996">
        <w:rPr>
          <w:sz w:val="24"/>
          <w:szCs w:val="24"/>
        </w:rPr>
        <w:t>СОШ</w:t>
      </w:r>
      <w:r w:rsidR="00C04BA1">
        <w:rPr>
          <w:sz w:val="24"/>
          <w:szCs w:val="24"/>
        </w:rPr>
        <w:t xml:space="preserve"> ___________</w:t>
      </w:r>
      <w:r w:rsidR="00F16C25">
        <w:rPr>
          <w:sz w:val="24"/>
          <w:szCs w:val="24"/>
        </w:rPr>
        <w:t>________стр 6</w:t>
      </w:r>
      <w:r w:rsidR="003A3A41">
        <w:rPr>
          <w:sz w:val="24"/>
          <w:szCs w:val="24"/>
        </w:rPr>
        <w:t>6</w:t>
      </w:r>
      <w:r w:rsidR="00F16C25">
        <w:rPr>
          <w:sz w:val="24"/>
          <w:szCs w:val="24"/>
        </w:rPr>
        <w:t>-7</w:t>
      </w:r>
      <w:r w:rsidR="003A3A41">
        <w:rPr>
          <w:sz w:val="24"/>
          <w:szCs w:val="24"/>
        </w:rPr>
        <w:t>6</w:t>
      </w:r>
      <w:r w:rsidR="0040679B" w:rsidRPr="00855996">
        <w:rPr>
          <w:sz w:val="24"/>
          <w:szCs w:val="24"/>
        </w:rPr>
        <w:t xml:space="preserve"> </w:t>
      </w:r>
      <w:r w:rsidR="0040679B">
        <w:rPr>
          <w:sz w:val="24"/>
          <w:szCs w:val="24"/>
        </w:rPr>
        <w:t xml:space="preserve"> </w:t>
      </w:r>
    </w:p>
    <w:p w:rsidR="0040679B" w:rsidRDefault="0040679B" w:rsidP="003B70D7">
      <w:pPr>
        <w:autoSpaceDE w:val="0"/>
        <w:autoSpaceDN w:val="0"/>
        <w:adjustRightInd w:val="0"/>
        <w:ind w:left="567"/>
        <w:jc w:val="left"/>
        <w:rPr>
          <w:sz w:val="24"/>
          <w:szCs w:val="24"/>
        </w:rPr>
      </w:pPr>
      <w:r>
        <w:rPr>
          <w:sz w:val="24"/>
          <w:szCs w:val="24"/>
        </w:rPr>
        <w:t>2.</w:t>
      </w:r>
      <w:r w:rsidRPr="0040679B">
        <w:rPr>
          <w:sz w:val="24"/>
          <w:szCs w:val="24"/>
        </w:rPr>
        <w:t xml:space="preserve"> </w:t>
      </w:r>
      <w:r>
        <w:rPr>
          <w:sz w:val="24"/>
          <w:szCs w:val="24"/>
        </w:rPr>
        <w:t>Положение</w:t>
      </w:r>
      <w:r w:rsidRPr="00855996">
        <w:rPr>
          <w:sz w:val="24"/>
          <w:szCs w:val="24"/>
        </w:rPr>
        <w:t xml:space="preserve"> о формах, периодичности и порядке текущего контроля успеваемости и промежуточной аттестации </w:t>
      </w:r>
      <w:r w:rsidR="00815207">
        <w:rPr>
          <w:sz w:val="24"/>
          <w:szCs w:val="24"/>
        </w:rPr>
        <w:t>обучающихся</w:t>
      </w:r>
      <w:r w:rsidRPr="00855996">
        <w:rPr>
          <w:sz w:val="24"/>
          <w:szCs w:val="24"/>
        </w:rPr>
        <w:t xml:space="preserve"> МБОУ </w:t>
      </w:r>
      <w:r w:rsidR="00C04BA1">
        <w:rPr>
          <w:sz w:val="24"/>
          <w:szCs w:val="24"/>
        </w:rPr>
        <w:t>Каменной</w:t>
      </w:r>
      <w:r w:rsidRPr="00855996">
        <w:rPr>
          <w:sz w:val="24"/>
          <w:szCs w:val="24"/>
        </w:rPr>
        <w:t xml:space="preserve"> СОШ</w:t>
      </w:r>
      <w:r w:rsidR="00C04BA1">
        <w:rPr>
          <w:sz w:val="24"/>
          <w:szCs w:val="24"/>
        </w:rPr>
        <w:t>____________</w:t>
      </w:r>
      <w:r w:rsidR="00F16C25">
        <w:rPr>
          <w:sz w:val="24"/>
          <w:szCs w:val="24"/>
        </w:rPr>
        <w:t>___стр 7</w:t>
      </w:r>
      <w:r w:rsidR="003A3A41">
        <w:rPr>
          <w:sz w:val="24"/>
          <w:szCs w:val="24"/>
        </w:rPr>
        <w:t>7</w:t>
      </w:r>
      <w:r w:rsidR="00F16C25">
        <w:rPr>
          <w:sz w:val="24"/>
          <w:szCs w:val="24"/>
        </w:rPr>
        <w:t>-8</w:t>
      </w:r>
      <w:r w:rsidR="003A3A41">
        <w:rPr>
          <w:sz w:val="24"/>
          <w:szCs w:val="24"/>
        </w:rPr>
        <w:t>1</w:t>
      </w:r>
    </w:p>
    <w:p w:rsidR="0040679B" w:rsidRDefault="0040679B" w:rsidP="003B70D7">
      <w:pPr>
        <w:autoSpaceDE w:val="0"/>
        <w:autoSpaceDN w:val="0"/>
        <w:adjustRightInd w:val="0"/>
        <w:ind w:left="567"/>
        <w:jc w:val="left"/>
        <w:rPr>
          <w:sz w:val="24"/>
          <w:szCs w:val="24"/>
        </w:rPr>
      </w:pPr>
      <w:r>
        <w:rPr>
          <w:sz w:val="24"/>
          <w:szCs w:val="24"/>
        </w:rPr>
        <w:t>3. Программно-методическое обеспечение на 201</w:t>
      </w:r>
      <w:r w:rsidR="00A7603C">
        <w:rPr>
          <w:sz w:val="24"/>
          <w:szCs w:val="24"/>
        </w:rPr>
        <w:t>6</w:t>
      </w:r>
      <w:r>
        <w:rPr>
          <w:sz w:val="24"/>
          <w:szCs w:val="24"/>
        </w:rPr>
        <w:t>-201</w:t>
      </w:r>
      <w:r w:rsidR="00A7603C">
        <w:rPr>
          <w:sz w:val="24"/>
          <w:szCs w:val="24"/>
        </w:rPr>
        <w:t>7</w:t>
      </w:r>
      <w:r>
        <w:rPr>
          <w:sz w:val="24"/>
          <w:szCs w:val="24"/>
        </w:rPr>
        <w:t xml:space="preserve"> учебный год.</w:t>
      </w:r>
      <w:r w:rsidR="00F16C25">
        <w:rPr>
          <w:sz w:val="24"/>
          <w:szCs w:val="24"/>
        </w:rPr>
        <w:t>__________</w:t>
      </w:r>
      <w:r w:rsidR="00C04BA1">
        <w:rPr>
          <w:sz w:val="24"/>
          <w:szCs w:val="24"/>
        </w:rPr>
        <w:t>__</w:t>
      </w:r>
      <w:r w:rsidR="00F16C25">
        <w:rPr>
          <w:sz w:val="24"/>
          <w:szCs w:val="24"/>
        </w:rPr>
        <w:t xml:space="preserve"> стр 8</w:t>
      </w:r>
      <w:r w:rsidR="003A3A41">
        <w:rPr>
          <w:sz w:val="24"/>
          <w:szCs w:val="24"/>
        </w:rPr>
        <w:t>2</w:t>
      </w:r>
      <w:r w:rsidR="00F16C25">
        <w:rPr>
          <w:sz w:val="24"/>
          <w:szCs w:val="24"/>
        </w:rPr>
        <w:t>-9</w:t>
      </w:r>
      <w:r w:rsidR="003A3A41">
        <w:rPr>
          <w:sz w:val="24"/>
          <w:szCs w:val="24"/>
        </w:rPr>
        <w:t>1</w:t>
      </w:r>
    </w:p>
    <w:p w:rsidR="0040679B" w:rsidRDefault="00B36C67" w:rsidP="003B70D7">
      <w:pPr>
        <w:autoSpaceDE w:val="0"/>
        <w:autoSpaceDN w:val="0"/>
        <w:adjustRightInd w:val="0"/>
        <w:ind w:left="567"/>
        <w:jc w:val="left"/>
        <w:rPr>
          <w:sz w:val="24"/>
          <w:szCs w:val="24"/>
        </w:rPr>
      </w:pPr>
      <w:r>
        <w:rPr>
          <w:sz w:val="24"/>
          <w:szCs w:val="24"/>
        </w:rPr>
        <w:t xml:space="preserve">4. Учебный план </w:t>
      </w:r>
      <w:r w:rsidR="0040679B">
        <w:rPr>
          <w:sz w:val="24"/>
          <w:szCs w:val="24"/>
        </w:rPr>
        <w:t xml:space="preserve">  основного общего и среднего общего образования с пояснительной запиской  на 201</w:t>
      </w:r>
      <w:r w:rsidR="00CE55F6">
        <w:rPr>
          <w:sz w:val="24"/>
          <w:szCs w:val="24"/>
        </w:rPr>
        <w:t>5</w:t>
      </w:r>
      <w:r w:rsidR="0040679B">
        <w:rPr>
          <w:sz w:val="24"/>
          <w:szCs w:val="24"/>
        </w:rPr>
        <w:t>-201</w:t>
      </w:r>
      <w:r w:rsidR="00CE55F6">
        <w:rPr>
          <w:sz w:val="24"/>
          <w:szCs w:val="24"/>
        </w:rPr>
        <w:t>6</w:t>
      </w:r>
      <w:r w:rsidR="0040679B">
        <w:rPr>
          <w:sz w:val="24"/>
          <w:szCs w:val="24"/>
        </w:rPr>
        <w:t xml:space="preserve"> учебный год.</w:t>
      </w:r>
      <w:r w:rsidR="00F16C25">
        <w:rPr>
          <w:sz w:val="24"/>
          <w:szCs w:val="24"/>
        </w:rPr>
        <w:t>_______________________________________________</w:t>
      </w:r>
      <w:r w:rsidR="00C04BA1">
        <w:rPr>
          <w:sz w:val="24"/>
          <w:szCs w:val="24"/>
        </w:rPr>
        <w:t>__</w:t>
      </w:r>
      <w:r w:rsidR="00F16C25">
        <w:rPr>
          <w:sz w:val="24"/>
          <w:szCs w:val="24"/>
        </w:rPr>
        <w:t>стр 9</w:t>
      </w:r>
      <w:r w:rsidR="003A3A41">
        <w:rPr>
          <w:sz w:val="24"/>
          <w:szCs w:val="24"/>
        </w:rPr>
        <w:t>2</w:t>
      </w:r>
      <w:r w:rsidR="00F16C25">
        <w:rPr>
          <w:sz w:val="24"/>
          <w:szCs w:val="24"/>
        </w:rPr>
        <w:t>-10</w:t>
      </w:r>
      <w:r w:rsidR="003A3A41">
        <w:rPr>
          <w:sz w:val="24"/>
          <w:szCs w:val="24"/>
        </w:rPr>
        <w:t>2</w:t>
      </w:r>
    </w:p>
    <w:p w:rsidR="0040679B" w:rsidRDefault="0040679B" w:rsidP="003B70D7">
      <w:pPr>
        <w:autoSpaceDE w:val="0"/>
        <w:autoSpaceDN w:val="0"/>
        <w:adjustRightInd w:val="0"/>
        <w:ind w:left="567"/>
        <w:jc w:val="left"/>
        <w:rPr>
          <w:sz w:val="24"/>
          <w:szCs w:val="24"/>
        </w:rPr>
      </w:pPr>
      <w:r>
        <w:rPr>
          <w:sz w:val="24"/>
          <w:szCs w:val="24"/>
        </w:rPr>
        <w:t>5. Годовой календарный график на 201</w:t>
      </w:r>
      <w:r w:rsidR="00CE55F6">
        <w:rPr>
          <w:sz w:val="24"/>
          <w:szCs w:val="24"/>
        </w:rPr>
        <w:t>5</w:t>
      </w:r>
      <w:r>
        <w:rPr>
          <w:sz w:val="24"/>
          <w:szCs w:val="24"/>
        </w:rPr>
        <w:t>-201</w:t>
      </w:r>
      <w:r w:rsidR="00CE55F6">
        <w:rPr>
          <w:sz w:val="24"/>
          <w:szCs w:val="24"/>
        </w:rPr>
        <w:t>6</w:t>
      </w:r>
      <w:r>
        <w:rPr>
          <w:sz w:val="24"/>
          <w:szCs w:val="24"/>
        </w:rPr>
        <w:t xml:space="preserve"> учебный год</w:t>
      </w:r>
      <w:r w:rsidR="00F16C25">
        <w:rPr>
          <w:sz w:val="24"/>
          <w:szCs w:val="24"/>
        </w:rPr>
        <w:t>____________________стр 10</w:t>
      </w:r>
      <w:r w:rsidR="003A3A41">
        <w:rPr>
          <w:sz w:val="24"/>
          <w:szCs w:val="24"/>
        </w:rPr>
        <w:t>3</w:t>
      </w:r>
    </w:p>
    <w:p w:rsidR="00F16C25" w:rsidRDefault="00F16C25" w:rsidP="003B70D7">
      <w:pPr>
        <w:autoSpaceDE w:val="0"/>
        <w:autoSpaceDN w:val="0"/>
        <w:adjustRightInd w:val="0"/>
        <w:ind w:left="567"/>
        <w:jc w:val="left"/>
        <w:rPr>
          <w:sz w:val="24"/>
          <w:szCs w:val="24"/>
        </w:rPr>
      </w:pPr>
      <w:r>
        <w:rPr>
          <w:sz w:val="24"/>
          <w:szCs w:val="24"/>
        </w:rPr>
        <w:t>6. Критериии оценки____________________________________________________стр 104-14</w:t>
      </w:r>
      <w:r w:rsidR="003A3A41">
        <w:rPr>
          <w:sz w:val="24"/>
          <w:szCs w:val="24"/>
        </w:rPr>
        <w:t>2</w:t>
      </w:r>
    </w:p>
    <w:p w:rsidR="0040679B" w:rsidRDefault="00F16C25" w:rsidP="003B70D7">
      <w:pPr>
        <w:autoSpaceDE w:val="0"/>
        <w:autoSpaceDN w:val="0"/>
        <w:adjustRightInd w:val="0"/>
        <w:ind w:left="567"/>
        <w:jc w:val="left"/>
        <w:rPr>
          <w:sz w:val="24"/>
          <w:szCs w:val="24"/>
        </w:rPr>
      </w:pPr>
      <w:r>
        <w:rPr>
          <w:sz w:val="24"/>
          <w:szCs w:val="24"/>
        </w:rPr>
        <w:t>7</w:t>
      </w:r>
      <w:r w:rsidR="0040679B">
        <w:rPr>
          <w:sz w:val="24"/>
          <w:szCs w:val="24"/>
        </w:rPr>
        <w:t>. Рабочие программы предметов, курсов</w:t>
      </w:r>
      <w:r w:rsidR="00B36C67">
        <w:rPr>
          <w:sz w:val="24"/>
          <w:szCs w:val="24"/>
        </w:rPr>
        <w:t>.</w:t>
      </w:r>
      <w:r>
        <w:rPr>
          <w:sz w:val="24"/>
          <w:szCs w:val="24"/>
        </w:rPr>
        <w:t xml:space="preserve"> (Приложение на диске)</w:t>
      </w:r>
    </w:p>
    <w:p w:rsidR="0009705D" w:rsidRPr="00493FE0" w:rsidRDefault="0009705D" w:rsidP="003B70D7">
      <w:pPr>
        <w:autoSpaceDE w:val="0"/>
        <w:autoSpaceDN w:val="0"/>
        <w:adjustRightInd w:val="0"/>
        <w:ind w:left="567"/>
        <w:jc w:val="left"/>
        <w:rPr>
          <w:b/>
          <w:sz w:val="24"/>
          <w:szCs w:val="24"/>
        </w:rPr>
      </w:pPr>
    </w:p>
    <w:p w:rsidR="00855996" w:rsidRDefault="00855996"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627E29" w:rsidRDefault="00627E29" w:rsidP="005D1BC1">
      <w:pPr>
        <w:rPr>
          <w:b/>
          <w:sz w:val="24"/>
          <w:szCs w:val="24"/>
        </w:rPr>
      </w:pPr>
    </w:p>
    <w:p w:rsidR="003B70D7" w:rsidRDefault="003B70D7" w:rsidP="005D1BC1">
      <w:pPr>
        <w:rPr>
          <w:b/>
        </w:rPr>
      </w:pPr>
    </w:p>
    <w:p w:rsidR="005D1BC1" w:rsidRPr="00A34E27" w:rsidRDefault="005D1BC1" w:rsidP="005D1BC1">
      <w:pPr>
        <w:rPr>
          <w:b/>
        </w:rPr>
      </w:pPr>
      <w:r w:rsidRPr="00D6610B">
        <w:rPr>
          <w:b/>
        </w:rPr>
        <w:lastRenderedPageBreak/>
        <w:t xml:space="preserve">1. </w:t>
      </w:r>
      <w:r>
        <w:rPr>
          <w:b/>
        </w:rPr>
        <w:t>Целевой раздел.</w:t>
      </w:r>
    </w:p>
    <w:p w:rsidR="005D1BC1" w:rsidRPr="00CF626D" w:rsidRDefault="005D1BC1" w:rsidP="00CF626D">
      <w:pPr>
        <w:jc w:val="center"/>
        <w:rPr>
          <w:b/>
          <w:sz w:val="24"/>
          <w:szCs w:val="24"/>
        </w:rPr>
      </w:pPr>
      <w:r w:rsidRPr="00CF626D">
        <w:rPr>
          <w:b/>
          <w:sz w:val="24"/>
          <w:szCs w:val="24"/>
        </w:rPr>
        <w:t>1.1.Пояснительная записка.</w:t>
      </w:r>
    </w:p>
    <w:p w:rsidR="009E4559" w:rsidRPr="00855996" w:rsidRDefault="009E4559" w:rsidP="005D1BC1">
      <w:pPr>
        <w:rPr>
          <w:sz w:val="24"/>
          <w:szCs w:val="24"/>
        </w:rPr>
      </w:pPr>
      <w:r w:rsidRPr="00855996">
        <w:rPr>
          <w:sz w:val="24"/>
          <w:szCs w:val="24"/>
        </w:rPr>
        <w:t xml:space="preserve">Образовательная программа школы разработана на </w:t>
      </w:r>
      <w:r w:rsidR="00081EA6" w:rsidRPr="00855996">
        <w:rPr>
          <w:sz w:val="24"/>
          <w:szCs w:val="24"/>
        </w:rPr>
        <w:t>о</w:t>
      </w:r>
      <w:r w:rsidRPr="00855996">
        <w:rPr>
          <w:sz w:val="24"/>
          <w:szCs w:val="24"/>
        </w:rPr>
        <w:t>снове:</w:t>
      </w:r>
    </w:p>
    <w:p w:rsidR="005D1BC1" w:rsidRPr="00855996" w:rsidRDefault="005D1BC1" w:rsidP="005D1BC1">
      <w:pPr>
        <w:spacing w:line="240" w:lineRule="auto"/>
        <w:rPr>
          <w:bCs/>
          <w:sz w:val="24"/>
          <w:szCs w:val="24"/>
        </w:rPr>
      </w:pPr>
      <w:r w:rsidRPr="00855996">
        <w:rPr>
          <w:bCs/>
          <w:sz w:val="24"/>
          <w:szCs w:val="24"/>
        </w:rPr>
        <w:t xml:space="preserve">   </w:t>
      </w:r>
      <w:r w:rsidR="009E4559" w:rsidRPr="00855996">
        <w:rPr>
          <w:bCs/>
          <w:sz w:val="24"/>
          <w:szCs w:val="24"/>
        </w:rPr>
        <w:t>1.Конституция РФ</w:t>
      </w:r>
    </w:p>
    <w:p w:rsidR="006F15AC" w:rsidRPr="00855996" w:rsidRDefault="006F15AC" w:rsidP="005D1BC1">
      <w:pPr>
        <w:spacing w:line="240" w:lineRule="auto"/>
        <w:rPr>
          <w:bCs/>
          <w:sz w:val="24"/>
          <w:szCs w:val="24"/>
        </w:rPr>
      </w:pPr>
      <w:r w:rsidRPr="00855996">
        <w:rPr>
          <w:bCs/>
          <w:sz w:val="24"/>
          <w:szCs w:val="24"/>
        </w:rPr>
        <w:t xml:space="preserve">   </w:t>
      </w:r>
      <w:r w:rsidR="009E4559" w:rsidRPr="00855996">
        <w:rPr>
          <w:bCs/>
          <w:sz w:val="24"/>
          <w:szCs w:val="24"/>
        </w:rPr>
        <w:t>2</w:t>
      </w:r>
      <w:r w:rsidRPr="00855996">
        <w:rPr>
          <w:sz w:val="24"/>
          <w:szCs w:val="24"/>
        </w:rPr>
        <w:t xml:space="preserve"> .Закон РФ «Об образовании» 29.12. 2012 года, </w:t>
      </w:r>
    </w:p>
    <w:p w:rsidR="006F15AC" w:rsidRPr="00855996" w:rsidRDefault="006F15AC" w:rsidP="005D1BC1">
      <w:pPr>
        <w:shd w:val="clear" w:color="auto" w:fill="FFFFFF"/>
        <w:outlineLvl w:val="3"/>
        <w:rPr>
          <w:color w:val="000000"/>
          <w:sz w:val="24"/>
          <w:szCs w:val="24"/>
        </w:rPr>
      </w:pPr>
      <w:r w:rsidRPr="00855996">
        <w:rPr>
          <w:sz w:val="24"/>
          <w:szCs w:val="24"/>
        </w:rPr>
        <w:t xml:space="preserve">   3.Типовое положение об общеобразовательном учреждении</w:t>
      </w:r>
      <w:r w:rsidRPr="00855996">
        <w:rPr>
          <w:bCs/>
          <w:sz w:val="24"/>
          <w:szCs w:val="24"/>
        </w:rPr>
        <w:t xml:space="preserve"> от 19 марта 2001 г. N 196</w:t>
      </w:r>
      <w:r w:rsidRPr="00855996">
        <w:rPr>
          <w:bCs/>
          <w:sz w:val="24"/>
          <w:szCs w:val="24"/>
        </w:rPr>
        <w:br/>
      </w:r>
      <w:r w:rsidRPr="00855996">
        <w:rPr>
          <w:color w:val="000000"/>
          <w:sz w:val="24"/>
          <w:szCs w:val="24"/>
        </w:rPr>
        <w:t xml:space="preserve">   с изменениями и дополнениями от:23 декабря 2002 г., 1 февраля, 30 декабря 2005 г., 20 июля                          </w:t>
      </w:r>
      <w:r w:rsidR="005D1BC1" w:rsidRPr="00855996">
        <w:rPr>
          <w:color w:val="000000"/>
          <w:sz w:val="24"/>
          <w:szCs w:val="24"/>
        </w:rPr>
        <w:t xml:space="preserve">  </w:t>
      </w:r>
      <w:r w:rsidRPr="00855996">
        <w:rPr>
          <w:color w:val="000000"/>
          <w:sz w:val="24"/>
          <w:szCs w:val="24"/>
        </w:rPr>
        <w:t>2007 г., 18 августа 2008 г., 10 марта 2009 г.</w:t>
      </w:r>
    </w:p>
    <w:p w:rsidR="006F15AC" w:rsidRPr="00855996" w:rsidRDefault="005D1BC1" w:rsidP="005D1BC1">
      <w:pPr>
        <w:spacing w:line="240" w:lineRule="auto"/>
        <w:rPr>
          <w:sz w:val="24"/>
          <w:szCs w:val="24"/>
        </w:rPr>
      </w:pPr>
      <w:r w:rsidRPr="00855996">
        <w:rPr>
          <w:sz w:val="24"/>
          <w:szCs w:val="24"/>
        </w:rPr>
        <w:t>4.</w:t>
      </w:r>
      <w:r w:rsidR="006F15AC" w:rsidRPr="00855996">
        <w:rPr>
          <w:sz w:val="24"/>
          <w:szCs w:val="24"/>
        </w:rPr>
        <w:t xml:space="preserve">Приказ МО РФ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 от 05 марта </w:t>
      </w:r>
      <w:smartTag w:uri="urn:schemas-microsoft-com:office:smarttags" w:element="metricconverter">
        <w:smartTagPr>
          <w:attr w:name="ProductID" w:val="2004 г"/>
        </w:smartTagPr>
        <w:r w:rsidR="006F15AC" w:rsidRPr="00855996">
          <w:rPr>
            <w:sz w:val="24"/>
            <w:szCs w:val="24"/>
          </w:rPr>
          <w:t>2004 г</w:t>
        </w:r>
      </w:smartTag>
      <w:r w:rsidR="006F15AC" w:rsidRPr="00855996">
        <w:rPr>
          <w:sz w:val="24"/>
          <w:szCs w:val="24"/>
        </w:rPr>
        <w:t>. № 1089;</w:t>
      </w:r>
    </w:p>
    <w:p w:rsidR="006F15AC" w:rsidRPr="00855996" w:rsidRDefault="005D1BC1" w:rsidP="005D1BC1">
      <w:pPr>
        <w:spacing w:line="240" w:lineRule="auto"/>
        <w:rPr>
          <w:sz w:val="24"/>
          <w:szCs w:val="24"/>
        </w:rPr>
      </w:pPr>
      <w:r w:rsidRPr="00855996">
        <w:rPr>
          <w:kern w:val="36"/>
          <w:sz w:val="24"/>
          <w:szCs w:val="24"/>
        </w:rPr>
        <w:t>5.</w:t>
      </w:r>
      <w:r w:rsidR="006F15AC" w:rsidRPr="00855996">
        <w:rPr>
          <w:kern w:val="36"/>
          <w:sz w:val="24"/>
          <w:szCs w:val="24"/>
        </w:rPr>
        <w:t xml:space="preserve">Приказ МОиН РФ </w:t>
      </w:r>
      <w:r w:rsidR="006F15AC" w:rsidRPr="00855996">
        <w:rPr>
          <w:sz w:val="24"/>
          <w:szCs w:val="24"/>
        </w:rPr>
        <w:t xml:space="preserve">"Об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2013/14 учебный год"                 </w:t>
      </w:r>
      <w:hyperlink r:id="rId8" w:anchor="comments#comments" w:history="1"/>
      <w:r w:rsidR="006F15AC" w:rsidRPr="00855996">
        <w:rPr>
          <w:sz w:val="24"/>
          <w:szCs w:val="24"/>
        </w:rPr>
        <w:t xml:space="preserve">от </w:t>
      </w:r>
      <w:r w:rsidR="006F15AC" w:rsidRPr="00855996">
        <w:rPr>
          <w:kern w:val="36"/>
          <w:sz w:val="24"/>
          <w:szCs w:val="24"/>
        </w:rPr>
        <w:t xml:space="preserve">19 декабря </w:t>
      </w:r>
      <w:smartTag w:uri="urn:schemas-microsoft-com:office:smarttags" w:element="metricconverter">
        <w:smartTagPr>
          <w:attr w:name="ProductID" w:val="2012 Г"/>
        </w:smartTagPr>
        <w:r w:rsidR="006F15AC" w:rsidRPr="00855996">
          <w:rPr>
            <w:kern w:val="36"/>
            <w:sz w:val="24"/>
            <w:szCs w:val="24"/>
          </w:rPr>
          <w:t>2012 г</w:t>
        </w:r>
      </w:smartTag>
      <w:r w:rsidR="006F15AC" w:rsidRPr="00855996">
        <w:rPr>
          <w:kern w:val="36"/>
          <w:sz w:val="24"/>
          <w:szCs w:val="24"/>
        </w:rPr>
        <w:t>. № 1067;</w:t>
      </w:r>
    </w:p>
    <w:p w:rsidR="006F15AC" w:rsidRPr="00855996" w:rsidRDefault="005D1BC1" w:rsidP="005D1BC1">
      <w:pPr>
        <w:tabs>
          <w:tab w:val="num" w:pos="659"/>
        </w:tabs>
        <w:spacing w:line="240" w:lineRule="auto"/>
        <w:rPr>
          <w:sz w:val="24"/>
          <w:szCs w:val="24"/>
        </w:rPr>
      </w:pPr>
      <w:r w:rsidRPr="00855996">
        <w:rPr>
          <w:sz w:val="24"/>
          <w:szCs w:val="24"/>
        </w:rPr>
        <w:t>6.</w:t>
      </w:r>
      <w:r w:rsidR="006F15AC" w:rsidRPr="00855996">
        <w:rPr>
          <w:sz w:val="24"/>
          <w:szCs w:val="24"/>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r w:rsidR="006F15AC" w:rsidRPr="00855996">
        <w:rPr>
          <w:bCs/>
          <w:sz w:val="24"/>
          <w:szCs w:val="24"/>
        </w:rPr>
        <w:t xml:space="preserve">зарегистрированные в Минюсте России 03 марта </w:t>
      </w:r>
      <w:smartTag w:uri="urn:schemas-microsoft-com:office:smarttags" w:element="metricconverter">
        <w:smartTagPr>
          <w:attr w:name="ProductID" w:val="2011 г"/>
        </w:smartTagPr>
        <w:r w:rsidR="006F15AC" w:rsidRPr="00855996">
          <w:rPr>
            <w:bCs/>
            <w:sz w:val="24"/>
            <w:szCs w:val="24"/>
          </w:rPr>
          <w:t>2011 г</w:t>
        </w:r>
      </w:smartTag>
      <w:r w:rsidR="006F15AC" w:rsidRPr="00855996">
        <w:rPr>
          <w:bCs/>
          <w:sz w:val="24"/>
          <w:szCs w:val="24"/>
        </w:rPr>
        <w:t>.,</w:t>
      </w:r>
      <w:r w:rsidR="006F15AC" w:rsidRPr="00855996">
        <w:rPr>
          <w:sz w:val="24"/>
          <w:szCs w:val="24"/>
        </w:rPr>
        <w:t xml:space="preserve"> регистрационный номер 19993;</w:t>
      </w:r>
    </w:p>
    <w:p w:rsidR="009E4559" w:rsidRPr="00855996" w:rsidRDefault="005D1BC1" w:rsidP="005D1BC1">
      <w:pPr>
        <w:spacing w:line="240" w:lineRule="auto"/>
        <w:rPr>
          <w:bCs/>
          <w:sz w:val="24"/>
          <w:szCs w:val="24"/>
        </w:rPr>
      </w:pPr>
      <w:r w:rsidRPr="00855996">
        <w:rPr>
          <w:sz w:val="24"/>
          <w:szCs w:val="24"/>
        </w:rPr>
        <w:t>7</w:t>
      </w:r>
      <w:r w:rsidR="009E4559" w:rsidRPr="00855996">
        <w:rPr>
          <w:sz w:val="24"/>
          <w:szCs w:val="24"/>
        </w:rPr>
        <w:t>.</w:t>
      </w:r>
      <w:r w:rsidR="009E4559" w:rsidRPr="00855996">
        <w:rPr>
          <w:bCs/>
          <w:sz w:val="24"/>
          <w:szCs w:val="24"/>
        </w:rPr>
        <w:t>Конвенция о правах ребенка</w:t>
      </w:r>
    </w:p>
    <w:p w:rsidR="009E4559" w:rsidRPr="00855996" w:rsidRDefault="005D1BC1" w:rsidP="005D1BC1">
      <w:pPr>
        <w:spacing w:line="240" w:lineRule="auto"/>
        <w:rPr>
          <w:bCs/>
          <w:sz w:val="24"/>
          <w:szCs w:val="24"/>
        </w:rPr>
      </w:pPr>
      <w:r w:rsidRPr="00855996">
        <w:rPr>
          <w:bCs/>
          <w:sz w:val="24"/>
          <w:szCs w:val="24"/>
        </w:rPr>
        <w:t xml:space="preserve"> 8</w:t>
      </w:r>
      <w:r w:rsidR="009E4559" w:rsidRPr="00855996">
        <w:rPr>
          <w:bCs/>
          <w:sz w:val="24"/>
          <w:szCs w:val="24"/>
        </w:rPr>
        <w:t>.Федеральная программа развития образования в Российской Федерации;</w:t>
      </w:r>
    </w:p>
    <w:p w:rsidR="009E4559" w:rsidRPr="00855996" w:rsidRDefault="005D1BC1" w:rsidP="005D1BC1">
      <w:pPr>
        <w:spacing w:line="240" w:lineRule="auto"/>
        <w:rPr>
          <w:bCs/>
          <w:sz w:val="24"/>
          <w:szCs w:val="24"/>
        </w:rPr>
      </w:pPr>
      <w:r w:rsidRPr="00855996">
        <w:rPr>
          <w:bCs/>
          <w:sz w:val="24"/>
          <w:szCs w:val="24"/>
        </w:rPr>
        <w:t xml:space="preserve"> 9</w:t>
      </w:r>
      <w:r w:rsidR="006F15AC" w:rsidRPr="00855996">
        <w:rPr>
          <w:bCs/>
          <w:sz w:val="24"/>
          <w:szCs w:val="24"/>
        </w:rPr>
        <w:t>.Устав школы</w:t>
      </w:r>
    </w:p>
    <w:p w:rsidR="009E4559" w:rsidRPr="00855996" w:rsidRDefault="005D1BC1" w:rsidP="005D1BC1">
      <w:pPr>
        <w:spacing w:line="240" w:lineRule="auto"/>
        <w:rPr>
          <w:bCs/>
          <w:sz w:val="24"/>
          <w:szCs w:val="24"/>
        </w:rPr>
      </w:pPr>
      <w:r w:rsidRPr="00855996">
        <w:rPr>
          <w:bCs/>
          <w:sz w:val="24"/>
          <w:szCs w:val="24"/>
        </w:rPr>
        <w:t>10.</w:t>
      </w:r>
      <w:r w:rsidR="006F15AC" w:rsidRPr="00855996">
        <w:rPr>
          <w:bCs/>
          <w:sz w:val="24"/>
          <w:szCs w:val="24"/>
        </w:rPr>
        <w:t>Локальные акты ОУ</w:t>
      </w:r>
    </w:p>
    <w:p w:rsidR="009E4559" w:rsidRPr="00855996" w:rsidRDefault="005D1BC1" w:rsidP="005D1BC1">
      <w:pPr>
        <w:spacing w:line="240" w:lineRule="auto"/>
        <w:rPr>
          <w:bCs/>
          <w:sz w:val="24"/>
          <w:szCs w:val="24"/>
        </w:rPr>
      </w:pPr>
      <w:r w:rsidRPr="00855996">
        <w:rPr>
          <w:bCs/>
          <w:sz w:val="24"/>
          <w:szCs w:val="24"/>
        </w:rPr>
        <w:t>11.</w:t>
      </w:r>
      <w:r w:rsidR="009E4559" w:rsidRPr="00855996">
        <w:rPr>
          <w:bCs/>
          <w:sz w:val="24"/>
          <w:szCs w:val="24"/>
        </w:rPr>
        <w:t>Национальная образовательная инициатива «Наша новая школа»</w:t>
      </w:r>
    </w:p>
    <w:p w:rsidR="009E4559" w:rsidRPr="00855996" w:rsidRDefault="009E4559" w:rsidP="009E4559">
      <w:pPr>
        <w:pStyle w:val="a3"/>
        <w:ind w:left="0"/>
        <w:jc w:val="left"/>
        <w:rPr>
          <w:sz w:val="24"/>
          <w:szCs w:val="24"/>
        </w:rPr>
      </w:pPr>
      <w:r w:rsidRPr="00855996">
        <w:rPr>
          <w:sz w:val="24"/>
          <w:szCs w:val="24"/>
        </w:rPr>
        <w:t>Образовательная программа представляет собой совокупность образовательных программ разного уровня обучения (основного общего и среднего (полного) общего образования) и соответствующих им образовательных технологий, определяющих содержание образования и направленных на достижение прогнозируемого результата деятельности школы.</w:t>
      </w:r>
    </w:p>
    <w:p w:rsidR="009E4559" w:rsidRPr="00855996" w:rsidRDefault="009E4559" w:rsidP="009E4559">
      <w:pPr>
        <w:pStyle w:val="a3"/>
        <w:ind w:left="0"/>
        <w:jc w:val="left"/>
        <w:rPr>
          <w:sz w:val="24"/>
          <w:szCs w:val="24"/>
        </w:rPr>
      </w:pPr>
      <w:r w:rsidRPr="00855996">
        <w:rPr>
          <w:sz w:val="24"/>
          <w:szCs w:val="24"/>
        </w:rPr>
        <w:t>Численный состав обучающихся</w:t>
      </w:r>
    </w:p>
    <w:p w:rsidR="00163A89" w:rsidRPr="00855996" w:rsidRDefault="00163A89" w:rsidP="009E4559">
      <w:pPr>
        <w:pStyle w:val="210"/>
        <w:spacing w:after="0" w:line="240" w:lineRule="auto"/>
        <w:ind w:firstLine="709"/>
        <w:jc w:val="both"/>
      </w:pPr>
      <w:r w:rsidRPr="00855996">
        <w:rPr>
          <w:lang w:val="en-US"/>
        </w:rPr>
        <w:t>II</w:t>
      </w:r>
      <w:r w:rsidR="006F15AC" w:rsidRPr="00855996">
        <w:t xml:space="preserve"> ступень –</w:t>
      </w:r>
      <w:r w:rsidR="00E54019">
        <w:t xml:space="preserve"> 29</w:t>
      </w:r>
      <w:r w:rsidR="00B36C67">
        <w:t xml:space="preserve"> </w:t>
      </w:r>
      <w:r w:rsidR="00081EA6" w:rsidRPr="00855996">
        <w:t>обучающихся   (</w:t>
      </w:r>
      <w:r w:rsidR="00B36C67">
        <w:t xml:space="preserve">5 </w:t>
      </w:r>
      <w:r w:rsidRPr="00855996">
        <w:t xml:space="preserve">классов-комплектов); </w:t>
      </w:r>
    </w:p>
    <w:p w:rsidR="00163A89" w:rsidRPr="00855996" w:rsidRDefault="00163A89" w:rsidP="009E4559">
      <w:pPr>
        <w:pStyle w:val="210"/>
        <w:spacing w:after="0" w:line="240" w:lineRule="auto"/>
        <w:ind w:firstLine="709"/>
        <w:jc w:val="both"/>
      </w:pPr>
      <w:r w:rsidRPr="00855996">
        <w:rPr>
          <w:lang w:val="en-US"/>
        </w:rPr>
        <w:t>III</w:t>
      </w:r>
      <w:r w:rsidR="006F15AC" w:rsidRPr="00855996">
        <w:t xml:space="preserve"> ступень –</w:t>
      </w:r>
      <w:r w:rsidR="00CE55F6">
        <w:t>3</w:t>
      </w:r>
      <w:r w:rsidRPr="00855996">
        <w:t xml:space="preserve"> обучающихся (</w:t>
      </w:r>
      <w:r w:rsidR="00B36C67">
        <w:t>2</w:t>
      </w:r>
      <w:r w:rsidRPr="00855996">
        <w:t xml:space="preserve"> класса-</w:t>
      </w:r>
      <w:r w:rsidR="00C04BA1">
        <w:t xml:space="preserve"> </w:t>
      </w:r>
      <w:r w:rsidRPr="00855996">
        <w:t xml:space="preserve">комплекта). </w:t>
      </w:r>
    </w:p>
    <w:p w:rsidR="00163A89" w:rsidRPr="00855996" w:rsidRDefault="00163A89" w:rsidP="00163A89">
      <w:pPr>
        <w:ind w:firstLine="709"/>
        <w:rPr>
          <w:sz w:val="24"/>
          <w:szCs w:val="24"/>
        </w:rPr>
      </w:pPr>
      <w:r w:rsidRPr="00855996">
        <w:rPr>
          <w:sz w:val="24"/>
          <w:szCs w:val="24"/>
        </w:rPr>
        <w:t>В школе</w:t>
      </w:r>
      <w:r w:rsidR="00D11CE3" w:rsidRPr="00855996">
        <w:rPr>
          <w:sz w:val="24"/>
          <w:szCs w:val="24"/>
        </w:rPr>
        <w:t xml:space="preserve"> работает </w:t>
      </w:r>
      <w:r w:rsidR="00CE55F6">
        <w:rPr>
          <w:sz w:val="24"/>
          <w:szCs w:val="24"/>
        </w:rPr>
        <w:t>14</w:t>
      </w:r>
      <w:r w:rsidR="00B36C67">
        <w:rPr>
          <w:sz w:val="24"/>
          <w:szCs w:val="24"/>
        </w:rPr>
        <w:tab/>
      </w:r>
      <w:r w:rsidR="00C04BA1">
        <w:rPr>
          <w:sz w:val="24"/>
          <w:szCs w:val="24"/>
        </w:rPr>
        <w:t xml:space="preserve"> педагогов.</w:t>
      </w:r>
      <w:r w:rsidRPr="00855996">
        <w:rPr>
          <w:sz w:val="24"/>
          <w:szCs w:val="24"/>
        </w:rPr>
        <w:t xml:space="preserve"> А</w:t>
      </w:r>
      <w:r w:rsidR="00C04BA1">
        <w:rPr>
          <w:sz w:val="24"/>
          <w:szCs w:val="24"/>
        </w:rPr>
        <w:t>дминистративные функции выполняет директор школы, по совместительству исполняют обязанности заместителя директора по учебной работе и заместителя директора по воспитательной работе учителя-предметники.</w:t>
      </w:r>
    </w:p>
    <w:p w:rsidR="00163A89" w:rsidRPr="00855996" w:rsidRDefault="00163A89" w:rsidP="00163A89">
      <w:pPr>
        <w:ind w:firstLine="709"/>
        <w:rPr>
          <w:sz w:val="24"/>
          <w:szCs w:val="24"/>
        </w:rPr>
      </w:pPr>
      <w:r w:rsidRPr="00855996">
        <w:rPr>
          <w:sz w:val="24"/>
          <w:szCs w:val="24"/>
        </w:rPr>
        <w:t>Государственно-общественные формы управления:</w:t>
      </w:r>
    </w:p>
    <w:p w:rsidR="00163A89" w:rsidRPr="00855996" w:rsidRDefault="00163A89" w:rsidP="004C266E">
      <w:pPr>
        <w:numPr>
          <w:ilvl w:val="0"/>
          <w:numId w:val="8"/>
        </w:numPr>
        <w:spacing w:line="240" w:lineRule="auto"/>
        <w:rPr>
          <w:sz w:val="24"/>
          <w:szCs w:val="24"/>
        </w:rPr>
      </w:pPr>
      <w:r w:rsidRPr="00855996">
        <w:rPr>
          <w:sz w:val="24"/>
          <w:szCs w:val="24"/>
        </w:rPr>
        <w:t>Совет школы;</w:t>
      </w:r>
    </w:p>
    <w:p w:rsidR="00163A89" w:rsidRPr="00855996" w:rsidRDefault="00163A89" w:rsidP="004C266E">
      <w:pPr>
        <w:numPr>
          <w:ilvl w:val="0"/>
          <w:numId w:val="8"/>
        </w:numPr>
        <w:spacing w:line="240" w:lineRule="auto"/>
        <w:rPr>
          <w:sz w:val="24"/>
          <w:szCs w:val="24"/>
        </w:rPr>
      </w:pPr>
      <w:r w:rsidRPr="00855996">
        <w:rPr>
          <w:sz w:val="24"/>
          <w:szCs w:val="24"/>
        </w:rPr>
        <w:lastRenderedPageBreak/>
        <w:t>Педагогический совет;</w:t>
      </w:r>
    </w:p>
    <w:p w:rsidR="00163A89" w:rsidRPr="00855996" w:rsidRDefault="00163A89" w:rsidP="004C266E">
      <w:pPr>
        <w:numPr>
          <w:ilvl w:val="0"/>
          <w:numId w:val="8"/>
        </w:numPr>
        <w:spacing w:line="240" w:lineRule="auto"/>
        <w:rPr>
          <w:sz w:val="24"/>
          <w:szCs w:val="24"/>
        </w:rPr>
      </w:pPr>
      <w:r w:rsidRPr="00855996">
        <w:rPr>
          <w:sz w:val="24"/>
          <w:szCs w:val="24"/>
        </w:rPr>
        <w:t xml:space="preserve">Родительский комитет. </w:t>
      </w:r>
    </w:p>
    <w:p w:rsidR="00163A89" w:rsidRPr="00855996" w:rsidRDefault="00163A89" w:rsidP="00163A89">
      <w:pPr>
        <w:ind w:firstLine="709"/>
        <w:rPr>
          <w:sz w:val="24"/>
          <w:szCs w:val="24"/>
        </w:rPr>
      </w:pPr>
      <w:r w:rsidRPr="00855996">
        <w:rPr>
          <w:sz w:val="24"/>
          <w:szCs w:val="24"/>
        </w:rPr>
        <w:t>В школе создана хорошая материально-техническая база: спортивный зал, спортивная площадка</w:t>
      </w:r>
      <w:r w:rsidR="000E68C4" w:rsidRPr="00855996">
        <w:rPr>
          <w:sz w:val="24"/>
          <w:szCs w:val="24"/>
        </w:rPr>
        <w:t>, столовая</w:t>
      </w:r>
      <w:r w:rsidRPr="00855996">
        <w:rPr>
          <w:sz w:val="24"/>
          <w:szCs w:val="24"/>
        </w:rPr>
        <w:t xml:space="preserve">,  компьютерный </w:t>
      </w:r>
      <w:r w:rsidR="00B36C67">
        <w:rPr>
          <w:sz w:val="24"/>
          <w:szCs w:val="24"/>
        </w:rPr>
        <w:t>класс</w:t>
      </w:r>
      <w:r w:rsidR="00C04BA1">
        <w:rPr>
          <w:sz w:val="24"/>
          <w:szCs w:val="24"/>
        </w:rPr>
        <w:t xml:space="preserve"> и библиотека, </w:t>
      </w:r>
      <w:r w:rsidR="003B70D7">
        <w:rPr>
          <w:sz w:val="24"/>
          <w:szCs w:val="24"/>
        </w:rPr>
        <w:t xml:space="preserve">2 мобильных компьютерных класса, цифровая лаборатория для кабинета физики, химии, биологии, </w:t>
      </w:r>
      <w:r w:rsidR="000E68C4" w:rsidRPr="00855996">
        <w:rPr>
          <w:sz w:val="24"/>
          <w:szCs w:val="24"/>
        </w:rPr>
        <w:t xml:space="preserve"> предметные кабинеты</w:t>
      </w:r>
      <w:r w:rsidRPr="00855996">
        <w:rPr>
          <w:sz w:val="24"/>
          <w:szCs w:val="24"/>
        </w:rPr>
        <w:t>. Оснащенность современных кабинетов позволяет реализовать требования к освоению общеобразовательных программ в соответствии с государственным образовательным стандартом. Школа имеет Интернет-сайт и электронно-ко</w:t>
      </w:r>
      <w:r w:rsidR="003B70D7">
        <w:rPr>
          <w:sz w:val="24"/>
          <w:szCs w:val="24"/>
        </w:rPr>
        <w:t>мпьютерные средства обучения</w:t>
      </w:r>
      <w:r w:rsidRPr="00855996">
        <w:rPr>
          <w:sz w:val="24"/>
          <w:szCs w:val="24"/>
        </w:rPr>
        <w:t>.</w:t>
      </w:r>
    </w:p>
    <w:p w:rsidR="00163A89" w:rsidRPr="00855996" w:rsidRDefault="00163A89" w:rsidP="00163A89">
      <w:pPr>
        <w:ind w:firstLine="709"/>
        <w:rPr>
          <w:sz w:val="24"/>
          <w:szCs w:val="24"/>
        </w:rPr>
      </w:pPr>
      <w:r w:rsidRPr="00855996">
        <w:rPr>
          <w:sz w:val="24"/>
          <w:szCs w:val="24"/>
        </w:rPr>
        <w:t>М</w:t>
      </w:r>
      <w:r w:rsidR="00B8518A" w:rsidRPr="00855996">
        <w:rPr>
          <w:sz w:val="24"/>
          <w:szCs w:val="24"/>
        </w:rPr>
        <w:t>Б</w:t>
      </w:r>
      <w:r w:rsidRPr="00855996">
        <w:rPr>
          <w:sz w:val="24"/>
          <w:szCs w:val="24"/>
        </w:rPr>
        <w:t xml:space="preserve">ОУ </w:t>
      </w:r>
      <w:r w:rsidR="00C04BA1">
        <w:rPr>
          <w:sz w:val="24"/>
          <w:szCs w:val="24"/>
        </w:rPr>
        <w:t xml:space="preserve">Каменная </w:t>
      </w:r>
      <w:r w:rsidRPr="00855996">
        <w:rPr>
          <w:sz w:val="24"/>
          <w:szCs w:val="24"/>
        </w:rPr>
        <w:t xml:space="preserve"> СОШ  осуществляет образовательную деятельность по реализации программ начального общего, основ</w:t>
      </w:r>
      <w:r w:rsidR="004105BD">
        <w:rPr>
          <w:sz w:val="24"/>
          <w:szCs w:val="24"/>
        </w:rPr>
        <w:t>ного общего и среднего общего образования.</w:t>
      </w:r>
      <w:r w:rsidRPr="00855996">
        <w:rPr>
          <w:sz w:val="24"/>
          <w:szCs w:val="24"/>
        </w:rPr>
        <w:t xml:space="preserve"> </w:t>
      </w:r>
    </w:p>
    <w:p w:rsidR="00163A89" w:rsidRPr="00855996" w:rsidRDefault="00C04BA1" w:rsidP="00163A89">
      <w:pPr>
        <w:ind w:firstLine="709"/>
        <w:rPr>
          <w:sz w:val="24"/>
          <w:szCs w:val="24"/>
        </w:rPr>
      </w:pPr>
      <w:r>
        <w:rPr>
          <w:sz w:val="24"/>
          <w:szCs w:val="24"/>
        </w:rPr>
        <w:t>Адрес школы: индекс – 347126</w:t>
      </w:r>
      <w:r w:rsidR="00B36C67">
        <w:rPr>
          <w:sz w:val="24"/>
          <w:szCs w:val="24"/>
        </w:rPr>
        <w:t xml:space="preserve"> </w:t>
      </w:r>
      <w:r>
        <w:rPr>
          <w:sz w:val="24"/>
          <w:szCs w:val="24"/>
        </w:rPr>
        <w:t>поселок Доброполье,</w:t>
      </w:r>
      <w:r w:rsidR="00163A89" w:rsidRPr="00855996">
        <w:rPr>
          <w:sz w:val="24"/>
          <w:szCs w:val="24"/>
        </w:rPr>
        <w:t xml:space="preserve"> </w:t>
      </w:r>
      <w:r w:rsidR="00B36C67">
        <w:rPr>
          <w:sz w:val="24"/>
          <w:szCs w:val="24"/>
        </w:rPr>
        <w:t>Милютинский район</w:t>
      </w:r>
      <w:r>
        <w:rPr>
          <w:sz w:val="24"/>
          <w:szCs w:val="24"/>
        </w:rPr>
        <w:t>,</w:t>
      </w:r>
      <w:r w:rsidR="00B36C67">
        <w:rPr>
          <w:sz w:val="24"/>
          <w:szCs w:val="24"/>
        </w:rPr>
        <w:t xml:space="preserve"> Ростовской область</w:t>
      </w:r>
      <w:r w:rsidR="00163A89" w:rsidRPr="00855996">
        <w:rPr>
          <w:sz w:val="24"/>
          <w:szCs w:val="24"/>
        </w:rPr>
        <w:t xml:space="preserve">, </w:t>
      </w:r>
      <w:r>
        <w:rPr>
          <w:sz w:val="24"/>
          <w:szCs w:val="24"/>
        </w:rPr>
        <w:t>улица Солнечная,2</w:t>
      </w:r>
      <w:r w:rsidR="00163A89" w:rsidRPr="00855996">
        <w:rPr>
          <w:sz w:val="24"/>
          <w:szCs w:val="24"/>
        </w:rPr>
        <w:t xml:space="preserve"> </w:t>
      </w:r>
    </w:p>
    <w:p w:rsidR="00163A89" w:rsidRPr="00834D16" w:rsidRDefault="000E68C4" w:rsidP="005D1BC1">
      <w:pPr>
        <w:spacing w:line="240" w:lineRule="auto"/>
        <w:rPr>
          <w:color w:val="080808"/>
          <w:sz w:val="24"/>
          <w:szCs w:val="24"/>
        </w:rPr>
      </w:pPr>
      <w:r w:rsidRPr="00855996">
        <w:rPr>
          <w:sz w:val="24"/>
          <w:szCs w:val="24"/>
        </w:rPr>
        <w:t xml:space="preserve">       Телефон </w:t>
      </w:r>
      <w:r w:rsidR="00834D16">
        <w:rPr>
          <w:sz w:val="24"/>
          <w:szCs w:val="24"/>
        </w:rPr>
        <w:t xml:space="preserve">  </w:t>
      </w:r>
      <w:r w:rsidR="003E304D">
        <w:rPr>
          <w:sz w:val="24"/>
          <w:szCs w:val="24"/>
        </w:rPr>
        <w:t>8 928 605 82 46</w:t>
      </w:r>
      <w:r w:rsidR="00850E69" w:rsidRPr="00855996">
        <w:rPr>
          <w:sz w:val="24"/>
          <w:szCs w:val="24"/>
        </w:rPr>
        <w:t xml:space="preserve">. </w:t>
      </w:r>
      <w:r w:rsidR="00850E69" w:rsidRPr="00855996">
        <w:rPr>
          <w:color w:val="080808"/>
          <w:sz w:val="24"/>
          <w:szCs w:val="24"/>
        </w:rPr>
        <w:t xml:space="preserve">Электронный адрес: </w:t>
      </w:r>
      <w:hyperlink r:id="rId9" w:history="1">
        <w:r w:rsidR="003E304D" w:rsidRPr="00027C78">
          <w:rPr>
            <w:rStyle w:val="afb"/>
            <w:sz w:val="24"/>
            <w:szCs w:val="24"/>
            <w:lang w:val="en-US"/>
          </w:rPr>
          <w:t>kamennayasosh</w:t>
        </w:r>
        <w:r w:rsidR="003E304D" w:rsidRPr="00027C78">
          <w:rPr>
            <w:rStyle w:val="afb"/>
            <w:sz w:val="24"/>
            <w:szCs w:val="24"/>
          </w:rPr>
          <w:t>@yandex.ru</w:t>
        </w:r>
      </w:hyperlink>
      <w:r w:rsidR="004105BD">
        <w:rPr>
          <w:color w:val="080808"/>
          <w:sz w:val="24"/>
          <w:szCs w:val="24"/>
        </w:rPr>
        <w:t>, адрес Интернет-сайта:</w:t>
      </w:r>
      <w:r w:rsidR="004105BD" w:rsidRPr="004105BD">
        <w:rPr>
          <w:rFonts w:asciiTheme="minorHAnsi" w:eastAsiaTheme="minorHAnsi" w:hAnsiTheme="minorHAnsi" w:cstheme="minorBidi"/>
          <w:color w:val="FF0000"/>
          <w:sz w:val="40"/>
          <w:szCs w:val="40"/>
          <w:lang w:eastAsia="en-US"/>
        </w:rPr>
        <w:t xml:space="preserve"> </w:t>
      </w:r>
      <w:r w:rsidR="004105BD" w:rsidRPr="004105BD">
        <w:rPr>
          <w:color w:val="080808"/>
          <w:sz w:val="24"/>
          <w:szCs w:val="24"/>
        </w:rPr>
        <w:t>http://5.86389.3535.ru</w:t>
      </w:r>
    </w:p>
    <w:p w:rsidR="00855996" w:rsidRPr="00CF626D" w:rsidRDefault="00855996" w:rsidP="00855996">
      <w:pPr>
        <w:pStyle w:val="a3"/>
        <w:ind w:left="786"/>
        <w:jc w:val="left"/>
        <w:rPr>
          <w:b/>
          <w:sz w:val="24"/>
          <w:szCs w:val="24"/>
        </w:rPr>
      </w:pPr>
      <w:r w:rsidRPr="00CF626D">
        <w:rPr>
          <w:b/>
          <w:sz w:val="24"/>
          <w:szCs w:val="24"/>
        </w:rPr>
        <w:t>1.2.Планируемые результаты освоения обучающимися образовательной программы</w:t>
      </w:r>
    </w:p>
    <w:p w:rsidR="00660682" w:rsidRPr="00855996" w:rsidRDefault="00660682" w:rsidP="00660682">
      <w:pPr>
        <w:ind w:firstLine="708"/>
        <w:rPr>
          <w:sz w:val="24"/>
          <w:szCs w:val="24"/>
        </w:rPr>
      </w:pPr>
      <w:r w:rsidRPr="00855996">
        <w:rPr>
          <w:sz w:val="24"/>
          <w:szCs w:val="24"/>
        </w:rPr>
        <w:t>Сегодня все более значимым становится развивающий потенциал образовательных стандартов, обеспечивающий развитие системы образования в условиях изменяющихся запросов личности и семьи, ожиданий общества и требований государства в сфере образования</w:t>
      </w:r>
    </w:p>
    <w:p w:rsidR="00660682" w:rsidRPr="00855996" w:rsidRDefault="00660682" w:rsidP="00815207">
      <w:pPr>
        <w:ind w:firstLine="708"/>
        <w:jc w:val="left"/>
        <w:rPr>
          <w:sz w:val="24"/>
          <w:szCs w:val="24"/>
        </w:rPr>
      </w:pPr>
      <w:r w:rsidRPr="00855996">
        <w:rPr>
          <w:sz w:val="24"/>
          <w:szCs w:val="24"/>
        </w:rPr>
        <w:t>В основе построения содержания образования лежит системно</w:t>
      </w:r>
      <w:r w:rsidR="00815207">
        <w:rPr>
          <w:sz w:val="24"/>
          <w:szCs w:val="24"/>
        </w:rPr>
        <w:t xml:space="preserve"> </w:t>
      </w:r>
      <w:r w:rsidRPr="00855996">
        <w:rPr>
          <w:sz w:val="24"/>
          <w:szCs w:val="24"/>
        </w:rPr>
        <w:t>- деятельностный (компетентностный) подход, который предполагает:</w:t>
      </w:r>
    </w:p>
    <w:p w:rsidR="00660682" w:rsidRPr="00855996" w:rsidRDefault="00660682" w:rsidP="004C266E">
      <w:pPr>
        <w:pStyle w:val="a3"/>
        <w:numPr>
          <w:ilvl w:val="0"/>
          <w:numId w:val="6"/>
        </w:numPr>
        <w:spacing w:line="240" w:lineRule="auto"/>
        <w:rPr>
          <w:sz w:val="24"/>
          <w:szCs w:val="24"/>
        </w:rPr>
      </w:pPr>
      <w:r w:rsidRPr="00855996">
        <w:rPr>
          <w:sz w:val="24"/>
          <w:szCs w:val="24"/>
        </w:rPr>
        <w:t xml:space="preserve">формирование и развитие в ходе образовательного процесса качеств личности, отвечающих потребностям «знаниевого» общества, инновационной экономики, демократического строя многонационального, поликультурного и </w:t>
      </w:r>
      <w:r w:rsidR="00815207" w:rsidRPr="00855996">
        <w:rPr>
          <w:sz w:val="24"/>
          <w:szCs w:val="24"/>
        </w:rPr>
        <w:t>поли конфессионального</w:t>
      </w:r>
      <w:r w:rsidRPr="00855996">
        <w:rPr>
          <w:sz w:val="24"/>
          <w:szCs w:val="24"/>
        </w:rPr>
        <w:t xml:space="preserve"> российского общества;</w:t>
      </w:r>
    </w:p>
    <w:p w:rsidR="00660682" w:rsidRPr="00855996" w:rsidRDefault="00660682" w:rsidP="004C266E">
      <w:pPr>
        <w:pStyle w:val="a3"/>
        <w:numPr>
          <w:ilvl w:val="0"/>
          <w:numId w:val="6"/>
        </w:numPr>
        <w:spacing w:line="240" w:lineRule="auto"/>
        <w:rPr>
          <w:sz w:val="24"/>
          <w:szCs w:val="24"/>
        </w:rPr>
      </w:pPr>
      <w:r w:rsidRPr="00855996">
        <w:rPr>
          <w:sz w:val="24"/>
          <w:szCs w:val="24"/>
        </w:rPr>
        <w:t>постоянную внутреннюю мотивацию к учению, умение общаться, социальную мобильность, чувство ответственности и личностной перспективы, эмоциональную развитость, стремление к познанию, диалогичность с другими культурами, лояльность по отношению к государству, рефлексивность, критическое мышление, социальный оптимизм;</w:t>
      </w:r>
    </w:p>
    <w:p w:rsidR="00660682" w:rsidRPr="00855996" w:rsidRDefault="00660682" w:rsidP="004C266E">
      <w:pPr>
        <w:pStyle w:val="a3"/>
        <w:numPr>
          <w:ilvl w:val="0"/>
          <w:numId w:val="6"/>
        </w:numPr>
        <w:spacing w:line="240" w:lineRule="auto"/>
        <w:rPr>
          <w:sz w:val="24"/>
          <w:szCs w:val="24"/>
        </w:rPr>
      </w:pPr>
      <w:r w:rsidRPr="00855996">
        <w:rPr>
          <w:sz w:val="24"/>
          <w:szCs w:val="24"/>
        </w:rPr>
        <w:t xml:space="preserve">обучение </w:t>
      </w:r>
      <w:r w:rsidR="00815207">
        <w:rPr>
          <w:sz w:val="24"/>
          <w:szCs w:val="24"/>
        </w:rPr>
        <w:t>обучающихся</w:t>
      </w:r>
      <w:r w:rsidRPr="00855996">
        <w:rPr>
          <w:sz w:val="24"/>
          <w:szCs w:val="24"/>
        </w:rPr>
        <w:t xml:space="preserve"> самостоятельному конструированию своего знания, необходимого для решения возникающих перед ними задач, способности объединять различные элементы знаний в нужные знаниевые комбинации, а затем и новое знание;</w:t>
      </w:r>
    </w:p>
    <w:p w:rsidR="00660682" w:rsidRPr="00855996" w:rsidRDefault="00660682" w:rsidP="004C266E">
      <w:pPr>
        <w:pStyle w:val="a3"/>
        <w:numPr>
          <w:ilvl w:val="0"/>
          <w:numId w:val="6"/>
        </w:numPr>
        <w:spacing w:line="240" w:lineRule="auto"/>
        <w:rPr>
          <w:sz w:val="24"/>
          <w:szCs w:val="24"/>
        </w:rPr>
      </w:pPr>
      <w:r w:rsidRPr="00855996">
        <w:rPr>
          <w:sz w:val="24"/>
          <w:szCs w:val="24"/>
        </w:rPr>
        <w:t>общекультурное и личностное развитие обучающихся, в том числе за счет реализации программы формирования универсальных учебных действий, не только обеспечивающих успешное усвоение содержания общего образования, но и создающих функциональный базис для непрерывного самообразования и профессиональной деятельности;</w:t>
      </w:r>
    </w:p>
    <w:p w:rsidR="00660682" w:rsidRPr="00855996" w:rsidRDefault="00660682" w:rsidP="004C266E">
      <w:pPr>
        <w:pStyle w:val="a3"/>
        <w:numPr>
          <w:ilvl w:val="0"/>
          <w:numId w:val="6"/>
        </w:numPr>
        <w:spacing w:line="240" w:lineRule="auto"/>
        <w:rPr>
          <w:sz w:val="24"/>
          <w:szCs w:val="24"/>
        </w:rPr>
      </w:pPr>
      <w:r w:rsidRPr="00855996">
        <w:rPr>
          <w:sz w:val="24"/>
          <w:szCs w:val="24"/>
        </w:rPr>
        <w:t>понимание актуального для современного российского общества ценностно- нравственного значения образования.</w:t>
      </w:r>
    </w:p>
    <w:p w:rsidR="00660682" w:rsidRPr="00855996" w:rsidRDefault="00660682" w:rsidP="00660682">
      <w:pPr>
        <w:ind w:firstLine="360"/>
        <w:rPr>
          <w:sz w:val="24"/>
          <w:szCs w:val="24"/>
        </w:rPr>
      </w:pPr>
      <w:r w:rsidRPr="00855996">
        <w:rPr>
          <w:sz w:val="24"/>
          <w:szCs w:val="24"/>
        </w:rPr>
        <w:t>Оценка этих и иных результатов образовательной деятельности (в том числе поддержание и укрепление здоровья обучающихся, освоение ими навыков безопасного поведения и др.) осуществляется в ходе   мониторинговых исследований, результаты которых являются основанием для принятия управленческих решений при планировании образовательной деятельности школы. Образовательный потенциал школы рассматривается как единый целостный процесс воспитания и обучения.</w:t>
      </w:r>
    </w:p>
    <w:p w:rsidR="00660682" w:rsidRPr="00855996" w:rsidRDefault="00660682" w:rsidP="005D1BC1">
      <w:pPr>
        <w:jc w:val="center"/>
        <w:rPr>
          <w:sz w:val="24"/>
          <w:szCs w:val="24"/>
        </w:rPr>
      </w:pPr>
      <w:r w:rsidRPr="00855996">
        <w:rPr>
          <w:b/>
          <w:sz w:val="24"/>
          <w:szCs w:val="24"/>
        </w:rPr>
        <w:lastRenderedPageBreak/>
        <w:t>Направления работы школы:</w:t>
      </w:r>
    </w:p>
    <w:p w:rsidR="00660682" w:rsidRPr="00855996" w:rsidRDefault="00660682" w:rsidP="004C266E">
      <w:pPr>
        <w:pStyle w:val="a3"/>
        <w:numPr>
          <w:ilvl w:val="0"/>
          <w:numId w:val="7"/>
        </w:numPr>
        <w:spacing w:line="240" w:lineRule="auto"/>
        <w:rPr>
          <w:sz w:val="24"/>
          <w:szCs w:val="24"/>
        </w:rPr>
      </w:pPr>
      <w:r w:rsidRPr="00855996">
        <w:rPr>
          <w:sz w:val="24"/>
          <w:szCs w:val="24"/>
        </w:rPr>
        <w:t>Информатизация образовательного процесса;</w:t>
      </w:r>
    </w:p>
    <w:p w:rsidR="00660682" w:rsidRPr="00855996" w:rsidRDefault="00660682" w:rsidP="004C266E">
      <w:pPr>
        <w:pStyle w:val="a3"/>
        <w:numPr>
          <w:ilvl w:val="0"/>
          <w:numId w:val="7"/>
        </w:numPr>
        <w:spacing w:line="240" w:lineRule="auto"/>
        <w:rPr>
          <w:sz w:val="24"/>
          <w:szCs w:val="24"/>
        </w:rPr>
      </w:pPr>
      <w:r w:rsidRPr="00855996">
        <w:rPr>
          <w:sz w:val="24"/>
          <w:szCs w:val="24"/>
        </w:rPr>
        <w:t>Повышение квалификации, стимулирование творческого самовыражения, раскрытия профессионального потенциала педагогов.</w:t>
      </w:r>
    </w:p>
    <w:p w:rsidR="00660682" w:rsidRPr="00855996" w:rsidRDefault="00660682" w:rsidP="004C266E">
      <w:pPr>
        <w:pStyle w:val="a3"/>
        <w:numPr>
          <w:ilvl w:val="0"/>
          <w:numId w:val="7"/>
        </w:numPr>
        <w:spacing w:line="240" w:lineRule="auto"/>
        <w:rPr>
          <w:sz w:val="24"/>
          <w:szCs w:val="24"/>
        </w:rPr>
      </w:pPr>
      <w:r w:rsidRPr="00855996">
        <w:rPr>
          <w:sz w:val="24"/>
          <w:szCs w:val="24"/>
        </w:rPr>
        <w:t>Разработка учебных материалов, авторских программ по предметам базового и профильного уровня;</w:t>
      </w:r>
    </w:p>
    <w:p w:rsidR="00660682" w:rsidRPr="00855996" w:rsidRDefault="00660682" w:rsidP="004C266E">
      <w:pPr>
        <w:pStyle w:val="a3"/>
        <w:numPr>
          <w:ilvl w:val="0"/>
          <w:numId w:val="7"/>
        </w:numPr>
        <w:spacing w:line="240" w:lineRule="auto"/>
        <w:rPr>
          <w:sz w:val="24"/>
          <w:szCs w:val="24"/>
        </w:rPr>
      </w:pPr>
      <w:r w:rsidRPr="00855996">
        <w:rPr>
          <w:sz w:val="24"/>
          <w:szCs w:val="24"/>
        </w:rPr>
        <w:t>Создание для обучающихся и педагогов образовательной среды, в которой они могли бы успешно самореализоваться.</w:t>
      </w:r>
    </w:p>
    <w:p w:rsidR="00660682" w:rsidRPr="00855996" w:rsidRDefault="00660682" w:rsidP="00660682">
      <w:pPr>
        <w:ind w:firstLine="360"/>
        <w:rPr>
          <w:sz w:val="24"/>
          <w:szCs w:val="24"/>
        </w:rPr>
      </w:pPr>
      <w:r w:rsidRPr="00855996">
        <w:rPr>
          <w:sz w:val="24"/>
          <w:szCs w:val="24"/>
        </w:rPr>
        <w:t>Школа призвана выполнить социальный заказ государства на воспитание личности с высокой общей культурой личности, способной быстро адаптироваться к жизни в обществе, осуществить осознанный выбор и в дальнейшем освоить профессиона</w:t>
      </w:r>
      <w:r w:rsidR="00B167A6" w:rsidRPr="00855996">
        <w:rPr>
          <w:sz w:val="24"/>
          <w:szCs w:val="24"/>
        </w:rPr>
        <w:t>льные образовательные программы.</w:t>
      </w:r>
    </w:p>
    <w:p w:rsidR="00704E4D" w:rsidRDefault="00704E4D" w:rsidP="005D1BC1">
      <w:pPr>
        <w:jc w:val="center"/>
        <w:rPr>
          <w:b/>
          <w:sz w:val="24"/>
          <w:szCs w:val="24"/>
        </w:rPr>
      </w:pPr>
    </w:p>
    <w:p w:rsidR="00B167A6" w:rsidRPr="00855996" w:rsidRDefault="00B167A6" w:rsidP="005D1BC1">
      <w:pPr>
        <w:jc w:val="center"/>
        <w:rPr>
          <w:b/>
          <w:sz w:val="24"/>
          <w:szCs w:val="24"/>
        </w:rPr>
      </w:pPr>
      <w:r w:rsidRPr="00855996">
        <w:rPr>
          <w:b/>
          <w:sz w:val="24"/>
          <w:szCs w:val="24"/>
        </w:rPr>
        <w:t>Цель образовательной программы школы:</w:t>
      </w:r>
    </w:p>
    <w:p w:rsidR="00B167A6" w:rsidRPr="00855996" w:rsidRDefault="00B167A6" w:rsidP="00B167A6">
      <w:pPr>
        <w:spacing w:line="276" w:lineRule="auto"/>
        <w:rPr>
          <w:sz w:val="24"/>
          <w:szCs w:val="24"/>
        </w:rPr>
      </w:pPr>
      <w:r w:rsidRPr="00855996">
        <w:rPr>
          <w:sz w:val="24"/>
          <w:szCs w:val="24"/>
        </w:rPr>
        <w:t>Регламентировать перспективы развития школы в соответствии с социальным образовательным заказом государства в рамках реализации национальной инициативы «Наша новая школа»,  с учетом контингента обучающихся, материально-техническими  и кадровых возможностями школы.</w:t>
      </w:r>
    </w:p>
    <w:p w:rsidR="00B167A6" w:rsidRPr="00855996" w:rsidRDefault="00B167A6" w:rsidP="00B167A6">
      <w:pPr>
        <w:rPr>
          <w:b/>
          <w:sz w:val="24"/>
          <w:szCs w:val="24"/>
          <w:u w:val="single"/>
        </w:rPr>
      </w:pPr>
    </w:p>
    <w:p w:rsidR="00B167A6" w:rsidRPr="00855996" w:rsidRDefault="00B167A6" w:rsidP="00B167A6">
      <w:pPr>
        <w:rPr>
          <w:b/>
          <w:sz w:val="24"/>
          <w:szCs w:val="24"/>
        </w:rPr>
      </w:pPr>
      <w:r w:rsidRPr="00855996">
        <w:rPr>
          <w:b/>
          <w:sz w:val="24"/>
          <w:szCs w:val="24"/>
        </w:rPr>
        <w:t>Для достижения цели образовательной программы, были поставлены следующие задачи:</w:t>
      </w:r>
    </w:p>
    <w:p w:rsidR="00B167A6" w:rsidRPr="00855996" w:rsidRDefault="00B167A6" w:rsidP="00B167A6">
      <w:pPr>
        <w:rPr>
          <w:sz w:val="24"/>
          <w:szCs w:val="24"/>
        </w:rPr>
      </w:pPr>
    </w:p>
    <w:p w:rsidR="00B167A6" w:rsidRPr="00855996" w:rsidRDefault="00B167A6" w:rsidP="004C266E">
      <w:pPr>
        <w:numPr>
          <w:ilvl w:val="0"/>
          <w:numId w:val="23"/>
        </w:numPr>
        <w:spacing w:line="276" w:lineRule="auto"/>
        <w:rPr>
          <w:sz w:val="24"/>
          <w:szCs w:val="24"/>
        </w:rPr>
      </w:pPr>
      <w:r w:rsidRPr="00855996">
        <w:rPr>
          <w:sz w:val="24"/>
          <w:szCs w:val="24"/>
        </w:rPr>
        <w:t xml:space="preserve">Реализовать права </w:t>
      </w:r>
      <w:r w:rsidR="00815207">
        <w:rPr>
          <w:sz w:val="24"/>
          <w:szCs w:val="24"/>
        </w:rPr>
        <w:t>обучающихся</w:t>
      </w:r>
      <w:r w:rsidRPr="00855996">
        <w:rPr>
          <w:sz w:val="24"/>
          <w:szCs w:val="24"/>
        </w:rPr>
        <w:t xml:space="preserve"> на получение образования.</w:t>
      </w:r>
    </w:p>
    <w:p w:rsidR="00B167A6" w:rsidRPr="00855996" w:rsidRDefault="00B167A6" w:rsidP="004C266E">
      <w:pPr>
        <w:numPr>
          <w:ilvl w:val="0"/>
          <w:numId w:val="23"/>
        </w:numPr>
        <w:spacing w:line="276" w:lineRule="auto"/>
        <w:rPr>
          <w:sz w:val="24"/>
          <w:szCs w:val="24"/>
        </w:rPr>
      </w:pPr>
      <w:r w:rsidRPr="00855996">
        <w:rPr>
          <w:sz w:val="24"/>
          <w:szCs w:val="24"/>
        </w:rPr>
        <w:t>Соблюдать  соответствие локальных актов (устава школы, рабочих программ, учебного плана школы) государственным документам, регламентирующим образовательный процесс для реализации государственной программы образования.</w:t>
      </w:r>
    </w:p>
    <w:p w:rsidR="00B167A6" w:rsidRPr="00855996" w:rsidRDefault="00B167A6" w:rsidP="004C266E">
      <w:pPr>
        <w:numPr>
          <w:ilvl w:val="0"/>
          <w:numId w:val="23"/>
        </w:numPr>
        <w:spacing w:line="276" w:lineRule="auto"/>
        <w:rPr>
          <w:sz w:val="24"/>
          <w:szCs w:val="24"/>
        </w:rPr>
      </w:pPr>
      <w:r w:rsidRPr="00855996">
        <w:rPr>
          <w:sz w:val="24"/>
          <w:szCs w:val="24"/>
        </w:rPr>
        <w:t>Проанализировать материально-техническое оснащение школы и определить пути улучшения его для наилучшей реализации Образовательной  программы школы</w:t>
      </w:r>
    </w:p>
    <w:p w:rsidR="00B167A6" w:rsidRPr="00855996" w:rsidRDefault="00B167A6" w:rsidP="004C266E">
      <w:pPr>
        <w:numPr>
          <w:ilvl w:val="0"/>
          <w:numId w:val="23"/>
        </w:numPr>
        <w:spacing w:line="276" w:lineRule="auto"/>
        <w:rPr>
          <w:sz w:val="24"/>
          <w:szCs w:val="24"/>
        </w:rPr>
      </w:pPr>
      <w:r w:rsidRPr="00855996">
        <w:rPr>
          <w:sz w:val="24"/>
          <w:szCs w:val="24"/>
        </w:rPr>
        <w:t xml:space="preserve">Проанализировать педагогические возможности школы и определить пути, повышения квалификации, переквалификации учителей, способствующие наиболее полной реализации цели Образовательной  программы. </w:t>
      </w:r>
    </w:p>
    <w:p w:rsidR="00B167A6" w:rsidRPr="00855996" w:rsidRDefault="00B167A6" w:rsidP="004C266E">
      <w:pPr>
        <w:numPr>
          <w:ilvl w:val="0"/>
          <w:numId w:val="23"/>
        </w:numPr>
        <w:spacing w:line="276" w:lineRule="auto"/>
        <w:rPr>
          <w:sz w:val="24"/>
          <w:szCs w:val="24"/>
        </w:rPr>
      </w:pPr>
      <w:r w:rsidRPr="00855996">
        <w:rPr>
          <w:sz w:val="24"/>
          <w:szCs w:val="24"/>
        </w:rPr>
        <w:t>Определить приоритетные пути развития школы с учетом интересов всех сторон, задействованных в образовательном процессе.</w:t>
      </w:r>
    </w:p>
    <w:p w:rsidR="00B167A6" w:rsidRPr="00855996" w:rsidRDefault="00B167A6" w:rsidP="004C266E">
      <w:pPr>
        <w:numPr>
          <w:ilvl w:val="0"/>
          <w:numId w:val="23"/>
        </w:numPr>
        <w:spacing w:line="276" w:lineRule="auto"/>
        <w:rPr>
          <w:sz w:val="24"/>
          <w:szCs w:val="24"/>
        </w:rPr>
      </w:pPr>
      <w:r w:rsidRPr="00855996">
        <w:rPr>
          <w:sz w:val="24"/>
          <w:szCs w:val="24"/>
        </w:rPr>
        <w:t>Продолжить формирование  нормативно-правовой базы по методической работе (положения, приказы, локальные акты).</w:t>
      </w:r>
    </w:p>
    <w:p w:rsidR="00B167A6" w:rsidRPr="00855996" w:rsidRDefault="00B167A6" w:rsidP="004C266E">
      <w:pPr>
        <w:numPr>
          <w:ilvl w:val="0"/>
          <w:numId w:val="23"/>
        </w:numPr>
        <w:spacing w:line="276" w:lineRule="auto"/>
        <w:rPr>
          <w:sz w:val="24"/>
          <w:szCs w:val="24"/>
        </w:rPr>
      </w:pPr>
      <w:r w:rsidRPr="00855996">
        <w:rPr>
          <w:sz w:val="24"/>
          <w:szCs w:val="24"/>
        </w:rPr>
        <w:t>Усилить работу по сохранению здоровья школьников. Внедрять в практику работы всех педагогов школы здоровьесберегающих технологий.</w:t>
      </w:r>
    </w:p>
    <w:p w:rsidR="00B167A6" w:rsidRPr="00855996" w:rsidRDefault="00B167A6" w:rsidP="004C266E">
      <w:pPr>
        <w:numPr>
          <w:ilvl w:val="0"/>
          <w:numId w:val="23"/>
        </w:numPr>
        <w:spacing w:line="276" w:lineRule="auto"/>
        <w:rPr>
          <w:sz w:val="24"/>
          <w:szCs w:val="24"/>
        </w:rPr>
      </w:pPr>
      <w:r w:rsidRPr="00855996">
        <w:rPr>
          <w:sz w:val="24"/>
          <w:szCs w:val="24"/>
        </w:rPr>
        <w:t>Способствовать развитию дополнительного образования в школе.</w:t>
      </w:r>
    </w:p>
    <w:p w:rsidR="00B167A6" w:rsidRPr="00855996" w:rsidRDefault="00B167A6" w:rsidP="00660682">
      <w:pPr>
        <w:ind w:firstLine="360"/>
        <w:rPr>
          <w:sz w:val="24"/>
          <w:szCs w:val="24"/>
        </w:rPr>
      </w:pPr>
    </w:p>
    <w:p w:rsidR="008E041B" w:rsidRPr="00855996" w:rsidRDefault="008E041B" w:rsidP="008E041B">
      <w:pPr>
        <w:spacing w:line="360" w:lineRule="auto"/>
        <w:outlineLvl w:val="0"/>
        <w:rPr>
          <w:b/>
          <w:bCs/>
          <w:iCs/>
          <w:sz w:val="24"/>
          <w:szCs w:val="24"/>
        </w:rPr>
      </w:pPr>
      <w:r w:rsidRPr="00855996">
        <w:rPr>
          <w:b/>
          <w:bCs/>
          <w:i/>
          <w:iCs/>
          <w:sz w:val="24"/>
          <w:szCs w:val="24"/>
        </w:rPr>
        <w:tab/>
      </w:r>
      <w:r w:rsidRPr="00855996">
        <w:rPr>
          <w:b/>
          <w:bCs/>
          <w:iCs/>
          <w:sz w:val="24"/>
          <w:szCs w:val="24"/>
        </w:rPr>
        <w:t>Основные принципы реализации образовательной программы:</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 xml:space="preserve">принцип </w:t>
      </w:r>
      <w:r w:rsidR="00B8518A" w:rsidRPr="00855996">
        <w:rPr>
          <w:i/>
          <w:iCs/>
          <w:sz w:val="24"/>
          <w:szCs w:val="24"/>
          <w:u w:val="single"/>
        </w:rPr>
        <w:t xml:space="preserve"> </w:t>
      </w:r>
      <w:r w:rsidRPr="00855996">
        <w:rPr>
          <w:i/>
          <w:iCs/>
          <w:sz w:val="24"/>
          <w:szCs w:val="24"/>
          <w:u w:val="single"/>
        </w:rPr>
        <w:t>гуманизации</w:t>
      </w:r>
      <w:r w:rsidRPr="00855996">
        <w:rPr>
          <w:sz w:val="24"/>
          <w:szCs w:val="24"/>
        </w:rPr>
        <w:t xml:space="preserve"> – утверждение норм уважения и доброжелательного</w:t>
      </w:r>
    </w:p>
    <w:p w:rsidR="008E041B" w:rsidRPr="00855996" w:rsidRDefault="008E041B" w:rsidP="008E041B">
      <w:pPr>
        <w:spacing w:line="360" w:lineRule="auto"/>
        <w:ind w:left="360"/>
        <w:outlineLvl w:val="0"/>
        <w:rPr>
          <w:sz w:val="24"/>
          <w:szCs w:val="24"/>
        </w:rPr>
      </w:pPr>
      <w:r w:rsidRPr="00855996">
        <w:rPr>
          <w:sz w:val="24"/>
          <w:szCs w:val="24"/>
        </w:rPr>
        <w:lastRenderedPageBreak/>
        <w:t>отношения к каждому ребенку, исключение принуждения и насилия над его личностью;</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принцип культуросообразности</w:t>
      </w:r>
      <w:r w:rsidRPr="00855996">
        <w:rPr>
          <w:sz w:val="24"/>
          <w:szCs w:val="24"/>
        </w:rPr>
        <w:t xml:space="preserve"> – создание развивающей среды, способствующей</w:t>
      </w:r>
    </w:p>
    <w:p w:rsidR="008E041B" w:rsidRPr="00855996" w:rsidRDefault="008E041B" w:rsidP="008E041B">
      <w:pPr>
        <w:spacing w:line="360" w:lineRule="auto"/>
        <w:ind w:left="360"/>
        <w:outlineLvl w:val="0"/>
        <w:rPr>
          <w:sz w:val="24"/>
          <w:szCs w:val="24"/>
        </w:rPr>
      </w:pPr>
      <w:r w:rsidRPr="00855996">
        <w:rPr>
          <w:sz w:val="24"/>
          <w:szCs w:val="24"/>
        </w:rPr>
        <w:t>максимальному раскрытию личностного, интеллектуального, творческого потенциала каждого учащегося;</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принцип ценностно-смыслового</w:t>
      </w:r>
      <w:r w:rsidRPr="00855996">
        <w:rPr>
          <w:sz w:val="24"/>
          <w:szCs w:val="24"/>
        </w:rPr>
        <w:t xml:space="preserve">  равенства взрослого и ребенка;</w:t>
      </w:r>
    </w:p>
    <w:p w:rsidR="008E041B" w:rsidRPr="00855996" w:rsidRDefault="008E041B" w:rsidP="008E041B">
      <w:pPr>
        <w:numPr>
          <w:ilvl w:val="0"/>
          <w:numId w:val="1"/>
        </w:numPr>
        <w:spacing w:line="360" w:lineRule="auto"/>
        <w:outlineLvl w:val="0"/>
        <w:rPr>
          <w:sz w:val="24"/>
          <w:szCs w:val="24"/>
        </w:rPr>
      </w:pPr>
      <w:r w:rsidRPr="00855996">
        <w:rPr>
          <w:i/>
          <w:iCs/>
          <w:sz w:val="24"/>
          <w:szCs w:val="24"/>
          <w:u w:val="single"/>
        </w:rPr>
        <w:t>принцип социокультурной открытости образования</w:t>
      </w:r>
      <w:r w:rsidRPr="00855996">
        <w:rPr>
          <w:sz w:val="24"/>
          <w:szCs w:val="24"/>
        </w:rPr>
        <w:t xml:space="preserve"> – открытость изменяющемуся</w:t>
      </w:r>
    </w:p>
    <w:p w:rsidR="008E041B" w:rsidRPr="00855996" w:rsidRDefault="008E041B" w:rsidP="008E041B">
      <w:pPr>
        <w:spacing w:line="360" w:lineRule="auto"/>
        <w:ind w:left="360"/>
        <w:outlineLvl w:val="0"/>
        <w:rPr>
          <w:sz w:val="24"/>
          <w:szCs w:val="24"/>
        </w:rPr>
      </w:pPr>
      <w:r w:rsidRPr="00855996">
        <w:rPr>
          <w:sz w:val="24"/>
          <w:szCs w:val="24"/>
        </w:rPr>
        <w:t>миру, уважение к нормам и традициям разных культур, поддержка образовательных инициатив всех субъектов образовательного пространства, развитие социального партнерства;</w:t>
      </w:r>
    </w:p>
    <w:p w:rsidR="008E041B" w:rsidRPr="00855996" w:rsidRDefault="008E041B" w:rsidP="005D1BC1">
      <w:pPr>
        <w:spacing w:line="360" w:lineRule="auto"/>
        <w:jc w:val="center"/>
        <w:rPr>
          <w:b/>
          <w:bCs/>
          <w:iCs/>
          <w:sz w:val="24"/>
          <w:szCs w:val="24"/>
        </w:rPr>
      </w:pPr>
      <w:r w:rsidRPr="00855996">
        <w:rPr>
          <w:b/>
          <w:bCs/>
          <w:iCs/>
          <w:sz w:val="24"/>
          <w:szCs w:val="24"/>
        </w:rPr>
        <w:t>Основные задачи:</w:t>
      </w:r>
    </w:p>
    <w:p w:rsidR="008E041B" w:rsidRPr="00855996" w:rsidRDefault="00DC7CAB" w:rsidP="00DC7CAB">
      <w:pPr>
        <w:spacing w:line="360" w:lineRule="auto"/>
        <w:ind w:left="284" w:firstLine="16"/>
        <w:rPr>
          <w:sz w:val="24"/>
          <w:szCs w:val="24"/>
        </w:rPr>
      </w:pPr>
      <w:r>
        <w:rPr>
          <w:sz w:val="24"/>
          <w:szCs w:val="24"/>
        </w:rPr>
        <w:t xml:space="preserve">                                                                                                                                                                                                                                                                                                                                                                                                                                                                                                                                                                                                                                                                                                                                                                                                                                                                                                                                                                                                                                                                                                                                                                                                                                                                                                                                                                                                                                                                                                                                                                                                                                                                                                                                                                                                                                                                                                                                                                                                                                                                                                                                                                                                                                                                                                                                                                                                                                                                                                                                                                                                                                                                                                                                                                                                                                                                                                                                                                                                                                                                                                                                                                                                                                                                                                                                                                                                                                                                                             -</w:t>
      </w:r>
      <w:r w:rsidR="008E041B" w:rsidRPr="00855996">
        <w:rPr>
          <w:sz w:val="24"/>
          <w:szCs w:val="24"/>
        </w:rPr>
        <w:t>обеспечение качественных образовательных услуг;</w:t>
      </w:r>
    </w:p>
    <w:p w:rsidR="008E041B" w:rsidRPr="00855996" w:rsidRDefault="00DC7CAB" w:rsidP="00DC7CAB">
      <w:pPr>
        <w:spacing w:line="360" w:lineRule="auto"/>
        <w:ind w:left="284" w:firstLine="16"/>
        <w:rPr>
          <w:sz w:val="24"/>
          <w:szCs w:val="24"/>
        </w:rPr>
      </w:pPr>
      <w:r>
        <w:rPr>
          <w:sz w:val="24"/>
          <w:szCs w:val="24"/>
        </w:rPr>
        <w:t>-</w:t>
      </w:r>
      <w:r w:rsidR="008E041B" w:rsidRPr="00855996">
        <w:rPr>
          <w:sz w:val="24"/>
          <w:szCs w:val="24"/>
        </w:rPr>
        <w:t xml:space="preserve">создание условий для духовного, интеллектуального и эмоционального развития </w:t>
      </w:r>
      <w:r w:rsidR="00815207">
        <w:rPr>
          <w:sz w:val="24"/>
          <w:szCs w:val="24"/>
        </w:rPr>
        <w:t>обучающихся</w:t>
      </w:r>
      <w:r w:rsidR="008E041B" w:rsidRPr="00855996">
        <w:rPr>
          <w:sz w:val="24"/>
          <w:szCs w:val="24"/>
        </w:rPr>
        <w:t>;</w:t>
      </w:r>
    </w:p>
    <w:p w:rsidR="008E041B" w:rsidRPr="00855996" w:rsidRDefault="00DC7CAB" w:rsidP="00DC7CAB">
      <w:pPr>
        <w:spacing w:line="360" w:lineRule="auto"/>
        <w:ind w:left="284" w:firstLine="16"/>
        <w:rPr>
          <w:sz w:val="24"/>
          <w:szCs w:val="24"/>
        </w:rPr>
      </w:pPr>
      <w:r>
        <w:rPr>
          <w:sz w:val="24"/>
          <w:szCs w:val="24"/>
        </w:rPr>
        <w:t>-</w:t>
      </w:r>
      <w:r w:rsidR="008E041B" w:rsidRPr="00855996">
        <w:rPr>
          <w:sz w:val="24"/>
          <w:szCs w:val="24"/>
        </w:rPr>
        <w:t>подготовка выпускников к дальнейшему образованию и профессиональному росту.</w:t>
      </w:r>
    </w:p>
    <w:p w:rsidR="008E041B" w:rsidRPr="00855996" w:rsidRDefault="008E041B" w:rsidP="008E041B">
      <w:pPr>
        <w:spacing w:line="360" w:lineRule="auto"/>
        <w:rPr>
          <w:sz w:val="24"/>
          <w:szCs w:val="24"/>
        </w:rPr>
      </w:pPr>
      <w:r w:rsidRPr="00855996">
        <w:rPr>
          <w:sz w:val="24"/>
          <w:szCs w:val="24"/>
        </w:rPr>
        <w:t>В  условиях следования ОП выпускник – это человек:</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уважающий права и основные свободы личности;</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достаточно образованный  для достижения  личного и семейного  благополучия и успеха;</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сотрудничающий с другими людьми, терпимый и внимательный к  мнению других;</w:t>
      </w:r>
    </w:p>
    <w:p w:rsidR="008E041B" w:rsidRPr="00855996" w:rsidRDefault="00DC7CAB" w:rsidP="00DC7CAB">
      <w:pPr>
        <w:spacing w:line="360" w:lineRule="auto"/>
        <w:ind w:left="690"/>
        <w:rPr>
          <w:sz w:val="24"/>
          <w:szCs w:val="24"/>
        </w:rPr>
      </w:pPr>
      <w:r>
        <w:rPr>
          <w:sz w:val="24"/>
          <w:szCs w:val="24"/>
        </w:rPr>
        <w:t>-</w:t>
      </w:r>
      <w:r w:rsidR="008E041B" w:rsidRPr="00855996">
        <w:rPr>
          <w:sz w:val="24"/>
          <w:szCs w:val="24"/>
        </w:rPr>
        <w:t>обладающий культурными потребностями;</w:t>
      </w:r>
    </w:p>
    <w:p w:rsidR="00E25A0E" w:rsidRPr="00855996" w:rsidRDefault="00DC7CAB" w:rsidP="00DC7CAB">
      <w:pPr>
        <w:spacing w:line="360" w:lineRule="auto"/>
        <w:ind w:left="690"/>
        <w:rPr>
          <w:sz w:val="24"/>
          <w:szCs w:val="24"/>
        </w:rPr>
      </w:pPr>
      <w:r>
        <w:rPr>
          <w:sz w:val="24"/>
          <w:szCs w:val="24"/>
        </w:rPr>
        <w:t>-</w:t>
      </w:r>
      <w:r w:rsidR="008E041B" w:rsidRPr="00855996">
        <w:rPr>
          <w:sz w:val="24"/>
          <w:szCs w:val="24"/>
        </w:rPr>
        <w:t>воспринимающий природу как жизненную ценность.</w:t>
      </w:r>
    </w:p>
    <w:p w:rsidR="00364776" w:rsidRPr="00DC7CAB" w:rsidRDefault="00364776" w:rsidP="00DC7CAB">
      <w:pPr>
        <w:pStyle w:val="a3"/>
        <w:shd w:val="clear" w:color="auto" w:fill="FFFFFF"/>
        <w:spacing w:line="276" w:lineRule="auto"/>
        <w:ind w:left="690"/>
        <w:rPr>
          <w:b/>
          <w:spacing w:val="-9"/>
          <w:sz w:val="24"/>
          <w:szCs w:val="24"/>
        </w:rPr>
      </w:pPr>
      <w:r w:rsidRPr="00DC7CAB">
        <w:rPr>
          <w:b/>
          <w:sz w:val="24"/>
          <w:szCs w:val="24"/>
        </w:rPr>
        <w:t xml:space="preserve">Образ выпускника основной и средней школы – </w:t>
      </w:r>
      <w:r w:rsidRPr="00DC7CAB">
        <w:rPr>
          <w:b/>
          <w:spacing w:val="-9"/>
          <w:sz w:val="24"/>
          <w:szCs w:val="24"/>
        </w:rPr>
        <w:t>ожидаемый результат реализуемой образовательной программы.</w:t>
      </w:r>
    </w:p>
    <w:p w:rsidR="00364776" w:rsidRPr="00855996" w:rsidRDefault="00364776" w:rsidP="00DC7CAB">
      <w:pPr>
        <w:pStyle w:val="a3"/>
        <w:ind w:left="690"/>
        <w:rPr>
          <w:sz w:val="24"/>
          <w:szCs w:val="24"/>
        </w:rPr>
      </w:pPr>
      <w:r w:rsidRPr="00855996">
        <w:rPr>
          <w:sz w:val="24"/>
          <w:szCs w:val="24"/>
        </w:rPr>
        <w:t>Результатом реализации Программы должна стать «модель» (образ) выпускника.  Модель выпускника - совокупность качеств и умений, сформированных в результате реализации образовательной программы школы.  Образ выпускника является главным целевым ориентиром в учебно - воспитательной работе с обучающимися.  Качества, которые должны быть сформированы у выпускников школы в соответствии с задачами по ступеням образования, определены в программе развития школы:</w:t>
      </w:r>
    </w:p>
    <w:p w:rsidR="00364776" w:rsidRPr="00855996" w:rsidRDefault="00364776" w:rsidP="00DC7CAB">
      <w:pPr>
        <w:pStyle w:val="a3"/>
        <w:ind w:left="690"/>
        <w:rPr>
          <w:sz w:val="24"/>
          <w:szCs w:val="24"/>
        </w:rPr>
      </w:pPr>
      <w:r w:rsidRPr="00855996">
        <w:rPr>
          <w:sz w:val="24"/>
          <w:szCs w:val="24"/>
        </w:rPr>
        <w:t>· Высокий уровень образованности;</w:t>
      </w:r>
    </w:p>
    <w:p w:rsidR="00364776" w:rsidRPr="00855996" w:rsidRDefault="00364776" w:rsidP="00DC7CAB">
      <w:pPr>
        <w:pStyle w:val="a3"/>
        <w:ind w:left="690"/>
        <w:rPr>
          <w:sz w:val="24"/>
          <w:szCs w:val="24"/>
        </w:rPr>
      </w:pPr>
      <w:r w:rsidRPr="00855996">
        <w:rPr>
          <w:sz w:val="24"/>
          <w:szCs w:val="24"/>
        </w:rPr>
        <w:lastRenderedPageBreak/>
        <w:t>· Культура мышления;</w:t>
      </w:r>
    </w:p>
    <w:p w:rsidR="00364776" w:rsidRPr="00855996" w:rsidRDefault="00364776" w:rsidP="00DC7CAB">
      <w:pPr>
        <w:pStyle w:val="a3"/>
        <w:ind w:left="690"/>
        <w:rPr>
          <w:sz w:val="24"/>
          <w:szCs w:val="24"/>
        </w:rPr>
      </w:pPr>
      <w:r w:rsidRPr="00855996">
        <w:rPr>
          <w:sz w:val="24"/>
          <w:szCs w:val="24"/>
        </w:rPr>
        <w:t xml:space="preserve">·Готовность к самостоятельной образовательной деятельности уровень развития познавательных интересов у </w:t>
      </w:r>
      <w:r w:rsidR="00815207">
        <w:rPr>
          <w:sz w:val="24"/>
          <w:szCs w:val="24"/>
        </w:rPr>
        <w:t>обучающихся</w:t>
      </w:r>
      <w:r w:rsidRPr="00855996">
        <w:rPr>
          <w:sz w:val="24"/>
          <w:szCs w:val="24"/>
        </w:rPr>
        <w:t xml:space="preserve">; </w:t>
      </w:r>
    </w:p>
    <w:p w:rsidR="00364776" w:rsidRPr="00855996" w:rsidRDefault="00364776" w:rsidP="00DC7CAB">
      <w:pPr>
        <w:pStyle w:val="a3"/>
        <w:ind w:left="690"/>
        <w:rPr>
          <w:sz w:val="24"/>
          <w:szCs w:val="24"/>
        </w:rPr>
      </w:pPr>
      <w:r w:rsidRPr="00855996">
        <w:rPr>
          <w:sz w:val="24"/>
          <w:szCs w:val="24"/>
        </w:rPr>
        <w:t xml:space="preserve">·  Готовность к творческой исследовательской продуктивной деятельности; </w:t>
      </w:r>
    </w:p>
    <w:p w:rsidR="00364776" w:rsidRPr="00855996" w:rsidRDefault="00364776" w:rsidP="00DC7CAB">
      <w:pPr>
        <w:pStyle w:val="a3"/>
        <w:ind w:left="690"/>
        <w:rPr>
          <w:sz w:val="24"/>
          <w:szCs w:val="24"/>
        </w:rPr>
      </w:pPr>
      <w:r w:rsidRPr="00855996">
        <w:rPr>
          <w:sz w:val="24"/>
          <w:szCs w:val="24"/>
        </w:rPr>
        <w:t xml:space="preserve">· Умение оценить явления и процессы окружающей жизни, самооценки собственных убеждений и поступков; </w:t>
      </w:r>
    </w:p>
    <w:p w:rsidR="00364776" w:rsidRPr="00855996" w:rsidRDefault="00364776" w:rsidP="00DC7CAB">
      <w:pPr>
        <w:pStyle w:val="a3"/>
        <w:ind w:left="690"/>
        <w:rPr>
          <w:sz w:val="24"/>
          <w:szCs w:val="24"/>
        </w:rPr>
      </w:pPr>
      <w:r w:rsidRPr="00855996">
        <w:rPr>
          <w:sz w:val="24"/>
          <w:szCs w:val="24"/>
        </w:rPr>
        <w:t xml:space="preserve">·  Система нравственно-этических качеств; </w:t>
      </w:r>
    </w:p>
    <w:p w:rsidR="00364776" w:rsidRPr="00855996" w:rsidRDefault="00364776" w:rsidP="00DC7CAB">
      <w:pPr>
        <w:pStyle w:val="a3"/>
        <w:ind w:left="690"/>
        <w:rPr>
          <w:sz w:val="24"/>
          <w:szCs w:val="24"/>
        </w:rPr>
      </w:pPr>
      <w:r w:rsidRPr="00855996">
        <w:rPr>
          <w:sz w:val="24"/>
          <w:szCs w:val="24"/>
        </w:rPr>
        <w:t xml:space="preserve">· Готовность к самоопределению, созданию семьи, межличностному общению с людьми независимо от их национальности и вероисповедания; </w:t>
      </w:r>
    </w:p>
    <w:p w:rsidR="00364776" w:rsidRPr="00855996" w:rsidRDefault="00364776" w:rsidP="00DC7CAB">
      <w:pPr>
        <w:pStyle w:val="a3"/>
        <w:ind w:left="690"/>
        <w:rPr>
          <w:sz w:val="24"/>
          <w:szCs w:val="24"/>
        </w:rPr>
      </w:pPr>
      <w:r w:rsidRPr="00855996">
        <w:rPr>
          <w:sz w:val="24"/>
          <w:szCs w:val="24"/>
        </w:rPr>
        <w:t xml:space="preserve">·   Потребность ведения здорового образа жизни; </w:t>
      </w:r>
    </w:p>
    <w:p w:rsidR="00364776" w:rsidRPr="00855996" w:rsidRDefault="00364776" w:rsidP="00DC7CAB">
      <w:pPr>
        <w:pStyle w:val="a3"/>
        <w:ind w:left="690"/>
        <w:rPr>
          <w:sz w:val="24"/>
          <w:szCs w:val="24"/>
        </w:rPr>
      </w:pPr>
      <w:r w:rsidRPr="00855996">
        <w:rPr>
          <w:sz w:val="24"/>
          <w:szCs w:val="24"/>
        </w:rPr>
        <w:t xml:space="preserve">·   Конкурентоспособность </w:t>
      </w:r>
    </w:p>
    <w:p w:rsidR="00364776" w:rsidRPr="00DC7CAB" w:rsidRDefault="00815207" w:rsidP="00DC7CAB">
      <w:pPr>
        <w:pStyle w:val="a3"/>
        <w:ind w:left="690"/>
        <w:rPr>
          <w:b/>
          <w:sz w:val="24"/>
          <w:szCs w:val="24"/>
        </w:rPr>
      </w:pPr>
      <w:r>
        <w:rPr>
          <w:b/>
          <w:sz w:val="24"/>
          <w:szCs w:val="24"/>
        </w:rPr>
        <w:t>Обучающиеся</w:t>
      </w:r>
      <w:r w:rsidR="00364776" w:rsidRPr="00DC7CAB">
        <w:rPr>
          <w:b/>
          <w:sz w:val="24"/>
          <w:szCs w:val="24"/>
        </w:rPr>
        <w:t>, получившие основное общее образование должны:</w:t>
      </w:r>
    </w:p>
    <w:p w:rsidR="00364776" w:rsidRPr="00855996" w:rsidRDefault="00364776" w:rsidP="00DC7CAB">
      <w:pPr>
        <w:pStyle w:val="a3"/>
        <w:ind w:left="690"/>
        <w:rPr>
          <w:sz w:val="24"/>
          <w:szCs w:val="24"/>
        </w:rPr>
      </w:pPr>
      <w:r w:rsidRPr="00855996">
        <w:rPr>
          <w:sz w:val="24"/>
          <w:szCs w:val="24"/>
        </w:rPr>
        <w:t>·освоить на уровне требований государственных образовательных стандартов общеобразовательные программы по всем предметам школьного учебного плана;</w:t>
      </w:r>
    </w:p>
    <w:p w:rsidR="00364776" w:rsidRPr="00855996" w:rsidRDefault="00364776" w:rsidP="00DC7CAB">
      <w:pPr>
        <w:pStyle w:val="a3"/>
        <w:ind w:left="690"/>
        <w:rPr>
          <w:sz w:val="24"/>
          <w:szCs w:val="24"/>
        </w:rPr>
      </w:pPr>
      <w:r w:rsidRPr="00855996">
        <w:rPr>
          <w:sz w:val="24"/>
          <w:szCs w:val="24"/>
        </w:rPr>
        <w:t xml:space="preserve">·овладеть системой мыслительных операций (сравнение, обобщение, анализ, синтез, классификация, выделение главного); </w:t>
      </w:r>
    </w:p>
    <w:p w:rsidR="00364776" w:rsidRPr="00855996" w:rsidRDefault="00364776" w:rsidP="00DC7CAB">
      <w:pPr>
        <w:pStyle w:val="a3"/>
        <w:ind w:left="690"/>
        <w:rPr>
          <w:sz w:val="24"/>
          <w:szCs w:val="24"/>
        </w:rPr>
      </w:pPr>
      <w:r w:rsidRPr="00855996">
        <w:rPr>
          <w:sz w:val="24"/>
          <w:szCs w:val="24"/>
        </w:rPr>
        <w:t xml:space="preserve">·овладеть навыками рациональной учебной деятельности, сложными дидактическими умениями; </w:t>
      </w:r>
    </w:p>
    <w:p w:rsidR="00364776" w:rsidRPr="00855996" w:rsidRDefault="00364776" w:rsidP="00DC7CAB">
      <w:pPr>
        <w:pStyle w:val="a3"/>
        <w:ind w:left="690"/>
        <w:rPr>
          <w:sz w:val="24"/>
          <w:szCs w:val="24"/>
        </w:rPr>
      </w:pPr>
      <w:r w:rsidRPr="00855996">
        <w:rPr>
          <w:sz w:val="24"/>
          <w:szCs w:val="24"/>
        </w:rPr>
        <w:t xml:space="preserve">· знать свои гражданские права и уметь их реализовать; </w:t>
      </w:r>
    </w:p>
    <w:p w:rsidR="00364776" w:rsidRPr="00855996" w:rsidRDefault="00364776" w:rsidP="00DC7CAB">
      <w:pPr>
        <w:pStyle w:val="a3"/>
        <w:ind w:left="690"/>
        <w:rPr>
          <w:sz w:val="24"/>
          <w:szCs w:val="24"/>
        </w:rPr>
      </w:pPr>
      <w:r w:rsidRPr="00855996">
        <w:rPr>
          <w:sz w:val="24"/>
          <w:szCs w:val="24"/>
        </w:rPr>
        <w:t>· быть готовым к формам и методам обучения, применяемым на ступени среднего (полного) общего образования, в учреждениях начального и среднего профессионального образования.</w:t>
      </w:r>
    </w:p>
    <w:p w:rsidR="00364776" w:rsidRPr="00DC7CAB" w:rsidRDefault="00364776" w:rsidP="00DC7CAB">
      <w:pPr>
        <w:pStyle w:val="a3"/>
        <w:ind w:left="690"/>
        <w:rPr>
          <w:b/>
          <w:sz w:val="24"/>
          <w:szCs w:val="24"/>
        </w:rPr>
      </w:pPr>
      <w:r w:rsidRPr="00DC7CAB">
        <w:rPr>
          <w:b/>
          <w:sz w:val="24"/>
          <w:szCs w:val="24"/>
        </w:rPr>
        <w:t xml:space="preserve"> </w:t>
      </w:r>
      <w:r w:rsidR="00815207">
        <w:rPr>
          <w:b/>
          <w:sz w:val="24"/>
          <w:szCs w:val="24"/>
        </w:rPr>
        <w:t>Обучающиеся</w:t>
      </w:r>
      <w:r w:rsidRPr="00DC7CAB">
        <w:rPr>
          <w:b/>
          <w:sz w:val="24"/>
          <w:szCs w:val="24"/>
        </w:rPr>
        <w:t>, получившие среднее (полное) общее  образование должны:</w:t>
      </w:r>
    </w:p>
    <w:p w:rsidR="00364776" w:rsidRPr="00855996" w:rsidRDefault="00364776" w:rsidP="00DC7CAB">
      <w:pPr>
        <w:pStyle w:val="a3"/>
        <w:ind w:left="690"/>
        <w:rPr>
          <w:sz w:val="24"/>
          <w:szCs w:val="24"/>
        </w:rPr>
      </w:pPr>
      <w:r w:rsidRPr="00855996">
        <w:rPr>
          <w:sz w:val="24"/>
          <w:szCs w:val="24"/>
        </w:rPr>
        <w:t xml:space="preserve">·освоить на уровне государственных образовательных стандартов общеобразовательные программы по всем предметам школьного учебного плана; </w:t>
      </w:r>
    </w:p>
    <w:p w:rsidR="00364776" w:rsidRPr="00855996" w:rsidRDefault="00364776" w:rsidP="00DC7CAB">
      <w:pPr>
        <w:pStyle w:val="a3"/>
        <w:ind w:left="690"/>
        <w:rPr>
          <w:sz w:val="24"/>
          <w:szCs w:val="24"/>
        </w:rPr>
      </w:pPr>
      <w:r w:rsidRPr="00855996">
        <w:rPr>
          <w:sz w:val="24"/>
          <w:szCs w:val="24"/>
        </w:rPr>
        <w:t xml:space="preserve">·освоить содержание  предметов на уровне, обеспечивающем поступление и успешное обучение в учреждениях высшего и среднего профессионального образования; </w:t>
      </w:r>
    </w:p>
    <w:p w:rsidR="00364776" w:rsidRPr="00855996" w:rsidRDefault="00364776" w:rsidP="00DC7CAB">
      <w:pPr>
        <w:pStyle w:val="a3"/>
        <w:ind w:left="690"/>
        <w:rPr>
          <w:sz w:val="24"/>
          <w:szCs w:val="24"/>
        </w:rPr>
      </w:pPr>
      <w:r w:rsidRPr="00855996">
        <w:rPr>
          <w:sz w:val="24"/>
          <w:szCs w:val="24"/>
        </w:rPr>
        <w:t xml:space="preserve">· уметь находить свою «нишу» в системе социально-экономических отношений; </w:t>
      </w:r>
    </w:p>
    <w:p w:rsidR="00364776" w:rsidRPr="00855996" w:rsidRDefault="00364776" w:rsidP="00DC7CAB">
      <w:pPr>
        <w:pStyle w:val="a3"/>
        <w:ind w:left="690"/>
        <w:rPr>
          <w:sz w:val="24"/>
          <w:szCs w:val="24"/>
        </w:rPr>
      </w:pPr>
      <w:r w:rsidRPr="00855996">
        <w:rPr>
          <w:sz w:val="24"/>
          <w:szCs w:val="24"/>
        </w:rPr>
        <w:t xml:space="preserve">·  владеть культурой интеллектуальной творческой деятельности; </w:t>
      </w:r>
    </w:p>
    <w:p w:rsidR="00364776" w:rsidRPr="00855996" w:rsidRDefault="00364776" w:rsidP="00DC7CAB">
      <w:pPr>
        <w:pStyle w:val="a3"/>
        <w:ind w:left="690"/>
        <w:rPr>
          <w:sz w:val="24"/>
          <w:szCs w:val="24"/>
        </w:rPr>
      </w:pPr>
      <w:r w:rsidRPr="00855996">
        <w:rPr>
          <w:sz w:val="24"/>
          <w:szCs w:val="24"/>
        </w:rPr>
        <w:t xml:space="preserve">·  знать и уметь реализовывать свои гражданские права; </w:t>
      </w:r>
    </w:p>
    <w:p w:rsidR="00364776" w:rsidRPr="00855996" w:rsidRDefault="00364776" w:rsidP="00DC7CAB">
      <w:pPr>
        <w:pStyle w:val="a3"/>
        <w:ind w:left="690"/>
        <w:rPr>
          <w:sz w:val="24"/>
          <w:szCs w:val="24"/>
        </w:rPr>
      </w:pPr>
      <w:r w:rsidRPr="00855996">
        <w:rPr>
          <w:sz w:val="24"/>
          <w:szCs w:val="24"/>
        </w:rPr>
        <w:t xml:space="preserve">·  обладать чувством социальной ответственности; </w:t>
      </w:r>
    </w:p>
    <w:p w:rsidR="00364776" w:rsidRPr="00855996" w:rsidRDefault="00364776" w:rsidP="00DC7CAB">
      <w:pPr>
        <w:pStyle w:val="a3"/>
        <w:ind w:left="690"/>
        <w:rPr>
          <w:sz w:val="24"/>
          <w:szCs w:val="24"/>
        </w:rPr>
      </w:pPr>
      <w:r w:rsidRPr="00855996">
        <w:rPr>
          <w:sz w:val="24"/>
          <w:szCs w:val="24"/>
        </w:rPr>
        <w:lastRenderedPageBreak/>
        <w:t xml:space="preserve">· быть интеллектуально развитым, обладать высокой эрудицией, общей, духовной и профессиональной культурой, умением учиться, навыками самообразования, способностью реализовать себя в изменяющемся мире, ориентироваться в общественно - политической, экономической и экологической ситуации; </w:t>
      </w:r>
    </w:p>
    <w:p w:rsidR="00364776" w:rsidRPr="00855996" w:rsidRDefault="00364776" w:rsidP="00DC7CAB">
      <w:pPr>
        <w:pStyle w:val="a3"/>
        <w:ind w:left="690"/>
        <w:rPr>
          <w:sz w:val="24"/>
          <w:szCs w:val="24"/>
        </w:rPr>
      </w:pPr>
      <w:r w:rsidRPr="00855996">
        <w:rPr>
          <w:sz w:val="24"/>
          <w:szCs w:val="24"/>
        </w:rPr>
        <w:t xml:space="preserve">· обладать системой знаний о человеке, должен быть знаком с этическими и правовыми нормами, понимать роль нравственных обязанностей человека, в межличностном общении проявлять доброжелательность, терпимость, деликатность, чувство такта, толерантность; </w:t>
      </w:r>
    </w:p>
    <w:p w:rsidR="00364776" w:rsidRPr="00855996" w:rsidRDefault="00364776" w:rsidP="00DC7CAB">
      <w:pPr>
        <w:pStyle w:val="a3"/>
        <w:ind w:left="690"/>
        <w:rPr>
          <w:sz w:val="24"/>
          <w:szCs w:val="24"/>
        </w:rPr>
      </w:pPr>
      <w:r w:rsidRPr="00855996">
        <w:rPr>
          <w:sz w:val="24"/>
          <w:szCs w:val="24"/>
        </w:rPr>
        <w:t xml:space="preserve">·обладать эмоциональной устойчивостью, оптимизмом, волевыми качествами, ответственностью за порученное дело; </w:t>
      </w:r>
    </w:p>
    <w:p w:rsidR="00364776" w:rsidRPr="00855996" w:rsidRDefault="00364776" w:rsidP="00DC7CAB">
      <w:pPr>
        <w:pStyle w:val="a3"/>
        <w:ind w:left="690"/>
        <w:rPr>
          <w:sz w:val="24"/>
          <w:szCs w:val="24"/>
        </w:rPr>
      </w:pPr>
      <w:r w:rsidRPr="00855996">
        <w:rPr>
          <w:sz w:val="24"/>
          <w:szCs w:val="24"/>
        </w:rPr>
        <w:t>· иметь представление о здоровом образе жизни, осознавать здоровье как ценность, владеть умениями и навыками по физическому совершенствованию и организации безопасности жизнедеятельности, экологической грамотностью;</w:t>
      </w:r>
    </w:p>
    <w:p w:rsidR="00364776" w:rsidRPr="00855996" w:rsidRDefault="00364776" w:rsidP="00DC7CAB">
      <w:pPr>
        <w:pStyle w:val="a3"/>
        <w:ind w:left="690"/>
        <w:rPr>
          <w:sz w:val="24"/>
          <w:szCs w:val="24"/>
        </w:rPr>
      </w:pPr>
      <w:r w:rsidRPr="00855996">
        <w:rPr>
          <w:sz w:val="24"/>
          <w:szCs w:val="24"/>
        </w:rPr>
        <w:t xml:space="preserve">· уметь работать с различными источниками информации; </w:t>
      </w:r>
    </w:p>
    <w:p w:rsidR="00364776" w:rsidRPr="00DC7CAB" w:rsidRDefault="00DC7CAB" w:rsidP="00DC7CAB">
      <w:pPr>
        <w:ind w:left="300"/>
        <w:rPr>
          <w:sz w:val="24"/>
          <w:szCs w:val="24"/>
        </w:rPr>
      </w:pPr>
      <w:r>
        <w:rPr>
          <w:sz w:val="24"/>
          <w:szCs w:val="24"/>
        </w:rPr>
        <w:t xml:space="preserve">    </w:t>
      </w:r>
      <w:r w:rsidR="00364776" w:rsidRPr="00DC7CAB">
        <w:rPr>
          <w:sz w:val="24"/>
          <w:szCs w:val="24"/>
        </w:rPr>
        <w:t>· владеть коммуникативной культурой.</w:t>
      </w:r>
    </w:p>
    <w:p w:rsidR="00E25A0E" w:rsidRPr="00855996" w:rsidRDefault="00E25A0E" w:rsidP="000E0A16">
      <w:pPr>
        <w:ind w:firstLine="540"/>
        <w:rPr>
          <w:sz w:val="24"/>
          <w:szCs w:val="24"/>
        </w:rPr>
      </w:pPr>
    </w:p>
    <w:p w:rsidR="00B167A6" w:rsidRPr="00CF626D" w:rsidRDefault="005D1BC1" w:rsidP="00CF626D">
      <w:pPr>
        <w:jc w:val="center"/>
        <w:rPr>
          <w:b/>
          <w:sz w:val="24"/>
          <w:szCs w:val="24"/>
        </w:rPr>
      </w:pPr>
      <w:r w:rsidRPr="00CF626D">
        <w:rPr>
          <w:b/>
          <w:sz w:val="24"/>
          <w:szCs w:val="24"/>
        </w:rPr>
        <w:t>1.3.</w:t>
      </w:r>
      <w:r w:rsidR="00D238C5">
        <w:rPr>
          <w:b/>
          <w:sz w:val="24"/>
          <w:szCs w:val="24"/>
        </w:rPr>
        <w:t>Система оценки достижения планируемых результатов освоения образовательной программы</w:t>
      </w:r>
      <w:r w:rsidR="00A8735C">
        <w:rPr>
          <w:b/>
          <w:sz w:val="24"/>
          <w:szCs w:val="24"/>
        </w:rPr>
        <w:t>. Формы аттестации.</w:t>
      </w:r>
    </w:p>
    <w:p w:rsidR="00B167A6" w:rsidRPr="00855996" w:rsidRDefault="00B167A6" w:rsidP="00B167A6">
      <w:pPr>
        <w:spacing w:line="276" w:lineRule="auto"/>
        <w:rPr>
          <w:sz w:val="24"/>
          <w:szCs w:val="24"/>
        </w:rPr>
      </w:pPr>
    </w:p>
    <w:p w:rsidR="00B167A6" w:rsidRPr="00855996" w:rsidRDefault="00B167A6" w:rsidP="00B167A6">
      <w:pPr>
        <w:pStyle w:val="af6"/>
        <w:spacing w:line="276" w:lineRule="auto"/>
        <w:ind w:firstLine="708"/>
        <w:jc w:val="both"/>
        <w:rPr>
          <w:b w:val="0"/>
          <w:sz w:val="24"/>
          <w:szCs w:val="24"/>
        </w:rPr>
      </w:pPr>
      <w:r w:rsidRPr="00855996">
        <w:rPr>
          <w:b w:val="0"/>
          <w:sz w:val="24"/>
          <w:szCs w:val="24"/>
        </w:rPr>
        <w:t xml:space="preserve">Обучение, дающее гарантированный результат - тот идеал, к которому стремится педагогический коллектив школы.  Образовательный мониторинг - действенный механизм управления  качеством образования, школой. </w:t>
      </w:r>
    </w:p>
    <w:p w:rsidR="00B167A6" w:rsidRPr="00855996" w:rsidRDefault="00B167A6" w:rsidP="00B167A6">
      <w:pPr>
        <w:spacing w:line="276" w:lineRule="auto"/>
        <w:ind w:firstLine="708"/>
        <w:rPr>
          <w:sz w:val="24"/>
          <w:szCs w:val="24"/>
        </w:rPr>
      </w:pPr>
      <w:r w:rsidRPr="00855996">
        <w:rPr>
          <w:sz w:val="24"/>
          <w:szCs w:val="24"/>
        </w:rPr>
        <w:t>Цель мониторинговых исследований: обеспечение руководства школы комплексной информацией о состоянии образовательной и профессиональной подготовки обучающихся, успешности процесса социально-психологической и профессиональной адаптации обучающихся.</w:t>
      </w:r>
    </w:p>
    <w:p w:rsidR="00B167A6" w:rsidRPr="00855996" w:rsidRDefault="00B167A6" w:rsidP="00B167A6">
      <w:pPr>
        <w:spacing w:line="276" w:lineRule="auto"/>
        <w:ind w:firstLine="360"/>
        <w:rPr>
          <w:sz w:val="24"/>
          <w:szCs w:val="24"/>
        </w:rPr>
      </w:pPr>
      <w:r w:rsidRPr="00855996">
        <w:rPr>
          <w:sz w:val="24"/>
          <w:szCs w:val="24"/>
        </w:rPr>
        <w:t>Объекты мониторинга в школе:</w:t>
      </w:r>
    </w:p>
    <w:p w:rsidR="00B167A6" w:rsidRPr="00855996" w:rsidRDefault="00B167A6" w:rsidP="004C266E">
      <w:pPr>
        <w:numPr>
          <w:ilvl w:val="0"/>
          <w:numId w:val="24"/>
        </w:numPr>
        <w:spacing w:line="276" w:lineRule="auto"/>
        <w:jc w:val="left"/>
        <w:rPr>
          <w:sz w:val="24"/>
          <w:szCs w:val="24"/>
        </w:rPr>
      </w:pPr>
      <w:r w:rsidRPr="00855996">
        <w:rPr>
          <w:sz w:val="24"/>
          <w:szCs w:val="24"/>
        </w:rPr>
        <w:t>результативность учебного процесса;</w:t>
      </w:r>
    </w:p>
    <w:p w:rsidR="00B167A6" w:rsidRPr="00855996" w:rsidRDefault="00B167A6" w:rsidP="004C266E">
      <w:pPr>
        <w:numPr>
          <w:ilvl w:val="0"/>
          <w:numId w:val="24"/>
        </w:numPr>
        <w:spacing w:line="276" w:lineRule="auto"/>
        <w:jc w:val="left"/>
        <w:rPr>
          <w:sz w:val="24"/>
          <w:szCs w:val="24"/>
        </w:rPr>
      </w:pPr>
      <w:r w:rsidRPr="00855996">
        <w:rPr>
          <w:sz w:val="24"/>
          <w:szCs w:val="24"/>
        </w:rPr>
        <w:t>развитие  учебной  деятельности обучающихся;</w:t>
      </w:r>
    </w:p>
    <w:p w:rsidR="00B167A6" w:rsidRPr="00855996" w:rsidRDefault="00B167A6" w:rsidP="004C266E">
      <w:pPr>
        <w:numPr>
          <w:ilvl w:val="0"/>
          <w:numId w:val="24"/>
        </w:numPr>
        <w:spacing w:line="276" w:lineRule="auto"/>
        <w:jc w:val="left"/>
        <w:rPr>
          <w:sz w:val="24"/>
          <w:szCs w:val="24"/>
        </w:rPr>
      </w:pPr>
      <w:r w:rsidRPr="00855996">
        <w:rPr>
          <w:sz w:val="24"/>
          <w:szCs w:val="24"/>
        </w:rPr>
        <w:t>развитие личности обучаемых;</w:t>
      </w:r>
    </w:p>
    <w:p w:rsidR="00B167A6" w:rsidRPr="00855996" w:rsidRDefault="00B167A6" w:rsidP="004C266E">
      <w:pPr>
        <w:numPr>
          <w:ilvl w:val="0"/>
          <w:numId w:val="24"/>
        </w:numPr>
        <w:spacing w:line="276" w:lineRule="auto"/>
        <w:jc w:val="left"/>
        <w:rPr>
          <w:sz w:val="24"/>
          <w:szCs w:val="24"/>
        </w:rPr>
      </w:pPr>
      <w:r w:rsidRPr="00855996">
        <w:rPr>
          <w:sz w:val="24"/>
          <w:szCs w:val="24"/>
        </w:rPr>
        <w:t>социально-психологическая адаптация,</w:t>
      </w:r>
    </w:p>
    <w:p w:rsidR="00B167A6" w:rsidRPr="00855996" w:rsidRDefault="00B167A6" w:rsidP="004C266E">
      <w:pPr>
        <w:numPr>
          <w:ilvl w:val="0"/>
          <w:numId w:val="24"/>
        </w:numPr>
        <w:spacing w:line="276" w:lineRule="auto"/>
        <w:jc w:val="left"/>
        <w:rPr>
          <w:b/>
          <w:sz w:val="24"/>
          <w:szCs w:val="24"/>
        </w:rPr>
      </w:pPr>
      <w:r w:rsidRPr="00855996">
        <w:rPr>
          <w:sz w:val="24"/>
          <w:szCs w:val="24"/>
        </w:rPr>
        <w:t>профессиональное развитие педагога.</w:t>
      </w:r>
    </w:p>
    <w:p w:rsidR="00B167A6" w:rsidRPr="00855996" w:rsidRDefault="00B167A6" w:rsidP="00B167A6">
      <w:pPr>
        <w:spacing w:line="276" w:lineRule="auto"/>
        <w:rPr>
          <w:b/>
          <w:sz w:val="24"/>
          <w:szCs w:val="24"/>
        </w:rPr>
      </w:pPr>
    </w:p>
    <w:p w:rsidR="005D1BC1" w:rsidRPr="00855996" w:rsidRDefault="005D1BC1" w:rsidP="005D1BC1">
      <w:pPr>
        <w:spacing w:line="276" w:lineRule="auto"/>
        <w:ind w:left="720"/>
        <w:rPr>
          <w:sz w:val="24"/>
          <w:szCs w:val="24"/>
        </w:rPr>
      </w:pPr>
      <w:r w:rsidRPr="00855996">
        <w:rPr>
          <w:sz w:val="24"/>
          <w:szCs w:val="24"/>
        </w:rPr>
        <w:t xml:space="preserve">Мониторинг учебного процесса </w:t>
      </w:r>
    </w:p>
    <w:p w:rsidR="005D1BC1" w:rsidRPr="00855996" w:rsidRDefault="005D1BC1" w:rsidP="005D1BC1">
      <w:pPr>
        <w:pStyle w:val="af6"/>
        <w:spacing w:line="276" w:lineRule="auto"/>
        <w:ind w:firstLine="709"/>
        <w:jc w:val="both"/>
        <w:rPr>
          <w:b w:val="0"/>
          <w:sz w:val="24"/>
          <w:szCs w:val="24"/>
        </w:rPr>
      </w:pPr>
      <w:r w:rsidRPr="00855996">
        <w:rPr>
          <w:b w:val="0"/>
          <w:sz w:val="24"/>
          <w:szCs w:val="24"/>
        </w:rPr>
        <w:t>Цель:  результативность учебно-воспитательного процесса, управление им.</w:t>
      </w:r>
    </w:p>
    <w:p w:rsidR="005D1BC1" w:rsidRPr="00855996" w:rsidRDefault="005D1BC1" w:rsidP="005D1BC1">
      <w:pPr>
        <w:spacing w:line="276" w:lineRule="auto"/>
        <w:ind w:firstLine="709"/>
        <w:rPr>
          <w:sz w:val="24"/>
          <w:szCs w:val="24"/>
        </w:rPr>
      </w:pPr>
      <w:r w:rsidRPr="00855996">
        <w:rPr>
          <w:sz w:val="24"/>
          <w:szCs w:val="24"/>
        </w:rPr>
        <w:t>Основные задачи: непрерывное отслеживание состояния учебного процесса, качество преподавания.</w:t>
      </w:r>
    </w:p>
    <w:p w:rsidR="005D1BC1" w:rsidRPr="00855996" w:rsidRDefault="005D1BC1" w:rsidP="005D1BC1">
      <w:pPr>
        <w:spacing w:line="276" w:lineRule="auto"/>
        <w:ind w:firstLine="360"/>
        <w:rPr>
          <w:sz w:val="24"/>
          <w:szCs w:val="24"/>
        </w:rPr>
      </w:pPr>
      <w:r w:rsidRPr="00855996">
        <w:rPr>
          <w:sz w:val="24"/>
          <w:szCs w:val="24"/>
        </w:rPr>
        <w:lastRenderedPageBreak/>
        <w:t xml:space="preserve">Мониторинг учебной деятельности осуществляется реализацией внешнего контроля учебной деятельности </w:t>
      </w:r>
      <w:r w:rsidR="00815207">
        <w:rPr>
          <w:sz w:val="24"/>
          <w:szCs w:val="24"/>
        </w:rPr>
        <w:t>обучающихся</w:t>
      </w:r>
      <w:r w:rsidRPr="00855996">
        <w:rPr>
          <w:sz w:val="24"/>
          <w:szCs w:val="24"/>
        </w:rPr>
        <w:t xml:space="preserve">, включающем систему итоговой (государственной) аттестации выпускников 9 и 11 классов.  Итоговая аттестация выпускников  проводится в соответствии Законом РФ «Об образовании», Положением о государственной (итоговой) аттестации выпускников </w:t>
      </w:r>
      <w:r w:rsidRPr="00855996">
        <w:rPr>
          <w:sz w:val="24"/>
          <w:szCs w:val="24"/>
          <w:lang w:val="en-US"/>
        </w:rPr>
        <w:t>I</w:t>
      </w:r>
      <w:r w:rsidRPr="00855996">
        <w:rPr>
          <w:sz w:val="24"/>
          <w:szCs w:val="24"/>
        </w:rPr>
        <w:t>Х и Х</w:t>
      </w:r>
      <w:r w:rsidRPr="00855996">
        <w:rPr>
          <w:sz w:val="24"/>
          <w:szCs w:val="24"/>
          <w:lang w:val="en-US"/>
        </w:rPr>
        <w:t>I</w:t>
      </w:r>
      <w:r w:rsidRPr="00855996">
        <w:rPr>
          <w:sz w:val="24"/>
          <w:szCs w:val="24"/>
        </w:rPr>
        <w:t xml:space="preserve">  классов общеобразовательных учреждений РФ.</w:t>
      </w:r>
    </w:p>
    <w:p w:rsidR="005D1BC1" w:rsidRPr="00855996" w:rsidRDefault="005D1BC1" w:rsidP="006A4014">
      <w:pPr>
        <w:spacing w:line="276" w:lineRule="auto"/>
        <w:rPr>
          <w:sz w:val="24"/>
          <w:szCs w:val="24"/>
        </w:rPr>
      </w:pPr>
      <w:r w:rsidRPr="00855996">
        <w:rPr>
          <w:sz w:val="24"/>
          <w:szCs w:val="24"/>
        </w:rPr>
        <w:t xml:space="preserve">Внутришкольный мониторинг качества образования осуществляется в соответствии </w:t>
      </w:r>
      <w:r w:rsidR="000E0A16" w:rsidRPr="00855996">
        <w:rPr>
          <w:sz w:val="24"/>
          <w:szCs w:val="24"/>
        </w:rPr>
        <w:t>с</w:t>
      </w:r>
      <w:r w:rsidRPr="00855996">
        <w:rPr>
          <w:sz w:val="24"/>
          <w:szCs w:val="24"/>
        </w:rPr>
        <w:t xml:space="preserve"> </w:t>
      </w:r>
      <w:r w:rsidR="0040679B" w:rsidRPr="00855996">
        <w:rPr>
          <w:sz w:val="24"/>
          <w:szCs w:val="24"/>
        </w:rPr>
        <w:t>Положением о промежуточном контроле знаний обучающихся в рамках проведения монито</w:t>
      </w:r>
      <w:r w:rsidR="003E304D">
        <w:rPr>
          <w:sz w:val="24"/>
          <w:szCs w:val="24"/>
        </w:rPr>
        <w:t>ринга качества образования МБОУ Каменной</w:t>
      </w:r>
      <w:r w:rsidR="0040679B" w:rsidRPr="00855996">
        <w:rPr>
          <w:sz w:val="24"/>
          <w:szCs w:val="24"/>
        </w:rPr>
        <w:t xml:space="preserve"> СОШ </w:t>
      </w:r>
      <w:r w:rsidR="0040679B">
        <w:rPr>
          <w:sz w:val="24"/>
          <w:szCs w:val="24"/>
        </w:rPr>
        <w:t xml:space="preserve"> (Приложение 1) </w:t>
      </w:r>
      <w:r w:rsidRPr="00855996">
        <w:rPr>
          <w:sz w:val="24"/>
          <w:szCs w:val="24"/>
        </w:rPr>
        <w:t xml:space="preserve">и </w:t>
      </w:r>
      <w:r w:rsidR="000E0A16" w:rsidRPr="00855996">
        <w:rPr>
          <w:sz w:val="24"/>
          <w:szCs w:val="24"/>
        </w:rPr>
        <w:t xml:space="preserve">Положением </w:t>
      </w:r>
      <w:r w:rsidRPr="00855996">
        <w:rPr>
          <w:sz w:val="24"/>
          <w:szCs w:val="24"/>
        </w:rPr>
        <w:t>о формах, периодичности и порядке</w:t>
      </w:r>
      <w:r w:rsidR="000E0A16" w:rsidRPr="00855996">
        <w:rPr>
          <w:sz w:val="24"/>
          <w:szCs w:val="24"/>
        </w:rPr>
        <w:t xml:space="preserve"> </w:t>
      </w:r>
      <w:r w:rsidRPr="00855996">
        <w:rPr>
          <w:sz w:val="24"/>
          <w:szCs w:val="24"/>
        </w:rPr>
        <w:t>текущего контроля успеваемости и промежуточной аттестации</w:t>
      </w:r>
      <w:r w:rsidR="000E0A16" w:rsidRPr="00855996">
        <w:rPr>
          <w:sz w:val="24"/>
          <w:szCs w:val="24"/>
        </w:rPr>
        <w:t xml:space="preserve"> </w:t>
      </w:r>
      <w:r w:rsidR="00815207">
        <w:rPr>
          <w:sz w:val="24"/>
          <w:szCs w:val="24"/>
        </w:rPr>
        <w:t>обучающихся</w:t>
      </w:r>
      <w:r w:rsidRPr="00855996">
        <w:rPr>
          <w:sz w:val="24"/>
          <w:szCs w:val="24"/>
        </w:rPr>
        <w:t xml:space="preserve"> МБОУ </w:t>
      </w:r>
      <w:r w:rsidR="003E304D">
        <w:rPr>
          <w:sz w:val="24"/>
          <w:szCs w:val="24"/>
        </w:rPr>
        <w:t>Каменной</w:t>
      </w:r>
      <w:r w:rsidR="00815207">
        <w:rPr>
          <w:sz w:val="24"/>
          <w:szCs w:val="24"/>
        </w:rPr>
        <w:t xml:space="preserve"> </w:t>
      </w:r>
      <w:r w:rsidRPr="00855996">
        <w:rPr>
          <w:sz w:val="24"/>
          <w:szCs w:val="24"/>
        </w:rPr>
        <w:t xml:space="preserve"> СОШ</w:t>
      </w:r>
      <w:r w:rsidR="0040679B">
        <w:rPr>
          <w:sz w:val="24"/>
          <w:szCs w:val="24"/>
        </w:rPr>
        <w:t xml:space="preserve"> (Приложение2)</w:t>
      </w:r>
    </w:p>
    <w:p w:rsidR="005D1BC1" w:rsidRPr="00855996" w:rsidRDefault="005D1BC1" w:rsidP="005D1BC1">
      <w:pPr>
        <w:spacing w:line="276" w:lineRule="auto"/>
        <w:ind w:firstLine="360"/>
        <w:rPr>
          <w:sz w:val="24"/>
          <w:szCs w:val="24"/>
        </w:rPr>
      </w:pPr>
      <w:r w:rsidRPr="00855996">
        <w:rPr>
          <w:sz w:val="24"/>
          <w:szCs w:val="24"/>
        </w:rPr>
        <w:t>Результаты мониторинга анализируются, обсуждаются на Методическом совете школы, заседаниях школьных методических объединений, выносятся соответствующие управленческие  решения.</w:t>
      </w:r>
    </w:p>
    <w:p w:rsidR="005D1BC1" w:rsidRPr="00855996" w:rsidRDefault="000E0A16" w:rsidP="005D1BC1">
      <w:pPr>
        <w:spacing w:line="276" w:lineRule="auto"/>
        <w:rPr>
          <w:sz w:val="24"/>
          <w:szCs w:val="24"/>
        </w:rPr>
      </w:pPr>
      <w:r w:rsidRPr="00855996">
        <w:rPr>
          <w:sz w:val="24"/>
          <w:szCs w:val="24"/>
        </w:rPr>
        <w:t xml:space="preserve">      </w:t>
      </w:r>
      <w:r w:rsidR="005D1BC1" w:rsidRPr="00855996">
        <w:rPr>
          <w:sz w:val="24"/>
          <w:szCs w:val="24"/>
        </w:rPr>
        <w:t>Образовательное учреждение обладает квалифицированными педагогическими кадрами, соответствующим программно-методи</w:t>
      </w:r>
      <w:r w:rsidR="006A4014">
        <w:rPr>
          <w:sz w:val="24"/>
          <w:szCs w:val="24"/>
        </w:rPr>
        <w:t>ческим обеспечением, осуществляется мониторинг</w:t>
      </w:r>
      <w:r w:rsidR="005D1BC1" w:rsidRPr="00855996">
        <w:rPr>
          <w:sz w:val="24"/>
          <w:szCs w:val="24"/>
        </w:rPr>
        <w:t xml:space="preserve"> обученности </w:t>
      </w:r>
      <w:r w:rsidR="00815207">
        <w:rPr>
          <w:sz w:val="24"/>
          <w:szCs w:val="24"/>
        </w:rPr>
        <w:t>обучающихся</w:t>
      </w:r>
      <w:r w:rsidR="005D1BC1" w:rsidRPr="00855996">
        <w:rPr>
          <w:sz w:val="24"/>
          <w:szCs w:val="24"/>
        </w:rPr>
        <w:t>,   достаточной материально-технической оснащенностью для успешного осуществления  образовательного процесса в соответствии с Государственными документами об образовании.</w:t>
      </w:r>
    </w:p>
    <w:p w:rsidR="00B167A6" w:rsidRPr="00855996" w:rsidRDefault="00B167A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0E0A16" w:rsidRPr="00855996" w:rsidRDefault="000E0A16" w:rsidP="00B167A6">
      <w:pPr>
        <w:spacing w:line="360" w:lineRule="auto"/>
        <w:rPr>
          <w:sz w:val="24"/>
          <w:szCs w:val="24"/>
        </w:rPr>
      </w:pPr>
    </w:p>
    <w:p w:rsidR="00966CB3" w:rsidRDefault="00966CB3"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27E29" w:rsidRDefault="00627E29" w:rsidP="00B167A6">
      <w:pPr>
        <w:spacing w:line="360" w:lineRule="auto"/>
        <w:rPr>
          <w:sz w:val="24"/>
          <w:szCs w:val="24"/>
        </w:rPr>
      </w:pPr>
    </w:p>
    <w:p w:rsidR="006A4014" w:rsidRDefault="006A4014" w:rsidP="00B167A6">
      <w:pPr>
        <w:spacing w:line="360" w:lineRule="auto"/>
        <w:rPr>
          <w:sz w:val="24"/>
          <w:szCs w:val="24"/>
        </w:rPr>
      </w:pPr>
    </w:p>
    <w:p w:rsidR="000E0A16" w:rsidRPr="00CF626D" w:rsidRDefault="00CF626D" w:rsidP="00CF626D">
      <w:pPr>
        <w:ind w:left="720"/>
        <w:rPr>
          <w:b/>
        </w:rPr>
      </w:pPr>
      <w:r>
        <w:rPr>
          <w:b/>
        </w:rPr>
        <w:lastRenderedPageBreak/>
        <w:t>2.</w:t>
      </w:r>
      <w:r w:rsidR="000E0A16" w:rsidRPr="00CF626D">
        <w:rPr>
          <w:b/>
        </w:rPr>
        <w:t>Содержательный раздел.</w:t>
      </w:r>
    </w:p>
    <w:p w:rsidR="00855996" w:rsidRPr="00855996" w:rsidRDefault="00855996" w:rsidP="00CF626D">
      <w:pPr>
        <w:pStyle w:val="a3"/>
        <w:ind w:left="1080"/>
        <w:rPr>
          <w:sz w:val="24"/>
          <w:szCs w:val="24"/>
        </w:rPr>
      </w:pPr>
    </w:p>
    <w:p w:rsidR="00CF626D" w:rsidRPr="00CF626D" w:rsidRDefault="00CF626D" w:rsidP="00CF626D">
      <w:pPr>
        <w:pStyle w:val="a3"/>
        <w:ind w:left="1080"/>
        <w:jc w:val="center"/>
        <w:rPr>
          <w:b/>
          <w:sz w:val="24"/>
          <w:szCs w:val="24"/>
        </w:rPr>
      </w:pPr>
      <w:r w:rsidRPr="00CF626D">
        <w:rPr>
          <w:b/>
          <w:sz w:val="24"/>
          <w:szCs w:val="24"/>
        </w:rPr>
        <w:t>1.2.Общее содержание основного общего образования.</w:t>
      </w:r>
      <w:r w:rsidR="00A8735C">
        <w:rPr>
          <w:b/>
          <w:bCs/>
          <w:iCs/>
          <w:color w:val="000000"/>
          <w:sz w:val="24"/>
          <w:szCs w:val="24"/>
        </w:rPr>
        <w:t xml:space="preserve"> Результаты освоения основной образовательной программы</w:t>
      </w:r>
    </w:p>
    <w:p w:rsidR="00855996" w:rsidRPr="00CF626D" w:rsidRDefault="00855996" w:rsidP="00CF626D">
      <w:pPr>
        <w:pStyle w:val="a3"/>
        <w:ind w:left="1080"/>
        <w:rPr>
          <w:bCs/>
          <w:iCs/>
          <w:sz w:val="24"/>
          <w:szCs w:val="24"/>
          <w:u w:val="single"/>
        </w:rPr>
      </w:pPr>
      <w:r w:rsidRPr="00CF626D">
        <w:rPr>
          <w:bCs/>
          <w:iCs/>
          <w:color w:val="000000"/>
          <w:sz w:val="24"/>
          <w:szCs w:val="24"/>
        </w:rPr>
        <w:t xml:space="preserve"> </w:t>
      </w:r>
    </w:p>
    <w:p w:rsidR="009E2411" w:rsidRPr="00CF626D" w:rsidRDefault="009E2411" w:rsidP="009E2411">
      <w:pPr>
        <w:rPr>
          <w:bCs/>
          <w:iCs/>
          <w:color w:val="000000"/>
          <w:sz w:val="24"/>
          <w:szCs w:val="24"/>
        </w:rPr>
      </w:pPr>
      <w:r w:rsidRPr="00CF626D">
        <w:rPr>
          <w:bCs/>
          <w:iCs/>
          <w:color w:val="000000"/>
          <w:sz w:val="24"/>
          <w:szCs w:val="24"/>
        </w:rPr>
        <w:t>Характеристика обучающихся, которым адресована программа основного общего образования:</w:t>
      </w:r>
    </w:p>
    <w:p w:rsidR="009E2411" w:rsidRPr="00163A89" w:rsidRDefault="009E2411" w:rsidP="009E2411">
      <w:pPr>
        <w:rPr>
          <w:color w:val="000000"/>
          <w:sz w:val="24"/>
          <w:szCs w:val="24"/>
        </w:rPr>
      </w:pPr>
      <w:r>
        <w:rPr>
          <w:color w:val="000000"/>
          <w:sz w:val="24"/>
          <w:szCs w:val="24"/>
        </w:rPr>
        <w:t>-</w:t>
      </w:r>
      <w:r w:rsidR="00CE55F6">
        <w:rPr>
          <w:color w:val="000000"/>
          <w:sz w:val="24"/>
          <w:szCs w:val="24"/>
        </w:rPr>
        <w:t>Возраст 11</w:t>
      </w:r>
      <w:r w:rsidRPr="00163A89">
        <w:rPr>
          <w:color w:val="000000"/>
          <w:sz w:val="24"/>
          <w:szCs w:val="24"/>
        </w:rPr>
        <w:t>-15 лет.</w:t>
      </w:r>
    </w:p>
    <w:p w:rsidR="009E2411" w:rsidRPr="00163A89" w:rsidRDefault="009E2411" w:rsidP="009E2411">
      <w:pPr>
        <w:rPr>
          <w:color w:val="000000"/>
          <w:sz w:val="24"/>
          <w:szCs w:val="24"/>
        </w:rPr>
      </w:pPr>
      <w:r>
        <w:rPr>
          <w:color w:val="000000"/>
          <w:sz w:val="24"/>
          <w:szCs w:val="24"/>
        </w:rPr>
        <w:t>-</w:t>
      </w:r>
      <w:r w:rsidRPr="00163A89">
        <w:rPr>
          <w:color w:val="000000"/>
          <w:sz w:val="24"/>
          <w:szCs w:val="24"/>
        </w:rPr>
        <w:t>Продолжительность обучения – 5 лет.</w:t>
      </w:r>
    </w:p>
    <w:p w:rsidR="009E2411" w:rsidRPr="00163A89" w:rsidRDefault="009E2411" w:rsidP="00CF626D">
      <w:pPr>
        <w:rPr>
          <w:color w:val="000000"/>
          <w:sz w:val="24"/>
          <w:szCs w:val="24"/>
        </w:rPr>
      </w:pPr>
      <w:r>
        <w:rPr>
          <w:color w:val="000000"/>
          <w:sz w:val="24"/>
          <w:szCs w:val="24"/>
        </w:rPr>
        <w:t>-</w:t>
      </w:r>
      <w:r w:rsidRPr="00163A89">
        <w:rPr>
          <w:color w:val="000000"/>
          <w:sz w:val="24"/>
          <w:szCs w:val="24"/>
        </w:rPr>
        <w:t xml:space="preserve"> Уровень готовности к освоению программы:</w:t>
      </w:r>
      <w:r w:rsidR="00CF626D">
        <w:rPr>
          <w:color w:val="000000"/>
          <w:sz w:val="24"/>
          <w:szCs w:val="24"/>
        </w:rPr>
        <w:t xml:space="preserve"> </w:t>
      </w:r>
      <w:r w:rsidRPr="00163A89">
        <w:rPr>
          <w:color w:val="000000"/>
          <w:sz w:val="24"/>
          <w:szCs w:val="24"/>
        </w:rPr>
        <w:t>успешное освоение  ОП начального общего образования</w:t>
      </w:r>
    </w:p>
    <w:p w:rsidR="009E2411" w:rsidRPr="00163A89" w:rsidRDefault="009E2411" w:rsidP="009E2411">
      <w:pPr>
        <w:rPr>
          <w:color w:val="000000"/>
          <w:sz w:val="24"/>
          <w:szCs w:val="24"/>
        </w:rPr>
      </w:pPr>
      <w:r>
        <w:rPr>
          <w:color w:val="000000"/>
          <w:sz w:val="24"/>
          <w:szCs w:val="24"/>
        </w:rPr>
        <w:t>-</w:t>
      </w:r>
      <w:r w:rsidRPr="00163A89">
        <w:rPr>
          <w:color w:val="000000"/>
          <w:sz w:val="24"/>
          <w:szCs w:val="24"/>
        </w:rPr>
        <w:t>Состояние здоровья: 1-4 группа.</w:t>
      </w:r>
    </w:p>
    <w:p w:rsidR="00CF626D" w:rsidRDefault="009E2411" w:rsidP="009E2411">
      <w:pPr>
        <w:spacing w:before="100" w:beforeAutospacing="1" w:after="100" w:afterAutospacing="1" w:line="240" w:lineRule="auto"/>
        <w:jc w:val="left"/>
        <w:rPr>
          <w:sz w:val="24"/>
          <w:szCs w:val="24"/>
        </w:rPr>
      </w:pPr>
      <w:r w:rsidRPr="00163A89">
        <w:rPr>
          <w:sz w:val="24"/>
          <w:szCs w:val="24"/>
        </w:rPr>
        <w:t>Подростковый возраст в человеческой культуре не является еще окончательно оформившимся. Имеет место очевидный  «зазор» между младшими школьниками, усердно постигающими основы знаний, и юношами, входящими в избранную профессию, однако особая культурная форма проживания отрочества пока что отсутствует, и  школьная жизнь современных подростков продолжается в большинстве случаев не только в стенах тех же образовательных учреждений, где обучаются младшие школьники, но и в сходных формах.</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Однако отношения подростка  к миру принципиально иные. Подросток начинает проявлять взрослость, то есть готовность к взрослой жизни, выражающуюся в возросшей самостоятельности и ответственности. Этому возрасту свойственно субъективное переживание, чувство взрослости: потребность равноправия, уважения и самостоятельности, требование серьезного, доверительного отношения со стороны взрослых. Пренебрежение этими требованиями, неудовлетворение этой потребности обостряет негативные черты кризисного периода. Очень важно, что в круг значимых людей для подростка входят преимущественно его сверстники, самоопределяющиеся и рискующие вместе с ним.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Уже в начале подросткового возраста общение со сверстниками  определяется как самостоятельная сфера жизни, критически осмысляются нормы этого общения. Подросток выделяет эталон взрослости (взрослых отношений) и смотрит на себя через этот эталон.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Появляется интерес к собственной личности; установка на обширные пространственные и временные масштабы, которые становятся важнее текущих, сегодняшних; появляется стремление к неизвестному, рискованному, к приключениям, героизму, испытанию себя; появляется сопротивление, стремление к волевым усилиям, перерастающее иногда в свои негативные варианты. Все эти особенности характеризуют активность подростка, направленную на построение образа себя в мире. Подросток пробует активно взаимодействовать, экспериментировать с миром социальных отношений (социальное экспериментирование).  Потребность определиться в мире отношений влечет подростка к участию в новых видах деятельности.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lastRenderedPageBreak/>
        <w:t xml:space="preserve">Замыслы младшего подростка первоначально нечетки, расплывчаты, масштабны и некритичны. Пробуя осуществить их, он сталкивается с несоответствием своих представлений о себе и мире реальному положению дел. В этом конфликте подросток постепенно начинает осознавать границы собственной взрослости, которые задаются степенью самостоятельности и ответственности.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Возникает новое отношение к учению – стремление к самообразованию, тенденция к самостоятельности в учении:   стремление ставить цели и планировать ход учебной работы, потребность в оценке своих достижений. Строя учебную деятельность подростков,   она не адресуется  к деятельности, ведущей за собой развитие. Подростковая школа – это деятельностный ансамбль, в котором у учебной деятельности есть своя сольная партия: развитие комплекса способностей и компетентностей, по-житейски называемых «умение и желание учиться».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Овладев формами учебной деятельности в младшем школьном возрасте, подросток стремится получить признание других людей, внутреннюю уверенность в своих умениях, жаждет личностного проявления и признания этого проявления сверстниками и взрослыми. К учебной деятельности подросток предъявляет новые требования: она должна обеспечить условия для его самооценки и самораскрытия, должна быть значимой для уважаемых подростком людей, для общества. В отличие от младшего школьника  для подростков становится принципиальной их личная склонность к изучению того или иного предмета, знание цели изучения предмета, возможность применения результатов обучения в решении практических задач. Подростков не удовлетворяет роль пассивных слушателей, им неинтересно записывать готовые решения. Они ждут новых форм обучения, в которых были бы реализованы их активность, деятельный характер мышления, тяга к самостоятельности. Чем старше подросток, тем больше он тяготеет к осознанию своих учебных действий, к их планированию и, в конечном счете, к управлению ими. </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Этому способствует становящееся понятийное мышление, основы которого закладываются в младшем школьном возрасте.  В подростковом возрасте, благодаря освоению культурных форм общественного сознания (естественные и общественные науки, духовные практики самовыражения)   мышление в понятиях коренным образом преобразует структуру сознания ребенка, оно начинает определять работу памяти, восприятия, воображения, внимания.</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xml:space="preserve">Продуктивное завершение подросткового возраста происходит с появлением способности осознанно, инициативно и ответственно строить свое действие в мире, основываясь не только на видении собственного действия безотносительно к возможности его реализации, но с учетом «отношения мира» к своему действию. Поведение человека становится поведением для себя, человек осознает себя как некое единство. </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Виды деятельности подростка, связанные с образовательными учреждениями</w:t>
      </w:r>
      <w:r w:rsidRPr="00CF626D">
        <w:rPr>
          <w:sz w:val="24"/>
          <w:szCs w:val="24"/>
        </w:rPr>
        <w:t>:</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Совместно-распределенная учебная деятельность в личностно-ориентированных формах (включающих возможность самостоятельного планирования и целеполагания, возможность проявить свою индивидуальность, выполнять «взрослые» функции – контроля, оценки, дидактической организации материала и пр.).</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Совместно-распределенная проектная деятельность, ориентированная на получение социально-значимого продукта.</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Исследовательская деятельность в ее разных формах, в том числе,  осмысленное экспериментирование с природными объектами, социальное экспериментирование, направленное на выстраивание отношений с окружающими людьми, тактики собственного поведения.</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lastRenderedPageBreak/>
        <w:t>Деятельность управления системными объектами (техническими объектами, группами людей).</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 xml:space="preserve">Творческая деятельность (художественное, техническое и другое творчество), направленная на самореализацию и </w:t>
      </w:r>
      <w:r w:rsidR="00704E4D" w:rsidRPr="00163A89">
        <w:rPr>
          <w:sz w:val="24"/>
          <w:szCs w:val="24"/>
        </w:rPr>
        <w:t>самосознание</w:t>
      </w:r>
      <w:r w:rsidRPr="00163A89">
        <w:rPr>
          <w:sz w:val="24"/>
          <w:szCs w:val="24"/>
        </w:rPr>
        <w:t>.</w:t>
      </w:r>
    </w:p>
    <w:p w:rsidR="009E2411" w:rsidRPr="00163A89" w:rsidRDefault="009E2411" w:rsidP="004C266E">
      <w:pPr>
        <w:numPr>
          <w:ilvl w:val="0"/>
          <w:numId w:val="10"/>
        </w:numPr>
        <w:spacing w:before="100" w:beforeAutospacing="1" w:after="100" w:afterAutospacing="1" w:line="240" w:lineRule="auto"/>
        <w:jc w:val="left"/>
        <w:rPr>
          <w:sz w:val="24"/>
          <w:szCs w:val="24"/>
        </w:rPr>
      </w:pPr>
      <w:r w:rsidRPr="00163A89">
        <w:rPr>
          <w:sz w:val="24"/>
          <w:szCs w:val="24"/>
        </w:rPr>
        <w:t>Спортивная деятельность, направленная на построение образа себя, самоизменение.</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Конкретные виды  деятельности подростков, которые реализуются в образовательном учреждении, определяются самим образовательным учреждением совместно с заинтересованными другими участниками образовательного процесса.</w:t>
      </w:r>
    </w:p>
    <w:p w:rsidR="009E2411" w:rsidRPr="00163A89" w:rsidRDefault="009E2411" w:rsidP="009E2411">
      <w:pPr>
        <w:spacing w:before="100" w:beforeAutospacing="1" w:after="100" w:afterAutospacing="1" w:line="240" w:lineRule="auto"/>
        <w:jc w:val="left"/>
        <w:rPr>
          <w:sz w:val="24"/>
          <w:szCs w:val="24"/>
        </w:rPr>
      </w:pPr>
      <w:r w:rsidRPr="00163A89">
        <w:rPr>
          <w:sz w:val="24"/>
          <w:szCs w:val="24"/>
        </w:rPr>
        <w:t> </w:t>
      </w:r>
    </w:p>
    <w:p w:rsidR="009E2411" w:rsidRPr="00CF626D" w:rsidRDefault="009E2411" w:rsidP="009E2411">
      <w:pPr>
        <w:spacing w:before="100" w:beforeAutospacing="1" w:after="100" w:afterAutospacing="1" w:line="240" w:lineRule="auto"/>
        <w:jc w:val="left"/>
        <w:rPr>
          <w:sz w:val="24"/>
          <w:szCs w:val="24"/>
        </w:rPr>
      </w:pPr>
      <w:r w:rsidRPr="00163A89">
        <w:rPr>
          <w:b/>
          <w:bCs/>
          <w:sz w:val="24"/>
          <w:szCs w:val="24"/>
        </w:rPr>
        <w:t> </w:t>
      </w:r>
      <w:r w:rsidRPr="00CF626D">
        <w:rPr>
          <w:bCs/>
          <w:sz w:val="24"/>
          <w:szCs w:val="24"/>
        </w:rPr>
        <w:t>Задачи, решаемые подростками в разных видах  деятельности</w:t>
      </w:r>
      <w:r w:rsidRPr="00CF626D">
        <w:rPr>
          <w:sz w:val="24"/>
          <w:szCs w:val="24"/>
        </w:rPr>
        <w:t xml:space="preserve">  </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самостоятельно,</w:t>
      </w:r>
      <w:r w:rsidRPr="00163A89">
        <w:rPr>
          <w:sz w:val="24"/>
          <w:szCs w:val="24"/>
        </w:rPr>
        <w:t xml:space="preserve"> планировать учебную работу, свое участие в разных видах совместной деятельности, осуществлять целеполагание в знакомых видах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Научиться осуществлять контроль и содержательную оценку собственного участия в разных видах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Освоить разные способы представления результатов своей деятельности.</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Научиться действовать по собственному замыслу, в соответствии с самостоятельно поставленными целями, находя способы реализации своего замысла.</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Выстроить адекватное представление о собственном месте в мире, осознать собственные предпочтения и возможности в разных видах деятельности; выстроить собственную картину мира и свою позицию.</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адекватно,</w:t>
      </w:r>
      <w:r w:rsidRPr="00163A89">
        <w:rPr>
          <w:sz w:val="24"/>
          <w:szCs w:val="24"/>
        </w:rPr>
        <w:t xml:space="preserve"> выражать и воспринимать себя: свои мысли, ощущения, переживания, чувства. </w:t>
      </w:r>
    </w:p>
    <w:p w:rsidR="009E2411" w:rsidRPr="00163A89" w:rsidRDefault="009E2411" w:rsidP="004C266E">
      <w:pPr>
        <w:numPr>
          <w:ilvl w:val="0"/>
          <w:numId w:val="11"/>
        </w:numPr>
        <w:spacing w:before="100" w:beforeAutospacing="1" w:after="100" w:afterAutospacing="1" w:line="240" w:lineRule="auto"/>
        <w:jc w:val="left"/>
        <w:rPr>
          <w:sz w:val="24"/>
          <w:szCs w:val="24"/>
        </w:rPr>
      </w:pPr>
      <w:r w:rsidRPr="00163A89">
        <w:rPr>
          <w:sz w:val="24"/>
          <w:szCs w:val="24"/>
        </w:rPr>
        <w:t xml:space="preserve">Научиться </w:t>
      </w:r>
      <w:r w:rsidR="00815207" w:rsidRPr="00163A89">
        <w:rPr>
          <w:sz w:val="24"/>
          <w:szCs w:val="24"/>
        </w:rPr>
        <w:t>эффективно,</w:t>
      </w:r>
      <w:r w:rsidRPr="00163A89">
        <w:rPr>
          <w:sz w:val="24"/>
          <w:szCs w:val="24"/>
        </w:rPr>
        <w:t xml:space="preserve"> взаимодействовать со сверстниками, взрослыми и младшими детьми, осуществляя разнообразную совместную деятельность с ними</w:t>
      </w:r>
    </w:p>
    <w:p w:rsidR="009E2411" w:rsidRPr="00540EC7" w:rsidRDefault="009E2411" w:rsidP="00815207">
      <w:pPr>
        <w:spacing w:before="75" w:after="75" w:line="240" w:lineRule="auto"/>
        <w:rPr>
          <w:color w:val="000000" w:themeColor="text1"/>
          <w:sz w:val="24"/>
          <w:szCs w:val="24"/>
        </w:rPr>
      </w:pPr>
      <w:r w:rsidRPr="00CF626D">
        <w:rPr>
          <w:bCs/>
          <w:color w:val="000000" w:themeColor="text1"/>
          <w:sz w:val="24"/>
          <w:szCs w:val="24"/>
        </w:rPr>
        <w:t>Задачи, решаемые педагогами, реализующими основную образовательную программу основного общего  образования</w:t>
      </w:r>
      <w:r w:rsidR="00815207">
        <w:rPr>
          <w:bCs/>
          <w:color w:val="000000" w:themeColor="text1"/>
          <w:sz w:val="24"/>
          <w:szCs w:val="24"/>
        </w:rPr>
        <w:t>:</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Реализовать  образовательную программу основной школы в  разнообразных организационно-учебных  формах (уроки одновозрастные и разновозрастные, занятия, тренинги, проекты, практики, конференции, выездные сессии и пр.), с постепенным расширением  возможностей школьников осуществлять выбор уровня и характера самостоятельной работы. Сфера учения должна стать для подростка местом встречи замыслов  с их реализацией, местом социального экспериментирования, позволяющего ощутить границы собственных возможностей.  (Эту задачу решает в первую очередь учитель). </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 xml:space="preserve">Подготовить </w:t>
      </w:r>
      <w:r w:rsidR="00815207">
        <w:rPr>
          <w:color w:val="000000" w:themeColor="text1"/>
          <w:sz w:val="24"/>
          <w:szCs w:val="24"/>
        </w:rPr>
        <w:t>обучающихся</w:t>
      </w:r>
      <w:r w:rsidRPr="00540EC7">
        <w:rPr>
          <w:color w:val="000000" w:themeColor="text1"/>
          <w:sz w:val="24"/>
          <w:szCs w:val="24"/>
        </w:rPr>
        <w:t xml:space="preserve"> к выбору и реализации индивидуальных образовательных траекторий в заданной образовательной программой области  самостоятельности. (Эту задач</w:t>
      </w:r>
      <w:r>
        <w:rPr>
          <w:color w:val="000000" w:themeColor="text1"/>
          <w:sz w:val="24"/>
          <w:szCs w:val="24"/>
        </w:rPr>
        <w:t>у решает в первую очередь классный руководитель, педагог-психолог</w:t>
      </w:r>
      <w:r w:rsidRPr="00540EC7">
        <w:rPr>
          <w:color w:val="000000" w:themeColor="text1"/>
          <w:sz w:val="24"/>
          <w:szCs w:val="24"/>
        </w:rPr>
        <w:t>).</w:t>
      </w:r>
    </w:p>
    <w:p w:rsidR="009E2411" w:rsidRPr="00540EC7" w:rsidRDefault="009E2411" w:rsidP="004C266E">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t>Организовать систему социальной жизнедеятельности  и группового проектирования социальных  событий, предоставить подросткам поле для самопрезентации и самовыражения в группах сверстников и разновозрастных группах. (Эту задачу решает в первую очередь социальный педагог).</w:t>
      </w:r>
    </w:p>
    <w:p w:rsidR="009E2411" w:rsidRPr="00815207" w:rsidRDefault="009E2411" w:rsidP="009E2411">
      <w:pPr>
        <w:numPr>
          <w:ilvl w:val="0"/>
          <w:numId w:val="16"/>
        </w:numPr>
        <w:spacing w:before="105" w:after="105" w:line="240" w:lineRule="auto"/>
        <w:ind w:left="240" w:right="240"/>
        <w:jc w:val="left"/>
        <w:rPr>
          <w:color w:val="000000" w:themeColor="text1"/>
          <w:sz w:val="24"/>
          <w:szCs w:val="24"/>
        </w:rPr>
      </w:pPr>
      <w:r w:rsidRPr="00540EC7">
        <w:rPr>
          <w:color w:val="000000" w:themeColor="text1"/>
          <w:sz w:val="24"/>
          <w:szCs w:val="24"/>
        </w:rPr>
        <w:lastRenderedPageBreak/>
        <w:t>Создать пространство для реализации разнообразных творческих замыслов подростков, проявления инициативных действий. (Эту за</w:t>
      </w:r>
      <w:r>
        <w:rPr>
          <w:color w:val="000000" w:themeColor="text1"/>
          <w:sz w:val="24"/>
          <w:szCs w:val="24"/>
        </w:rPr>
        <w:t>дачу решают совместно учитель, классный руководитель</w:t>
      </w:r>
      <w:r w:rsidRPr="00540EC7">
        <w:rPr>
          <w:color w:val="000000" w:themeColor="text1"/>
          <w:sz w:val="24"/>
          <w:szCs w:val="24"/>
        </w:rPr>
        <w:t>, социальный педагог).</w:t>
      </w:r>
    </w:p>
    <w:p w:rsidR="009E2411" w:rsidRPr="00CF626D" w:rsidRDefault="009E2411" w:rsidP="009E2411">
      <w:pPr>
        <w:rPr>
          <w:bCs/>
          <w:iCs/>
          <w:color w:val="000000"/>
          <w:sz w:val="24"/>
          <w:szCs w:val="24"/>
        </w:rPr>
      </w:pPr>
      <w:r w:rsidRPr="00163A89">
        <w:rPr>
          <w:b/>
          <w:bCs/>
          <w:i/>
          <w:iCs/>
          <w:color w:val="000000"/>
          <w:sz w:val="24"/>
          <w:szCs w:val="24"/>
        </w:rPr>
        <w:t xml:space="preserve"> </w:t>
      </w:r>
      <w:r w:rsidRPr="00CF626D">
        <w:rPr>
          <w:bCs/>
          <w:iCs/>
          <w:color w:val="000000"/>
          <w:sz w:val="24"/>
          <w:szCs w:val="24"/>
        </w:rPr>
        <w:t>Результаты освоения базовой ОП:</w:t>
      </w:r>
    </w:p>
    <w:p w:rsidR="009E2411" w:rsidRPr="00CF626D" w:rsidRDefault="009E2411" w:rsidP="009E2411">
      <w:pPr>
        <w:pStyle w:val="21"/>
        <w:rPr>
          <w:sz w:val="24"/>
          <w:szCs w:val="24"/>
          <w:u w:val="single"/>
        </w:rPr>
      </w:pPr>
      <w:r w:rsidRPr="00CF626D">
        <w:rPr>
          <w:bCs/>
          <w:iCs/>
          <w:sz w:val="24"/>
          <w:szCs w:val="24"/>
          <w:u w:val="single"/>
        </w:rPr>
        <w:t>Обязательные результаты:</w:t>
      </w:r>
    </w:p>
    <w:p w:rsidR="009E2411" w:rsidRPr="00163A89" w:rsidRDefault="009E2411" w:rsidP="009E2411">
      <w:pPr>
        <w:pStyle w:val="21"/>
        <w:rPr>
          <w:sz w:val="24"/>
          <w:szCs w:val="24"/>
        </w:rPr>
      </w:pPr>
      <w:r w:rsidRPr="00163A89">
        <w:rPr>
          <w:sz w:val="24"/>
          <w:szCs w:val="24"/>
        </w:rPr>
        <w:t xml:space="preserve">1. Освоение </w:t>
      </w:r>
      <w:r w:rsidR="00815207">
        <w:rPr>
          <w:sz w:val="24"/>
          <w:szCs w:val="24"/>
        </w:rPr>
        <w:t>обучающимися</w:t>
      </w:r>
      <w:r w:rsidRPr="00163A89">
        <w:rPr>
          <w:sz w:val="24"/>
          <w:szCs w:val="24"/>
        </w:rPr>
        <w:t xml:space="preserve"> Федерального компонента государственного стандарта общего образования, разработанного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одобренный решением коллегии Минобразования России и Президиума Российской академии образования от 23 декабря 2003 г. № 21/12; утвержденный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9E2411" w:rsidRPr="00163A89" w:rsidRDefault="009E2411" w:rsidP="009E2411">
      <w:pPr>
        <w:pStyle w:val="21"/>
        <w:rPr>
          <w:sz w:val="24"/>
          <w:szCs w:val="24"/>
        </w:rPr>
      </w:pPr>
      <w:r w:rsidRPr="00163A89">
        <w:rPr>
          <w:sz w:val="24"/>
          <w:szCs w:val="24"/>
        </w:rPr>
        <w:t xml:space="preserve">2. Достижение обучающимися уровня образованности, соответствующего Федеральным государственным образовательным стандартам:     </w:t>
      </w:r>
    </w:p>
    <w:p w:rsidR="009E2411" w:rsidRPr="00163A89" w:rsidRDefault="009E2411" w:rsidP="004C266E">
      <w:pPr>
        <w:pStyle w:val="21"/>
        <w:numPr>
          <w:ilvl w:val="0"/>
          <w:numId w:val="2"/>
        </w:numPr>
        <w:rPr>
          <w:sz w:val="24"/>
          <w:szCs w:val="24"/>
        </w:rPr>
      </w:pPr>
      <w:r w:rsidRPr="00163A89">
        <w:rPr>
          <w:b/>
          <w:bCs/>
          <w:i/>
          <w:iCs/>
          <w:sz w:val="24"/>
          <w:szCs w:val="24"/>
        </w:rPr>
        <w:t xml:space="preserve">личностные качества </w:t>
      </w:r>
    </w:p>
    <w:p w:rsidR="009E2411" w:rsidRPr="00163A89" w:rsidRDefault="00CE55F6" w:rsidP="009E2411">
      <w:pPr>
        <w:pStyle w:val="21"/>
        <w:ind w:left="720"/>
        <w:rPr>
          <w:sz w:val="24"/>
          <w:szCs w:val="24"/>
        </w:rPr>
      </w:pPr>
      <w:r>
        <w:rPr>
          <w:sz w:val="24"/>
          <w:szCs w:val="24"/>
        </w:rPr>
        <w:t>в условия</w:t>
      </w:r>
      <w:r w:rsidR="0039407F">
        <w:rPr>
          <w:sz w:val="24"/>
          <w:szCs w:val="24"/>
        </w:rPr>
        <w:t>х следования ОП (8</w:t>
      </w:r>
      <w:r w:rsidR="009E2411" w:rsidRPr="00163A89">
        <w:rPr>
          <w:sz w:val="24"/>
          <w:szCs w:val="24"/>
        </w:rPr>
        <w:t>-9 классы):</w:t>
      </w:r>
    </w:p>
    <w:p w:rsidR="009E2411" w:rsidRDefault="009E2411" w:rsidP="009E2411">
      <w:pPr>
        <w:shd w:val="clear" w:color="auto" w:fill="FFFFFF"/>
        <w:spacing w:before="5"/>
        <w:ind w:right="518"/>
        <w:rPr>
          <w:sz w:val="24"/>
          <w:szCs w:val="24"/>
        </w:rPr>
      </w:pPr>
    </w:p>
    <w:p w:rsidR="001767E4" w:rsidRDefault="001767E4" w:rsidP="009E2411">
      <w:pPr>
        <w:shd w:val="clear" w:color="auto" w:fill="FFFFFF"/>
        <w:spacing w:before="5"/>
        <w:ind w:right="518"/>
        <w:rPr>
          <w:sz w:val="24"/>
          <w:szCs w:val="24"/>
        </w:rPr>
      </w:pPr>
    </w:p>
    <w:p w:rsidR="001767E4" w:rsidRPr="00163A89" w:rsidRDefault="001767E4" w:rsidP="009E2411">
      <w:pPr>
        <w:shd w:val="clear" w:color="auto" w:fill="FFFFFF"/>
        <w:spacing w:before="5"/>
        <w:ind w:right="518"/>
        <w:rPr>
          <w:sz w:val="24"/>
          <w:szCs w:val="24"/>
        </w:rPr>
      </w:pPr>
    </w:p>
    <w:tbl>
      <w:tblPr>
        <w:tblW w:w="0" w:type="auto"/>
        <w:tblInd w:w="2" w:type="dxa"/>
        <w:tblLayout w:type="fixed"/>
        <w:tblCellMar>
          <w:left w:w="40" w:type="dxa"/>
          <w:right w:w="40" w:type="dxa"/>
        </w:tblCellMar>
        <w:tblLook w:val="0000" w:firstRow="0" w:lastRow="0" w:firstColumn="0" w:lastColumn="0" w:noHBand="0" w:noVBand="0"/>
      </w:tblPr>
      <w:tblGrid>
        <w:gridCol w:w="3120"/>
        <w:gridCol w:w="3418"/>
        <w:gridCol w:w="3293"/>
        <w:gridCol w:w="9"/>
      </w:tblGrid>
      <w:tr w:rsidR="009E2411" w:rsidRPr="00163A89" w:rsidTr="00855996">
        <w:trPr>
          <w:gridAfter w:val="1"/>
          <w:wAfter w:w="9" w:type="dxa"/>
          <w:trHeight w:hRule="exact" w:val="499"/>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442"/>
              <w:rPr>
                <w:b/>
                <w:bCs/>
                <w:i/>
                <w:iCs/>
                <w:sz w:val="24"/>
                <w:szCs w:val="24"/>
              </w:rPr>
            </w:pPr>
            <w:r w:rsidRPr="00163A89">
              <w:rPr>
                <w:b/>
                <w:bCs/>
                <w:i/>
                <w:iCs/>
                <w:color w:val="323232"/>
                <w:spacing w:val="-1"/>
                <w:sz w:val="24"/>
                <w:szCs w:val="24"/>
              </w:rPr>
              <w:t>Характеристики</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869"/>
              <w:rPr>
                <w:b/>
                <w:bCs/>
                <w:i/>
                <w:iCs/>
                <w:sz w:val="24"/>
                <w:szCs w:val="24"/>
              </w:rPr>
            </w:pPr>
            <w:r w:rsidRPr="00163A89">
              <w:rPr>
                <w:b/>
                <w:bCs/>
                <w:i/>
                <w:iCs/>
                <w:color w:val="323232"/>
                <w:spacing w:val="-2"/>
                <w:sz w:val="24"/>
                <w:szCs w:val="24"/>
              </w:rPr>
              <w:t>Показатели</w:t>
            </w:r>
          </w:p>
        </w:tc>
        <w:tc>
          <w:tcPr>
            <w:tcW w:w="3293"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7"/>
              <w:rPr>
                <w:b/>
                <w:bCs/>
                <w:i/>
                <w:iCs/>
                <w:sz w:val="24"/>
                <w:szCs w:val="24"/>
              </w:rPr>
            </w:pPr>
            <w:r w:rsidRPr="00163A89">
              <w:rPr>
                <w:b/>
                <w:bCs/>
                <w:i/>
                <w:iCs/>
                <w:color w:val="323232"/>
                <w:spacing w:val="-1"/>
                <w:sz w:val="24"/>
                <w:szCs w:val="24"/>
              </w:rPr>
              <w:t>Личностные качества</w:t>
            </w:r>
          </w:p>
        </w:tc>
      </w:tr>
      <w:tr w:rsidR="009E2411" w:rsidRPr="00163A89" w:rsidTr="00855996">
        <w:trPr>
          <w:gridAfter w:val="1"/>
          <w:wAfter w:w="9" w:type="dxa"/>
          <w:trHeight w:hRule="exact" w:val="1472"/>
        </w:trPr>
        <w:tc>
          <w:tcPr>
            <w:tcW w:w="3120"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1"/>
                <w:sz w:val="24"/>
                <w:szCs w:val="24"/>
              </w:rPr>
              <w:t>Интеллектуальная</w:t>
            </w:r>
            <w:r w:rsidRPr="00163A89">
              <w:rPr>
                <w:color w:val="000000"/>
                <w:spacing w:val="-2"/>
                <w:sz w:val="24"/>
                <w:szCs w:val="24"/>
              </w:rPr>
              <w:t xml:space="preserve"> зрелость</w:t>
            </w:r>
          </w:p>
        </w:tc>
        <w:tc>
          <w:tcPr>
            <w:tcW w:w="3418"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ind w:left="5"/>
              <w:rPr>
                <w:color w:val="000000"/>
                <w:sz w:val="24"/>
                <w:szCs w:val="24"/>
              </w:rPr>
            </w:pPr>
            <w:r w:rsidRPr="00163A89">
              <w:rPr>
                <w:color w:val="000000"/>
                <w:spacing w:val="-2"/>
                <w:sz w:val="24"/>
                <w:szCs w:val="24"/>
              </w:rPr>
              <w:t>Сформированность</w:t>
            </w:r>
            <w:r w:rsidRPr="00163A89">
              <w:rPr>
                <w:color w:val="000000"/>
                <w:spacing w:val="-1"/>
                <w:sz w:val="24"/>
                <w:szCs w:val="24"/>
              </w:rPr>
              <w:t xml:space="preserve"> устойчивых учебных</w:t>
            </w:r>
            <w:r w:rsidRPr="00163A89">
              <w:rPr>
                <w:color w:val="000000"/>
                <w:spacing w:val="-3"/>
                <w:sz w:val="24"/>
                <w:szCs w:val="24"/>
              </w:rPr>
              <w:t xml:space="preserve"> интересов.</w:t>
            </w:r>
            <w:r w:rsidRPr="00163A89">
              <w:rPr>
                <w:color w:val="000000"/>
                <w:spacing w:val="-2"/>
                <w:sz w:val="24"/>
                <w:szCs w:val="24"/>
              </w:rPr>
              <w:t xml:space="preserve"> Умение развивать и управлять познавательными</w:t>
            </w:r>
            <w:r w:rsidRPr="00163A89">
              <w:rPr>
                <w:color w:val="000000"/>
                <w:spacing w:val="-3"/>
                <w:sz w:val="24"/>
                <w:szCs w:val="24"/>
              </w:rPr>
              <w:t xml:space="preserve"> процессами личности.</w:t>
            </w:r>
          </w:p>
        </w:tc>
        <w:tc>
          <w:tcPr>
            <w:tcW w:w="3293" w:type="dxa"/>
            <w:tcBorders>
              <w:top w:val="single" w:sz="6" w:space="0" w:color="auto"/>
              <w:left w:val="single" w:sz="6" w:space="0" w:color="auto"/>
              <w:bottom w:val="nil"/>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1"/>
                <w:sz w:val="24"/>
                <w:szCs w:val="24"/>
              </w:rPr>
              <w:t>Настойчивость в</w:t>
            </w:r>
            <w:r w:rsidRPr="00163A89">
              <w:rPr>
                <w:color w:val="000000"/>
                <w:spacing w:val="-2"/>
                <w:sz w:val="24"/>
                <w:szCs w:val="24"/>
              </w:rPr>
              <w:t xml:space="preserve"> решении проблем</w:t>
            </w:r>
            <w:r w:rsidRPr="00163A89">
              <w:rPr>
                <w:color w:val="000000"/>
                <w:spacing w:val="-1"/>
                <w:sz w:val="24"/>
                <w:szCs w:val="24"/>
              </w:rPr>
              <w:t xml:space="preserve"> Умение анализировать и</w:t>
            </w:r>
            <w:r w:rsidRPr="00163A89">
              <w:rPr>
                <w:color w:val="000000"/>
                <w:spacing w:val="-2"/>
                <w:sz w:val="24"/>
                <w:szCs w:val="24"/>
              </w:rPr>
              <w:t xml:space="preserve"> строить логические в</w:t>
            </w:r>
            <w:r w:rsidRPr="00163A89">
              <w:rPr>
                <w:color w:val="000000"/>
                <w:spacing w:val="-4"/>
                <w:sz w:val="24"/>
                <w:szCs w:val="24"/>
              </w:rPr>
              <w:t>ыводы.</w:t>
            </w:r>
            <w:r w:rsidRPr="00163A89">
              <w:rPr>
                <w:color w:val="000000"/>
                <w:spacing w:val="-1"/>
                <w:sz w:val="24"/>
                <w:szCs w:val="24"/>
              </w:rPr>
              <w:t xml:space="preserve"> Понимание сущности образовательной</w:t>
            </w:r>
            <w:r w:rsidRPr="00163A89">
              <w:rPr>
                <w:color w:val="000000"/>
                <w:spacing w:val="-2"/>
                <w:sz w:val="24"/>
                <w:szCs w:val="24"/>
              </w:rPr>
              <w:t xml:space="preserve"> деятельности.</w:t>
            </w:r>
          </w:p>
        </w:tc>
      </w:tr>
      <w:tr w:rsidR="009E2411" w:rsidRPr="00163A89" w:rsidTr="00855996">
        <w:trPr>
          <w:gridAfter w:val="1"/>
          <w:wAfter w:w="9" w:type="dxa"/>
          <w:trHeight w:hRule="exact" w:val="1536"/>
        </w:trPr>
        <w:tc>
          <w:tcPr>
            <w:tcW w:w="3120"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1"/>
                <w:sz w:val="24"/>
                <w:szCs w:val="24"/>
              </w:rPr>
              <w:t>Социальная зрелость</w:t>
            </w:r>
          </w:p>
        </w:tc>
        <w:tc>
          <w:tcPr>
            <w:tcW w:w="3418"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Усвоение основ коммуникативной</w:t>
            </w:r>
            <w:r w:rsidRPr="00163A89">
              <w:rPr>
                <w:color w:val="000000"/>
                <w:spacing w:val="-3"/>
                <w:sz w:val="24"/>
                <w:szCs w:val="24"/>
              </w:rPr>
              <w:t xml:space="preserve"> культуры личности.</w:t>
            </w:r>
            <w:r w:rsidRPr="00163A89">
              <w:rPr>
                <w:color w:val="000000"/>
                <w:spacing w:val="-2"/>
                <w:sz w:val="24"/>
                <w:szCs w:val="24"/>
              </w:rPr>
              <w:t xml:space="preserve"> Овладение навыками</w:t>
            </w:r>
            <w:r w:rsidRPr="00163A89">
              <w:rPr>
                <w:color w:val="000000"/>
                <w:spacing w:val="-1"/>
                <w:sz w:val="24"/>
                <w:szCs w:val="24"/>
              </w:rPr>
              <w:t xml:space="preserve"> неконфликтного</w:t>
            </w:r>
            <w:r w:rsidRPr="00163A89">
              <w:rPr>
                <w:color w:val="000000"/>
                <w:spacing w:val="-4"/>
                <w:sz w:val="24"/>
                <w:szCs w:val="24"/>
              </w:rPr>
              <w:t xml:space="preserve"> общения.</w:t>
            </w:r>
          </w:p>
        </w:tc>
        <w:tc>
          <w:tcPr>
            <w:tcW w:w="3293" w:type="dxa"/>
            <w:tcBorders>
              <w:top w:val="single" w:sz="6"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Ориентация в многообразии мнений, соблюдение прав и</w:t>
            </w:r>
            <w:r w:rsidRPr="00163A89">
              <w:rPr>
                <w:color w:val="000000"/>
                <w:spacing w:val="-3"/>
                <w:sz w:val="24"/>
                <w:szCs w:val="24"/>
              </w:rPr>
              <w:t xml:space="preserve"> обязанностей.</w:t>
            </w:r>
            <w:r w:rsidRPr="00163A89">
              <w:rPr>
                <w:color w:val="000000"/>
                <w:spacing w:val="-1"/>
                <w:sz w:val="24"/>
                <w:szCs w:val="24"/>
              </w:rPr>
              <w:t xml:space="preserve"> Умение общаться с разными людьми в</w:t>
            </w:r>
            <w:r w:rsidRPr="00163A89">
              <w:rPr>
                <w:color w:val="000000"/>
                <w:spacing w:val="-2"/>
                <w:sz w:val="24"/>
                <w:szCs w:val="24"/>
              </w:rPr>
              <w:t xml:space="preserve"> разных ситуациях. Уважение к традициям</w:t>
            </w:r>
            <w:r w:rsidRPr="00163A89">
              <w:rPr>
                <w:color w:val="000000"/>
                <w:spacing w:val="-5"/>
                <w:sz w:val="24"/>
                <w:szCs w:val="24"/>
              </w:rPr>
              <w:t xml:space="preserve"> школы.</w:t>
            </w:r>
          </w:p>
        </w:tc>
      </w:tr>
      <w:tr w:rsidR="009E2411" w:rsidRPr="00163A89" w:rsidTr="00855996">
        <w:trPr>
          <w:gridAfter w:val="1"/>
          <w:wAfter w:w="9" w:type="dxa"/>
          <w:trHeight w:hRule="exact" w:val="1570"/>
        </w:trPr>
        <w:tc>
          <w:tcPr>
            <w:tcW w:w="3120" w:type="dxa"/>
            <w:tcBorders>
              <w:top w:val="single" w:sz="4" w:space="0" w:color="auto"/>
              <w:left w:val="single" w:sz="4" w:space="0" w:color="auto"/>
              <w:bottom w:val="single" w:sz="4" w:space="0" w:color="auto"/>
              <w:right w:val="single" w:sz="6" w:space="0" w:color="auto"/>
            </w:tcBorders>
            <w:shd w:val="clear" w:color="auto" w:fill="FFFFFF"/>
          </w:tcPr>
          <w:p w:rsidR="009E2411" w:rsidRPr="00163A89" w:rsidRDefault="009E2411" w:rsidP="00855996">
            <w:pPr>
              <w:shd w:val="clear" w:color="auto" w:fill="FFFFFF"/>
              <w:ind w:left="5"/>
              <w:rPr>
                <w:color w:val="000000"/>
                <w:sz w:val="24"/>
                <w:szCs w:val="24"/>
              </w:rPr>
            </w:pPr>
            <w:r w:rsidRPr="00163A89">
              <w:rPr>
                <w:color w:val="000000"/>
                <w:spacing w:val="-1"/>
                <w:sz w:val="24"/>
                <w:szCs w:val="24"/>
              </w:rPr>
              <w:lastRenderedPageBreak/>
              <w:t>Личностная зрелость</w:t>
            </w:r>
          </w:p>
        </w:tc>
        <w:tc>
          <w:tcPr>
            <w:tcW w:w="3418" w:type="dxa"/>
            <w:tcBorders>
              <w:top w:val="single" w:sz="4" w:space="0" w:color="auto"/>
              <w:left w:val="single" w:sz="6" w:space="0" w:color="auto"/>
              <w:bottom w:val="single" w:sz="4" w:space="0" w:color="auto"/>
              <w:right w:val="single" w:sz="6"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2"/>
                <w:sz w:val="24"/>
                <w:szCs w:val="24"/>
              </w:rPr>
              <w:t>Осознание возможностей достоинств и недостатков</w:t>
            </w:r>
            <w:r w:rsidRPr="00163A89">
              <w:rPr>
                <w:color w:val="000000"/>
                <w:spacing w:val="-3"/>
                <w:sz w:val="24"/>
                <w:szCs w:val="24"/>
              </w:rPr>
              <w:t xml:space="preserve"> собственного «Я».</w:t>
            </w:r>
            <w:r w:rsidRPr="00163A89">
              <w:rPr>
                <w:color w:val="000000"/>
                <w:spacing w:val="-2"/>
                <w:sz w:val="24"/>
                <w:szCs w:val="24"/>
              </w:rPr>
              <w:t xml:space="preserve"> Овладение приемами самообразования и</w:t>
            </w:r>
            <w:r w:rsidRPr="00163A89">
              <w:rPr>
                <w:color w:val="000000"/>
                <w:spacing w:val="-3"/>
                <w:sz w:val="24"/>
                <w:szCs w:val="24"/>
              </w:rPr>
              <w:t xml:space="preserve"> самовоспитания.</w:t>
            </w:r>
            <w:r w:rsidRPr="00163A89">
              <w:rPr>
                <w:color w:val="000000"/>
                <w:spacing w:val="-2"/>
                <w:sz w:val="24"/>
                <w:szCs w:val="24"/>
              </w:rPr>
              <w:t xml:space="preserve"> Навыки самооценки,</w:t>
            </w:r>
            <w:r w:rsidRPr="00163A89">
              <w:rPr>
                <w:color w:val="000000"/>
                <w:spacing w:val="-3"/>
                <w:sz w:val="24"/>
                <w:szCs w:val="24"/>
              </w:rPr>
              <w:t xml:space="preserve"> самоконтроля.</w:t>
            </w:r>
          </w:p>
        </w:tc>
        <w:tc>
          <w:tcPr>
            <w:tcW w:w="3293" w:type="dxa"/>
            <w:tcBorders>
              <w:top w:val="single" w:sz="4" w:space="0" w:color="auto"/>
              <w:left w:val="single" w:sz="6" w:space="0" w:color="auto"/>
              <w:bottom w:val="single" w:sz="4" w:space="0" w:color="auto"/>
              <w:right w:val="single" w:sz="4" w:space="0" w:color="auto"/>
            </w:tcBorders>
            <w:shd w:val="clear" w:color="auto" w:fill="FFFFFF"/>
          </w:tcPr>
          <w:p w:rsidR="009E2411" w:rsidRPr="00163A89" w:rsidRDefault="009E2411" w:rsidP="00855996">
            <w:pPr>
              <w:shd w:val="clear" w:color="auto" w:fill="FFFFFF"/>
              <w:rPr>
                <w:color w:val="000000"/>
                <w:sz w:val="24"/>
                <w:szCs w:val="24"/>
              </w:rPr>
            </w:pPr>
            <w:r w:rsidRPr="00163A89">
              <w:rPr>
                <w:color w:val="000000"/>
                <w:spacing w:val="-1"/>
                <w:sz w:val="24"/>
                <w:szCs w:val="24"/>
              </w:rPr>
              <w:t>Готовность бороться за</w:t>
            </w:r>
            <w:r w:rsidRPr="00163A89">
              <w:rPr>
                <w:color w:val="000000"/>
                <w:spacing w:val="-2"/>
                <w:sz w:val="24"/>
                <w:szCs w:val="24"/>
              </w:rPr>
              <w:t xml:space="preserve"> свою честь и честь</w:t>
            </w:r>
            <w:r w:rsidRPr="00163A89">
              <w:rPr>
                <w:color w:val="000000"/>
                <w:spacing w:val="-1"/>
                <w:sz w:val="24"/>
                <w:szCs w:val="24"/>
              </w:rPr>
              <w:t xml:space="preserve"> школы, отвечать за свои</w:t>
            </w:r>
            <w:r w:rsidRPr="00163A89">
              <w:rPr>
                <w:color w:val="000000"/>
                <w:spacing w:val="-2"/>
                <w:sz w:val="24"/>
                <w:szCs w:val="24"/>
              </w:rPr>
              <w:t xml:space="preserve"> поступки и действия. Умение планировать, готовить, проводить беседу, анализировать информацию и т.п.</w:t>
            </w:r>
          </w:p>
        </w:tc>
      </w:tr>
      <w:tr w:rsidR="009E2411" w:rsidRPr="00163A89" w:rsidTr="00855996">
        <w:trPr>
          <w:trHeight w:hRule="exact" w:val="568"/>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0"/>
              <w:rPr>
                <w:color w:val="000000"/>
                <w:sz w:val="24"/>
                <w:szCs w:val="24"/>
              </w:rPr>
            </w:pPr>
            <w:r w:rsidRPr="00163A89">
              <w:rPr>
                <w:color w:val="000000"/>
                <w:spacing w:val="-2"/>
                <w:sz w:val="24"/>
                <w:szCs w:val="24"/>
              </w:rPr>
              <w:t xml:space="preserve">Эмоциональная </w:t>
            </w:r>
            <w:r w:rsidRPr="00163A89">
              <w:rPr>
                <w:color w:val="000000"/>
                <w:sz w:val="24"/>
                <w:szCs w:val="24"/>
              </w:rPr>
              <w:t>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19" w:hanging="5"/>
              <w:rPr>
                <w:color w:val="000000"/>
                <w:sz w:val="24"/>
                <w:szCs w:val="24"/>
              </w:rPr>
            </w:pPr>
            <w:r w:rsidRPr="00163A89">
              <w:rPr>
                <w:color w:val="000000"/>
                <w:spacing w:val="-2"/>
                <w:sz w:val="24"/>
                <w:szCs w:val="24"/>
              </w:rPr>
              <w:t xml:space="preserve">Умение владеть собой в </w:t>
            </w:r>
            <w:r w:rsidRPr="00163A89">
              <w:rPr>
                <w:color w:val="000000"/>
                <w:sz w:val="24"/>
                <w:szCs w:val="24"/>
              </w:rPr>
              <w:t>сложных ситуациях.</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rPr>
                <w:color w:val="000000"/>
                <w:sz w:val="24"/>
                <w:szCs w:val="24"/>
              </w:rPr>
            </w:pPr>
            <w:r w:rsidRPr="00163A89">
              <w:rPr>
                <w:color w:val="000000"/>
                <w:spacing w:val="-1"/>
                <w:sz w:val="24"/>
                <w:szCs w:val="24"/>
              </w:rPr>
              <w:t xml:space="preserve">Сочувствие, </w:t>
            </w:r>
            <w:r w:rsidRPr="00163A89">
              <w:rPr>
                <w:color w:val="000000"/>
                <w:spacing w:val="-2"/>
                <w:sz w:val="24"/>
                <w:szCs w:val="24"/>
              </w:rPr>
              <w:t>сопереживание, соучастие.</w:t>
            </w:r>
          </w:p>
        </w:tc>
      </w:tr>
      <w:tr w:rsidR="009E2411" w:rsidRPr="00163A89" w:rsidTr="00855996">
        <w:trPr>
          <w:trHeight w:hRule="exact" w:val="845"/>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
              <w:rPr>
                <w:color w:val="000000"/>
                <w:sz w:val="24"/>
                <w:szCs w:val="24"/>
              </w:rPr>
            </w:pPr>
            <w:r w:rsidRPr="00163A89">
              <w:rPr>
                <w:color w:val="000000"/>
                <w:spacing w:val="-2"/>
                <w:sz w:val="24"/>
                <w:szCs w:val="24"/>
              </w:rPr>
              <w:t>Эстетическая 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62"/>
              <w:rPr>
                <w:color w:val="000000"/>
                <w:sz w:val="24"/>
                <w:szCs w:val="24"/>
              </w:rPr>
            </w:pPr>
            <w:r w:rsidRPr="00163A89">
              <w:rPr>
                <w:color w:val="000000"/>
                <w:sz w:val="24"/>
                <w:szCs w:val="24"/>
              </w:rPr>
              <w:t xml:space="preserve">Способность видеть и </w:t>
            </w:r>
            <w:r w:rsidRPr="00163A89">
              <w:rPr>
                <w:color w:val="000000"/>
                <w:spacing w:val="-1"/>
                <w:sz w:val="24"/>
                <w:szCs w:val="24"/>
              </w:rPr>
              <w:t xml:space="preserve">понимать красоту. Знание </w:t>
            </w:r>
            <w:r w:rsidRPr="00163A89">
              <w:rPr>
                <w:color w:val="000000"/>
                <w:sz w:val="24"/>
                <w:szCs w:val="24"/>
              </w:rPr>
              <w:t xml:space="preserve">выдающихся деятелей </w:t>
            </w:r>
            <w:r w:rsidRPr="00163A89">
              <w:rPr>
                <w:color w:val="000000"/>
                <w:spacing w:val="-2"/>
                <w:sz w:val="24"/>
                <w:szCs w:val="24"/>
              </w:rPr>
              <w:t>культуры.</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hanging="5"/>
              <w:rPr>
                <w:color w:val="000000"/>
                <w:sz w:val="24"/>
                <w:szCs w:val="24"/>
              </w:rPr>
            </w:pPr>
            <w:r w:rsidRPr="00163A89">
              <w:rPr>
                <w:color w:val="000000"/>
                <w:spacing w:val="-1"/>
                <w:sz w:val="24"/>
                <w:szCs w:val="24"/>
              </w:rPr>
              <w:t>Развитость чувства прекрасного.</w:t>
            </w:r>
          </w:p>
        </w:tc>
      </w:tr>
      <w:tr w:rsidR="009E2411" w:rsidRPr="00163A89" w:rsidTr="00855996">
        <w:trPr>
          <w:trHeight w:hRule="exact" w:val="853"/>
        </w:trPr>
        <w:tc>
          <w:tcPr>
            <w:tcW w:w="3120"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left="19"/>
              <w:rPr>
                <w:color w:val="000000"/>
                <w:sz w:val="24"/>
                <w:szCs w:val="24"/>
              </w:rPr>
            </w:pPr>
            <w:r w:rsidRPr="00163A89">
              <w:rPr>
                <w:color w:val="000000"/>
                <w:spacing w:val="-2"/>
                <w:sz w:val="24"/>
                <w:szCs w:val="24"/>
              </w:rPr>
              <w:t>Физическая зрелость</w:t>
            </w:r>
          </w:p>
        </w:tc>
        <w:tc>
          <w:tcPr>
            <w:tcW w:w="3418" w:type="dxa"/>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19" w:hanging="5"/>
              <w:rPr>
                <w:color w:val="000000"/>
                <w:sz w:val="24"/>
                <w:szCs w:val="24"/>
              </w:rPr>
            </w:pPr>
            <w:r w:rsidRPr="00163A89">
              <w:rPr>
                <w:color w:val="000000"/>
                <w:spacing w:val="1"/>
                <w:sz w:val="24"/>
                <w:szCs w:val="24"/>
              </w:rPr>
              <w:t xml:space="preserve">Развитие основных </w:t>
            </w:r>
            <w:r w:rsidRPr="00163A89">
              <w:rPr>
                <w:color w:val="000000"/>
                <w:spacing w:val="-1"/>
                <w:sz w:val="24"/>
                <w:szCs w:val="24"/>
              </w:rPr>
              <w:t xml:space="preserve">физических качеств. </w:t>
            </w:r>
            <w:r w:rsidRPr="00163A89">
              <w:rPr>
                <w:color w:val="000000"/>
                <w:spacing w:val="-2"/>
                <w:sz w:val="24"/>
                <w:szCs w:val="24"/>
              </w:rPr>
              <w:t xml:space="preserve">Применение способов </w:t>
            </w:r>
            <w:r w:rsidRPr="00163A89">
              <w:rPr>
                <w:color w:val="000000"/>
                <w:sz w:val="24"/>
                <w:szCs w:val="24"/>
              </w:rPr>
              <w:t>укрепления здоровья.</w:t>
            </w:r>
          </w:p>
        </w:tc>
        <w:tc>
          <w:tcPr>
            <w:tcW w:w="3302" w:type="dxa"/>
            <w:gridSpan w:val="2"/>
            <w:tcBorders>
              <w:top w:val="single" w:sz="6" w:space="0" w:color="auto"/>
              <w:left w:val="single" w:sz="6" w:space="0" w:color="auto"/>
              <w:bottom w:val="single" w:sz="6" w:space="0" w:color="auto"/>
              <w:right w:val="single" w:sz="6" w:space="0" w:color="auto"/>
            </w:tcBorders>
            <w:shd w:val="clear" w:color="auto" w:fill="FFFFFF"/>
          </w:tcPr>
          <w:p w:rsidR="009E2411" w:rsidRPr="00163A89" w:rsidRDefault="009E2411" w:rsidP="00855996">
            <w:pPr>
              <w:shd w:val="clear" w:color="auto" w:fill="FFFFFF"/>
              <w:ind w:right="19"/>
              <w:rPr>
                <w:color w:val="000000"/>
                <w:sz w:val="24"/>
                <w:szCs w:val="24"/>
              </w:rPr>
            </w:pPr>
            <w:r w:rsidRPr="00163A89">
              <w:rPr>
                <w:color w:val="000000"/>
                <w:sz w:val="24"/>
                <w:szCs w:val="24"/>
              </w:rPr>
              <w:t xml:space="preserve">Стремление стать </w:t>
            </w:r>
            <w:r w:rsidRPr="00163A89">
              <w:rPr>
                <w:color w:val="000000"/>
                <w:spacing w:val="-2"/>
                <w:sz w:val="24"/>
                <w:szCs w:val="24"/>
              </w:rPr>
              <w:t>сильным, выносливым.</w:t>
            </w:r>
          </w:p>
        </w:tc>
      </w:tr>
    </w:tbl>
    <w:p w:rsidR="009E2411" w:rsidRPr="00163A89" w:rsidRDefault="009E2411" w:rsidP="009E2411">
      <w:pPr>
        <w:pStyle w:val="21"/>
        <w:rPr>
          <w:sz w:val="24"/>
          <w:szCs w:val="24"/>
        </w:rPr>
      </w:pPr>
    </w:p>
    <w:p w:rsidR="009E2411" w:rsidRPr="00163A89" w:rsidRDefault="009E2411" w:rsidP="009E2411">
      <w:pPr>
        <w:pStyle w:val="21"/>
        <w:rPr>
          <w:sz w:val="24"/>
          <w:szCs w:val="24"/>
        </w:rPr>
      </w:pPr>
    </w:p>
    <w:p w:rsidR="0001793B" w:rsidRDefault="0001793B" w:rsidP="009E2411">
      <w:pPr>
        <w:pStyle w:val="21"/>
        <w:ind w:left="1080"/>
        <w:rPr>
          <w:sz w:val="24"/>
          <w:szCs w:val="24"/>
        </w:rPr>
      </w:pPr>
    </w:p>
    <w:p w:rsidR="009E2411" w:rsidRDefault="009E2411" w:rsidP="0001793B">
      <w:pPr>
        <w:pStyle w:val="21"/>
        <w:rPr>
          <w:sz w:val="24"/>
          <w:szCs w:val="24"/>
        </w:rPr>
      </w:pPr>
      <w:r>
        <w:rPr>
          <w:sz w:val="24"/>
          <w:szCs w:val="24"/>
        </w:rPr>
        <w:t>3.</w:t>
      </w:r>
      <w:r>
        <w:rPr>
          <w:b/>
          <w:bCs/>
          <w:i/>
          <w:iCs/>
          <w:sz w:val="24"/>
          <w:szCs w:val="24"/>
        </w:rPr>
        <w:t>функциональная</w:t>
      </w:r>
      <w:r w:rsidRPr="00163A89">
        <w:rPr>
          <w:b/>
          <w:bCs/>
          <w:i/>
          <w:iCs/>
          <w:sz w:val="24"/>
          <w:szCs w:val="24"/>
        </w:rPr>
        <w:t xml:space="preserve"> грамотност</w:t>
      </w:r>
      <w:r>
        <w:rPr>
          <w:b/>
          <w:bCs/>
          <w:i/>
          <w:iCs/>
          <w:sz w:val="24"/>
          <w:szCs w:val="24"/>
        </w:rPr>
        <w:t>ь</w:t>
      </w:r>
      <w:r w:rsidRPr="00163A89">
        <w:rPr>
          <w:sz w:val="24"/>
          <w:szCs w:val="24"/>
        </w:rPr>
        <w:t xml:space="preserve"> (способность решать стандартные задачи в различных сферах жизнедеятельности) в основной школе;</w:t>
      </w:r>
    </w:p>
    <w:p w:rsidR="0001793B" w:rsidRDefault="0001793B" w:rsidP="0001793B">
      <w:pPr>
        <w:pStyle w:val="21"/>
        <w:rPr>
          <w:sz w:val="24"/>
          <w:szCs w:val="24"/>
        </w:rPr>
      </w:pPr>
      <w:r w:rsidRPr="0037786A">
        <w:rPr>
          <w:b/>
          <w:sz w:val="24"/>
          <w:szCs w:val="24"/>
        </w:rPr>
        <w:t>Выпускник должен овладеть следующими методами образовательной деятельности</w:t>
      </w:r>
      <w:r w:rsidRPr="0001793B">
        <w:rPr>
          <w:sz w:val="24"/>
          <w:szCs w:val="24"/>
        </w:rPr>
        <w:t>:</w:t>
      </w:r>
    </w:p>
    <w:tbl>
      <w:tblPr>
        <w:tblStyle w:val="afa"/>
        <w:tblpPr w:leftFromText="180" w:rightFromText="180" w:vertAnchor="text" w:horzAnchor="margin" w:tblpX="-176" w:tblpY="681"/>
        <w:tblW w:w="10383" w:type="dxa"/>
        <w:tblLayout w:type="fixed"/>
        <w:tblLook w:val="0000" w:firstRow="0" w:lastRow="0" w:firstColumn="0" w:lastColumn="0" w:noHBand="0" w:noVBand="0"/>
      </w:tblPr>
      <w:tblGrid>
        <w:gridCol w:w="2303"/>
        <w:gridCol w:w="8080"/>
      </w:tblGrid>
      <w:tr w:rsidR="0001793B" w:rsidRPr="00163A89" w:rsidTr="0037786A">
        <w:trPr>
          <w:trHeight w:val="841"/>
        </w:trPr>
        <w:tc>
          <w:tcPr>
            <w:tcW w:w="2303" w:type="dxa"/>
          </w:tcPr>
          <w:p w:rsidR="0037786A" w:rsidRPr="0037786A" w:rsidRDefault="0037786A" w:rsidP="0037786A">
            <w:pPr>
              <w:ind w:left="-675" w:firstLine="675"/>
              <w:jc w:val="center"/>
            </w:pPr>
            <w:r w:rsidRPr="0037786A">
              <w:t>Образовательная</w:t>
            </w:r>
          </w:p>
          <w:p w:rsidR="0001793B" w:rsidRPr="0037786A" w:rsidRDefault="0037786A" w:rsidP="0037786A">
            <w:pPr>
              <w:ind w:left="-675" w:firstLine="675"/>
              <w:jc w:val="center"/>
            </w:pPr>
            <w:r w:rsidRPr="0037786A">
              <w:t>область</w:t>
            </w:r>
          </w:p>
        </w:tc>
        <w:tc>
          <w:tcPr>
            <w:tcW w:w="8080" w:type="dxa"/>
          </w:tcPr>
          <w:p w:rsidR="0001793B" w:rsidRPr="0037786A" w:rsidRDefault="0037786A" w:rsidP="0037786A">
            <w:pPr>
              <w:pStyle w:val="HTML"/>
              <w:jc w:val="center"/>
              <w:rPr>
                <w:rFonts w:ascii="Times New Roman" w:hAnsi="Times New Roman" w:cs="Times New Roman"/>
                <w:sz w:val="28"/>
                <w:szCs w:val="28"/>
              </w:rPr>
            </w:pPr>
            <w:r w:rsidRPr="0037786A">
              <w:rPr>
                <w:rFonts w:ascii="Times New Roman" w:hAnsi="Times New Roman" w:cs="Times New Roman"/>
                <w:sz w:val="28"/>
                <w:szCs w:val="28"/>
              </w:rPr>
              <w:t>Содержание функциональной грамотности</w:t>
            </w:r>
          </w:p>
        </w:tc>
      </w:tr>
      <w:tr w:rsidR="009E2411" w:rsidRPr="00163A89" w:rsidTr="0037786A">
        <w:tc>
          <w:tcPr>
            <w:tcW w:w="2303" w:type="dxa"/>
            <w:vMerge w:val="restart"/>
          </w:tcPr>
          <w:p w:rsidR="009E2411" w:rsidRPr="00163A89" w:rsidRDefault="009E2411" w:rsidP="0037786A">
            <w:pPr>
              <w:ind w:left="-675" w:firstLine="675"/>
              <w:rPr>
                <w:sz w:val="24"/>
                <w:szCs w:val="24"/>
              </w:rPr>
            </w:pPr>
            <w:r w:rsidRPr="00163A89">
              <w:rPr>
                <w:sz w:val="24"/>
                <w:szCs w:val="24"/>
              </w:rPr>
              <w:t>Филология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163A89">
              <w:rPr>
                <w:rFonts w:ascii="Times New Roman" w:hAnsi="Times New Roman" w:cs="Times New Roman"/>
                <w:sz w:val="18"/>
                <w:szCs w:val="18"/>
              </w:rPr>
              <w:t xml:space="preserve">     </w:t>
            </w:r>
            <w:r w:rsidRPr="00E6340A">
              <w:rPr>
                <w:rFonts w:ascii="Times New Roman" w:hAnsi="Times New Roman" w:cs="Times New Roman"/>
                <w:sz w:val="22"/>
                <w:szCs w:val="22"/>
              </w:rPr>
              <w:t xml:space="preserve">- </w:t>
            </w:r>
            <w:r w:rsidR="0001793B">
              <w:rPr>
                <w:rFonts w:ascii="Times New Roman" w:hAnsi="Times New Roman" w:cs="Times New Roman"/>
                <w:sz w:val="22"/>
                <w:szCs w:val="22"/>
              </w:rPr>
              <w:t>основные единицы языка и их приз</w:t>
            </w:r>
            <w:r w:rsidRPr="00E6340A">
              <w:rPr>
                <w:rFonts w:ascii="Times New Roman" w:hAnsi="Times New Roman" w:cs="Times New Roman"/>
                <w:sz w:val="22"/>
                <w:szCs w:val="22"/>
              </w:rPr>
              <w:t>наки;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понятий:  речь  устная  и письменная;  диалог и монолог;</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ситуация речевого общения; стили языка;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нормы  русского  литературного  языка (орфоэпические,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лексические,  грамматические,  орфографические, пунктуационные), нормы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особенности  фонетической,  лексической   системы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грамматического строя русского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опознавать основные единицы языка, определять их особенности;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различать   разговорную   речь,   научный,    публицистический,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официально-деловой стили, язык художественной литературы;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определять тему,  основную мысль, функционально-смысловой тип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стиль текста; анализировать его структуру и языковые особенности;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и исправлять  ошибки  в  произношении  и  употреблении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 словосочетаний, предложений, вызванные влиянием родного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основные орфоэпические,  лексические, стилистические,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правописные   нормы   русского  литературного  языка;  нормы  русского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аудирование и чтение: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понимать информацию,  предъявляемую на слух в нормальном  темпе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(речь диктора радио, телевидения, официального лица и др.);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тексты разных стилей и жанров;  использовать разные виды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чтения (ознакомительное, изучающее, просмотровое);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словарями разных типов, справочной литературой;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говорение и письмо: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пересказывать  (подробно,  выборочно,  сжато)  прочитанный  или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прослушанный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создавать в соответствии с темой,  целью,  сферой  и  ситуацией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   устные   и  письменные  тексты  в  форме  монолога-описания,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повествования, рассуждения, различные по стилю и жанру;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вести   диалог   на  бытовые,  учебные,  социокультурные  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диалог-дискуссию с аргументацией своей точки зрения;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основные  виды  информационной переработки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 конспект);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переводить  на  русский  язык  фрагменты из произведений родной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осознания роли русского языка в жизни человека и общества; роли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русского  языка  как  национального   языка   русского   народа,   как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государственного     языка    Российской    Федерации    и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межнационального общения;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приобщения к русской и мировой культуре;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официального и неофициального межличностного  и  межкультурного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 в социально-культурной,  бытовой и учебной сферах;  социальной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получения знаний по другим учебным предметам;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развития навыков речевого самоконтроля,  оценки  своей  речи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точки зрения правильности.</w:t>
            </w:r>
          </w:p>
          <w:p w:rsidR="009E2411" w:rsidRPr="00E6340A" w:rsidRDefault="009E2411" w:rsidP="0037786A">
            <w:pPr>
              <w:pStyle w:val="HTML"/>
              <w:jc w:val="both"/>
              <w:rPr>
                <w:rFonts w:ascii="Times New Roman" w:hAnsi="Times New Roman" w:cs="Times New Roman"/>
                <w:sz w:val="22"/>
                <w:szCs w:val="22"/>
              </w:rPr>
            </w:pPr>
          </w:p>
          <w:p w:rsidR="009E2411" w:rsidRPr="00163A89" w:rsidRDefault="009E2411" w:rsidP="0037786A">
            <w:pPr>
              <w:pStyle w:val="HTML"/>
              <w:jc w:val="both"/>
              <w:rPr>
                <w:rFonts w:ascii="Times New Roman" w:hAnsi="Times New Roman" w:cs="Times New Roman"/>
                <w:sz w:val="18"/>
                <w:szCs w:val="18"/>
              </w:rPr>
            </w:pPr>
          </w:p>
        </w:tc>
      </w:tr>
      <w:tr w:rsidR="009E2411" w:rsidRPr="00163A89" w:rsidTr="0037786A">
        <w:tc>
          <w:tcPr>
            <w:tcW w:w="2303" w:type="dxa"/>
            <w:vMerge/>
          </w:tcPr>
          <w:p w:rsidR="009E2411" w:rsidRPr="00163A89" w:rsidRDefault="009E2411" w:rsidP="0037786A">
            <w:pPr>
              <w:rPr>
                <w:sz w:val="24"/>
                <w:szCs w:val="24"/>
              </w:rPr>
            </w:pP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образную природу словесного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содержание изученных литературных произведений;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факты жизни и творческого пути А.С.  Грибоедова,  А.С.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Пушкина, М.Ю. Лермонтова, Н.В. Гоголя;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изученные теоретико-литературные понятия;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воспринимать и анализировать художественный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смысловые  части  художественного текста,  составлять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тезисы и план прочитанного;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род и жанр литературного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и формулировать тему,  идею,  проблематику  изученного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 давать характеристику героев;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характеризовать   особенности    сюжета,    композиции,    роль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изобразительно-выразительных средств;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сопоставлять эпизоды литературных произведений и сравнивать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героев;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авторскую позицию;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выражать свое отношение к прочитанному;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выразительно читать произведения (или фрагменты),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выученные наизусть, соблюдая нормы литературного произношения;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владеть различными видами пересказа;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строить  устные  и  письменные высказывания в связи с изученным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участвовать  в  диалоге по прочитанным произведениям,  понимать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чужую точку зрения и аргументированно отстаивать свою;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писать   отзывы  о  самостоятельно  прочитанных  произведениях,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сочинения (сочинения - только для выпускников школ с русским  (родным)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языком обучения).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В образовательных  учреждениях  с   родным   (нерусским)   языком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обучения, наряду с вышеуказанным, ученик должен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сопоставлять тематически близкие произведения русской и  родной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  произведения,  раскрывающие  сходные  проблемы,  а  также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  близкие  по  жанру;  раскрывать   в   них   национально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обусловленные различия;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самостоятельно переводить на  родной  язык  фрагменты  русского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художественного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создавать устные и письменные высказывания в связи с изученными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произведениями   русской  и  родной  литературы,  писать  изложения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элементами сочинения;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связного текста (устного и письменного) на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тему с учетом норм русского литературного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своего   круга   чтения   и  оценки  литературных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поиска   нужной   информации   о   литературе,   о   конкретном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произведении  и  его   авторе   (справочная   литература,   периодика,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телевидение, ресурсы Интернета).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Иностранный язык</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значения   изученных   лексических   единиц   (слов,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словосочетаний);   основные   способы   словообразования  (аффиксация,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словосложение, конверсия);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особенности  структуры простых и сложных предложений изучаемого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иностранного  языка;   интонацию   различных   коммуникативных   типов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предложения;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признаки изученных грамматических явлений (видо-временных  форм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глаголов,    модальных   глаголов   и   их   эквивалентов,   артиклей,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существительных,  степеней   сравнения   прилагательных   и   наречий,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местоимений, числительных, предлогов);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нормы  речевого  этикета   (реплики-клише,   наиболее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распространенная  оценочная  лексика),  принятые  в  стране изучаемого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роль   владения   иностранными   языками  в  современном  мире;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особенности  образа  жизни,  быта,  культуры  стран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(всемирно известные достопримечательности,  выдающиеся люди и их вклад</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 мировую культуру),  сходство и различия в традициях своей  страны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стран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говорение: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начинать, вести/поддерживать и заканчивать беседу в стандартных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ситуациях общения,  соблюдая нормы речевого этикета, при необходимости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переспрашивая, уточняя;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расспрашивать собеседника и отвечать на его вопросы, высказывая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свое   мнение,   просьбу,   отвечать   на   предложение    собеседника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согласием/отказом,   опираясь   на   изученную  тематику  и  усвоенный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лексико-грамматический материал;</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рассказывать о себе,  своей семье,  друзьях,  своих интересах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планах на будущее,  сообщать краткие  сведения  о  своем  городе/селе,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своей стране и стране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делать краткие сообщения,  описывать события/явления (в  рамках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изученных   тем),   передавать  основное  содержание,  основную  мысль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прочитанного   или   услышанного,   выражать    свое    отношение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прочитанному/услышанному, давать краткую характеристику персонажей;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перифраз, синонимичные средства в процессе устного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аудирование: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понимать  основное  содержание коротких,  несложных аутентичных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прагматических текстов (прогноз погоды,  программы теле-/радиопередач,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объявления на вокзале/в аэропорту) и выделять значимую информацию;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понимать основное  содержание  несложных  аутентичных  текстов,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относящихся  к  разным коммуникативным типам речи (сообщение/рассказ);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уметь  определять  тему  текста,  выделять  главные   факты,   опуская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второстепенные;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переспрос, просьбу повторить;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чтение: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ориентироваться  в  иноязычном   тексте;   прогнозировать   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содержание по заголовку;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аутентичные тексты разных жанров с пониманием  основного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содержания (определять тему,  основную мысль;  выделять главные факты,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опуская второстепенные;  устанавливать  логическую  последовательность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фактов текста);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несложные аутентичные тексты разных стилей  с  полным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точным  пониманием,  используя  различные приемы смысловой переработки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текста  (языковую  догадку,  анализ,  выборочный  перевод),  оценивать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полученную информацию, выражать свое мнение;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читать текст с выборочным пониманием  нужной  или  интересующей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письменная речь: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заполнять анкеты и формуляры;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писать  поздравления,  личные  письма  с  опорой  на   образец:</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расспрашивать  адресата  о  его жизни и делах,  сообщать то же о себе,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выражать благодарность,  просьбу, употребляя формулы речевого этикета,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принятые в странах изучаемого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социальной адаптации;  достижения  взаимопонимания  в  процессе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устного   и  письменного  общения  с  носителями  иностранного  языка,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установления  в  доступных  пределах  межличностных  и   межкультурных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контактов;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целостной картины полиязычного,  поликультурного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осознания места и роли родного языка и изучаемого иностранного языка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этом мире;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приобщения   к  ценностям  мировой  культуры  через  иноязычные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источники информации (в том числе  мультимедийные),  через  участие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школьных обменах, туристических поездках, молодежных форумах;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ознакомления представителей других  стран  с  культурой  своего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народа; осознания себя гражданином своей страны и мира.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Математика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существо  понятия   математического   доказательства;   примеры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доказательств;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существо понятия алгоритма; примеры алгоритмов;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используются   математические   формулы,   уравнения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неравенства;  примеры  их  применения  для  решения  математических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практических задач;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математически определенные функции могут описывать реальные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зависимости; приводить примеры такого описания;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  потребности  практики  привели  математическую   науку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необходимости расширения понятия числа;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вероятностный характер многих закономерностей окружающего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примеры статистических закономерностей и выводов;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каким  образом  геометрия  возникла   из   практических   задач</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землемерия;  примеры  геометрических  объектов  и  утверждений  о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важных для практики;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идеализации,   позволяющей   решать   задачи   реальной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действительности математическими методами, примеры ошибок, возникающих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 идеализации.</w:t>
            </w:r>
          </w:p>
          <w:p w:rsidR="009E2411" w:rsidRPr="00E6340A" w:rsidRDefault="009E2411" w:rsidP="0037786A">
            <w:pPr>
              <w:rPr>
                <w:sz w:val="22"/>
                <w:szCs w:val="22"/>
              </w:rPr>
            </w:pPr>
            <w:r w:rsidRPr="00E6340A">
              <w:rPr>
                <w:sz w:val="22"/>
                <w:szCs w:val="22"/>
              </w:rPr>
              <w:t>-ориентироваться в базовых математических понятиях;</w:t>
            </w:r>
          </w:p>
          <w:p w:rsidR="009E2411" w:rsidRPr="00E6340A" w:rsidRDefault="009E2411" w:rsidP="0037786A">
            <w:pPr>
              <w:rPr>
                <w:sz w:val="22"/>
                <w:szCs w:val="22"/>
              </w:rPr>
            </w:pPr>
            <w:r w:rsidRPr="00E6340A">
              <w:rPr>
                <w:sz w:val="22"/>
                <w:szCs w:val="22"/>
              </w:rPr>
              <w:t xml:space="preserve">-решать прикладные математические задача;  </w:t>
            </w:r>
          </w:p>
        </w:tc>
      </w:tr>
      <w:tr w:rsidR="009E2411" w:rsidRPr="005732EE" w:rsidTr="0037786A">
        <w:tc>
          <w:tcPr>
            <w:tcW w:w="2303" w:type="dxa"/>
          </w:tcPr>
          <w:p w:rsidR="009E2411" w:rsidRPr="0089634E" w:rsidRDefault="009E2411" w:rsidP="0037786A">
            <w:pPr>
              <w:rPr>
                <w:sz w:val="24"/>
                <w:szCs w:val="24"/>
              </w:rPr>
            </w:pPr>
            <w:r>
              <w:rPr>
                <w:sz w:val="24"/>
                <w:szCs w:val="24"/>
              </w:rPr>
              <w:t>Информатика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виды информационных процессов;  примеры источников и приемников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единицы  измерения  количества  и скорости передачи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принцип дискретного (цифрового) представления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свойства алгоритма,  типы алгоритмических конструкций: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следование, ветвление, цикл; понятие вспомогательного алгоритма;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программный принцип работы компьютера;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назначение   и   функции    используемых    информационных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коммуникационных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базовые операции над объектами:  цепочками символов,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числами,  списками,  деревьями;  проверять  свойства  этих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выполнять и строить простые алгоритмы;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оперировать информационными  объектами,  используя  графический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интерфейс:  открывать,  именовать,  сохранять объекты,  архивировать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разархивировать информацию,  пользоваться меню  и  окнами,  справочной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системой; предпринимать меры антивирусной безопасности;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оценивать  числовые   параметры   информационных   объектов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процессов: объем памяти, необходимый для хранения информации; скорость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передачи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создавать информационные объекты,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структурировать текст,  используя  нумерацию   страниц,   списки,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ссылки,  оглавления;  проводить проверку правописания;  использовать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тексте таблицы, изображения;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и    использовать    различные    формы   представления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  формулы,  графики,  диаграммы,  таблицы  (в   том   числе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динамические,  электронные,  в  частности  -  в практических задачах),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переходить от одного представления данных к другому;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рисунки,  чертежи,  графические представления реального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объекта,  в частности,  в  процессе  проектирования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операций    графических    редакторов,    учебных   систем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автоматизированного проектирования;  осуществлять простейшую обработку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цифровых изображений;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записи в базе данных;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создавать презентации на основе шаблонов;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искать  информацию  с  применением  правил  поиска  (построения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запросов)   в   базах   данных,   компьютерных  сетях,  некомпьютерных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источниках   информации   (справочниках   и    словарях,    каталогах,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библиотеках)  при  выполнении  заданий и проектов по различным учебным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дисциплинам;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персональным   компьютером  и  его  периферийным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оборудованием   (принтером,    сканером,    модемом,    мультимедийным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проектором,    цифровой   камерой,   цифровым   датчиком);   следовать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требованиям    техники    безопасности,    гигиены,    эргономики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ресурсосбережения   при   работе   со   средствами   информационных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коммуникационных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простейших  моделей  объектов  и  процессов  в  виде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изображений и чертежей, динамических (электронных) таблиц, программ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том числе в форме блок-схем);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компьютерных экспериментов с использованием  готовых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моделей объектов и процессов;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создания информационных объектов,  в том числе  для  оформления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результатов учебной работы;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организации   индивидуального   информационного   пространства,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создания личных коллекций информационных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передачи информации по телекоммуникационным каналам в учебной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личной переписке,  использования информационных  ресурсов  общества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соблюдением соответствующих правовых и этических норм.</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Обществознание</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социальные свойства  человека,  его  взаимодействие  с  другими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людьми;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сущность общества как формы совместной деятельности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характерные черты и признаки основных сфер жизни общества;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содержание   и   значение   социальных    норм,    регулирующих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общественные отношения;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основные социальные объекты,  выделяя их существенные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признаки;  человека  как   социально-деятельное   существо;   основные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социальные роли;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социальные объекты, суждения об обществе и человеке,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их общие черты и различия;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взаимосвязи изученных  социальных  объектов  (включая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взаимодействия   общества   и   природы,  человека  и  общества,  сфер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общественной жизни, гражданина и государства);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социальных  объектов  определенного  типа,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социальных  отношений;  ситуаций,   регулируемых   различными   видами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социальных норм; деятельности людей в различных сферах;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оценивать поведение  людей  с  точки  зрения  социальных  норм,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экономической рациональности;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решать  в  рамках   изученного   материала   познавательные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практические  задачи,  отражающие типичные ситуации в различных сферах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поиск  социальной  информации по заданной теме из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различных ее носителей  (материалов  СМИ,  учебного  текста  и  других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адаптированных источников);  различать в социальной информации факты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самостоятельно  составлять  простейшие виды правовых документов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(заявления, доверенности и т.п.);</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полноценного   выполнения  типичных  для  подростка  социальных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общей   ориентации   в   актуальных   общественных  событиях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нравственной и правовой оценки конкретных поступков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реализации и защиты прав  человека  и  гражданина,  осознанного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гражданских обязанностей;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первичного анализа и использования социальной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сознательного неприятия антиобщественного поведения.</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История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этапы и ключевые  события  истории  России  и  мира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древности до наших дней;  выдающихся деятелей отечественной и всеобщей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важнейшие    достижения    культуры    и   системы   ценностей,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сформировавшиеся в ходе исторического развития;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изученные виды исторических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соотносить  даты  событий  отечественной  и  всеобщей истории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веком;  определять последовательность и длительность важнейших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отечественной и всеобщей истории;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текст  исторического  источника  при  ответе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вопросы,  решении  различных  учебных задач;  сравнивать свидетельства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разных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показывать на исторической карте территории расселения народов,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границы государств, города, места значительных исторических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рассказывать о важнейших исторических событиях и их участниках,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показывая знание необходимых фактов,  дат,  терминов;  давать описание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исторических   событий  и  памятников  культуры  на  основе  текста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иллюстративного   материала    учебника,    фрагментов    исторических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источников; использовать приобретенные знания при написании творческих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 (в том числе сочинений), отчетов об экскурсиях, рефератов;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соотносить  общие  исторические  процессы  и  отдельные  факты;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существенные черты исторических процессов, явлений и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группировать  исторические  явления  и  события по заданному признаку;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объяснять смысл изученных исторических понятий  и  терминов,  выявлять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общность  и  различия  сравниваемых  исторических  событий  и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определять на основе учебного материала причины и следствия  важнейших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исторических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свое отношение к  наиболее  значительным  событиям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личностям истории России и всеобщей истории, достижениям отечественной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мировой культуры;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понимания  исторических причин и исторического значения событий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явлений современной 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высказывания  собственных  суждений  об  историческом  наследии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народов России и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объяснения исторически сложившихся норм социального поведения;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использования знаний об историческом пути и  традициях  народов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России  и  мира  в  общении  с людьми другой культуры,  национальной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религиозной принадлежности.</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Природоведение</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многообразии тел,  веществ и явлений природы и их  простейших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классификациях; отдельных методах изучения природы;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характеристики погоды, факторы здорового образа 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экологические проблемы своей местности и пути их решения;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узнавать  наиболее  распространенные  растения и животных своей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(в том числе редкие и охраняемые виды);  определять названия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растений и животных с использованием атласа-определителя;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физических  явлений,  явлений   превращения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веществ,  приспособлений  растений  к  различным способам размножения;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приспособлений  животных  к  условиям  среды  обитания;  изменений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окружающей среде под воздействием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указывать на  модели  положение  Солнца  и  Земли  в  Солнечной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несколько созвездий  Северного  полушария  при  помощи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звездной карты;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собственные наблюдения или  опыты,  различать  в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цель, условия проведения и полученные результаты;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природные объекты не менее чем по 3 - 4 признакам;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по  предложенному  плану внешний вид изученных тел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веществ;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дополнительные источники информации для выполнения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учебной задачи;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значение указанных терминов в справочной литературе;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кратко    пересказывать    доступный    по     объему     текст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естественнонаучного характера; выделять его главную мысль;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изученную    естественнонаучную    лексику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самостоятельно подготовленных устных сообщениях (на 2 - 3 минуты);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приборами  для  измерения  изученных   физических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величин;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следовать правилам  безопасности  при  проведении  практических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сторон горизонта с помощью компаса, Полярной звезды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или местных признаков;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измерения  роста,   температуры   и   массы   тела,   сравнения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показателей своего развития с возрастными нормами;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определения  наиболее  распространенных  в   данной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ядовитых  растений,  грибов  и  опасных  животных;  следования  нормам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экологического и безопасного поведения в природной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составления  простейших  рекомендаций  по содержанию и уходу 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комнатными и другими культурными растениями, домашними животными;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оказания первой помощи при капиллярных кровотечениях, несложных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травмах.</w:t>
            </w:r>
          </w:p>
          <w:p w:rsidR="009E2411" w:rsidRPr="00E6340A" w:rsidRDefault="009E2411" w:rsidP="0037786A">
            <w:pPr>
              <w:rPr>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География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географические  понятия  и  термины;  различия плана,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глобуса  и  географических  карт  по  содержанию,  масштабу,  способам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картографического  изображения;  результаты  выдающихся географических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открытий и путешествий;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географические следствия движений Земли, географические явления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процессы  в  геосферах,  взаимосвязи  между  ними,  их  изменение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результате   деятельности   человека;   географическую  зональность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поясность;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географические   особенности   природы   материков  и  океанов,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географию народов Земли;  различия  в  хозяйственном  освоении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и   акваторий;  связь  между  географическим  положением,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природными условиями,  ресурсами и  хозяйством  отдельных  регионов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стран;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специфику         географического          положения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административно-территориального   устройства   Российской  Федерации;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особенности  ее  природы,  населения,  основных  отраслей   хозяйства,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природно-хозяйственных зон и районов;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природные     и     антропогенные     причины     возникновения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геоэкологических  проблем  на  локальном,  региональном  и  глобальном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уровнях;  меры по сохранению  природы  и  защите  людей  от  стихийных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природных и техногенных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выделять,   описывать   и   объяснять   существенные   признаки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географических объектов и явлений;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находить   в  разных  источниках  и  анализировать  информацию,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необходимую для изучения географических  объектов  и  явлений,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Земли,   их  обеспеченности  природными  и  человеческими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ресурсами, хозяйственного потенциала, экологических проблем;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использования и охраны природных ресурсов,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адаптации  человека  к  условиям  окружающей  среды,  ее  влияния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формирование культуры народов;  районов разной специализации,  центров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производства важнейших видов продукции,  основных  коммуникаций  и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узлов,  внутригосударственных и внешних экономических связей России, 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также крупнейших регионов и стран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краткую   географическую   характеристику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территорий   на   основе   разнообразных   источников   географической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информации и форм ее представления;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на местности,  плане и карте расстояния, направления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высоты    точек;    географические    координаты    и   местоположение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географических объектов;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применять  приборы и инструменты для определения количественных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качественных  характеристик   компонентов   природы;   представлять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результаты   измерений   в  разной  форме;  выявлять  на  этой  основе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эмпирические зависимости;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ориентирования  на  местности  и проведения съемок ее участков;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определения поясного времени; чтения карт различного содержания;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учета  фенологических  изменений  в  природе  своей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проведения  наблюдений  за   отдельными   географическими   объектами,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процессами  и  явлениями,  их  изменениями  в  результате  природных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антропогенных воздействий; оценки их последствий;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наблюдения за погодой, состоянием воздуха, воды и почвы в своей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определения комфортных и дискомфортных параметров природных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компонентов своей местности с помощью приборов и инструментов;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решения практических задач по определению  качества  окружающей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среды  своей  местности,  ее  использованию,  сохранению  и улучшению;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принятию необходимых мер  в  случае  природных  стихийных  бедствий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техногенных катастроф;</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самостоятельного поиска географической информации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местности  из  разных  источников:  картографических,  статистических,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геоинформационных.</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Биология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признаки  биологических  объектов:  живых  организмов;  генов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хромосом;  клеток и организмов растений,  животных, грибов и бактерий;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популяций;  экосистем и агроэкосистем;  биосферы; растений, животных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грибов своего региона;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сущность  биологических процессов:  обмен веществ и превращения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энергии,  питание,  дыхание,  выделение,  транспорт   веществ,   рост,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развитие,  размножение,  наследственность  и  изменчивость,  регуляция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жизнедеятельности  организма,  раздражимость,  круговорот  веществ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превращения энергии в экосистемах;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особенности     организма     человека,      его      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жизнедеятельности, высшей нервной деятельности и поведения;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роль    биологии   в   формировании   современной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естественнонаучной картины мира,  в практической деятельности людей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самого ученика;  родство, общность происхождения и эволюцию растений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(на примере сопоставления отдельных  групп);  роль  различных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организмов  в  жизни человека и собственной деятельности;  взаимосвязи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организмов  и  окружающей   среды;   биологического   разнообразия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сохранении  биосферы;  необходимость защиты окружающей среды;  родство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человека с млекопитающими животными,  место и роль человека в природе;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взаимосвязи  человека  и  окружающей  среды;  зависимость собственного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здоровья от состояния окружающей  среды;  причины  наследственности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изменчивости,  проявления  наследственных  заболеваний,  иммунитета  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человека; роль гормонов и витаминов в организме;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изучать биологические объекты и процессы: ставить биологические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эксперименты,  описывать и объяснять результаты опытов;  наблюдать  за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ростом и развитием растений и животных, поведением животных, сезонными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изменениями в природе;  рассматривать  на  готовых  микропрепаратах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описывать биологические объекты;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распознавать  и  описывать:  на  таблицах  основные   части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органоиды клетки, органы и системы органов человека; на живых объектах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таблицах  органы  цветкового  растения,  органы  и  системы  органов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растения разных отделов, животных отдельных типов и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наиболее  распространенные  растения  и  животных   своей   местности,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культурные  растения и домашних животных,  съедобные и ядовитые грибы,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опасные для человека растения и животные;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выявлять  изменчивость организмов,  приспособления организмов 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среде обитания, типы взаимодействия разных видов в экосистеме;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биологические  объекты  (клетки,  ткани,  органы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системы органов,  организмы,  представителей отдельных систематических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групп) и делать выводы на основе сравнения;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принадлежность биологических объектов к определенной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систематической группе (классификация);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анализировать  и  оценивать  воздействие  факторов   окружающей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среды, факторов риска на здоровье, последствий деятельности человека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экосистемах,  влияние  собственных  поступков  на  живые  организмы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экосистемы;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проводить  самостоятельный  поиск   биологической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находить   в   тексте   учебника   отличительные   признаки   основных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систематических  групп;  в  биологических  словарях   и   справочниках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значения  биологических  терминов;  в различных источниках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информацию  о  живых  организмах  (в  том   числе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информационных технологий);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соблюдения мер профилактики заболеваний, вызываемых растениями,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животными,  бактериями,  грибами  и вирусами;  травматизма,  стрессов,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ВИЧ-инфекции,  вредных  привычек  (курение,  алкоголизм,  наркомания);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нарушения   осанки,   зрения,   слуха;   инфекционных   и   простудных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заболеваний;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оказания   первой  помощи  при  отравлении  ядовитыми  грибами,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растениями,  укусах животных;  при  простудных  заболеваниях,  ожогах,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обморожениях, травмах, спасении утопающего;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рациональной организации  труда  и  отдыха,  соблюдения  правил</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поведения в окружающей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выращивания  и  размножения  культурных  растений  и   домашних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животных, ухода за ними;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наблюдений за состоянием собственного организма.</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Физика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смысл понятий:  физическое явление, физический закон, вещество,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взаимодействие,  электрическое  поле,  магнитное  поле,  волна,  атом,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атомное ядро, ионизирующие излучения;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физических величин:  путь,  скорость,  ускорение,  масса,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плотность,  сила,  давление,  импульс,  работа, мощность, кинетическая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энергия,   потенциальная   энергия,  коэффициент  полезного  действия,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внутренняя  энергия,   температура,   количество   теплоты,   удельная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теплоемкость,    влажность    воздуха,   электрический   заряд,   сила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электрического   тока,   электрическое    напряжение,    электрическое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сопротивление,   работа   и  мощность  электрического  тока,  фокусное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расстояние линзы;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смысл   физических   законов:   Паскаля,   Архимеда,   Ньютона,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всемирного тяготения,  сохранения  импульса  и  механической  энергии,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сохранения  энергии  в  тепловых процессах,  сохранения электрического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заряда,  Ома  для  участка  электрической  цепи,   Джоуля   -   Ленца,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прямолинейного распространения света, отражения 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описывать   и   объяснять   физические   явления:   равномерное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прямолинейное  движение,   равноускоренное   прямолинейное   движение,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передачу  давления  жидкостями  и газами,  плавание тел,  механические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колебания и волны,  диффузию,  теплопроводность, конвекцию, излучение,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испарение,    конденсацию,    кипение,    плавление,   кристаллизацию,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электризацию тел, взаимодействие электрических зарядов, взаимодействие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магнитов,  действие  магнитного  поля  на проводник с током,  тепловое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действие тока,  электромагнитную индукцию,  отражение,  преломление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дисперсию 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использовать физические приборы и измерительные инструменты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измерения физических величин:  расстояния,  промежутка времени, массы,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силы, давления, температуры, влажности воздуха, силы тока, напряжения,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электрического сопротивления, работы и мощности электрического тока;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представлять результаты измерений с помощью таблиц,  графиков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выявлять  на  этой  основе эмпирические зависимости:  пути от времени,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силы упругости от удлинения пружины,  силы трения от силы  нормального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давления,  периода колебаний маятника от длины нити, периода колебаний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груза на пружине от массы груза и от  жесткости  пружины,  температуры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остывающего тела от времени,  силы тока от напряжения на участке цепи,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угла отражения от угла падения света, угла преломления от угла падения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света;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выражать   результаты   измерений   и   расчетов   в   единицах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Международной системы;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приводить примеры практического использования физических знаний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 механических, тепловых, электромагнитных и квантовых явлениях;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решать задачи на применение изученных физических законов;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самостоятельный       поиск       информации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естественнонаучного содержания с использованием  различных  источников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(учебных текстов, справочных и научно-популярных изданий, компьютерных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баз данных, ресурсов Интернета), ее обработку и представление в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формах   (словесно,   с  помощью  графиков,  математических  символов,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рисунков и структурных схем);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обеспечения  безопасности в процессе использования транспортных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средств, электробытовых приборов, электронной техники;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контроля    за   исправностью   электропроводки,   водопровода,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сантехники и газовых приборов в квартире;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рационального применения простых механизмов;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оценки безопасности радиационного фона.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Default="009E2411" w:rsidP="0037786A">
            <w:pPr>
              <w:rPr>
                <w:sz w:val="24"/>
                <w:szCs w:val="24"/>
              </w:rPr>
            </w:pPr>
            <w:r>
              <w:rPr>
                <w:sz w:val="24"/>
                <w:szCs w:val="24"/>
              </w:rPr>
              <w:lastRenderedPageBreak/>
              <w:t>Химия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химическую   символику:  знаки  химических  элементов,  формулы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химических веществ и уравнения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важнейшие   химические   понятия:   химический  элемент,  атом,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молекула,  относительные атомная и молекулярная массы, ион, химическая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связь, вещество, классификация веществ, моль, молярная масса, молярный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объем,  химическая  реакция,  классификация  реакций,   электролит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неэлектролит,     электролитическая    диссоциация,    окислитель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восстановитель, окисление и восстановление;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законы химии:  сохранения массы веществ,  постоянства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состава, периодический закон;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называть: химические элементы, соединения изученных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объяснять:   физический  смысл  атомного  (порядкового)  номера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химического элемента,  номеров группы и  периода,  к  которым  элемент</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принадлежит  в Периодической системе Д.И.  Менделеева;  закономерности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изменения свойств  элементов  в  пределах  малых  периодов  и  главных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подгрупп; сущность реакций ионного обмена;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характеризовать:  химические элементы (от водорода до  кальция)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  основе  их  положения  в  Периодической системе Д.И.  Менделеева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особенностей строения их атомов;  связь между  составом,  строением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свойствами    веществ;    химические    свойства    основных   классов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неорганических веществ;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определять:  состав  веществ  по  их  формулам,  принадлежность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веществ к определенному классу соединений,  типы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валентность и степень окисления элемента в соединениях, тип химической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связи в соединениях, возможность протекания реакций ионного обмена;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формулы   неорганических   соединений   изученных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классов;  схемы строения  атомов  первых  20  элементов  Периодической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системы Д.И. Менделеева; уравнения химических реакций;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обращаться с химической посудой и лабораторным оборудованием;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распознавать опытным путем:  кислород, водород, углекислый газ,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аммиак; растворы кислот и щелочей, хлорид-, сульфат-, карбонат-ионы;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вычислять:   массовую  долю  химического  элемента  по  формуле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соединения;  массовую долю вещества в растворе;  количество  вещества,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объем или массу по количеству вещества, объему или массе реагентов или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продуктов реакции;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безопасного обращения с веществами и материалами;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экологически грамотного поведения в окружающей среде;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оценки  влияния  химического  загрязнения  окружающей  среды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 человека;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критической оценки информации о веществах, используемых в быту;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приготовления растворов заданной концентрации.</w:t>
            </w:r>
          </w:p>
          <w:p w:rsidR="009E2411" w:rsidRPr="00E6340A" w:rsidRDefault="0001793B" w:rsidP="0037786A">
            <w:pPr>
              <w:pStyle w:val="HTML"/>
              <w:jc w:val="both"/>
              <w:rPr>
                <w:rFonts w:ascii="Times New Roman" w:hAnsi="Times New Roman" w:cs="Times New Roman"/>
                <w:sz w:val="22"/>
                <w:szCs w:val="22"/>
              </w:rPr>
            </w:pPr>
            <w:r>
              <w:rPr>
                <w:rFonts w:ascii="Times New Roman" w:hAnsi="Times New Roman" w:cs="Times New Roman"/>
                <w:sz w:val="22"/>
                <w:szCs w:val="22"/>
              </w:rPr>
              <w:t xml:space="preserve">   </w:t>
            </w:r>
          </w:p>
        </w:tc>
      </w:tr>
      <w:tr w:rsidR="009E2411" w:rsidRPr="005732EE" w:rsidTr="0037786A">
        <w:tc>
          <w:tcPr>
            <w:tcW w:w="2303" w:type="dxa"/>
          </w:tcPr>
          <w:p w:rsidR="009E2411" w:rsidRPr="005732EE" w:rsidRDefault="009E2411" w:rsidP="0037786A">
            <w:pPr>
              <w:rPr>
                <w:sz w:val="22"/>
                <w:szCs w:val="22"/>
              </w:rPr>
            </w:pPr>
            <w:r w:rsidRPr="005732EE">
              <w:rPr>
                <w:sz w:val="22"/>
                <w:szCs w:val="22"/>
              </w:rPr>
              <w:lastRenderedPageBreak/>
              <w:t>Искусство</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специфику музыки как вида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возможности  музыкального  искусства в отражении вечных проблем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жизни;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жанры народной и профессиональной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многообразие музыкальных образов и способов их развития;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основные формы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характерные черты и образцы  творчества  крупнейших  русских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зарубежных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виды оркестров, названия наиболее известных инструментов;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имена выдающихся композиторов и музыкантов-исполнителей;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эмоционально-образно воспринимать и характеризовать музыкальные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узнавать  на  слух  изученные произведения русской и зарубежной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классики,  образцы  народного  музыкального  творчества,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современных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выразительно исполнять соло:  несколько народных  песен,  песен</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композиторов-классиков   и   современных   композиторов   (по   выбору</w:t>
            </w:r>
          </w:p>
          <w:p w:rsidR="009E2411" w:rsidRPr="00E6340A" w:rsidRDefault="00815207" w:rsidP="0037786A">
            <w:pPr>
              <w:pStyle w:val="HTML"/>
              <w:jc w:val="both"/>
              <w:rPr>
                <w:rFonts w:ascii="Times New Roman" w:hAnsi="Times New Roman" w:cs="Times New Roman"/>
                <w:sz w:val="22"/>
                <w:szCs w:val="22"/>
              </w:rPr>
            </w:pPr>
            <w:r>
              <w:rPr>
                <w:rFonts w:ascii="Times New Roman" w:hAnsi="Times New Roman" w:cs="Times New Roman"/>
                <w:sz w:val="22"/>
                <w:szCs w:val="22"/>
              </w:rPr>
              <w:t>обучающихся</w:t>
            </w:r>
            <w:r w:rsidR="009E2411" w:rsidRPr="00E6340A">
              <w:rPr>
                <w:rFonts w:ascii="Times New Roman" w:hAnsi="Times New Roman" w:cs="Times New Roman"/>
                <w:sz w:val="22"/>
                <w:szCs w:val="22"/>
              </w:rPr>
              <w:t>);</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исполнять в хоре вокальные произведения (с сопровождением и без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сопровождения,  одноголосные и простейшие двухголосные произведения,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том числе с ориентацией на нотную запись);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музыкальные произведения на основе полученных знаний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   интонационной   природе   музыки,  музыкальных  жанрах,  стилевых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направлениях, образной сфере музыки и музыкальной драматургии;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сравнивать  интерпретацию  одной  и той же художественной идеи,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сюжета в творчестве различных композиторов;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различать  звучание  отдельных  музыкальных инструментов,  виды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хора и оркестра;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устанавливать  взаимосвязи  между  разными  видами искусства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уровне общности идей, тем, художественных образов;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певческого  и  инструментального  музицирования  дома,  в кругу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друзей  и  сверстников,  на  внеклассных  и  внешкольных   музыкальных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занятиях, школьных праздниках;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слушания музыкальных произведений разнообразных стилей,  жанров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форм;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размышления  о  музыке  и  ее  анализа,  выражения  собственной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позиции относительно прослушанной музыки;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музыкального  самообразования:  знакомства  с   литературой   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музыке,  слушания  музыки  в  свободное  от  уроков  время  (посещение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концертов,  музыкальных спектаклей, прослушивание музыкальных радио-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телепередач   и  др.);  определения  своего  отношения  к  музыкальным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явлениям  действительности;   выражения   своих   личных   музыкальных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впечатлений  в  форме устных выступлений и высказываний на музыкальных</w:t>
            </w:r>
          </w:p>
          <w:p w:rsidR="009E2411" w:rsidRPr="00E6340A" w:rsidRDefault="002C5A4F" w:rsidP="0037786A">
            <w:pPr>
              <w:pStyle w:val="HTML"/>
              <w:jc w:val="both"/>
              <w:rPr>
                <w:rFonts w:ascii="Times New Roman" w:hAnsi="Times New Roman" w:cs="Times New Roman"/>
                <w:sz w:val="22"/>
                <w:szCs w:val="22"/>
              </w:rPr>
            </w:pPr>
            <w:r>
              <w:rPr>
                <w:rFonts w:ascii="Times New Roman" w:hAnsi="Times New Roman" w:cs="Times New Roman"/>
                <w:sz w:val="22"/>
                <w:szCs w:val="22"/>
              </w:rPr>
              <w:t xml:space="preserve">занятиях, ЭССЕ, РЕЦЕНЗИЙ </w:t>
            </w:r>
            <w:r w:rsidR="009E2411" w:rsidRPr="00E6340A">
              <w:rPr>
                <w:rFonts w:ascii="Times New Roman" w:hAnsi="Times New Roman" w:cs="Times New Roman"/>
                <w:sz w:val="22"/>
                <w:szCs w:val="22"/>
              </w:rPr>
              <w:t>.</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виды и жанры изобразительных (пластических) искусств;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основы изобразительной грамоты (цвет,  тон, колорит, пропорции,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светотень, перспектива, пространство, объем, ритм, композиция);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выдающихся представителей русского и зарубежного искусства и 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основные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наиболее крупные художественные музеи России и мира;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значение изобразительного искусства в художественной культуре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его роль и в синтетических видах творчества;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применять  художественные  материалы  (гуашь,  акварель,  тушь,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природные   и   подручные   материалы)   и   выразительные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изобразительных (пластических) искусств в творческой деятельности;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анализировать содержание,  образный  язык  произведений  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видов  и  жанров  изобразительного  искусства  и  определять  средства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выразительности (линия,  цвет,  тон,  объем,  светотень,  перспектива,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композиция);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ориентироваться  в  основных  явлениях  русского   и   мирового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искусства, узнавать изученные произведения;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восприятия и оценки произведений искусства;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 xml:space="preserve">     - самостоятельной  творческой деятельности:  в рисунке и живописи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 натуры,  по памяти,  воображению),  в иллюстрациях к  произведениям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литературы   и  музыки,  декоративных  и  художественно-конструктивных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работах (дизайн предмета, костюма, интерьера).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lastRenderedPageBreak/>
              <w:t>Технология</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основные технологические понятия;  назначение и технологические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свойства  материалов;  назначение  и  устройство  применяемых   ручных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инструментов,  приспособлений,  машин и оборудования;  виды,  приемы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последовательность  выполнения   технологических   операций,   влияние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различных  технологий  обработки  материалов  и получения продукции на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окружающую среду  и  здоровье  человека;  профессии  и  специальности,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связанные   с   обработкой   материалов,  созданием  изделий  из  них,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получением продукции;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рационально организовывать рабочее место;  находить необходимую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информацию   в   различных  источниках,  применять  конструкторскую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технологическую документацию; составлять последовательность выполнения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технологических   операций  для  изготовления  изделия  или  получения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продукта;  выбирать  материалы,   инструменты   и   оборудование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работ;  выполнять технологические операции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ручных инструментов,  приспособлений,  машин и оборудования; соблюдать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требования   безопасности   труда   и   правила   пользования  ручными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инструментами,  машинами  и  оборудованием;  осуществлять   доступными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средствами   контроль   качества  изготавливаемого  изделия  (детали);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находить и устранять допущенные дефекты; проводить разработку учебного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проекта  изготовления  изделия или получения продукта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освоенных технологий и  доступных  материалов;  планировать  работы  с</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учетом   имеющихся   ресурсов   и  условий;  распределять  работу  при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коллективной деятельности;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получения  технико-технологических  сведений  из  разнообразных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источников  информации;  организации  индивидуальной  и   коллективной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трудовой  деятельности;  изготовления или ремонта изделий из различных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материалов;  создания изделий или получения продукта с  использованием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ручных инструментов,  машин,  оборудования и приспособлений;  контроля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качества выполняемых работ с применением  мерительных,  контрольных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разметочных   инструментов;  обеспечения  безопасности  труда;  оценки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затрат,  необходимых для создания объекта труда или услуги; построения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планов профессионального образования и трудоустройства.</w:t>
            </w:r>
          </w:p>
          <w:p w:rsidR="009E2411" w:rsidRPr="00E6340A" w:rsidRDefault="009E2411" w:rsidP="0037786A">
            <w:pPr>
              <w:rPr>
                <w:sz w:val="22"/>
                <w:szCs w:val="22"/>
              </w:rPr>
            </w:pPr>
          </w:p>
        </w:tc>
      </w:tr>
      <w:tr w:rsidR="009E2411" w:rsidRPr="005732EE" w:rsidTr="0037786A">
        <w:tc>
          <w:tcPr>
            <w:tcW w:w="2303" w:type="dxa"/>
          </w:tcPr>
          <w:p w:rsidR="009E2411" w:rsidRPr="0089634E" w:rsidRDefault="009E2411" w:rsidP="0037786A">
            <w:pPr>
              <w:rPr>
                <w:sz w:val="24"/>
                <w:szCs w:val="24"/>
              </w:rPr>
            </w:pPr>
            <w:r>
              <w:rPr>
                <w:sz w:val="24"/>
                <w:szCs w:val="24"/>
              </w:rPr>
              <w:lastRenderedPageBreak/>
              <w:t>ОБЖ</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основы  здорового  образа   жизни;   факторы,   укрепляющие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разрушающие здоровье; вредные привычки и их профилактику;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правила  безопасного   поведения   в   чрезвычайных   ситуациях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социального, природного и техногенного характера;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способы безопасного поведения в природной среде: ориентирование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на местности,  подача сигналов бедствия,  добывание огня, воды и пищи,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сооружение временного укрытия;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действовать при возникновении пожара в  жилище  и  использовать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подручные средства для ликвидации очагов возгорания;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правила  поведения   на   воде,   оказывать   помощь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утопающему;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оказывать первую медицинскую помощь при  ожогах,  обморожениях,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ушибах, кровотечениях;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пользоваться средствами  индивидуальной  защиты  (противогазом,</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респиратором,  ватно-марлевой повязкой, домашней медицинской аптечкой)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 средствами коллективной защиты;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вести  себя  в  криминогенных  ситуациях  и  в  местах большого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скопления людей;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действовать   согласно   установленному   порядку   по  сигналу</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"Внимание   всем!",   комплектовать   минимально   необходимый   набор</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документов, вещей и продуктов питания в случае эвакуации населения;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полученные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обеспечения личной безопасности на улицах и дорогах;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соблюдения   мер   предосторожности   и   правил   поведения  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общественном транспорте;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пользования бытовыми приборами и инструментами;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проявления  бдительности,  безопасного  поведения  при   угрозе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террористического акта;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обращения  в  случае  необходимости  в  соответствующие  службы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экстренной помощи.</w:t>
            </w:r>
          </w:p>
          <w:p w:rsidR="009E2411" w:rsidRPr="00E6340A" w:rsidRDefault="009E2411" w:rsidP="0037786A">
            <w:pPr>
              <w:pStyle w:val="HTML"/>
              <w:jc w:val="both"/>
              <w:rPr>
                <w:rFonts w:ascii="Times New Roman" w:hAnsi="Times New Roman" w:cs="Times New Roman"/>
                <w:sz w:val="22"/>
                <w:szCs w:val="22"/>
              </w:rPr>
            </w:pPr>
          </w:p>
        </w:tc>
      </w:tr>
      <w:tr w:rsidR="009E2411" w:rsidRPr="005732EE" w:rsidTr="0037786A">
        <w:tc>
          <w:tcPr>
            <w:tcW w:w="2303" w:type="dxa"/>
          </w:tcPr>
          <w:p w:rsidR="009E2411" w:rsidRPr="0089634E" w:rsidRDefault="009E2411" w:rsidP="0037786A">
            <w:pPr>
              <w:rPr>
                <w:sz w:val="24"/>
                <w:szCs w:val="24"/>
              </w:rPr>
            </w:pPr>
            <w:r w:rsidRPr="0089634E">
              <w:rPr>
                <w:sz w:val="24"/>
                <w:szCs w:val="24"/>
              </w:rPr>
              <w:t xml:space="preserve">Физическая </w:t>
            </w:r>
            <w:r w:rsidRPr="0089634E">
              <w:rPr>
                <w:sz w:val="24"/>
                <w:szCs w:val="24"/>
              </w:rPr>
              <w:lastRenderedPageBreak/>
              <w:t>культура</w:t>
            </w:r>
          </w:p>
        </w:tc>
        <w:tc>
          <w:tcPr>
            <w:tcW w:w="8080" w:type="dxa"/>
          </w:tcPr>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роль физической культуры  и  спорта  в  формировании  здорового</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образа  жизни,  организации  активного  отдыха  и профилактике вредных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lastRenderedPageBreak/>
              <w:t>привычек;</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основы формирования двигательных действий и развития физических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качеств;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способы закаливания организма и основные приемы самомассажа;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уметь:</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составлять   и   выполнять   комплексы  упражнений  утренней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корригирующей  гимнастики   с   учетом   индивидуальных   особенностей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организма;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акробатические,  гимнастические,   легкоатлетические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упражнения, технические действия в спортивных играх;</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выполнять  комплексы  общеразвивающих  упражнений  на  развитие</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основных физических качеств, адаптивной (лечебной) физической культуры</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 учетом состояния здоровья и физической подготовленности;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наблюдения   за  своим  физическим  развитием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индивидуальной  физической  подготовленностью,  контроль  за  техникой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выполнения двигательных действий и режимом физической нагрузки;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соблюдать безопасность при выполнении физических  упражнений  и</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проведении туристических походов;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осуществлять  судейство  школьных  соревнований  по  одному  из</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базовых видов спорта;</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использовать приобретенные  знания  и   умения   в   практической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деятельности и повседневной жизни для:</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проведения    самостоятельных    занятий    по     формированию</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телосложения,   коррекции   осанки,   развитию   физических   качеств,</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совершенствованию техники движений;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 xml:space="preserve">     - включения  занятий  физической  культурой  и спортом в активный</w:t>
            </w:r>
          </w:p>
          <w:p w:rsidR="009E2411" w:rsidRPr="00E6340A" w:rsidRDefault="009E2411" w:rsidP="0037786A">
            <w:pPr>
              <w:pStyle w:val="HTML"/>
              <w:jc w:val="both"/>
              <w:rPr>
                <w:rFonts w:ascii="Times New Roman" w:hAnsi="Times New Roman" w:cs="Times New Roman"/>
                <w:sz w:val="22"/>
                <w:szCs w:val="22"/>
              </w:rPr>
            </w:pPr>
            <w:r w:rsidRPr="00E6340A">
              <w:rPr>
                <w:rFonts w:ascii="Times New Roman" w:hAnsi="Times New Roman" w:cs="Times New Roman"/>
                <w:sz w:val="22"/>
                <w:szCs w:val="22"/>
              </w:rPr>
              <w:t>отдых и досуг.</w:t>
            </w:r>
          </w:p>
          <w:p w:rsidR="009E2411" w:rsidRPr="00E6340A" w:rsidRDefault="009E2411" w:rsidP="0037786A">
            <w:pPr>
              <w:rPr>
                <w:sz w:val="22"/>
                <w:szCs w:val="22"/>
              </w:rPr>
            </w:pPr>
          </w:p>
        </w:tc>
      </w:tr>
    </w:tbl>
    <w:p w:rsidR="009E2411" w:rsidRPr="00163A89" w:rsidRDefault="009E2411" w:rsidP="009E2411">
      <w:pPr>
        <w:pStyle w:val="21"/>
        <w:rPr>
          <w:sz w:val="24"/>
          <w:szCs w:val="24"/>
        </w:rPr>
      </w:pPr>
    </w:p>
    <w:p w:rsidR="009E2411" w:rsidRPr="00163A89" w:rsidRDefault="009E2411" w:rsidP="009E2411">
      <w:pPr>
        <w:pStyle w:val="21"/>
        <w:rPr>
          <w:sz w:val="24"/>
          <w:szCs w:val="24"/>
        </w:rPr>
      </w:pPr>
    </w:p>
    <w:p w:rsidR="009E2411" w:rsidRDefault="009E2411"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Default="00966CB3" w:rsidP="009E2411">
      <w:pPr>
        <w:pStyle w:val="21"/>
        <w:rPr>
          <w:sz w:val="24"/>
          <w:szCs w:val="24"/>
        </w:rPr>
      </w:pPr>
    </w:p>
    <w:p w:rsidR="00966CB3" w:rsidRPr="00163A89" w:rsidRDefault="00966CB3" w:rsidP="009E2411">
      <w:pPr>
        <w:pStyle w:val="21"/>
        <w:rPr>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627E29" w:rsidRDefault="00627E29" w:rsidP="00A8735C">
      <w:pPr>
        <w:pStyle w:val="a3"/>
        <w:ind w:left="1080"/>
        <w:jc w:val="center"/>
        <w:rPr>
          <w:b/>
          <w:bCs/>
          <w:color w:val="000000"/>
          <w:sz w:val="24"/>
          <w:szCs w:val="24"/>
        </w:rPr>
      </w:pPr>
    </w:p>
    <w:p w:rsidR="001767E4" w:rsidRDefault="001767E4" w:rsidP="00A8735C">
      <w:pPr>
        <w:pStyle w:val="a3"/>
        <w:ind w:left="1080"/>
        <w:jc w:val="center"/>
        <w:rPr>
          <w:b/>
          <w:bCs/>
          <w:color w:val="000000"/>
          <w:sz w:val="24"/>
          <w:szCs w:val="24"/>
        </w:rPr>
      </w:pPr>
    </w:p>
    <w:p w:rsidR="00A8735C" w:rsidRPr="00CF626D" w:rsidRDefault="00CF626D" w:rsidP="00A8735C">
      <w:pPr>
        <w:pStyle w:val="a3"/>
        <w:ind w:left="1080"/>
        <w:jc w:val="center"/>
        <w:rPr>
          <w:b/>
          <w:sz w:val="24"/>
          <w:szCs w:val="24"/>
        </w:rPr>
      </w:pPr>
      <w:r>
        <w:rPr>
          <w:b/>
          <w:bCs/>
          <w:color w:val="000000"/>
          <w:sz w:val="24"/>
          <w:szCs w:val="24"/>
        </w:rPr>
        <w:lastRenderedPageBreak/>
        <w:t>2.2.</w:t>
      </w:r>
      <w:r w:rsidR="009E2411" w:rsidRPr="008A6E81">
        <w:rPr>
          <w:b/>
          <w:bCs/>
          <w:i/>
          <w:iCs/>
          <w:color w:val="000000"/>
        </w:rPr>
        <w:t xml:space="preserve"> </w:t>
      </w:r>
      <w:r w:rsidRPr="00CF626D">
        <w:rPr>
          <w:b/>
          <w:sz w:val="24"/>
          <w:szCs w:val="24"/>
        </w:rPr>
        <w:t>Общее содержание среднего общего образования.</w:t>
      </w:r>
      <w:r w:rsidRPr="00CF626D">
        <w:rPr>
          <w:b/>
          <w:bCs/>
          <w:iCs/>
          <w:color w:val="000000"/>
          <w:sz w:val="24"/>
          <w:szCs w:val="24"/>
        </w:rPr>
        <w:t xml:space="preserve"> Результаты освоения </w:t>
      </w:r>
      <w:r w:rsidR="00A8735C">
        <w:rPr>
          <w:b/>
          <w:bCs/>
          <w:iCs/>
          <w:color w:val="000000"/>
          <w:sz w:val="24"/>
          <w:szCs w:val="24"/>
        </w:rPr>
        <w:t>основной образовательной программы</w:t>
      </w:r>
    </w:p>
    <w:p w:rsidR="009E2411" w:rsidRPr="00CF626D" w:rsidRDefault="009E2411" w:rsidP="009E2411">
      <w:pPr>
        <w:spacing w:after="100" w:afterAutospacing="1"/>
        <w:rPr>
          <w:b/>
          <w:bCs/>
          <w:iCs/>
          <w:color w:val="000000"/>
        </w:rPr>
      </w:pPr>
    </w:p>
    <w:p w:rsidR="009E2411" w:rsidRDefault="009E2411" w:rsidP="009E2411">
      <w:pPr>
        <w:spacing w:after="100" w:afterAutospacing="1" w:line="240" w:lineRule="auto"/>
        <w:rPr>
          <w:color w:val="000000"/>
          <w:sz w:val="24"/>
          <w:szCs w:val="24"/>
        </w:rPr>
      </w:pPr>
      <w:r w:rsidRPr="008A6E81">
        <w:rPr>
          <w:color w:val="000000"/>
          <w:sz w:val="24"/>
          <w:szCs w:val="24"/>
        </w:rPr>
        <w:t>Возраст 15-18 лет.</w:t>
      </w:r>
    </w:p>
    <w:p w:rsidR="009E2411" w:rsidRPr="008A6E81" w:rsidRDefault="009E2411" w:rsidP="009E2411">
      <w:pPr>
        <w:spacing w:after="100" w:afterAutospacing="1" w:line="240" w:lineRule="auto"/>
        <w:rPr>
          <w:color w:val="000000"/>
          <w:sz w:val="24"/>
          <w:szCs w:val="24"/>
        </w:rPr>
      </w:pPr>
      <w:r w:rsidRPr="008A6E81">
        <w:rPr>
          <w:color w:val="000000"/>
          <w:sz w:val="24"/>
          <w:szCs w:val="24"/>
        </w:rPr>
        <w:t>Продолжительность обучения – 2года.</w:t>
      </w:r>
    </w:p>
    <w:p w:rsidR="009E2411" w:rsidRPr="008A6E81" w:rsidRDefault="009E2411" w:rsidP="009E2411">
      <w:pPr>
        <w:spacing w:line="240" w:lineRule="auto"/>
        <w:rPr>
          <w:color w:val="000000"/>
          <w:sz w:val="24"/>
          <w:szCs w:val="24"/>
        </w:rPr>
      </w:pPr>
      <w:r w:rsidRPr="008A6E81">
        <w:rPr>
          <w:color w:val="000000"/>
          <w:sz w:val="24"/>
          <w:szCs w:val="24"/>
        </w:rPr>
        <w:t>Уровень готовности к освоению программы:</w:t>
      </w:r>
    </w:p>
    <w:p w:rsidR="009E2411" w:rsidRPr="008A6E81" w:rsidRDefault="009E2411" w:rsidP="009E2411">
      <w:pPr>
        <w:ind w:left="360"/>
        <w:rPr>
          <w:color w:val="000000"/>
          <w:sz w:val="24"/>
          <w:szCs w:val="24"/>
        </w:rPr>
      </w:pPr>
      <w:r w:rsidRPr="008A6E81">
        <w:rPr>
          <w:color w:val="000000"/>
          <w:sz w:val="24"/>
          <w:szCs w:val="24"/>
        </w:rPr>
        <w:t xml:space="preserve">-уровень готовности к освоению программы: успешное освоение базовой ОП 5-9 классов и удовлетворительные результаты </w:t>
      </w:r>
      <w:r>
        <w:rPr>
          <w:color w:val="000000"/>
          <w:sz w:val="24"/>
          <w:szCs w:val="24"/>
        </w:rPr>
        <w:t>государственной (</w:t>
      </w:r>
      <w:r w:rsidRPr="008A6E81">
        <w:rPr>
          <w:color w:val="000000"/>
          <w:sz w:val="24"/>
          <w:szCs w:val="24"/>
        </w:rPr>
        <w:t>итоговой</w:t>
      </w:r>
      <w:r>
        <w:rPr>
          <w:color w:val="000000"/>
          <w:sz w:val="24"/>
          <w:szCs w:val="24"/>
        </w:rPr>
        <w:t>)</w:t>
      </w:r>
      <w:r w:rsidRPr="008A6E81">
        <w:rPr>
          <w:color w:val="000000"/>
          <w:sz w:val="24"/>
          <w:szCs w:val="24"/>
        </w:rPr>
        <w:t xml:space="preserve"> аттестации </w:t>
      </w:r>
      <w:r>
        <w:rPr>
          <w:color w:val="000000"/>
          <w:sz w:val="24"/>
          <w:szCs w:val="24"/>
        </w:rPr>
        <w:t>за курс основной школы</w:t>
      </w:r>
      <w:r w:rsidRPr="008A6E81">
        <w:rPr>
          <w:color w:val="000000"/>
          <w:sz w:val="24"/>
          <w:szCs w:val="24"/>
        </w:rPr>
        <w:t xml:space="preserve">. </w:t>
      </w:r>
    </w:p>
    <w:p w:rsidR="009E2411" w:rsidRPr="008A6E81" w:rsidRDefault="009E2411" w:rsidP="009E2411">
      <w:pPr>
        <w:rPr>
          <w:color w:val="000000"/>
          <w:sz w:val="24"/>
          <w:szCs w:val="24"/>
        </w:rPr>
      </w:pPr>
      <w:r w:rsidRPr="008A6E81">
        <w:rPr>
          <w:color w:val="000000"/>
          <w:sz w:val="24"/>
          <w:szCs w:val="24"/>
        </w:rPr>
        <w:t>Состояние здоровья: 1-4 группа.</w:t>
      </w:r>
    </w:p>
    <w:p w:rsidR="009E2411" w:rsidRPr="006E1570" w:rsidRDefault="009E2411" w:rsidP="009E2411">
      <w:pPr>
        <w:spacing w:before="100" w:beforeAutospacing="1" w:after="100" w:afterAutospacing="1" w:line="240" w:lineRule="auto"/>
        <w:jc w:val="left"/>
        <w:rPr>
          <w:sz w:val="24"/>
          <w:szCs w:val="24"/>
        </w:rPr>
      </w:pPr>
      <w:r w:rsidRPr="006E1570">
        <w:rPr>
          <w:b/>
          <w:bCs/>
          <w:sz w:val="24"/>
          <w:szCs w:val="24"/>
        </w:rPr>
        <w:t>Характеристика  юношеского возраста и виды  д</w:t>
      </w:r>
      <w:r w:rsidR="0001793B">
        <w:rPr>
          <w:b/>
          <w:bCs/>
          <w:sz w:val="24"/>
          <w:szCs w:val="24"/>
        </w:rPr>
        <w:t>еятельности старших  школьников</w:t>
      </w:r>
      <w:r w:rsidRPr="006E1570">
        <w:rPr>
          <w:sz w:val="24"/>
          <w:szCs w:val="24"/>
        </w:rPr>
        <w:br/>
        <w:t>Юношеский возраст в современной культуре не имеет цельного, глубокого, сущностного описания по ряду причин. Во-первых, юношеское становление более зависимо от экономической и политической ситуации (в отличие от предыдущих возрастов). Во-вторых, культурно-исторически юношеский возраст, как и подростковый,  не получил еще четкого оформления и  является неким «коридором» между детством и взрослой жизнью. И, в-третьих, социальные задачи, которые человек реализует в этом возрасте, меняются практически каждое десятилетие.</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Тем не менее, сегодня уже можно говорить о принципиальной культурной специфике юношеского возраста. В целом эта специфика связана с базовым возрастным процессом – поиском  идентичности на мировоззренческом уровне. Таким образом, ведущей деятельностью данного периода жизни человека является самоопределение как практика становления, связанная с конструированием возможных образов будущего, проектированием и планированием в нем своей индивидуальной траектории (своего пути).</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Процессы самоопределения реализуются через осуществление набора проб и приобретение  опыта подготовки к принятию решений о мере, содержании и способе своего участия в образовательных и социальных практиках, которые могут выражаться в разных формах. В качестве таких форм для юношества выступают:</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В</w:t>
      </w:r>
      <w:r w:rsidR="009E2411" w:rsidRPr="006E1570">
        <w:rPr>
          <w:sz w:val="24"/>
          <w:szCs w:val="24"/>
        </w:rPr>
        <w:t>нутренний мир и самопознание;</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Л</w:t>
      </w:r>
      <w:r w:rsidR="009E2411" w:rsidRPr="006E1570">
        <w:rPr>
          <w:sz w:val="24"/>
          <w:szCs w:val="24"/>
        </w:rPr>
        <w:t>юбовь и семья;</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Ц</w:t>
      </w:r>
      <w:r w:rsidR="009E2411" w:rsidRPr="006E1570">
        <w:rPr>
          <w:sz w:val="24"/>
          <w:szCs w:val="24"/>
        </w:rPr>
        <w:t>енности и товарищество;</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И</w:t>
      </w:r>
      <w:r w:rsidR="009E2411" w:rsidRPr="006E1570">
        <w:rPr>
          <w:sz w:val="24"/>
          <w:szCs w:val="24"/>
        </w:rPr>
        <w:t>нтересы и профессия;</w:t>
      </w:r>
    </w:p>
    <w:p w:rsidR="009E2411" w:rsidRPr="006E1570" w:rsidRDefault="003E304D" w:rsidP="004C266E">
      <w:pPr>
        <w:numPr>
          <w:ilvl w:val="0"/>
          <w:numId w:val="12"/>
        </w:numPr>
        <w:spacing w:before="100" w:beforeAutospacing="1" w:after="100" w:afterAutospacing="1" w:line="240" w:lineRule="auto"/>
        <w:jc w:val="left"/>
        <w:rPr>
          <w:sz w:val="24"/>
          <w:szCs w:val="24"/>
        </w:rPr>
      </w:pPr>
      <w:r>
        <w:rPr>
          <w:sz w:val="24"/>
          <w:szCs w:val="24"/>
        </w:rPr>
        <w:t>М</w:t>
      </w:r>
      <w:r w:rsidR="009E2411" w:rsidRPr="006E1570">
        <w:rPr>
          <w:sz w:val="24"/>
          <w:szCs w:val="24"/>
        </w:rPr>
        <w:t>ораль и общественная позиция.</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lastRenderedPageBreak/>
        <w:br/>
        <w:t>Сценарный характер активности отличает юношу от подростка. Для современного юноши сценарии  образовательных событий, проектов носят характер задуманного пробного действия. Тем не менее, нельзя напрямую  связывать сценарный характер юношеского действия с якобы предрасположенностью к проектированию – для данного возраста важен, прежде всего, «проект себя самого» – своих настоящих и будущих возможностей. Принято выделять три периода в становлении юношеского возраста. Первый период связан с постановкой жизненных целей, второй – с определением условий дальнейшего развития человека, а третий – с определением ресурсов для достижения задуманных целей. Старший школьный возраст главным образом связан с задачами первого периода юношеского возраста.</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Важнейшей спецификой юношеского возраста является его активная включенность в существующие проблемы современности. Юношеские практики становления всегда по-настоящему рискованны – находятся на острие проблем.</w:t>
      </w:r>
      <w:r w:rsidRPr="006E1570">
        <w:rPr>
          <w:sz w:val="24"/>
          <w:szCs w:val="24"/>
        </w:rPr>
        <w:br/>
        <w:t xml:space="preserve">Становление юноши это попытка обретения практического мышления. Поэтому единицей организации содержания образования в старшей школе должна стать «проблема» и проблемная организация учебного материала, предполагающая преодоление задачно-целевой организации учебной деятельности и выход в следующий управляющий контур – в пространство «смыслов», «горизонтов», «возможностей». </w:t>
      </w:r>
    </w:p>
    <w:p w:rsidR="009E2411" w:rsidRPr="006E1570" w:rsidRDefault="009E2411" w:rsidP="009E2411">
      <w:pPr>
        <w:spacing w:before="100" w:beforeAutospacing="1" w:after="100" w:afterAutospacing="1" w:line="240" w:lineRule="auto"/>
        <w:jc w:val="left"/>
        <w:rPr>
          <w:sz w:val="24"/>
          <w:szCs w:val="24"/>
        </w:rPr>
      </w:pPr>
      <w:r w:rsidRPr="006E1570">
        <w:rPr>
          <w:sz w:val="24"/>
          <w:szCs w:val="24"/>
        </w:rPr>
        <w:t xml:space="preserve"> Практики реализуются через технологическую организацию жизнедеятельности.  Поэтому старшая школа должна строиться не по принципу предметных профилей, а на основе технологических профилей, где  материал предмета является средством введения в ту или иную общественно-производственную практику (например: инженерно-технологический профиль, био-технологический профиль, профиль образовательных технологий, полит-технологический профиль, профиль средств массовых коммуникаций, информационно-технологический профиль…). </w:t>
      </w:r>
      <w:r w:rsidRPr="006E1570">
        <w:rPr>
          <w:sz w:val="24"/>
          <w:szCs w:val="24"/>
        </w:rPr>
        <w:br/>
        <w:t>Так построенное юношеского образование требует и иных педагогических позиций. Взрослый в таком типе образования сам должен быть носителем определенной темы и проекта, иначе он теряет значение для мо</w:t>
      </w:r>
      <w:r w:rsidR="0001793B">
        <w:rPr>
          <w:sz w:val="24"/>
          <w:szCs w:val="24"/>
        </w:rPr>
        <w:t>лодых людей.</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Виды деятельности старших школьников:</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Учебно-образовательная деятельность в стартовых формах университетского образования (лекции, семинары, тренинги, практикумы, стажировки и т.п.).</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Индивидуальная  учебная  деятельность  в рамках  индивидуальной образовательной программы  старшеклассника, обучение в системе экстерната, обучение в заочных  школах.</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Конструкторско-исследовательская деятельность по конкретной профильной теме.</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Организационно-проектная социальная деятельность в рамках  индивидуальной  образовательной программы старшеклассника.</w:t>
      </w:r>
    </w:p>
    <w:p w:rsidR="009E2411" w:rsidRPr="006E1570" w:rsidRDefault="009E2411" w:rsidP="004C266E">
      <w:pPr>
        <w:numPr>
          <w:ilvl w:val="0"/>
          <w:numId w:val="13"/>
        </w:numPr>
        <w:spacing w:before="100" w:beforeAutospacing="1" w:after="100" w:afterAutospacing="1" w:line="240" w:lineRule="auto"/>
        <w:jc w:val="left"/>
        <w:rPr>
          <w:sz w:val="24"/>
          <w:szCs w:val="24"/>
        </w:rPr>
      </w:pPr>
      <w:r w:rsidRPr="006E1570">
        <w:rPr>
          <w:sz w:val="24"/>
          <w:szCs w:val="24"/>
        </w:rPr>
        <w:t>Деятельность по формированию своего профессионального, личностного и гражданского самоопределения (стажировки, пробы, рефлексивные сессии).</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Задачи, решаемые старшими школьниками разными видами  деятельности</w:t>
      </w:r>
      <w:r w:rsidR="0001793B">
        <w:rPr>
          <w:bCs/>
          <w:sz w:val="24"/>
          <w:szCs w:val="24"/>
        </w:rPr>
        <w:t>:</w:t>
      </w:r>
      <w:r w:rsidRPr="00CF626D">
        <w:rPr>
          <w:sz w:val="24"/>
          <w:szCs w:val="24"/>
        </w:rPr>
        <w:t xml:space="preserve">  </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Освоить стартовые формы университетского образования и связанные с этим способы личностной организации.</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lastRenderedPageBreak/>
        <w:t>Выработать приемы и методы организации индивидуальной учебной деятельности. Овладеть приемами систематизации, типологизации и классификации знаний.</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 xml:space="preserve">Выделить сферу своих интересов в связи с современными экономическими, политическими, социальными  и научными проблемами. Освоить экспериментальные и поисковые  формы  организации деятельности. </w:t>
      </w:r>
    </w:p>
    <w:p w:rsidR="009E2411" w:rsidRPr="006E1570" w:rsidRDefault="009E2411" w:rsidP="004C266E">
      <w:pPr>
        <w:numPr>
          <w:ilvl w:val="0"/>
          <w:numId w:val="14"/>
        </w:numPr>
        <w:spacing w:before="100" w:beforeAutospacing="1" w:after="100" w:afterAutospacing="1" w:line="240" w:lineRule="auto"/>
        <w:jc w:val="left"/>
        <w:rPr>
          <w:sz w:val="24"/>
          <w:szCs w:val="24"/>
        </w:rPr>
      </w:pPr>
      <w:r w:rsidRPr="006E1570">
        <w:rPr>
          <w:sz w:val="24"/>
          <w:szCs w:val="24"/>
        </w:rPr>
        <w:t xml:space="preserve">Овладеть стартовыми методиками организации коллектива. </w:t>
      </w:r>
    </w:p>
    <w:p w:rsidR="009E2411" w:rsidRPr="0001793B" w:rsidRDefault="009E2411" w:rsidP="009E2411">
      <w:pPr>
        <w:numPr>
          <w:ilvl w:val="0"/>
          <w:numId w:val="14"/>
        </w:numPr>
        <w:spacing w:before="100" w:beforeAutospacing="1" w:after="100" w:afterAutospacing="1" w:line="240" w:lineRule="auto"/>
        <w:jc w:val="left"/>
        <w:rPr>
          <w:sz w:val="24"/>
          <w:szCs w:val="24"/>
        </w:rPr>
      </w:pPr>
      <w:r w:rsidRPr="006E1570">
        <w:rPr>
          <w:sz w:val="24"/>
          <w:szCs w:val="24"/>
        </w:rPr>
        <w:t>Сформировать стартовые представления  о сфере своих профессиональных интересов,  оформить социальные амбиции, овладеть методами личностной организации.</w:t>
      </w:r>
    </w:p>
    <w:p w:rsidR="009E2411" w:rsidRPr="00CF626D" w:rsidRDefault="009E2411" w:rsidP="009E2411">
      <w:pPr>
        <w:rPr>
          <w:color w:val="000000"/>
          <w:sz w:val="24"/>
          <w:szCs w:val="24"/>
        </w:rPr>
      </w:pPr>
      <w:r w:rsidRPr="00CF626D">
        <w:rPr>
          <w:bCs/>
          <w:color w:val="000000"/>
          <w:sz w:val="24"/>
          <w:szCs w:val="24"/>
        </w:rPr>
        <w:t xml:space="preserve"> </w:t>
      </w:r>
      <w:r w:rsidRPr="00CF626D">
        <w:rPr>
          <w:bCs/>
          <w:iCs/>
          <w:color w:val="000000"/>
          <w:sz w:val="24"/>
          <w:szCs w:val="24"/>
        </w:rPr>
        <w:t>Выбор образовательного маршрута ученика</w:t>
      </w:r>
      <w:r w:rsidRPr="00CF626D">
        <w:rPr>
          <w:bCs/>
          <w:color w:val="000000"/>
          <w:sz w:val="24"/>
          <w:szCs w:val="24"/>
        </w:rPr>
        <w:t>.</w:t>
      </w:r>
    </w:p>
    <w:p w:rsidR="009E2411" w:rsidRPr="006E1570" w:rsidRDefault="009E2411" w:rsidP="004C266E">
      <w:pPr>
        <w:numPr>
          <w:ilvl w:val="0"/>
          <w:numId w:val="3"/>
        </w:numPr>
        <w:spacing w:line="240" w:lineRule="auto"/>
        <w:rPr>
          <w:color w:val="000000"/>
          <w:sz w:val="24"/>
          <w:szCs w:val="24"/>
        </w:rPr>
      </w:pPr>
      <w:r w:rsidRPr="006E1570">
        <w:rPr>
          <w:color w:val="000000"/>
          <w:sz w:val="24"/>
          <w:szCs w:val="24"/>
        </w:rPr>
        <w:t>жизненные планы обучающихся и их родителей;</w:t>
      </w:r>
    </w:p>
    <w:p w:rsidR="009E2411" w:rsidRDefault="009E2411" w:rsidP="004C266E">
      <w:pPr>
        <w:numPr>
          <w:ilvl w:val="0"/>
          <w:numId w:val="3"/>
        </w:numPr>
        <w:spacing w:line="240" w:lineRule="auto"/>
        <w:rPr>
          <w:color w:val="000000"/>
          <w:sz w:val="24"/>
          <w:szCs w:val="24"/>
        </w:rPr>
      </w:pPr>
      <w:r w:rsidRPr="006E1570">
        <w:rPr>
          <w:color w:val="000000"/>
          <w:sz w:val="24"/>
          <w:szCs w:val="24"/>
        </w:rPr>
        <w:t>профессиональная ориентация обучающегося.</w:t>
      </w:r>
    </w:p>
    <w:p w:rsidR="009E2411" w:rsidRPr="00CF626D" w:rsidRDefault="009E2411" w:rsidP="009E2411">
      <w:pPr>
        <w:spacing w:before="100" w:beforeAutospacing="1" w:after="100" w:afterAutospacing="1" w:line="240" w:lineRule="auto"/>
        <w:jc w:val="left"/>
        <w:rPr>
          <w:sz w:val="24"/>
          <w:szCs w:val="24"/>
        </w:rPr>
      </w:pPr>
      <w:r w:rsidRPr="00CF626D">
        <w:rPr>
          <w:bCs/>
          <w:sz w:val="24"/>
          <w:szCs w:val="24"/>
        </w:rPr>
        <w:t>Задачи, решаемые педагогами, реализующими основную образовательную программу  среднего  общего  образования</w:t>
      </w:r>
      <w:r w:rsidR="0001793B">
        <w:rPr>
          <w:bCs/>
          <w:sz w:val="24"/>
          <w:szCs w:val="24"/>
        </w:rPr>
        <w:t>:</w:t>
      </w:r>
    </w:p>
    <w:p w:rsidR="009E2411" w:rsidRPr="006E1570"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Реализовать  образовательную программу старшей школы в  организационно-учебных  базовых элементах и формах высшего образования (лекции, семинары, модульные формы, зачетная система, тренинги</w:t>
      </w:r>
    </w:p>
    <w:p w:rsidR="009E2411"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 xml:space="preserve">Подготовить </w:t>
      </w:r>
      <w:r w:rsidR="00815207">
        <w:rPr>
          <w:sz w:val="24"/>
          <w:szCs w:val="24"/>
        </w:rPr>
        <w:t>обучающихся</w:t>
      </w:r>
      <w:r w:rsidRPr="006E1570">
        <w:rPr>
          <w:sz w:val="24"/>
          <w:szCs w:val="24"/>
        </w:rPr>
        <w:t xml:space="preserve"> к осуществлению процессов самостоятельного знаниевого конструирования (целостное видение предмета, системная организация предмета, понятийные взаимосвязи и тематические обусловленности, иерархия знаний. Сформировать у </w:t>
      </w:r>
      <w:r w:rsidR="00815207">
        <w:rPr>
          <w:sz w:val="24"/>
          <w:szCs w:val="24"/>
        </w:rPr>
        <w:t>обучающихся</w:t>
      </w:r>
      <w:r w:rsidRPr="006E1570">
        <w:rPr>
          <w:sz w:val="24"/>
          <w:szCs w:val="24"/>
        </w:rPr>
        <w:t xml:space="preserve"> методы и приемы по исследованию современных проблем и конструированию их эффективных решений </w:t>
      </w:r>
    </w:p>
    <w:p w:rsidR="009E2411" w:rsidRPr="006E1570" w:rsidRDefault="009E2411" w:rsidP="004C266E">
      <w:pPr>
        <w:numPr>
          <w:ilvl w:val="0"/>
          <w:numId w:val="15"/>
        </w:numPr>
        <w:spacing w:before="100" w:beforeAutospacing="1" w:after="100" w:afterAutospacing="1" w:line="240" w:lineRule="auto"/>
        <w:jc w:val="left"/>
        <w:rPr>
          <w:sz w:val="24"/>
          <w:szCs w:val="24"/>
        </w:rPr>
      </w:pPr>
      <w:r w:rsidRPr="006E1570">
        <w:rPr>
          <w:sz w:val="24"/>
          <w:szCs w:val="24"/>
        </w:rPr>
        <w:t>Организовать систему социальной жизнедеятельности  и группового прое</w:t>
      </w:r>
      <w:r>
        <w:rPr>
          <w:sz w:val="24"/>
          <w:szCs w:val="24"/>
        </w:rPr>
        <w:t xml:space="preserve">ктирования социальных  событий </w:t>
      </w:r>
    </w:p>
    <w:p w:rsidR="009E2411" w:rsidRPr="0001793B" w:rsidRDefault="009E2411" w:rsidP="00CF626D">
      <w:pPr>
        <w:numPr>
          <w:ilvl w:val="0"/>
          <w:numId w:val="15"/>
        </w:numPr>
        <w:spacing w:before="100" w:beforeAutospacing="1" w:after="100" w:afterAutospacing="1" w:line="240" w:lineRule="auto"/>
        <w:ind w:left="567"/>
        <w:jc w:val="left"/>
      </w:pPr>
      <w:r w:rsidRPr="006E1570">
        <w:rPr>
          <w:sz w:val="24"/>
          <w:szCs w:val="24"/>
        </w:rPr>
        <w:t xml:space="preserve">Организовать систему проектно-аналитических событий, в ходе которых  оформляется социальная, гражданская и профессиональная позиция </w:t>
      </w:r>
      <w:r w:rsidR="00815207">
        <w:rPr>
          <w:sz w:val="24"/>
          <w:szCs w:val="24"/>
        </w:rPr>
        <w:t>обучающихся</w:t>
      </w:r>
      <w:r w:rsidRPr="006E1570">
        <w:rPr>
          <w:sz w:val="24"/>
          <w:szCs w:val="24"/>
        </w:rPr>
        <w:t xml:space="preserve"> </w:t>
      </w:r>
    </w:p>
    <w:p w:rsidR="009E2411" w:rsidRPr="00CF626D" w:rsidRDefault="009E2411" w:rsidP="009E2411">
      <w:pPr>
        <w:pStyle w:val="a4"/>
        <w:jc w:val="both"/>
        <w:rPr>
          <w:bCs/>
          <w:iCs/>
          <w:color w:val="000000"/>
        </w:rPr>
      </w:pPr>
      <w:r w:rsidRPr="00670586">
        <w:rPr>
          <w:b/>
          <w:bCs/>
          <w:i/>
          <w:iCs/>
          <w:color w:val="000000"/>
        </w:rPr>
        <w:t xml:space="preserve"> </w:t>
      </w:r>
      <w:r w:rsidRPr="00CF626D">
        <w:rPr>
          <w:bCs/>
          <w:iCs/>
          <w:color w:val="000000"/>
        </w:rPr>
        <w:t>Результаты освоения базовой ОП:</w:t>
      </w:r>
    </w:p>
    <w:p w:rsidR="009E2411" w:rsidRPr="00CF626D" w:rsidRDefault="009E2411" w:rsidP="009E2411">
      <w:pPr>
        <w:pStyle w:val="21"/>
        <w:rPr>
          <w:sz w:val="24"/>
          <w:szCs w:val="24"/>
          <w:u w:val="single"/>
        </w:rPr>
      </w:pPr>
      <w:r w:rsidRPr="00CF626D">
        <w:rPr>
          <w:bCs/>
          <w:iCs/>
          <w:sz w:val="24"/>
          <w:szCs w:val="24"/>
          <w:u w:val="single"/>
        </w:rPr>
        <w:t>Обязательные результаты:</w:t>
      </w:r>
    </w:p>
    <w:p w:rsidR="009E2411" w:rsidRPr="00670586" w:rsidRDefault="009E2411" w:rsidP="009E2411">
      <w:pPr>
        <w:pStyle w:val="21"/>
        <w:rPr>
          <w:sz w:val="24"/>
          <w:szCs w:val="24"/>
        </w:rPr>
      </w:pPr>
      <w:r w:rsidRPr="00670586">
        <w:rPr>
          <w:sz w:val="24"/>
          <w:szCs w:val="24"/>
        </w:rPr>
        <w:t>1.</w:t>
      </w:r>
      <w:r>
        <w:rPr>
          <w:sz w:val="24"/>
          <w:szCs w:val="24"/>
        </w:rPr>
        <w:t xml:space="preserve"> Освое</w:t>
      </w:r>
      <w:r w:rsidRPr="00670586">
        <w:rPr>
          <w:sz w:val="24"/>
          <w:szCs w:val="24"/>
        </w:rPr>
        <w:t xml:space="preserve">ние </w:t>
      </w:r>
      <w:r>
        <w:rPr>
          <w:sz w:val="24"/>
          <w:szCs w:val="24"/>
        </w:rPr>
        <w:t>об</w:t>
      </w:r>
      <w:r w:rsidRPr="00670586">
        <w:rPr>
          <w:sz w:val="24"/>
          <w:szCs w:val="24"/>
        </w:rPr>
        <w:t>уча</w:t>
      </w:r>
      <w:r>
        <w:rPr>
          <w:sz w:val="24"/>
          <w:szCs w:val="24"/>
        </w:rPr>
        <w:t>ю</w:t>
      </w:r>
      <w:r w:rsidRPr="00670586">
        <w:rPr>
          <w:sz w:val="24"/>
          <w:szCs w:val="24"/>
        </w:rPr>
        <w:t>щимися Федерального компонента государственного стандарта общего образования, разработанного в соответствии с Законом Российской Федерации "Об образовании" (ст. 7) и Концепцией модернизации российского образования на период до 2010 года, утвержденной распоряжением Правительства Российской Федерации № 1756-р от 29 декабря 2001 г.; одобренный решением коллегии Минобразования России и Президиума Российской академии образования от 23 декабря 2003 г. № 21/12; утвержденный приказом Минобразования России "Об утверждении федерального компонента государственных стандартов начального общего, основного общего и среднего (полного) общего образования" от 5 марта 2004 г. № 1089.</w:t>
      </w:r>
    </w:p>
    <w:p w:rsidR="009E2411" w:rsidRPr="00670586" w:rsidRDefault="009E2411" w:rsidP="009E2411">
      <w:pPr>
        <w:pStyle w:val="21"/>
        <w:rPr>
          <w:sz w:val="24"/>
          <w:szCs w:val="24"/>
        </w:rPr>
      </w:pPr>
      <w:r w:rsidRPr="00C009DE">
        <w:rPr>
          <w:rFonts w:ascii="Cambria" w:hAnsi="Cambria" w:cs="Cambria"/>
          <w:sz w:val="24"/>
          <w:szCs w:val="24"/>
        </w:rPr>
        <w:t xml:space="preserve">2. </w:t>
      </w:r>
      <w:r w:rsidRPr="00670586">
        <w:rPr>
          <w:sz w:val="24"/>
          <w:szCs w:val="24"/>
        </w:rPr>
        <w:t>Достижение обучающимися уровня образованности, соответствующего образовательным стандартам</w:t>
      </w:r>
      <w:r>
        <w:rPr>
          <w:sz w:val="24"/>
          <w:szCs w:val="24"/>
        </w:rPr>
        <w:t>, общекультурной и допрофессиональной компетентности</w:t>
      </w:r>
      <w:r w:rsidRPr="00670586">
        <w:rPr>
          <w:sz w:val="24"/>
          <w:szCs w:val="24"/>
        </w:rPr>
        <w:t>:</w:t>
      </w:r>
    </w:p>
    <w:p w:rsidR="009E2411" w:rsidRPr="0001793B" w:rsidRDefault="009E2411" w:rsidP="009E2411">
      <w:pPr>
        <w:pStyle w:val="21"/>
        <w:numPr>
          <w:ilvl w:val="0"/>
          <w:numId w:val="5"/>
        </w:numPr>
        <w:rPr>
          <w:sz w:val="24"/>
          <w:szCs w:val="24"/>
        </w:rPr>
      </w:pPr>
      <w:r w:rsidRPr="00670586">
        <w:rPr>
          <w:b/>
          <w:bCs/>
          <w:i/>
          <w:iCs/>
          <w:sz w:val="24"/>
          <w:szCs w:val="24"/>
        </w:rPr>
        <w:t>личностные качества</w:t>
      </w:r>
      <w:r w:rsidR="0001793B">
        <w:rPr>
          <w:b/>
          <w:bCs/>
          <w:i/>
          <w:iCs/>
          <w:sz w:val="24"/>
          <w:szCs w:val="24"/>
        </w:rPr>
        <w:t>:</w:t>
      </w:r>
      <w:r w:rsidRPr="00670586">
        <w:rPr>
          <w:b/>
          <w:bCs/>
          <w:i/>
          <w:iCs/>
          <w:sz w:val="24"/>
          <w:szCs w:val="24"/>
        </w:rPr>
        <w:t xml:space="preserve"> </w:t>
      </w:r>
    </w:p>
    <w:p w:rsidR="009E2411" w:rsidRPr="00670586" w:rsidRDefault="009E2411" w:rsidP="009E2411">
      <w:pPr>
        <w:pStyle w:val="21"/>
        <w:rPr>
          <w:sz w:val="24"/>
          <w:szCs w:val="24"/>
        </w:rPr>
      </w:pPr>
    </w:p>
    <w:p w:rsidR="009E2411" w:rsidRPr="00670586" w:rsidRDefault="009E2411" w:rsidP="009E2411">
      <w:pPr>
        <w:spacing w:after="139" w:line="1" w:lineRule="exact"/>
        <w:rPr>
          <w:sz w:val="22"/>
          <w:szCs w:val="22"/>
        </w:rPr>
      </w:pPr>
    </w:p>
    <w:tbl>
      <w:tblPr>
        <w:tblW w:w="11557" w:type="dxa"/>
        <w:tblInd w:w="-460" w:type="dxa"/>
        <w:tblLayout w:type="fixed"/>
        <w:tblCellMar>
          <w:left w:w="40" w:type="dxa"/>
          <w:right w:w="40" w:type="dxa"/>
        </w:tblCellMar>
        <w:tblLook w:val="0000" w:firstRow="0" w:lastRow="0" w:firstColumn="0" w:lastColumn="0" w:noHBand="0" w:noVBand="0"/>
      </w:tblPr>
      <w:tblGrid>
        <w:gridCol w:w="2910"/>
        <w:gridCol w:w="4507"/>
        <w:gridCol w:w="4140"/>
      </w:tblGrid>
      <w:tr w:rsidR="009E2411" w:rsidRPr="00670586" w:rsidTr="001767E4">
        <w:trPr>
          <w:trHeight w:hRule="exact" w:val="335"/>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ind w:left="19"/>
              <w:jc w:val="center"/>
              <w:rPr>
                <w:b/>
                <w:bCs/>
                <w:i/>
                <w:iCs/>
                <w:sz w:val="22"/>
                <w:szCs w:val="22"/>
              </w:rPr>
            </w:pPr>
            <w:r w:rsidRPr="00670586">
              <w:rPr>
                <w:b/>
                <w:bCs/>
                <w:i/>
                <w:iCs/>
                <w:color w:val="323232"/>
                <w:sz w:val="22"/>
                <w:szCs w:val="22"/>
              </w:rPr>
              <w:t>Характеристики</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jc w:val="center"/>
              <w:rPr>
                <w:b/>
                <w:bCs/>
                <w:i/>
                <w:iCs/>
                <w:sz w:val="22"/>
                <w:szCs w:val="22"/>
              </w:rPr>
            </w:pPr>
            <w:r w:rsidRPr="00670586">
              <w:rPr>
                <w:b/>
                <w:bCs/>
                <w:i/>
                <w:iCs/>
                <w:color w:val="323232"/>
                <w:spacing w:val="-2"/>
                <w:sz w:val="22"/>
                <w:szCs w:val="22"/>
              </w:rPr>
              <w:t>Показатели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jc w:val="center"/>
              <w:rPr>
                <w:b/>
                <w:bCs/>
                <w:i/>
                <w:iCs/>
                <w:sz w:val="22"/>
                <w:szCs w:val="22"/>
              </w:rPr>
            </w:pPr>
            <w:r w:rsidRPr="00670586">
              <w:rPr>
                <w:b/>
                <w:bCs/>
                <w:i/>
                <w:iCs/>
                <w:color w:val="323232"/>
                <w:spacing w:val="-1"/>
                <w:sz w:val="22"/>
                <w:szCs w:val="22"/>
              </w:rPr>
              <w:t>Личностные качества</w:t>
            </w:r>
          </w:p>
        </w:tc>
      </w:tr>
      <w:tr w:rsidR="009E2411" w:rsidRPr="00670586" w:rsidTr="001767E4">
        <w:trPr>
          <w:trHeight w:hRule="exact" w:val="2576"/>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9" w:firstLine="5"/>
              <w:rPr>
                <w:color w:val="000000"/>
                <w:sz w:val="22"/>
                <w:szCs w:val="22"/>
              </w:rPr>
            </w:pPr>
            <w:r w:rsidRPr="00670586">
              <w:rPr>
                <w:color w:val="000000"/>
                <w:spacing w:val="-1"/>
                <w:sz w:val="22"/>
                <w:szCs w:val="22"/>
              </w:rPr>
              <w:t xml:space="preserve">Интеллектуальная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82" w:firstLine="5"/>
              <w:rPr>
                <w:color w:val="000000"/>
                <w:sz w:val="22"/>
                <w:szCs w:val="22"/>
              </w:rPr>
            </w:pPr>
            <w:r w:rsidRPr="00670586">
              <w:rPr>
                <w:color w:val="000000"/>
                <w:spacing w:val="1"/>
                <w:sz w:val="22"/>
                <w:szCs w:val="22"/>
              </w:rPr>
              <w:t xml:space="preserve">Наличие готовности к </w:t>
            </w:r>
            <w:r w:rsidRPr="00670586">
              <w:rPr>
                <w:color w:val="000000"/>
                <w:sz w:val="22"/>
                <w:szCs w:val="22"/>
              </w:rPr>
              <w:t xml:space="preserve">послешкольному образованию, потребность в </w:t>
            </w:r>
            <w:r w:rsidRPr="00670586">
              <w:rPr>
                <w:color w:val="000000"/>
                <w:spacing w:val="1"/>
                <w:sz w:val="22"/>
                <w:szCs w:val="22"/>
              </w:rPr>
              <w:t xml:space="preserve">углублении полученных </w:t>
            </w:r>
            <w:r w:rsidRPr="00670586">
              <w:rPr>
                <w:color w:val="000000"/>
                <w:spacing w:val="-2"/>
                <w:sz w:val="22"/>
                <w:szCs w:val="22"/>
              </w:rPr>
              <w:t xml:space="preserve">знаний. </w:t>
            </w:r>
            <w:r w:rsidRPr="00670586">
              <w:rPr>
                <w:color w:val="000000"/>
                <w:sz w:val="22"/>
                <w:szCs w:val="22"/>
              </w:rPr>
              <w:t xml:space="preserve">Способность к </w:t>
            </w:r>
            <w:r w:rsidRPr="00670586">
              <w:rPr>
                <w:color w:val="000000"/>
                <w:spacing w:val="-1"/>
                <w:sz w:val="22"/>
                <w:szCs w:val="22"/>
              </w:rPr>
              <w:t xml:space="preserve">саморазвитию. </w:t>
            </w:r>
            <w:r w:rsidRPr="00670586">
              <w:rPr>
                <w:color w:val="000000"/>
                <w:sz w:val="22"/>
                <w:szCs w:val="22"/>
              </w:rPr>
              <w:t xml:space="preserve">Владение новыми технологиями изучения и обобщения информации. </w:t>
            </w:r>
            <w:r w:rsidRPr="00670586">
              <w:rPr>
                <w:color w:val="000000"/>
                <w:spacing w:val="-2"/>
                <w:sz w:val="22"/>
                <w:szCs w:val="22"/>
              </w:rPr>
              <w:t xml:space="preserve">Восприятие образовательной </w:t>
            </w:r>
            <w:r w:rsidRPr="00670586">
              <w:rPr>
                <w:color w:val="000000"/>
                <w:sz w:val="22"/>
                <w:szCs w:val="22"/>
              </w:rPr>
              <w:t xml:space="preserve">цели как собственной </w:t>
            </w:r>
            <w:r w:rsidRPr="00670586">
              <w:rPr>
                <w:color w:val="000000"/>
                <w:spacing w:val="-2"/>
                <w:sz w:val="22"/>
                <w:szCs w:val="22"/>
              </w:rPr>
              <w:t>ценности.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82" w:firstLine="5"/>
              <w:rPr>
                <w:color w:val="000000"/>
                <w:sz w:val="22"/>
                <w:szCs w:val="22"/>
              </w:rPr>
            </w:pPr>
            <w:r w:rsidRPr="00670586">
              <w:rPr>
                <w:color w:val="000000"/>
                <w:sz w:val="22"/>
                <w:szCs w:val="22"/>
              </w:rPr>
              <w:t xml:space="preserve">Целенаправленность. Умение анализировать. Стремление к </w:t>
            </w:r>
            <w:r w:rsidRPr="00670586">
              <w:rPr>
                <w:color w:val="000000"/>
                <w:spacing w:val="1"/>
                <w:sz w:val="22"/>
                <w:szCs w:val="22"/>
              </w:rPr>
              <w:t xml:space="preserve">самообучению, к </w:t>
            </w:r>
            <w:r w:rsidRPr="00670586">
              <w:rPr>
                <w:color w:val="000000"/>
                <w:sz w:val="22"/>
                <w:szCs w:val="22"/>
              </w:rPr>
              <w:t xml:space="preserve">самостоятельному добыванию новых идей. </w:t>
            </w:r>
            <w:r w:rsidRPr="00670586">
              <w:rPr>
                <w:color w:val="000000"/>
                <w:spacing w:val="1"/>
                <w:sz w:val="22"/>
                <w:szCs w:val="22"/>
              </w:rPr>
              <w:t xml:space="preserve">Потребность в преобразовательной деятельности. Готовность к профессиональному </w:t>
            </w:r>
            <w:r w:rsidRPr="00670586">
              <w:rPr>
                <w:color w:val="000000"/>
                <w:sz w:val="22"/>
                <w:szCs w:val="22"/>
              </w:rPr>
              <w:t xml:space="preserve">самоопределению и </w:t>
            </w:r>
            <w:r w:rsidRPr="00670586">
              <w:rPr>
                <w:color w:val="000000"/>
                <w:spacing w:val="-2"/>
                <w:sz w:val="22"/>
                <w:szCs w:val="22"/>
              </w:rPr>
              <w:t xml:space="preserve">самовыражению во взрослой </w:t>
            </w:r>
            <w:r w:rsidRPr="00670586">
              <w:rPr>
                <w:color w:val="000000"/>
                <w:spacing w:val="-3"/>
                <w:sz w:val="22"/>
                <w:szCs w:val="22"/>
              </w:rPr>
              <w:t>жизни.</w:t>
            </w:r>
          </w:p>
        </w:tc>
      </w:tr>
      <w:tr w:rsidR="009E2411" w:rsidRPr="00670586" w:rsidTr="001767E4">
        <w:trPr>
          <w:trHeight w:hRule="exact" w:val="2576"/>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4" w:firstLine="10"/>
              <w:rPr>
                <w:color w:val="000000"/>
                <w:sz w:val="22"/>
                <w:szCs w:val="22"/>
              </w:rPr>
            </w:pPr>
            <w:r w:rsidRPr="00670586">
              <w:rPr>
                <w:color w:val="000000"/>
                <w:spacing w:val="-2"/>
                <w:sz w:val="22"/>
                <w:szCs w:val="22"/>
              </w:rPr>
              <w:t xml:space="preserve">Социальная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120"/>
              <w:rPr>
                <w:color w:val="000000"/>
                <w:sz w:val="22"/>
                <w:szCs w:val="22"/>
              </w:rPr>
            </w:pPr>
            <w:r w:rsidRPr="00670586">
              <w:rPr>
                <w:color w:val="000000"/>
                <w:sz w:val="22"/>
                <w:szCs w:val="22"/>
              </w:rPr>
              <w:t xml:space="preserve">Коммуникабельность. Владение умениями и навыками культуры общения. Способность корректировать свою и чужую агрессию. Владение </w:t>
            </w:r>
            <w:r w:rsidRPr="00670586">
              <w:rPr>
                <w:color w:val="000000"/>
                <w:spacing w:val="-2"/>
                <w:sz w:val="22"/>
                <w:szCs w:val="22"/>
              </w:rPr>
              <w:t xml:space="preserve">способами решения проблем </w:t>
            </w:r>
            <w:r w:rsidRPr="00670586">
              <w:rPr>
                <w:color w:val="000000"/>
                <w:sz w:val="22"/>
                <w:szCs w:val="22"/>
              </w:rPr>
              <w:t xml:space="preserve">и конфликтов. Понимание сущности нравственных качеств и черт характера </w:t>
            </w:r>
            <w:r w:rsidRPr="00670586">
              <w:rPr>
                <w:color w:val="000000"/>
                <w:spacing w:val="-1"/>
                <w:sz w:val="22"/>
                <w:szCs w:val="22"/>
              </w:rPr>
              <w:t>других людей.</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right="178"/>
              <w:rPr>
                <w:color w:val="000000"/>
                <w:sz w:val="22"/>
                <w:szCs w:val="22"/>
              </w:rPr>
            </w:pPr>
            <w:r w:rsidRPr="00670586">
              <w:rPr>
                <w:color w:val="000000"/>
                <w:sz w:val="22"/>
                <w:szCs w:val="22"/>
              </w:rPr>
              <w:t xml:space="preserve">Проявление таких качеств, как доброта, честность, </w:t>
            </w:r>
            <w:r w:rsidRPr="00670586">
              <w:rPr>
                <w:color w:val="000000"/>
                <w:spacing w:val="-1"/>
                <w:sz w:val="22"/>
                <w:szCs w:val="22"/>
              </w:rPr>
              <w:t xml:space="preserve">порядочность, вежливость в </w:t>
            </w:r>
            <w:r w:rsidRPr="00670586">
              <w:rPr>
                <w:color w:val="000000"/>
                <w:sz w:val="22"/>
                <w:szCs w:val="22"/>
              </w:rPr>
              <w:t xml:space="preserve">отношении с людьми. </w:t>
            </w:r>
            <w:r w:rsidRPr="00670586">
              <w:rPr>
                <w:color w:val="000000"/>
                <w:spacing w:val="1"/>
                <w:sz w:val="22"/>
                <w:szCs w:val="22"/>
              </w:rPr>
              <w:t xml:space="preserve">Стремление к </w:t>
            </w:r>
            <w:r w:rsidRPr="00670586">
              <w:rPr>
                <w:color w:val="000000"/>
                <w:sz w:val="22"/>
                <w:szCs w:val="22"/>
              </w:rPr>
              <w:t xml:space="preserve">«бесконфликтному» </w:t>
            </w:r>
            <w:r w:rsidRPr="00670586">
              <w:rPr>
                <w:color w:val="000000"/>
                <w:spacing w:val="1"/>
                <w:sz w:val="22"/>
                <w:szCs w:val="22"/>
              </w:rPr>
              <w:t xml:space="preserve">поведению. Культура поведения. Активность в общешкольных и классных </w:t>
            </w:r>
            <w:r w:rsidRPr="00670586">
              <w:rPr>
                <w:color w:val="000000"/>
                <w:spacing w:val="-3"/>
                <w:sz w:val="22"/>
                <w:szCs w:val="22"/>
              </w:rPr>
              <w:t>делах.</w:t>
            </w:r>
          </w:p>
        </w:tc>
      </w:tr>
      <w:tr w:rsidR="009E2411" w:rsidRPr="008407C8" w:rsidTr="001767E4">
        <w:trPr>
          <w:trHeight w:hRule="exact" w:val="1690"/>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left="10"/>
              <w:rPr>
                <w:color w:val="000000"/>
                <w:sz w:val="22"/>
                <w:szCs w:val="22"/>
              </w:rPr>
            </w:pPr>
            <w:r w:rsidRPr="00670586">
              <w:rPr>
                <w:color w:val="000000"/>
                <w:spacing w:val="-1"/>
                <w:sz w:val="22"/>
                <w:szCs w:val="22"/>
              </w:rPr>
              <w:t xml:space="preserve">Личностная </w:t>
            </w:r>
            <w:r w:rsidRPr="00670586">
              <w:rPr>
                <w:color w:val="000000"/>
                <w:spacing w:val="1"/>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2" w:lineRule="exact"/>
              <w:ind w:right="197" w:firstLine="5"/>
              <w:rPr>
                <w:color w:val="000000"/>
                <w:sz w:val="22"/>
                <w:szCs w:val="22"/>
              </w:rPr>
            </w:pPr>
            <w:r w:rsidRPr="00670586">
              <w:rPr>
                <w:color w:val="000000"/>
                <w:spacing w:val="-3"/>
                <w:sz w:val="22"/>
                <w:szCs w:val="22"/>
              </w:rPr>
              <w:t xml:space="preserve">Способность к самоанализу. </w:t>
            </w:r>
            <w:r w:rsidRPr="00670586">
              <w:rPr>
                <w:color w:val="000000"/>
                <w:sz w:val="22"/>
                <w:szCs w:val="22"/>
              </w:rPr>
              <w:t xml:space="preserve">Нравственная </w:t>
            </w:r>
            <w:r w:rsidRPr="00670586">
              <w:rPr>
                <w:color w:val="000000"/>
                <w:spacing w:val="-1"/>
                <w:sz w:val="22"/>
                <w:szCs w:val="22"/>
              </w:rPr>
              <w:t xml:space="preserve">направленность. </w:t>
            </w:r>
            <w:r w:rsidRPr="00670586">
              <w:rPr>
                <w:color w:val="000000"/>
                <w:sz w:val="22"/>
                <w:szCs w:val="22"/>
              </w:rPr>
              <w:t xml:space="preserve">Сформированность основных ценностных отношений личности; </w:t>
            </w:r>
            <w:r w:rsidRPr="00670586">
              <w:rPr>
                <w:color w:val="000000"/>
                <w:spacing w:val="-2"/>
                <w:sz w:val="22"/>
                <w:szCs w:val="22"/>
              </w:rPr>
              <w:t xml:space="preserve">осмысление целей и смысла </w:t>
            </w:r>
            <w:r w:rsidRPr="00670586">
              <w:rPr>
                <w:color w:val="000000"/>
                <w:spacing w:val="-3"/>
                <w:sz w:val="22"/>
                <w:szCs w:val="22"/>
              </w:rPr>
              <w:t>жизни.</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spacing w:line="322" w:lineRule="exact"/>
              <w:ind w:right="52" w:hanging="5"/>
              <w:rPr>
                <w:color w:val="000000"/>
                <w:sz w:val="22"/>
                <w:szCs w:val="22"/>
              </w:rPr>
            </w:pPr>
            <w:r w:rsidRPr="00670586">
              <w:rPr>
                <w:color w:val="000000"/>
                <w:spacing w:val="1"/>
                <w:sz w:val="22"/>
                <w:szCs w:val="22"/>
              </w:rPr>
              <w:t xml:space="preserve">Адекватная оценка своих </w:t>
            </w:r>
            <w:r w:rsidRPr="00670586">
              <w:rPr>
                <w:color w:val="000000"/>
                <w:spacing w:val="-1"/>
                <w:sz w:val="22"/>
                <w:szCs w:val="22"/>
              </w:rPr>
              <w:t xml:space="preserve">реальных и потенциальных </w:t>
            </w:r>
            <w:r w:rsidRPr="00670586">
              <w:rPr>
                <w:color w:val="000000"/>
                <w:spacing w:val="-2"/>
                <w:sz w:val="22"/>
                <w:szCs w:val="22"/>
              </w:rPr>
              <w:t xml:space="preserve">возможностей. Стремление </w:t>
            </w:r>
            <w:r w:rsidRPr="00670586">
              <w:rPr>
                <w:color w:val="000000"/>
                <w:spacing w:val="1"/>
                <w:sz w:val="22"/>
                <w:szCs w:val="22"/>
              </w:rPr>
              <w:t xml:space="preserve">к самоутверждению и </w:t>
            </w:r>
            <w:r w:rsidRPr="00670586">
              <w:rPr>
                <w:color w:val="000000"/>
                <w:spacing w:val="-1"/>
                <w:sz w:val="22"/>
                <w:szCs w:val="22"/>
              </w:rPr>
              <w:t>самовыражению.</w:t>
            </w:r>
          </w:p>
        </w:tc>
      </w:tr>
      <w:tr w:rsidR="009E2411" w:rsidRPr="008407C8" w:rsidTr="001767E4">
        <w:trPr>
          <w:trHeight w:hRule="exact" w:val="1417"/>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17" w:lineRule="exact"/>
              <w:ind w:left="10"/>
              <w:rPr>
                <w:color w:val="000000"/>
                <w:sz w:val="22"/>
                <w:szCs w:val="22"/>
              </w:rPr>
            </w:pPr>
            <w:r w:rsidRPr="00670586">
              <w:rPr>
                <w:color w:val="000000"/>
                <w:spacing w:val="-1"/>
                <w:sz w:val="22"/>
                <w:szCs w:val="22"/>
              </w:rPr>
              <w:t xml:space="preserve">Эмоциональная </w:t>
            </w:r>
            <w:r w:rsidRPr="00670586">
              <w:rPr>
                <w:color w:val="000000"/>
                <w:spacing w:val="1"/>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2" w:lineRule="exact"/>
              <w:ind w:right="88"/>
              <w:rPr>
                <w:color w:val="000000"/>
                <w:sz w:val="22"/>
                <w:szCs w:val="22"/>
              </w:rPr>
            </w:pPr>
            <w:r w:rsidRPr="00670586">
              <w:rPr>
                <w:color w:val="000000"/>
                <w:spacing w:val="-1"/>
                <w:sz w:val="22"/>
                <w:szCs w:val="22"/>
              </w:rPr>
              <w:t>Эмоционально-</w:t>
            </w:r>
            <w:r w:rsidRPr="00670586">
              <w:rPr>
                <w:color w:val="000000"/>
                <w:sz w:val="22"/>
                <w:szCs w:val="22"/>
              </w:rPr>
              <w:t xml:space="preserve">психологическое </w:t>
            </w:r>
            <w:r w:rsidRPr="00670586">
              <w:rPr>
                <w:color w:val="000000"/>
                <w:spacing w:val="-1"/>
                <w:sz w:val="22"/>
                <w:szCs w:val="22"/>
              </w:rPr>
              <w:t xml:space="preserve">благополучие класса. </w:t>
            </w:r>
            <w:r w:rsidRPr="00670586">
              <w:rPr>
                <w:color w:val="000000"/>
                <w:sz w:val="22"/>
                <w:szCs w:val="22"/>
              </w:rPr>
              <w:t xml:space="preserve">Владение способами </w:t>
            </w:r>
            <w:r w:rsidRPr="00670586">
              <w:rPr>
                <w:color w:val="000000"/>
                <w:spacing w:val="-2"/>
                <w:sz w:val="22"/>
                <w:szCs w:val="22"/>
              </w:rPr>
              <w:t xml:space="preserve">поддержки эмоционально </w:t>
            </w:r>
            <w:r w:rsidRPr="00670586">
              <w:rPr>
                <w:color w:val="000000"/>
                <w:sz w:val="22"/>
                <w:szCs w:val="22"/>
              </w:rPr>
              <w:t>устойчивого поведения.</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ind w:right="52"/>
              <w:rPr>
                <w:color w:val="000000"/>
                <w:sz w:val="22"/>
                <w:szCs w:val="22"/>
              </w:rPr>
            </w:pPr>
            <w:r w:rsidRPr="00670586">
              <w:rPr>
                <w:color w:val="000000"/>
                <w:spacing w:val="-1"/>
                <w:sz w:val="22"/>
                <w:szCs w:val="22"/>
              </w:rPr>
              <w:t>Нравственное здоровье</w:t>
            </w:r>
          </w:p>
        </w:tc>
      </w:tr>
      <w:tr w:rsidR="009E2411" w:rsidRPr="008407C8" w:rsidTr="001767E4">
        <w:trPr>
          <w:trHeight w:hRule="exact" w:val="1422"/>
        </w:trPr>
        <w:tc>
          <w:tcPr>
            <w:tcW w:w="291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left="10" w:hanging="5"/>
              <w:rPr>
                <w:color w:val="000000"/>
                <w:sz w:val="22"/>
                <w:szCs w:val="22"/>
              </w:rPr>
            </w:pPr>
            <w:r w:rsidRPr="00670586">
              <w:rPr>
                <w:color w:val="000000"/>
                <w:spacing w:val="-1"/>
                <w:sz w:val="22"/>
                <w:szCs w:val="22"/>
              </w:rPr>
              <w:lastRenderedPageBreak/>
              <w:t xml:space="preserve">Эстетическая </w:t>
            </w:r>
            <w:r w:rsidRPr="00670586">
              <w:rPr>
                <w:color w:val="000000"/>
                <w:sz w:val="22"/>
                <w:szCs w:val="22"/>
              </w:rPr>
              <w:t>зрелость</w:t>
            </w:r>
          </w:p>
        </w:tc>
        <w:tc>
          <w:tcPr>
            <w:tcW w:w="4507"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spacing w:line="326" w:lineRule="exact"/>
              <w:ind w:right="480" w:hanging="10"/>
              <w:rPr>
                <w:color w:val="000000"/>
                <w:sz w:val="22"/>
                <w:szCs w:val="22"/>
              </w:rPr>
            </w:pPr>
            <w:r w:rsidRPr="00670586">
              <w:rPr>
                <w:color w:val="000000"/>
                <w:spacing w:val="-2"/>
                <w:sz w:val="22"/>
                <w:szCs w:val="22"/>
              </w:rPr>
              <w:t xml:space="preserve">Потребность в посещение </w:t>
            </w:r>
            <w:r w:rsidRPr="00670586">
              <w:rPr>
                <w:color w:val="000000"/>
                <w:sz w:val="22"/>
                <w:szCs w:val="22"/>
              </w:rPr>
              <w:t>театров, выставок,</w:t>
            </w:r>
            <w:r w:rsidRPr="00670586">
              <w:rPr>
                <w:color w:val="000000"/>
                <w:spacing w:val="-4"/>
                <w:sz w:val="22"/>
                <w:szCs w:val="22"/>
              </w:rPr>
              <w:t xml:space="preserve"> концертов.</w:t>
            </w:r>
          </w:p>
        </w:tc>
        <w:tc>
          <w:tcPr>
            <w:tcW w:w="4140" w:type="dxa"/>
            <w:tcBorders>
              <w:top w:val="single" w:sz="6" w:space="0" w:color="auto"/>
              <w:left w:val="single" w:sz="6" w:space="0" w:color="auto"/>
              <w:bottom w:val="single" w:sz="6" w:space="0" w:color="auto"/>
              <w:right w:val="single" w:sz="6" w:space="0" w:color="auto"/>
            </w:tcBorders>
            <w:shd w:val="clear" w:color="auto" w:fill="FFFFFF"/>
          </w:tcPr>
          <w:p w:rsidR="009E2411" w:rsidRPr="00670586" w:rsidRDefault="009E2411" w:rsidP="00855996">
            <w:pPr>
              <w:shd w:val="clear" w:color="auto" w:fill="FFFFFF"/>
              <w:tabs>
                <w:tab w:val="left" w:pos="3660"/>
              </w:tabs>
              <w:spacing w:line="322" w:lineRule="exact"/>
              <w:ind w:right="52" w:hanging="14"/>
              <w:rPr>
                <w:color w:val="000000"/>
                <w:sz w:val="22"/>
                <w:szCs w:val="22"/>
              </w:rPr>
            </w:pPr>
            <w:r w:rsidRPr="00670586">
              <w:rPr>
                <w:color w:val="000000"/>
                <w:spacing w:val="1"/>
                <w:sz w:val="22"/>
                <w:szCs w:val="22"/>
              </w:rPr>
              <w:t xml:space="preserve">Развитие чувства </w:t>
            </w:r>
            <w:r w:rsidRPr="00670586">
              <w:rPr>
                <w:color w:val="000000"/>
                <w:spacing w:val="-1"/>
                <w:sz w:val="22"/>
                <w:szCs w:val="22"/>
              </w:rPr>
              <w:t>прекрасного и других</w:t>
            </w:r>
            <w:r w:rsidRPr="00670586">
              <w:rPr>
                <w:color w:val="000000"/>
                <w:spacing w:val="-2"/>
                <w:sz w:val="22"/>
                <w:szCs w:val="22"/>
              </w:rPr>
              <w:t xml:space="preserve"> эстетических качеств.</w:t>
            </w:r>
            <w:r w:rsidRPr="00670586">
              <w:rPr>
                <w:color w:val="000000"/>
                <w:spacing w:val="-1"/>
                <w:sz w:val="22"/>
                <w:szCs w:val="22"/>
              </w:rPr>
              <w:t xml:space="preserve"> Стремление творить</w:t>
            </w:r>
            <w:r w:rsidRPr="00670586">
              <w:rPr>
                <w:color w:val="000000"/>
                <w:spacing w:val="-2"/>
                <w:sz w:val="22"/>
                <w:szCs w:val="22"/>
              </w:rPr>
              <w:t xml:space="preserve"> прекрасное в своей деятельности, своем</w:t>
            </w:r>
            <w:r w:rsidRPr="00670586">
              <w:rPr>
                <w:color w:val="000000"/>
                <w:spacing w:val="-3"/>
                <w:sz w:val="22"/>
                <w:szCs w:val="22"/>
              </w:rPr>
              <w:t xml:space="preserve"> поведении.</w:t>
            </w:r>
          </w:p>
        </w:tc>
      </w:tr>
      <w:tr w:rsidR="009E2411" w:rsidRPr="008407C8" w:rsidTr="001767E4">
        <w:trPr>
          <w:trHeight w:hRule="exact" w:val="2122"/>
        </w:trPr>
        <w:tc>
          <w:tcPr>
            <w:tcW w:w="2910" w:type="dxa"/>
            <w:tcBorders>
              <w:top w:val="single" w:sz="4" w:space="0" w:color="auto"/>
              <w:left w:val="single" w:sz="4" w:space="0" w:color="auto"/>
              <w:bottom w:val="single" w:sz="4" w:space="0" w:color="auto"/>
              <w:right w:val="single" w:sz="6" w:space="0" w:color="auto"/>
            </w:tcBorders>
            <w:shd w:val="clear" w:color="auto" w:fill="FFFFFF"/>
          </w:tcPr>
          <w:p w:rsidR="009E2411" w:rsidRPr="00670586" w:rsidRDefault="009E2411" w:rsidP="00855996">
            <w:pPr>
              <w:shd w:val="clear" w:color="auto" w:fill="FFFFFF"/>
              <w:ind w:left="19"/>
              <w:rPr>
                <w:color w:val="000000"/>
                <w:sz w:val="22"/>
                <w:szCs w:val="22"/>
              </w:rPr>
            </w:pPr>
            <w:r w:rsidRPr="00670586">
              <w:rPr>
                <w:color w:val="000000"/>
                <w:spacing w:val="-1"/>
                <w:sz w:val="22"/>
                <w:szCs w:val="22"/>
              </w:rPr>
              <w:t>Физическая</w:t>
            </w:r>
            <w:r w:rsidRPr="00670586">
              <w:rPr>
                <w:color w:val="000000"/>
                <w:spacing w:val="-2"/>
                <w:sz w:val="22"/>
                <w:szCs w:val="22"/>
              </w:rPr>
              <w:t xml:space="preserve"> зрелость</w:t>
            </w:r>
          </w:p>
        </w:tc>
        <w:tc>
          <w:tcPr>
            <w:tcW w:w="4507" w:type="dxa"/>
            <w:tcBorders>
              <w:top w:val="single" w:sz="4" w:space="0" w:color="auto"/>
              <w:left w:val="single" w:sz="6" w:space="0" w:color="auto"/>
              <w:bottom w:val="single" w:sz="4" w:space="0" w:color="auto"/>
              <w:right w:val="single" w:sz="6" w:space="0" w:color="auto"/>
            </w:tcBorders>
            <w:shd w:val="clear" w:color="auto" w:fill="FFFFFF"/>
          </w:tcPr>
          <w:p w:rsidR="009E2411" w:rsidRPr="00670586" w:rsidRDefault="009E2411" w:rsidP="00855996">
            <w:pPr>
              <w:shd w:val="clear" w:color="auto" w:fill="FFFFFF"/>
              <w:rPr>
                <w:color w:val="000000"/>
                <w:sz w:val="22"/>
                <w:szCs w:val="22"/>
              </w:rPr>
            </w:pPr>
            <w:r w:rsidRPr="00670586">
              <w:rPr>
                <w:color w:val="000000"/>
                <w:spacing w:val="-2"/>
                <w:sz w:val="22"/>
                <w:szCs w:val="22"/>
              </w:rPr>
              <w:t>Потребность в укреплении собственного здоровья и сохранении здоровья окружающих. Навыки укрепления и сохранения здоровья. Умение улучшать работоспособность и эмоциональное состояние при помощи физической</w:t>
            </w:r>
            <w:r w:rsidRPr="00670586">
              <w:rPr>
                <w:color w:val="000000"/>
                <w:spacing w:val="-5"/>
                <w:sz w:val="22"/>
                <w:szCs w:val="22"/>
              </w:rPr>
              <w:t xml:space="preserve"> культуры.</w:t>
            </w:r>
          </w:p>
        </w:tc>
        <w:tc>
          <w:tcPr>
            <w:tcW w:w="4140" w:type="dxa"/>
            <w:tcBorders>
              <w:top w:val="single" w:sz="4" w:space="0" w:color="auto"/>
              <w:left w:val="single" w:sz="6" w:space="0" w:color="auto"/>
              <w:bottom w:val="single" w:sz="4" w:space="0" w:color="auto"/>
              <w:right w:val="single" w:sz="4" w:space="0" w:color="auto"/>
            </w:tcBorders>
            <w:shd w:val="clear" w:color="auto" w:fill="FFFFFF"/>
          </w:tcPr>
          <w:p w:rsidR="009E2411" w:rsidRPr="00670586" w:rsidRDefault="009E2411" w:rsidP="00855996">
            <w:pPr>
              <w:shd w:val="clear" w:color="auto" w:fill="FFFFFF"/>
              <w:rPr>
                <w:color w:val="000000"/>
                <w:sz w:val="22"/>
                <w:szCs w:val="22"/>
              </w:rPr>
            </w:pPr>
            <w:r w:rsidRPr="00670586">
              <w:rPr>
                <w:color w:val="000000"/>
                <w:spacing w:val="-1"/>
                <w:sz w:val="22"/>
                <w:szCs w:val="22"/>
              </w:rPr>
              <w:t>Стремление к физическому совершенству. Привычка</w:t>
            </w:r>
            <w:r w:rsidRPr="00670586">
              <w:rPr>
                <w:color w:val="000000"/>
                <w:spacing w:val="-2"/>
                <w:sz w:val="22"/>
                <w:szCs w:val="22"/>
              </w:rPr>
              <w:t xml:space="preserve"> ежедневно заниматься физическими</w:t>
            </w:r>
            <w:r w:rsidRPr="00670586">
              <w:rPr>
                <w:color w:val="000000"/>
                <w:spacing w:val="-1"/>
                <w:sz w:val="22"/>
                <w:szCs w:val="22"/>
              </w:rPr>
              <w:t xml:space="preserve"> упражнениями. Умение</w:t>
            </w:r>
            <w:r w:rsidRPr="00670586">
              <w:rPr>
                <w:color w:val="000000"/>
                <w:spacing w:val="-2"/>
                <w:sz w:val="22"/>
                <w:szCs w:val="22"/>
              </w:rPr>
              <w:t xml:space="preserve"> готовить и проводить игры и</w:t>
            </w:r>
            <w:r w:rsidRPr="00670586">
              <w:rPr>
                <w:color w:val="000000"/>
                <w:spacing w:val="-3"/>
                <w:sz w:val="22"/>
                <w:szCs w:val="22"/>
              </w:rPr>
              <w:t xml:space="preserve"> соревнования.</w:t>
            </w:r>
          </w:p>
        </w:tc>
      </w:tr>
    </w:tbl>
    <w:p w:rsidR="009E2411" w:rsidRPr="008407C8" w:rsidRDefault="009E2411" w:rsidP="009E2411">
      <w:pPr>
        <w:pStyle w:val="21"/>
        <w:rPr>
          <w:rFonts w:ascii="Cambria" w:hAnsi="Cambria" w:cs="Cambria"/>
          <w:color w:val="000000"/>
          <w:sz w:val="24"/>
          <w:szCs w:val="24"/>
        </w:rPr>
      </w:pPr>
    </w:p>
    <w:p w:rsidR="009E2411" w:rsidRPr="008407C8" w:rsidRDefault="009E2411" w:rsidP="009E2411">
      <w:pPr>
        <w:pStyle w:val="21"/>
        <w:rPr>
          <w:rFonts w:ascii="Cambria" w:hAnsi="Cambria" w:cs="Cambria"/>
          <w:color w:val="000000"/>
          <w:sz w:val="22"/>
          <w:szCs w:val="22"/>
        </w:rPr>
      </w:pPr>
    </w:p>
    <w:p w:rsidR="009E2411" w:rsidRPr="00A5065E" w:rsidRDefault="009E2411" w:rsidP="009E2411">
      <w:pPr>
        <w:pStyle w:val="21"/>
        <w:rPr>
          <w:color w:val="000000"/>
          <w:sz w:val="24"/>
          <w:szCs w:val="24"/>
        </w:rPr>
      </w:pPr>
    </w:p>
    <w:p w:rsidR="009E2411" w:rsidRPr="00670586" w:rsidRDefault="009E2411" w:rsidP="004C266E">
      <w:pPr>
        <w:pStyle w:val="21"/>
        <w:numPr>
          <w:ilvl w:val="0"/>
          <w:numId w:val="4"/>
        </w:numPr>
        <w:rPr>
          <w:color w:val="000000"/>
          <w:sz w:val="24"/>
          <w:szCs w:val="24"/>
        </w:rPr>
      </w:pPr>
      <w:r w:rsidRPr="00670586">
        <w:rPr>
          <w:b/>
          <w:bCs/>
          <w:i/>
          <w:iCs/>
          <w:color w:val="000000"/>
          <w:sz w:val="24"/>
          <w:szCs w:val="24"/>
        </w:rPr>
        <w:t>общекультурной компетентности</w:t>
      </w:r>
      <w:r w:rsidRPr="00670586">
        <w:rPr>
          <w:color w:val="000000"/>
          <w:sz w:val="24"/>
          <w:szCs w:val="24"/>
        </w:rPr>
        <w:t xml:space="preserve"> в средней школе;</w:t>
      </w:r>
    </w:p>
    <w:p w:rsidR="009E2411" w:rsidRPr="00670586" w:rsidRDefault="009E2411" w:rsidP="009E2411">
      <w:pPr>
        <w:pStyle w:val="21"/>
        <w:rPr>
          <w:sz w:val="24"/>
          <w:szCs w:val="24"/>
        </w:rPr>
      </w:pPr>
    </w:p>
    <w:p w:rsidR="009E2411" w:rsidRPr="00670586" w:rsidRDefault="009E2411" w:rsidP="009E2411">
      <w:pPr>
        <w:pStyle w:val="21"/>
        <w:rPr>
          <w:sz w:val="24"/>
          <w:szCs w:val="24"/>
        </w:rPr>
      </w:pPr>
      <w:r w:rsidRPr="00670586">
        <w:rPr>
          <w:sz w:val="24"/>
          <w:szCs w:val="24"/>
        </w:rPr>
        <w:t>Выпускник должен овладеть следующими методами образовательной деятельности:</w:t>
      </w:r>
    </w:p>
    <w:p w:rsidR="009E2411" w:rsidRPr="00C009DE" w:rsidRDefault="009E2411" w:rsidP="009E2411">
      <w:pPr>
        <w:pStyle w:val="21"/>
        <w:rPr>
          <w:rFonts w:ascii="Cambria" w:hAnsi="Cambria" w:cs="Cambria"/>
          <w:sz w:val="24"/>
          <w:szCs w:val="24"/>
        </w:rPr>
      </w:pPr>
      <w:r w:rsidRPr="00C009DE">
        <w:rPr>
          <w:rFonts w:ascii="Cambria" w:hAnsi="Cambria" w:cs="Cambria"/>
          <w:sz w:val="24"/>
          <w:szCs w:val="24"/>
        </w:rPr>
        <w:t xml:space="preserve"> </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1"/>
        <w:gridCol w:w="8447"/>
      </w:tblGrid>
      <w:tr w:rsidR="009E2411" w:rsidRPr="00C009DE" w:rsidTr="003E304D">
        <w:trPr>
          <w:cantSplit/>
        </w:trPr>
        <w:tc>
          <w:tcPr>
            <w:tcW w:w="10858" w:type="dxa"/>
            <w:gridSpan w:val="2"/>
          </w:tcPr>
          <w:p w:rsidR="009E2411" w:rsidRPr="00670586" w:rsidRDefault="009E2411" w:rsidP="00855996">
            <w:pPr>
              <w:pStyle w:val="21"/>
              <w:jc w:val="center"/>
              <w:rPr>
                <w:b/>
                <w:bCs/>
                <w:i/>
                <w:iCs/>
                <w:sz w:val="22"/>
                <w:szCs w:val="22"/>
              </w:rPr>
            </w:pPr>
            <w:r w:rsidRPr="00670586">
              <w:rPr>
                <w:b/>
                <w:bCs/>
                <w:i/>
                <w:iCs/>
                <w:sz w:val="22"/>
                <w:szCs w:val="22"/>
              </w:rPr>
              <w:t xml:space="preserve">Содержание общекультурной компетенции выпускников в различных аспектах деятельности </w:t>
            </w:r>
          </w:p>
        </w:tc>
      </w:tr>
      <w:tr w:rsidR="009E2411" w:rsidRPr="00C009DE" w:rsidTr="003E304D">
        <w:tc>
          <w:tcPr>
            <w:tcW w:w="2411" w:type="dxa"/>
          </w:tcPr>
          <w:p w:rsidR="009E2411" w:rsidRPr="00141C54" w:rsidRDefault="009E2411" w:rsidP="00855996">
            <w:pPr>
              <w:pStyle w:val="21"/>
              <w:rPr>
                <w:sz w:val="24"/>
                <w:szCs w:val="24"/>
              </w:rPr>
            </w:pPr>
            <w:r w:rsidRPr="00141C54">
              <w:rPr>
                <w:sz w:val="24"/>
                <w:szCs w:val="24"/>
              </w:rPr>
              <w:t>Познавательный компонент</w:t>
            </w:r>
          </w:p>
        </w:tc>
        <w:tc>
          <w:tcPr>
            <w:tcW w:w="8447" w:type="dxa"/>
          </w:tcPr>
          <w:p w:rsidR="009E2411" w:rsidRPr="00141C54" w:rsidRDefault="009E2411" w:rsidP="00855996">
            <w:pPr>
              <w:pStyle w:val="21"/>
              <w:rPr>
                <w:sz w:val="24"/>
                <w:szCs w:val="24"/>
              </w:rPr>
            </w:pPr>
            <w:r w:rsidRPr="00141C54">
              <w:rPr>
                <w:sz w:val="24"/>
                <w:szCs w:val="24"/>
              </w:rPr>
              <w:t xml:space="preserve">У выпускника сформирована познавательная база предметных знаний, умений и навыков; имеет достаточный уровень осведомленности в различных видах источников и владеет методами образовательной деятельности; готов к самореализации своего потенциала в дальнейшем образовании.  </w:t>
            </w:r>
          </w:p>
          <w:p w:rsidR="009E2411" w:rsidRPr="00141C54" w:rsidRDefault="009E2411" w:rsidP="00855996">
            <w:pPr>
              <w:pStyle w:val="21"/>
              <w:rPr>
                <w:sz w:val="24"/>
                <w:szCs w:val="24"/>
              </w:rPr>
            </w:pPr>
          </w:p>
        </w:tc>
      </w:tr>
      <w:tr w:rsidR="009E2411" w:rsidRPr="00C009DE" w:rsidTr="003E304D">
        <w:tc>
          <w:tcPr>
            <w:tcW w:w="2411" w:type="dxa"/>
          </w:tcPr>
          <w:p w:rsidR="009E2411" w:rsidRPr="00141C54" w:rsidRDefault="009E2411" w:rsidP="00855996">
            <w:pPr>
              <w:pStyle w:val="21"/>
              <w:rPr>
                <w:sz w:val="24"/>
                <w:szCs w:val="24"/>
              </w:rPr>
            </w:pPr>
            <w:r w:rsidRPr="00141C54">
              <w:rPr>
                <w:sz w:val="24"/>
                <w:szCs w:val="24"/>
              </w:rPr>
              <w:t>Ценностно-ориентационный компонент</w:t>
            </w:r>
          </w:p>
        </w:tc>
        <w:tc>
          <w:tcPr>
            <w:tcW w:w="8447" w:type="dxa"/>
          </w:tcPr>
          <w:p w:rsidR="009E2411" w:rsidRPr="00141C54" w:rsidRDefault="009E2411" w:rsidP="00855996">
            <w:pPr>
              <w:pStyle w:val="21"/>
              <w:rPr>
                <w:sz w:val="24"/>
                <w:szCs w:val="24"/>
              </w:rPr>
            </w:pPr>
            <w:r w:rsidRPr="00141C54">
              <w:rPr>
                <w:sz w:val="24"/>
                <w:szCs w:val="24"/>
              </w:rPr>
              <w:t>Выпускник умеет давать аргументированную оценку различных взглядов, позиций; понимает роль и место различных областей знания как элементов общечеловеческой культуры, взаимосвязей различных областей культуры друг с другом; особенности различных ценностных позиций; способен оценивать границы собственной компетентности.</w:t>
            </w:r>
          </w:p>
          <w:p w:rsidR="009E2411" w:rsidRPr="00141C54" w:rsidRDefault="009E2411" w:rsidP="00855996">
            <w:pPr>
              <w:pStyle w:val="21"/>
              <w:rPr>
                <w:sz w:val="24"/>
                <w:szCs w:val="24"/>
              </w:rPr>
            </w:pPr>
          </w:p>
        </w:tc>
      </w:tr>
    </w:tbl>
    <w:p w:rsidR="009E2411" w:rsidRDefault="009E2411" w:rsidP="009E2411">
      <w:pPr>
        <w:pStyle w:val="21"/>
        <w:rPr>
          <w:rFonts w:ascii="Cambria" w:hAnsi="Cambria" w:cs="Cambria"/>
          <w:i/>
          <w:iCs/>
          <w:sz w:val="24"/>
          <w:szCs w:val="24"/>
        </w:rPr>
      </w:pPr>
    </w:p>
    <w:p w:rsidR="00627E29" w:rsidRPr="00C009DE" w:rsidRDefault="00627E29" w:rsidP="009E2411">
      <w:pPr>
        <w:pStyle w:val="21"/>
        <w:rPr>
          <w:rFonts w:ascii="Cambria" w:hAnsi="Cambria" w:cs="Cambria"/>
          <w:i/>
          <w:iCs/>
          <w:sz w:val="24"/>
          <w:szCs w:val="24"/>
        </w:rPr>
      </w:pPr>
    </w:p>
    <w:p w:rsidR="009E2411" w:rsidRDefault="009E2411" w:rsidP="009E2411">
      <w:pPr>
        <w:pStyle w:val="21"/>
        <w:rPr>
          <w:b/>
          <w:bCs/>
          <w:i/>
          <w:iCs/>
          <w:sz w:val="24"/>
          <w:szCs w:val="24"/>
          <w:u w:val="single"/>
        </w:rPr>
      </w:pPr>
    </w:p>
    <w:tbl>
      <w:tblPr>
        <w:tblW w:w="10880" w:type="dxa"/>
        <w:tblInd w:w="-1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375"/>
        <w:gridCol w:w="8505"/>
      </w:tblGrid>
      <w:tr w:rsidR="009E2411" w:rsidRPr="005732EE" w:rsidTr="003E304D">
        <w:tc>
          <w:tcPr>
            <w:tcW w:w="2375" w:type="dxa"/>
          </w:tcPr>
          <w:p w:rsidR="009E2411" w:rsidRDefault="009E2411" w:rsidP="00855996">
            <w:pPr>
              <w:jc w:val="center"/>
              <w:rPr>
                <w:b/>
                <w:bCs/>
                <w:i/>
                <w:iCs/>
                <w:sz w:val="24"/>
                <w:szCs w:val="24"/>
              </w:rPr>
            </w:pPr>
            <w:r w:rsidRPr="0089634E">
              <w:rPr>
                <w:b/>
                <w:bCs/>
                <w:i/>
                <w:iCs/>
                <w:sz w:val="24"/>
                <w:szCs w:val="24"/>
              </w:rPr>
              <w:lastRenderedPageBreak/>
              <w:t xml:space="preserve">Образовательная </w:t>
            </w:r>
          </w:p>
          <w:p w:rsidR="009E2411" w:rsidRPr="0089634E" w:rsidRDefault="009E2411" w:rsidP="00855996">
            <w:pPr>
              <w:jc w:val="center"/>
              <w:rPr>
                <w:b/>
                <w:bCs/>
                <w:i/>
                <w:iCs/>
                <w:sz w:val="24"/>
                <w:szCs w:val="24"/>
              </w:rPr>
            </w:pPr>
            <w:r w:rsidRPr="0089634E">
              <w:rPr>
                <w:b/>
                <w:bCs/>
                <w:i/>
                <w:iCs/>
                <w:sz w:val="24"/>
                <w:szCs w:val="24"/>
              </w:rPr>
              <w:t>область</w:t>
            </w:r>
          </w:p>
        </w:tc>
        <w:tc>
          <w:tcPr>
            <w:tcW w:w="8505" w:type="dxa"/>
          </w:tcPr>
          <w:p w:rsidR="009E2411" w:rsidRPr="0089634E" w:rsidRDefault="009E2411" w:rsidP="00855996">
            <w:pPr>
              <w:pStyle w:val="2"/>
              <w:jc w:val="center"/>
              <w:rPr>
                <w:b/>
                <w:bCs/>
                <w:color w:val="auto"/>
                <w:sz w:val="24"/>
                <w:szCs w:val="24"/>
              </w:rPr>
            </w:pPr>
            <w:r w:rsidRPr="0089634E">
              <w:rPr>
                <w:b/>
                <w:bCs/>
                <w:color w:val="auto"/>
                <w:sz w:val="24"/>
                <w:szCs w:val="24"/>
              </w:rPr>
              <w:t>Содержание функциональной грамотности</w:t>
            </w:r>
          </w:p>
        </w:tc>
      </w:tr>
      <w:tr w:rsidR="009E2411" w:rsidRPr="005732EE" w:rsidTr="003E304D">
        <w:tc>
          <w:tcPr>
            <w:tcW w:w="2375" w:type="dxa"/>
          </w:tcPr>
          <w:p w:rsidR="009E2411" w:rsidRPr="0089634E" w:rsidRDefault="009E2411" w:rsidP="00855996">
            <w:pPr>
              <w:jc w:val="center"/>
              <w:rPr>
                <w:b/>
                <w:bCs/>
                <w:i/>
                <w:iCs/>
                <w:sz w:val="24"/>
                <w:szCs w:val="24"/>
              </w:rPr>
            </w:pPr>
            <w:r>
              <w:rPr>
                <w:b/>
                <w:bCs/>
                <w:i/>
                <w:iCs/>
                <w:sz w:val="24"/>
                <w:szCs w:val="24"/>
              </w:rPr>
              <w:t>Филология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связь языка и истории, культуры русского и других народов;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понятий:  речевая ситуация и ее компоненты,  литературный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 языковая норма, культура речи;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единицы и уровни языка, их признаки и взаимосвязь;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орфоэпические,  лексические,  грамматические, орфографические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пунктуационные нормы современного русского литературного языка;  нормы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речевого    поведения    в    социально-культурной,    учебно-научной,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официально-деловой сферах 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речевой   самоконтроль;   оценивать   устные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письменные  высказывания  с   точки   зрения   языкового   оформления,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эффективности достижения поставленных коммуникативных задач;</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языковые единицы  с  точки  зрения  правильности,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точности и уместности их употребления;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лингвистический    анализ    текстов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функциональных стилей и разновидностей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аудирование и чтение: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основные  виды  чтения (ознакомительно-изучающее,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ознакомительно-реферативное и др.) в  зависимости  от  коммуникативной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задачи;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извлекать  необходимую  информацию  из  различных   источников: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учебно-научных   текстов,   справочной  литературы,  средств  массовой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информации, в том числе представленных в электронном виде на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информационных носителях;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говорение и письмо: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устные  и  письменные монологические и диалогические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высказывания различных типов и жанров в учебно-научной  (на  материале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изучаемых  учебных  дисциплин),  социально-культурной и деловой сферах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в  практике речевого общения основные орфоэпические,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лексические,  грамматические нормы современного русского литературного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в практике письма  орфографические  и  пунктуационные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нормы современного русского литературного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нормы  речевого  поведения  в  различных  сферах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ситуациях общения, в том числе при обсуждении дискуссионных проблем;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основные приемы информационной переработки устного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письменного текста;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осознания  русского  языка   как   духовной,   нравственной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культурной  ценности  народа;  приобщения  к  ценностям национальной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мировой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развития  интеллектуальных  и творческих способностей,  навыков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самостоятельной   деятельности;   самореализации,   самовыражения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областях человеческой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увеличения словарного  запаса;  расширения  круга  используемых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языковых и речевых средств; совершенствования способности к самооценке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основе наблюдения за собственной речью;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совершенствования    коммуникативных   способностей;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готовности к речевому взаимодействию,  межличностному и межкультурному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общению, сотрудничеству;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самообразования  и  активного   участия   в   производственной,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культурной и общественной жизни государства.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Специфические требования для образовательных учреждений с  родным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(нерусским) языком обучения: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осознавать национальное своеобразие русского и родного  языков,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различия их фонетической, лексической и грамматической систем;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вести диалог в ситуации межкультурной коммуникации;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образную природу словесного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содержание изученных литературных произведений;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факты жизни и творчества писателей-классиков XIX -  XX</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закономерности историко-литературного процесса и черты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литературных направлений;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теоретико-литературные понятия;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воспроизводить содержание литературного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  интерпретировать художественное произведение,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используя  сведения  по  истории  и   теории   литературы   (тематика,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проблематика,   нравственный   пафос,   система  образов,  особенности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композиции,     изобразительно-выразительные      средства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художественная   деталь);   анализировать  эпизод  (сцену)  изученного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произведения, объяснять его связь с проблематикой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соотносить  художественную  литературу  с общественной жизнью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культурой;  раскрывать   конкретно-историческое   и   общечеловеческое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содержание  изученных  литературных произведений;  выявлять "сквозные"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темы и ключевые проблемы русской литературы; соотносить произведение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литературным направлением эпохи;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определять род и жанр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сопоставлять литературные произведения;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выявлять авторскую позицию;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выразительно  читать изученные произведения (или их фрагменты),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соблюдая нормы литературного произношения;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аргументированно  формулировать  свое  отношение к прочитанному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произведению;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писать  рецензии на прочитанные произведения и сочинения 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жанров на литературные темы.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В образовательных   учреждениях   с   родным  (нерусским)  языком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обучения, наряду с вышеуказанным, ученик должен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соотносить  нравственные  идеалы  произведений русской и родной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литературы,  находить  сходные  черты  и   национально   обусловленную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художественную специфику их воплощения;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 переводить на  родной  язык  фрагменты  русского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художественного          текста,          используя         адекватные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изобразительно-выразительные средства родного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устные  и  письменные  высказывания  о произведениях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русской   и   родной   литературы,   давать   им   оценку,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изобразительно-выразительные средства русского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создания связного текста (устного и письменного) на необходимую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тему с учетом норм русского литературного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участия в диалоге или дискуссии;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знакомства с явлениями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оценки их эстетической значимости;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определения   своего   круга   чтения   и  оценки  литературных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произведений.</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Иностранный язык</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значения  новых  лексических  единиц,  связанных  с   тематикой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данного  этапа  обучения и соответствующими ситуациями общения,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числе оценочной лексики,  реплик-клише  речевого  этикета,  отражающих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культуры страны/стран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значение изученных грамматических явлений в расширенном  объеме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(видо-временные,  неличные и неопределенно-личные формы глагола, формы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условного наклонения,  косвенная речь/косвенный вопрос,  побуждение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др., согласование времен);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страноведческую   информацию   из    аутентичных    источников,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обогащающую  социальный  опыт  школьников:  сведения  о стране/странах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изучаемого языка,  их науке и  культуре,  исторических  и  современных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реалиях,  общественных деятелях,  месте в мировом сообществе и мировой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культуре,  взаимоотношениях  с  нашей  страной,  языковые  средства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правила  речевого  и  неречевого  поведения  в  соответствии со сферой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общения и социальным статусом партнера;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говорение: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вести   диалог,   используя  оценочные  суждения,  в  ситуациях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официального и неофициального общения (в рамках  изученной  тематики);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беседовать  о себе,  своих планах;  участвовать в обсуждении проблем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связи с прочитанным/прослушанным иноязычным текстом,  соблюдая правила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речевого этикета;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рассказывать о своем окружении,  рассуждать в рамках  изученной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тематики  и  проблематики;  представлять социокультурный портрет своей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страны и страны/стран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аудирование: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относительно полно и точно понимать высказывания собеседника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распространенных стандартных ситуациях повседневного общения, понимать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основное содержание и извлекать необходимую  информацию  из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аудио-  и видеотекстов:  прагматических (объявления,  прогноз погоды),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публицистических (интервью, репортаж), соответствующих тематике данной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ступени обучения;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чтение: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читать  аутентичные тексты различных стилей:  публицистические,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художественные,   научно-популярные,   прагматические,   -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виды      чтения      (ознакомительное,      изучающее,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поисковое/просмотровое) в зависимости от коммуникативной задачи;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письменная речь: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писать личное  письмо,  заполнять  анкету,  письменно  излагать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сведения  о себе в форме,  принятой в стране/странах изучаемого языка,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делать выписки из иноязычного текста;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общения   с   представителями   других   стран,   ориентации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современном поликультурном мире;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получения  сведений  из иноязычных источников информации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числе   через   Интернет),    необходимых    в    образовательных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самообразовательных целях;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расширения  возможностей  в  выборе  будущей   профессиональной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изучения ценностей мировой  культуры,  культурного  наследия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достижений других стран;  ознакомления представителей зарубежных стран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 культурой и достижениями России.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Математика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значение математической науки для решения задач,  возникающих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теории  и  практике;  широту и в то же время ограниченность применения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математических методов к анализу и исследованию процессов и явлений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природе и обществе;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значение практики и вопросов,  возникающих в  самой  математике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для  формирования  и  развития математической науки;  историю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понятия  числа,  создания  математического  анализа,  возникновения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развития геометрии;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универсальный   характер    законов    логики    математических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рассуждений,   их   применимость   во   всех   областях   человеческой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вероятностный характер различных процессов окружающего мира.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Алгебра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арифметические действия,  сочетая устные и письменные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приемы,  применение вычислительных устройств;  находить значения корня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натуральной степени,  степени с рациональным  показателем,  логарифма,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используя  при  необходимости вычислительные устройства;  пользоваться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оценкой и прикидкой при практических расчетах;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по  известным  формулам  и  правилам  преобразования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буквенных  выражений,  включающих  степени,  радикалы,   логарифмы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тригонометрические функции;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вычислять значения числовых и буквенных выражений,  осуществляя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необходимые подстановки и преобразования;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практических расчетов по формулам,  включая формулы, содержащие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степени,  радикалы,  логарифмы и тригонометрические функции,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 необходимости справочные  материалы  и  простейшие  вычислительные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устройства.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Информатика и ИКТ</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технологии  создания,   редактирования,   оформления,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сохранения, передачи информационных объектов различного типа с помощью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современных  программных  средств  информационных  и  коммуникационных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технологий;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назначение и виды информационных моделей,  описывающих реальные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объекты и процессы;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назначение и функции операционных систем;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оперировать различными видами информационных  объектов,  в  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числе   с  помощью  компьютера,  соотносить  полученные  результаты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реальными объектами;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распознавать  и описывать информационные процессы в социальных,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биологических и технических системах;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готовые   информационные  модели,  оценивать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соответствие реальному объекту и целям моделирования;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достоверность   информации,  сопоставляя  различные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источники;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иллюстрировать   учебные   работы   с   использованием  средств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информационных технологий;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создавать информационные объекты сложной структуры, в том числе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гипертекстовые документы;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просматривать,  создавать,  редактировать,  сохранять  записи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базах данных, получать необходимую информацию по запросу пользователя;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наглядно   представлять   числовые  показатели  и  динамику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изменения с помощью программ деловой графики;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соблюдать   правила   техники   безопасности   и  гигиенические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рекомендации при использовании средств ИКТ;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эффективного применения информационных образовательных ресурсов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 учебной деятельности, в том числе самообразовании;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ориентации    в    информационном    пространстве,   работы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распространенными автоматизированными информационными системами;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автоматизации коммуникационной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соблюдения этических и правовых норм при работе с информацией;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эффективной    организации    индивидуального   информационного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пространства.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История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факты, процессы и явления, характеризующие целостность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отечественной и всемирной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периодизацию всемирной и отечественной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современные версии и трактовки важнейших проблем  отечественной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всемирной истории;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историческую    обусловленность    современных     общественных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исторического  пути  России,  ее  роль  в  мировом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сообществе;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поиск  исторической  информации в источниках разного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типа;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критически   анализировать   источник  исторической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(характеризовать авторство источника, время, обстоятельства и цели его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создания);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историческую информацию,  представленную в 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знаковых системах (текст, карта, таблица, схема, аудиовизуальный ряд);</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различать   в   исторической   информации   факты   и   мнения,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исторические описания и исторические объяснения;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устанавливать  причинно-следственные  связи  между   явлениями,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пространственные  и временные рамки изучаемых исторических процессов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явлений;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участвовать    в    дискуссиях   по   историческим   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формулировать собственную позицию по обсуждаемым  вопросам,  используя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для аргументации исторические сведения;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представлять  результаты  изучения  исторического  материала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формах конспекта, реферата, рецензии;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определения  собственной  позиции  по  отношению   к   явлениям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современной жизни, исходя из их исторической обусловленности;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использования навыков  исторического  анализа  при  критическом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восприятии получаемой извне социальной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соотнесения своих действий и поступков окружающих с исторически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возникшими формами социального поведения;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осознания  себя  как  представителя  исторически   сложившегося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гражданского,     этнокультурного,    конфессионального    сообщества,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гражданина России.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Pr="0089634E" w:rsidRDefault="009E2411" w:rsidP="00855996">
            <w:pPr>
              <w:jc w:val="left"/>
              <w:rPr>
                <w:b/>
                <w:bCs/>
                <w:i/>
                <w:iCs/>
                <w:sz w:val="24"/>
                <w:szCs w:val="24"/>
              </w:rPr>
            </w:pPr>
            <w:r>
              <w:rPr>
                <w:b/>
                <w:bCs/>
                <w:i/>
                <w:iCs/>
                <w:sz w:val="24"/>
                <w:szCs w:val="24"/>
              </w:rPr>
              <w:lastRenderedPageBreak/>
              <w:t>Обществознание</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биосоциальную  сущность  человека,  основные  этапы  и  факторы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социализации личности,  место и роль человека в  системе  общественных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отношений;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тенденции развития общества  в  целом  как  сложной  динамичной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системы, а также важнейших социальных институтов;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необходимость регулирования  общественных  отношений,  сущность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социальных норм, механизмы правового регулирования;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социально-гуманитарного познания;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основные  социальные   объекты,   выделяя   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существенные признаки, закономерности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актуальную  информацию  о  социальных  объектах,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выявляя  их  общие черты и различия;  устанавливать соответствия между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существенными чертами и  признаками  изученных  социальных  явлений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обществоведческими терминами и понятиями;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причинно-следственные   и   функциональные    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изученных  социальных  объектов  (включая  взаимодействия  человека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общества, важнейших социальных институтов, общества и природной среды,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общества и культуры, взаимосвязи подсистем и элементов 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раскрывать на  примерах  изученные  теоретические  положения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понятия социально-экономических и гуманитарных наук;</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поиск  социальной  информации,  представленной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знаковых   системах  (текст,  схема,  таблица,  диаграмма,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аудиовизуальный  ряд);  извлекать  из  неадаптированных   оригинальных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текстов (правовых,  научно-популярных,  публицистических и др.) знания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  заданным  темам;  систематизировать,  анализировать   и   обобщать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неупорядоченную социальную информацию; различать в ней факты и мнения,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аргументы и выводы;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 оценивать   действия   субъектов   социальной   жизни,  включая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личность,  группы,  организации,  с  точки  зрения  социальных   норм,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экономической рациональности;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формулировать на основе приобретенных обществоведческих  знаний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собственные суждения и аргументы по определенным 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подготавливать  устное  выступление,   творческую   работу   по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социальной проблематике;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социально-экономические  и  гуманитарные  знания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процессе   решения   познавательных  задач  по  актуальным  социальным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проблемам;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успешного  выполнения типичных социальных ролей;  сознательного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взаимодействия с различными социальными институтами;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совершенствования собственной познавательной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критического восприятия информации,  получаемой в межличностном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общении   и   массовой  коммуникации;  осуществления  самостоятельного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поиска, анализа и использования собранной социальной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решения   практических   жизненных   проблем,   возникающих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социальной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ориентировки  в  актуальных общественных событиях,  определения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личной гражданской позиции;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предвидения   возможных   последствий  определенных  социальных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происходящих  событий  и поведения людей с точки зрения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морали и права;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реализации  и  защиты  прав человека и гражданина,  осознанного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выполнения гражданских обязанностей;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осуществления  конструктивного  взаимодействия  людей с разными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убеждениями, культурными ценностями и социальным положением.</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География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современного этапа развития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ее  объект,  предмет,  структуру,  методы  и  источники географической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информации, основные теории и концепции; значение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   решении   социально-экономических   и   геоэкологических   проблем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человеческого общества;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основных  теоретических  категорий  и  понятий,  включая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географическое      положение,      географическое      районирование,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территориальные  системы,  комплексное  географическое страноведение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регионализм,  развитие географической оболочки,  природопользование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геоэкологию, географическое разделение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применять  основные положения географической науки для описания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анализа современного мира как сложной,  противоречивой и  динамичной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природно-общественной территориальной системы;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разные  типы  стран  и   районов,   составлять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комплексные географические характеристики различных территорий;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учебные исследования,  моделирование и проектирование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территориальных  взаимодействий  различных  географических  явлений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процессов с использованием разнообразных методов географической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решать  социально  значимые  географические  задачи  на  основе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проведения геоэкологической и геоэкономической экспертизы;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анализа  и оценки разных территорий с точки зрения взаимосвязей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природных,  социально-экономических,  техногенных объектов и процессов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исходя из пространственно-временного их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описания и объяснения разнообразных явлений в окружающей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основе их географической и геоэкологической экспертизы;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геологического       обоснования        инженерно-хозяйственной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техногенного воздействия на земную кору;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понимания места и роли географической науки в современном мире,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   различных   сферах   жизни   общества;  подготовки  к  продолжению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образования в выбранной области.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Биология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положения    биологических    теорий    (клеточная,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эволюционная теория Ч.  Дарвина);  учение В.И. Вернадского о биосфере;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сущность законов Г. Менделя, закономерностей изменчивости;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строение биологических объектов: клетки; генов и хромосом; вида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экосистем (структура);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сущность биологических процессов:  размножение, оплодотворение,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действие   искусственного   и   естественного   отбора,   формирование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приспособленности, образование видов, круговорот веществ и превращения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энергии в экосистемах и биосфере;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вклад выдающихся ученых в развитие биологической науки;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биологическую терминологию и символику;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роль биологии в формировании научного мировоззрения;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вклад     биологических     теорий    в    формирование    современной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естественнонаучной картины мира;  единство живой  и  неживой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родство  живых организмов;  отрицательное влияние алкоголя,  никотина,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наркотических веществ на развитие зародыша человека; влияние мутагенов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организм человека, экологических факторов на организмы; взаимосвязи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организмов и окружающей среды;  причины эволюции,  изменяемости видов,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нарушений  развития организмов,  наследственных заболеваний,  мутаций,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устойчивости и смены экосистем;  необходимости сохранения многообразия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видов;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решать   элементарные    биологические    задачи;    составлять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элементарные  схемы  скрещивания  и схемы переноса веществ и энергии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экосистемах (цепи питания);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описывать особей видов по морфологическому критерию;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выявлять приспособления организмов к среде обитания,  источники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мутагенов  в  окружающей  среде (косвенно),  антропогенные изменения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экосистемах своей местности;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сравнивать: биологические объекты (тела живой и неживой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 химическому составу,  зародыши  человека  и  других  млекопитающих,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природные  экосистемы  и  агроэкосистемы  своей  местности),  процессы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(естественный и искусственный отбор, половое и бесполое размножение)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делать выводы на основе сравнения;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анализировать и оценивать различные  гипотезы  сущности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происхождения  жизни  и человека,  глобальные экологические проблемы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пути их решения,  последствия собственной  деятельности  в  окружающей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изучать изменения в экосистемах на биологических моделях;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находить   информацию  о  биологических  объектах  в  различных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источниках (учебных текстах, справочниках, научно-популярных изданиях,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компьютерных   базах  данных,  ресурсах  Интернета)  и  критически  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оценивать;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соблюдения  мер  профилактики  отравлений,  вирусных  и  других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заболеваний,  стрессов,   вредных   привычек   (курение,   алкоголизм,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наркомания); правил поведения в природной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оказания первой помощи при простудных  и  других  заболеваниях,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отравлении пищевыми продуктами;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этических  аспектов  некоторых  исследований  в  области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биотехнологии (клонирование, искусственное оплодотворение).</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Физика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смысл понятий:  физическое явление,  гипотеза,  закон,  теория,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вещество,  взаимодействие,  электромагнитное поле, волна, фотон, атом,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атомное  ядро,  ионизирующие  излучения,  планета,  звезда,  Солнечная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система, галактика, Вселенная;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физических величин:  скорость,  ускорение,  масса,  сила,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импульс,  работа, механическая энергия, внутренняя энергия, абсолютная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температура,  средняя кинетическая энергия частиц вещества, количество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теплоты, элементарный электрический заряд;</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смысл  физических  законов  классической  механики,  всемирного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тяготения,  сохранения  энергии,  импульса  и  электрического  заряда,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термодинамики, электромагнитной индукции, фотоэффекта;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вклад  российских  и  зарубежных  ученых,  оказавших наибольшее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влияние на развитие физики;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описывать  и  объяснять  физические  явления  и  свойства  тел:</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движение небесных тел и искусственных спутников Земли; свойства газов,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жидкостей и твердых тел;  электромагнитную  индукцию,  распространение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электромагнитных волн; волновые свойства света; излучение и поглощение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света атомом; фотоэффект;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отличать  гипотезы  от научных теорий;  делать выводы на основе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экспериментальных  данных;  приводить  примеры,   показывающие,   что: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наблюдения  и  эксперимент  являются  основой для выдвижения гипотез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теорий,  позволяют проверить  истинность  теоретических  выводов;  что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физическая теория дает возможность объяснять известные явления природы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научные факты, предсказывать еще неизвестные явления;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приводить   примеры   практического   использования  физических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знаний:  законов   механики,   термодинамики   и   электродинамики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энергетике;  различных  видов  электромагнитных излучений для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радио-  и  телекоммуникаций,  квантовой  физики  в  создании   ядерной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энергетики, лазеров;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воспринимать  и  на  основе  полученных  знаний  самостоятельно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оценивать   информацию,  содержащуюся  в  сообщениях  СМИ,  Интернете,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научно-популярных статьях;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обеспечения    безопасности    жизнедеятельности   в   процессе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использования транспортных средств,  бытовых электроприборов,  средств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радио- и телекоммуникационной связи;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влияния  на  организм  человека  и   другие   организмы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загрязнения окружающей среды;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рационального природопользования и охраны окружающей среды.</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Химия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важнейшие химические  понятия:  вещество,  химический  элемент,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атом,  молекула,  относительные  атомная  и  молекулярная массы,  ион,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аллотропия,   изотопы,   химическая   связь,   электроотрицательность,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валентность,  степень окисления, моль, молярная масса, молярный объем,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вещества   молекулярного   и   немолекулярного   строения,   растворы,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электролит и неэлектролит, электролитическая диссоциация, окислитель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восстановитель,  окисление и восстановление,  тепловой эффект реакции,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скорость   химической   реакции,   катализ,   химическое   равновесие,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углеродный скелет, функциональная группа, изомерия, гомология;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законы химии:  сохранения массы веществ,  постоянства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состава, периодический закон;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теории  химии:  химической  связи,  электролитической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диссоциации, строения органических 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важнейшие  вещества  и  материалы:  основные  металлы и сплавы;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серная,  соляная,  азотная  и  уксусная   кислоты;   щелочи,   аммиак,</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минеральные удобрения,  метан, этилен, ацетилен, бензол, этанол, жиры,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мыла,  глюкоза,  сахароза,  крахмал, клетчатка, белки, искусственные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синтетические волокна, каучуки, пластмассы;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называть  изученные вещества по "тривиальной" или международной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номенклатуре;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определять:   валентность   и   степень   окисления  химических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элементов,  тип химической связи в соединениях,  заряд иона,  характер</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среды  в  водных  растворах  неорганических  соединений,  окислитель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восстановитель,   принадлежность   веществ   к    различным    классам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органических 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характеризовать:  элементы малых периодов  по  их  положению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Периодической  системе  Д.И.  Менделеева;  общие  химические  свойства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металлов,  неметаллов,  основных классов неорганических и органических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соединений;  строение  и  химические  свойства  изученных органических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соединений;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объяснять:   зависимость   свойств  веществ  от  их  состава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строения;   природу    химической    связи    (ионной,    ковалентной,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металлической),  зависимость  скорости  химической реакции и положения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химического равновесия от различных факторов;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химический  эксперимент  по  распознаванию важнейших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неорганических и органических веществ;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самостоятельный   поиск   химической  информации  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использованием  различных   источников   (научно-популярных   изданий,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компьютерных    баз    данных,   ресурсов   Интернета);   использовать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компьютерные технологии для обработки и передачи химической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ее представления в различных формах;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объяснения химических явлений,  происходящих в природе,  быту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на производстве;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определения возможности  протекания  химических  превращений  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различных условиях и оценки их последствий;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экологически грамотного поведения в окружающей среде;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оценки  влияния  химического  загрязнения  окружающей  среды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организм человека и другие живые организмы;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безопасного  обращения  с  горючими  и  токсичными  веществами,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лабораторным оборудованием;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приготовления  растворов  заданной  концентрации  в  быту  и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производстве;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критической   оценки   достоверности   химической   информации,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поступающей из разных источников.</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МХК</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основные виды и жанры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изученные направления и стили мировой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шедевры мировой художественной культуры;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особенности языка различных видов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узнавать  изученные произведения и соотносить их с определенной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эпохой, стилем, направлением;</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устанавливать  стилевые  и  сюжетные связи между произведениями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разных видов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пользоваться   различными   источниками  информации  о  мировой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художественной культуре;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учебные и творческие задания (доклады, сообщения);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выбора путей своего культурного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организации личного и коллективного досуга;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выражения собственного  суждения  о  произведениях  классики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современного искусства;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художественного творчества.</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Технология</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влияние технологий на общественное развитие;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составляющие современного производства товаров или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снижения негативного влияния производства на окружающую</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среду;</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организации   труда,  индивидуальной  и  коллективной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работы;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этапы проектной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источники    получения    информации    о    путях    получения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профессионального образования и трудоустройства;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потребительские качества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изучать потребности потенциальных покупателей на рынке  товаров</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составлять планы  деятельности  по  изготовлению  и  реализации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продукта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методы решения творческих задач в  технологической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проектировать материальный объект или услугу; оформлять процесс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результаты проектной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организовывать  рабочие  места;  выбирать  средства  и   методы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реализации проекта;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изученные технологические операции;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планировать  возможное  продвижение  материального  объекта или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услуги на рынке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уточнять и корректировать профессиональные намерения;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проектирования  материальных  объектов  или  услуг;   повышения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эффективности  своей  практической деятельности;  организации трудовой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при коллективной форме труда;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решения    практических    задач    в   выбранном   направлении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технологической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самостоятельного   анализа   рынка   образовательных   услуг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профессиональной деятельности;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рационального поведения на рынке труда, товаров и услуг;</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составления резюме и проведения самопрезентации.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ОБЖ</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основные составляющие здорового образа жизни и  их  влияние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безопасность  жизнедеятельности  личности;  репродуктивное  здоровье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факторы, влияющие на него;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потенциальные опасности природного,  техногенного и социального</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происхождения, характерные для региона проживания;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задачи  государственных  служб  по защите населения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территорий от чрезвычайных ситуаций;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основы российского законодательства об  обороне  государства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воинской обязанности граждан;</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состав и предназначение Вооруженных Сил Российской Федерации;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порядок   первоначальной   постановки   на    воинский    учет,</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медицинского освидетельствования,  призыва на военную службу; основные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права и обязанности граждан до призыва на  военную  службу,  во  время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прохождения военной службы и пребывания в запасе;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основные виды военно-профессиональной деятельности; особенности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прохождения  военной  службы  по  призыву и контракту,  альтернативной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гражданской службы;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требования,  предъявляемые  военной службой к уровню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призывника;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предназначение, структуру и задачи РСЧС;</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предназначение, структуру и задачи гражданской обороны;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владеть способами защиты  населения  от  чрезвычайных  ситуаций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природного и техногенного характера;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владеть навыками в области гражданской обороны;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пользоваться средствами индивидуальной и коллективной защиты;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оценивать уровень своей подготовки  и  осуществлять  осознанное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самоопределение по отношению к военной службе;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использовать  приобретенные  знания  и  умения  в  практической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lastRenderedPageBreak/>
              <w:t>деятельности и повседневной жизни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ведения здорового образа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оказания первой медицинской помощи;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развития в себе духовных и физических качеств,  необходимых для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военной службы;</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обращения в случае необходимости в службы экстренной помощи.</w:t>
            </w:r>
          </w:p>
          <w:p w:rsidR="009E2411" w:rsidRPr="001215C7" w:rsidRDefault="009E2411" w:rsidP="00855996">
            <w:pPr>
              <w:pStyle w:val="2"/>
              <w:jc w:val="left"/>
              <w:rPr>
                <w:b/>
                <w:bCs/>
                <w:color w:val="auto"/>
                <w:sz w:val="22"/>
                <w:szCs w:val="22"/>
              </w:rPr>
            </w:pPr>
          </w:p>
        </w:tc>
      </w:tr>
      <w:tr w:rsidR="009E2411" w:rsidRPr="005732EE" w:rsidTr="003E304D">
        <w:tc>
          <w:tcPr>
            <w:tcW w:w="2375" w:type="dxa"/>
          </w:tcPr>
          <w:p w:rsidR="009E2411" w:rsidRDefault="009E2411" w:rsidP="00855996">
            <w:pPr>
              <w:jc w:val="left"/>
              <w:rPr>
                <w:b/>
                <w:bCs/>
                <w:i/>
                <w:iCs/>
                <w:sz w:val="24"/>
                <w:szCs w:val="24"/>
              </w:rPr>
            </w:pPr>
            <w:r>
              <w:rPr>
                <w:b/>
                <w:bCs/>
                <w:i/>
                <w:iCs/>
                <w:sz w:val="24"/>
                <w:szCs w:val="24"/>
              </w:rPr>
              <w:lastRenderedPageBreak/>
              <w:t>Физическая культура</w:t>
            </w:r>
          </w:p>
        </w:tc>
        <w:tc>
          <w:tcPr>
            <w:tcW w:w="8505" w:type="dxa"/>
          </w:tcPr>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влияние   оздоровительных   систем  физического  воспитания  на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укрепление  здоровья,  профилактику  профессиональных  заболеваний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увеличение продолжительности жизни;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формы занятий физической культурой,  их  целевое  назначение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особенности проведения;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требования безопасности на занятиях физической культурой;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способы  контроля и оценки индивидуального физического развития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и физической подготовленности;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уметь:</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планировать  и  проводить  индивидуальные  занятия  физическими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упражнениями различной целевой направленности;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индивидуально подобранные  композиции  ритмической  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аэробной гимнастики, комплексы атлетической гимнастики;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преодолевать полосы препятствий с использованием  разнообразных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способов передвижения;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приемы самообороны, страховки и самостраховки;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комплексы  упражнений общей и специальной физической</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соревновательные  упражнения  и  технико-тактические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действия в избранном виде спорта;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осуществлять судейство в избранном виде спорта;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проводить  физкультурно-оздоровительные  мероприятия  в  режиме</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учебного  дня,  фрагменты уроков физической культуры (в роли помощника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учителя);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простейшие приемы самомассажа;</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оказывать первую медицинскую помощь при травмах;</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 выполнять   требования   физической  и  спортивной  подготовки,</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определяемые  вступительными  экзаменами   в   профильные   учреждения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профессионального образования;</w:t>
            </w:r>
          </w:p>
          <w:p w:rsidR="009E2411" w:rsidRPr="001215C7" w:rsidRDefault="009E2411" w:rsidP="00855996">
            <w:pPr>
              <w:pStyle w:val="HTML"/>
              <w:jc w:val="both"/>
              <w:rPr>
                <w:rFonts w:ascii="Times New Roman" w:hAnsi="Times New Roman" w:cs="Times New Roman"/>
                <w:sz w:val="22"/>
                <w:szCs w:val="22"/>
              </w:rPr>
            </w:pPr>
            <w:r w:rsidRPr="001215C7">
              <w:rPr>
                <w:rFonts w:ascii="Times New Roman" w:hAnsi="Times New Roman" w:cs="Times New Roman"/>
                <w:sz w:val="22"/>
                <w:szCs w:val="22"/>
              </w:rPr>
              <w:t xml:space="preserve">     использовать приобретенные  знания  и   умения   в   практической</w:t>
            </w:r>
          </w:p>
          <w:p w:rsidR="009E2411" w:rsidRPr="00627E29" w:rsidRDefault="009E2411" w:rsidP="00627E29">
            <w:pPr>
              <w:pStyle w:val="HTML"/>
              <w:jc w:val="both"/>
              <w:rPr>
                <w:rFonts w:ascii="Times New Roman" w:hAnsi="Times New Roman" w:cs="Times New Roman"/>
                <w:sz w:val="22"/>
                <w:szCs w:val="22"/>
              </w:rPr>
            </w:pPr>
            <w:r w:rsidRPr="001215C7">
              <w:rPr>
                <w:rFonts w:ascii="Times New Roman" w:hAnsi="Times New Roman" w:cs="Times New Roman"/>
                <w:sz w:val="22"/>
                <w:szCs w:val="22"/>
              </w:rPr>
              <w:t>деятельности и повседневн</w:t>
            </w:r>
            <w:r w:rsidR="00627E29">
              <w:rPr>
                <w:rFonts w:ascii="Times New Roman" w:hAnsi="Times New Roman" w:cs="Times New Roman"/>
                <w:sz w:val="22"/>
                <w:szCs w:val="22"/>
              </w:rPr>
              <w:t>ой жизни.</w:t>
            </w:r>
          </w:p>
        </w:tc>
      </w:tr>
    </w:tbl>
    <w:p w:rsidR="000E0A16" w:rsidRPr="002D2193" w:rsidRDefault="000E0A16" w:rsidP="000E0A16">
      <w:pPr>
        <w:rPr>
          <w:b/>
        </w:rPr>
      </w:pPr>
    </w:p>
    <w:p w:rsidR="000E0A16" w:rsidRDefault="00CF626D" w:rsidP="00CF626D">
      <w:pPr>
        <w:autoSpaceDE w:val="0"/>
        <w:autoSpaceDN w:val="0"/>
        <w:adjustRightInd w:val="0"/>
        <w:jc w:val="center"/>
        <w:rPr>
          <w:b/>
          <w:bCs/>
        </w:rPr>
      </w:pPr>
      <w:r>
        <w:rPr>
          <w:b/>
          <w:bCs/>
        </w:rPr>
        <w:t>2.3</w:t>
      </w:r>
      <w:r w:rsidR="000E0A16" w:rsidRPr="00A6200F">
        <w:rPr>
          <w:b/>
          <w:bCs/>
        </w:rPr>
        <w:t>. Программно-методическое обеспечение.</w:t>
      </w:r>
    </w:p>
    <w:p w:rsidR="000E0A16" w:rsidRPr="00736159" w:rsidRDefault="000E0A16" w:rsidP="00CF626D">
      <w:pPr>
        <w:spacing w:line="276" w:lineRule="auto"/>
        <w:jc w:val="center"/>
        <w:rPr>
          <w:b/>
        </w:rPr>
      </w:pPr>
      <w:r w:rsidRPr="00736159">
        <w:rPr>
          <w:b/>
        </w:rPr>
        <w:t>Образовательные программы:</w:t>
      </w:r>
    </w:p>
    <w:p w:rsidR="000E0A16" w:rsidRPr="00736159" w:rsidRDefault="000E0A16" w:rsidP="000E0A16">
      <w:pPr>
        <w:spacing w:line="276" w:lineRule="auto"/>
      </w:pPr>
    </w:p>
    <w:p w:rsidR="0039407F" w:rsidRDefault="000E0A16" w:rsidP="000E0A16">
      <w:pPr>
        <w:spacing w:line="276" w:lineRule="auto"/>
        <w:rPr>
          <w:sz w:val="24"/>
          <w:szCs w:val="24"/>
        </w:rPr>
      </w:pPr>
      <w:r w:rsidRPr="000A34A6">
        <w:rPr>
          <w:b/>
          <w:sz w:val="24"/>
          <w:szCs w:val="24"/>
        </w:rPr>
        <w:t xml:space="preserve">2 ступень </w:t>
      </w:r>
      <w:r w:rsidRPr="000A34A6">
        <w:rPr>
          <w:sz w:val="24"/>
          <w:szCs w:val="24"/>
        </w:rPr>
        <w:t xml:space="preserve">- основное образование, </w:t>
      </w:r>
      <w:r w:rsidR="001767E4">
        <w:rPr>
          <w:b/>
          <w:sz w:val="24"/>
          <w:szCs w:val="24"/>
        </w:rPr>
        <w:t>5</w:t>
      </w:r>
      <w:r w:rsidRPr="000A34A6">
        <w:rPr>
          <w:b/>
          <w:sz w:val="24"/>
          <w:szCs w:val="24"/>
        </w:rPr>
        <w:t>–9 класс.</w:t>
      </w:r>
      <w:r w:rsidRPr="000A34A6">
        <w:rPr>
          <w:sz w:val="24"/>
          <w:szCs w:val="24"/>
        </w:rPr>
        <w:t xml:space="preserve"> Обучение ведется по традиционным учебным программам и методикам.</w:t>
      </w:r>
      <w:r w:rsidR="0040679B">
        <w:rPr>
          <w:sz w:val="24"/>
          <w:szCs w:val="24"/>
        </w:rPr>
        <w:t xml:space="preserve"> (Приложение3)</w:t>
      </w:r>
      <w:r w:rsidRPr="000A34A6">
        <w:rPr>
          <w:sz w:val="24"/>
          <w:szCs w:val="24"/>
        </w:rPr>
        <w:t xml:space="preserve"> </w:t>
      </w:r>
    </w:p>
    <w:p w:rsidR="000E0A16" w:rsidRPr="000A34A6" w:rsidRDefault="000E0A16" w:rsidP="000E0A16">
      <w:pPr>
        <w:spacing w:line="276" w:lineRule="auto"/>
        <w:rPr>
          <w:sz w:val="24"/>
          <w:szCs w:val="24"/>
        </w:rPr>
      </w:pPr>
      <w:r w:rsidRPr="000A34A6">
        <w:rPr>
          <w:b/>
          <w:sz w:val="24"/>
          <w:szCs w:val="24"/>
        </w:rPr>
        <w:t xml:space="preserve">3 ступень </w:t>
      </w:r>
      <w:r w:rsidRPr="000A34A6">
        <w:rPr>
          <w:sz w:val="24"/>
          <w:szCs w:val="24"/>
        </w:rPr>
        <w:t>- среднее общее образован</w:t>
      </w:r>
      <w:r w:rsidR="0039407F">
        <w:rPr>
          <w:sz w:val="24"/>
          <w:szCs w:val="24"/>
        </w:rPr>
        <w:t xml:space="preserve">ие. Обучение ведётся согласно </w:t>
      </w:r>
      <w:r w:rsidRPr="000A34A6">
        <w:rPr>
          <w:sz w:val="24"/>
          <w:szCs w:val="24"/>
        </w:rPr>
        <w:t xml:space="preserve"> базовым программам</w:t>
      </w:r>
      <w:r w:rsidR="00CF626D">
        <w:rPr>
          <w:sz w:val="24"/>
          <w:szCs w:val="24"/>
        </w:rPr>
        <w:t xml:space="preserve"> </w:t>
      </w:r>
      <w:r w:rsidR="0040679B">
        <w:rPr>
          <w:sz w:val="24"/>
          <w:szCs w:val="24"/>
        </w:rPr>
        <w:t>(Приложение3)</w:t>
      </w:r>
    </w:p>
    <w:p w:rsidR="000E0A16" w:rsidRPr="000A34A6" w:rsidRDefault="000E0A16" w:rsidP="000E0A16">
      <w:pPr>
        <w:spacing w:line="276" w:lineRule="auto"/>
        <w:rPr>
          <w:sz w:val="24"/>
          <w:szCs w:val="24"/>
        </w:rPr>
      </w:pPr>
      <w:r w:rsidRPr="000A34A6">
        <w:rPr>
          <w:sz w:val="24"/>
          <w:szCs w:val="24"/>
        </w:rPr>
        <w:t>Учебно-воспита</w:t>
      </w:r>
      <w:r w:rsidR="000A34A6" w:rsidRPr="000A34A6">
        <w:rPr>
          <w:sz w:val="24"/>
          <w:szCs w:val="24"/>
        </w:rPr>
        <w:t xml:space="preserve">тельный процесс в МБОУ </w:t>
      </w:r>
      <w:r w:rsidR="003E304D">
        <w:rPr>
          <w:sz w:val="24"/>
          <w:szCs w:val="24"/>
        </w:rPr>
        <w:t>Каменной</w:t>
      </w:r>
      <w:r w:rsidR="000A34A6" w:rsidRPr="000A34A6">
        <w:rPr>
          <w:sz w:val="24"/>
          <w:szCs w:val="24"/>
        </w:rPr>
        <w:t xml:space="preserve"> СОШ</w:t>
      </w:r>
      <w:r w:rsidRPr="000A34A6">
        <w:rPr>
          <w:sz w:val="24"/>
          <w:szCs w:val="24"/>
        </w:rPr>
        <w:t xml:space="preserve"> осуществляется в соответствии с расписанием уроков, с требованиями СанПин. Обучение в шко</w:t>
      </w:r>
      <w:r w:rsidR="00CE55F6">
        <w:rPr>
          <w:sz w:val="24"/>
          <w:szCs w:val="24"/>
        </w:rPr>
        <w:t>ле проводится в одну смену с 9:0</w:t>
      </w:r>
      <w:r w:rsidRPr="000A34A6">
        <w:rPr>
          <w:sz w:val="24"/>
          <w:szCs w:val="24"/>
        </w:rPr>
        <w:t xml:space="preserve">0. Длительность уроков составляет 45 минут. </w:t>
      </w:r>
    </w:p>
    <w:p w:rsidR="000A34A6" w:rsidRPr="00341A0F" w:rsidRDefault="000A34A6" w:rsidP="000A34A6">
      <w:pPr>
        <w:autoSpaceDE w:val="0"/>
        <w:autoSpaceDN w:val="0"/>
        <w:adjustRightInd w:val="0"/>
        <w:rPr>
          <w:sz w:val="24"/>
          <w:szCs w:val="24"/>
        </w:rPr>
      </w:pPr>
      <w:r w:rsidRPr="00A6200F">
        <w:rPr>
          <w:b/>
          <w:bCs/>
        </w:rPr>
        <w:t xml:space="preserve"> </w:t>
      </w:r>
      <w:r w:rsidRPr="00341A0F">
        <w:rPr>
          <w:sz w:val="24"/>
          <w:szCs w:val="24"/>
        </w:rPr>
        <w:t>Методическое сопровождение образовательного процесса и системы воспитания.</w:t>
      </w:r>
    </w:p>
    <w:p w:rsidR="000A34A6" w:rsidRPr="002A4F22" w:rsidRDefault="000A34A6" w:rsidP="000A34A6">
      <w:pPr>
        <w:shd w:val="clear" w:color="auto" w:fill="FFFFFF"/>
        <w:spacing w:before="245" w:line="274" w:lineRule="exact"/>
        <w:ind w:left="10" w:right="5"/>
        <w:rPr>
          <w:sz w:val="24"/>
          <w:szCs w:val="24"/>
        </w:rPr>
      </w:pPr>
      <w:r w:rsidRPr="002A4F22">
        <w:rPr>
          <w:spacing w:val="-8"/>
          <w:sz w:val="24"/>
          <w:szCs w:val="24"/>
        </w:rPr>
        <w:t xml:space="preserve">Всей методической работой школы руководит методический совет. В методический совет </w:t>
      </w:r>
      <w:r w:rsidRPr="002A4F22">
        <w:rPr>
          <w:spacing w:val="-10"/>
          <w:sz w:val="24"/>
          <w:szCs w:val="24"/>
        </w:rPr>
        <w:t xml:space="preserve">входят наиболее опытные учителя, руководители методических </w:t>
      </w:r>
      <w:r w:rsidRPr="002A4F22">
        <w:rPr>
          <w:sz w:val="24"/>
          <w:szCs w:val="24"/>
        </w:rPr>
        <w:t>объединений. Методический совет работает в тесном контакте с администрацией школы и выполняет следующие функции:</w:t>
      </w:r>
    </w:p>
    <w:p w:rsidR="000A34A6" w:rsidRPr="002A4F22" w:rsidRDefault="000A34A6" w:rsidP="004C266E">
      <w:pPr>
        <w:numPr>
          <w:ilvl w:val="0"/>
          <w:numId w:val="25"/>
        </w:numPr>
        <w:shd w:val="clear" w:color="auto" w:fill="FFFFFF"/>
        <w:tabs>
          <w:tab w:val="left" w:pos="1080"/>
        </w:tabs>
        <w:spacing w:before="10" w:line="283" w:lineRule="exact"/>
        <w:rPr>
          <w:sz w:val="24"/>
          <w:szCs w:val="24"/>
        </w:rPr>
      </w:pPr>
      <w:r w:rsidRPr="002A4F22">
        <w:rPr>
          <w:spacing w:val="-9"/>
          <w:sz w:val="24"/>
          <w:szCs w:val="24"/>
        </w:rPr>
        <w:t>реализует задачи методической работы, поставленные на учебный год;</w:t>
      </w:r>
    </w:p>
    <w:p w:rsidR="000A34A6" w:rsidRPr="002A4F22" w:rsidRDefault="000A34A6" w:rsidP="004C266E">
      <w:pPr>
        <w:numPr>
          <w:ilvl w:val="0"/>
          <w:numId w:val="25"/>
        </w:numPr>
        <w:shd w:val="clear" w:color="auto" w:fill="FFFFFF"/>
        <w:tabs>
          <w:tab w:val="left" w:pos="1080"/>
        </w:tabs>
        <w:spacing w:before="10" w:line="283" w:lineRule="exact"/>
        <w:rPr>
          <w:sz w:val="24"/>
          <w:szCs w:val="24"/>
        </w:rPr>
      </w:pPr>
      <w:r w:rsidRPr="002A4F22">
        <w:rPr>
          <w:spacing w:val="-9"/>
          <w:sz w:val="24"/>
          <w:szCs w:val="24"/>
        </w:rPr>
        <w:t>направляет работу методических объединений;</w:t>
      </w:r>
    </w:p>
    <w:p w:rsidR="000A34A6" w:rsidRPr="002A4F22" w:rsidRDefault="00341A0F" w:rsidP="004C266E">
      <w:pPr>
        <w:pStyle w:val="a3"/>
        <w:numPr>
          <w:ilvl w:val="0"/>
          <w:numId w:val="25"/>
        </w:numPr>
        <w:shd w:val="clear" w:color="auto" w:fill="FFFFFF"/>
        <w:spacing w:before="221" w:line="245" w:lineRule="exact"/>
        <w:ind w:right="134"/>
        <w:rPr>
          <w:sz w:val="24"/>
          <w:szCs w:val="24"/>
        </w:rPr>
      </w:pPr>
      <w:r>
        <w:rPr>
          <w:color w:val="000000"/>
          <w:spacing w:val="-1"/>
          <w:sz w:val="24"/>
          <w:szCs w:val="24"/>
        </w:rPr>
        <w:t>о</w:t>
      </w:r>
      <w:r w:rsidR="000A34A6" w:rsidRPr="002A4F22">
        <w:rPr>
          <w:color w:val="000000"/>
          <w:spacing w:val="-1"/>
          <w:sz w:val="24"/>
          <w:szCs w:val="24"/>
        </w:rPr>
        <w:t>существляет экспертную оценку предлагаемых для внедре</w:t>
      </w:r>
      <w:r w:rsidR="000A34A6" w:rsidRPr="002A4F22">
        <w:rPr>
          <w:color w:val="000000"/>
          <w:spacing w:val="-1"/>
          <w:sz w:val="24"/>
          <w:szCs w:val="24"/>
        </w:rPr>
        <w:softHyphen/>
        <w:t>ния в школе педагогических инноваций, оказывать необходимую методическую помощь при их реализации.</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6"/>
          <w:sz w:val="24"/>
          <w:szCs w:val="24"/>
        </w:rPr>
      </w:pPr>
      <w:r>
        <w:rPr>
          <w:color w:val="000000"/>
          <w:sz w:val="24"/>
          <w:szCs w:val="24"/>
        </w:rPr>
        <w:t>п</w:t>
      </w:r>
      <w:r w:rsidR="000A34A6" w:rsidRPr="002A4F22">
        <w:rPr>
          <w:color w:val="000000"/>
          <w:sz w:val="24"/>
          <w:szCs w:val="24"/>
        </w:rPr>
        <w:t xml:space="preserve">ринимает активное участие в подготовке и проведении </w:t>
      </w:r>
      <w:r w:rsidR="000A34A6" w:rsidRPr="002A4F22">
        <w:rPr>
          <w:color w:val="000000"/>
          <w:spacing w:val="1"/>
          <w:sz w:val="24"/>
          <w:szCs w:val="24"/>
        </w:rPr>
        <w:t>заседаний педсоветов с последующим контролем за выполнени</w:t>
      </w:r>
      <w:r w:rsidR="000A34A6" w:rsidRPr="002A4F22">
        <w:rPr>
          <w:color w:val="000000"/>
          <w:spacing w:val="1"/>
          <w:sz w:val="24"/>
          <w:szCs w:val="24"/>
        </w:rPr>
        <w:softHyphen/>
      </w:r>
      <w:r w:rsidR="000A34A6" w:rsidRPr="002A4F22">
        <w:rPr>
          <w:color w:val="000000"/>
          <w:spacing w:val="-2"/>
          <w:sz w:val="24"/>
          <w:szCs w:val="24"/>
        </w:rPr>
        <w:t>ем его решений.</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1"/>
          <w:sz w:val="24"/>
          <w:szCs w:val="24"/>
        </w:rPr>
      </w:pPr>
      <w:r>
        <w:rPr>
          <w:color w:val="000000"/>
          <w:spacing w:val="3"/>
          <w:sz w:val="24"/>
          <w:szCs w:val="24"/>
        </w:rPr>
        <w:t>о</w:t>
      </w:r>
      <w:r w:rsidR="000A34A6" w:rsidRPr="002A4F22">
        <w:rPr>
          <w:color w:val="000000"/>
          <w:spacing w:val="3"/>
          <w:sz w:val="24"/>
          <w:szCs w:val="24"/>
        </w:rPr>
        <w:t>казывает методическую помощь молодым специали</w:t>
      </w:r>
      <w:r w:rsidR="000A34A6" w:rsidRPr="002A4F22">
        <w:rPr>
          <w:color w:val="000000"/>
          <w:spacing w:val="3"/>
          <w:sz w:val="24"/>
          <w:szCs w:val="24"/>
        </w:rPr>
        <w:softHyphen/>
      </w:r>
      <w:r w:rsidR="000A34A6" w:rsidRPr="002A4F22">
        <w:rPr>
          <w:color w:val="000000"/>
          <w:spacing w:val="-1"/>
          <w:sz w:val="24"/>
          <w:szCs w:val="24"/>
        </w:rPr>
        <w:t>стам.</w:t>
      </w:r>
    </w:p>
    <w:p w:rsidR="000A34A6" w:rsidRPr="002A4F22" w:rsidRDefault="00341A0F" w:rsidP="004C266E">
      <w:pPr>
        <w:pStyle w:val="a3"/>
        <w:numPr>
          <w:ilvl w:val="0"/>
          <w:numId w:val="25"/>
        </w:numPr>
        <w:shd w:val="clear" w:color="auto" w:fill="FFFFFF"/>
        <w:tabs>
          <w:tab w:val="left" w:pos="725"/>
        </w:tabs>
        <w:spacing w:line="245" w:lineRule="exact"/>
        <w:rPr>
          <w:color w:val="000000"/>
          <w:spacing w:val="-5"/>
          <w:sz w:val="24"/>
          <w:szCs w:val="24"/>
        </w:rPr>
      </w:pPr>
      <w:r>
        <w:rPr>
          <w:color w:val="000000"/>
          <w:spacing w:val="5"/>
          <w:sz w:val="24"/>
          <w:szCs w:val="24"/>
        </w:rPr>
        <w:t>у</w:t>
      </w:r>
      <w:r w:rsidR="000A34A6" w:rsidRPr="002A4F22">
        <w:rPr>
          <w:color w:val="000000"/>
          <w:spacing w:val="5"/>
          <w:sz w:val="24"/>
          <w:szCs w:val="24"/>
        </w:rPr>
        <w:t>частвует в составлении  графика внутри</w:t>
      </w:r>
      <w:r w:rsidR="000A34A6" w:rsidRPr="002A4F22">
        <w:rPr>
          <w:color w:val="000000"/>
          <w:spacing w:val="3"/>
          <w:sz w:val="24"/>
          <w:szCs w:val="24"/>
        </w:rPr>
        <w:t>школьного контроля, промежуточной аттестации составлять для этого необходимый мето</w:t>
      </w:r>
      <w:r w:rsidR="000A34A6" w:rsidRPr="002A4F22">
        <w:rPr>
          <w:color w:val="000000"/>
          <w:spacing w:val="3"/>
          <w:sz w:val="24"/>
          <w:szCs w:val="24"/>
        </w:rPr>
        <w:softHyphen/>
      </w:r>
      <w:r w:rsidR="000A34A6" w:rsidRPr="002A4F22">
        <w:rPr>
          <w:color w:val="000000"/>
          <w:spacing w:val="-1"/>
          <w:sz w:val="24"/>
          <w:szCs w:val="24"/>
        </w:rPr>
        <w:t>дический инструментарий.</w:t>
      </w:r>
    </w:p>
    <w:p w:rsidR="000A34A6" w:rsidRPr="002A4F22" w:rsidRDefault="00341A0F" w:rsidP="004C266E">
      <w:pPr>
        <w:pStyle w:val="a3"/>
        <w:numPr>
          <w:ilvl w:val="0"/>
          <w:numId w:val="25"/>
        </w:numPr>
        <w:tabs>
          <w:tab w:val="left" w:pos="540"/>
        </w:tabs>
        <w:rPr>
          <w:sz w:val="24"/>
          <w:szCs w:val="24"/>
        </w:rPr>
      </w:pPr>
      <w:r>
        <w:rPr>
          <w:sz w:val="24"/>
          <w:szCs w:val="24"/>
        </w:rPr>
        <w:t>у</w:t>
      </w:r>
      <w:r w:rsidR="000A34A6" w:rsidRPr="002A4F22">
        <w:rPr>
          <w:sz w:val="24"/>
          <w:szCs w:val="24"/>
        </w:rPr>
        <w:t xml:space="preserve">частвует в разработке методики оценки качества образования; участвовать в разработке системы показателей, характеризующих состояние и динамику развития школы; </w:t>
      </w:r>
    </w:p>
    <w:p w:rsidR="000A34A6" w:rsidRPr="002A4F22" w:rsidRDefault="00341A0F" w:rsidP="004C266E">
      <w:pPr>
        <w:pStyle w:val="a3"/>
        <w:numPr>
          <w:ilvl w:val="0"/>
          <w:numId w:val="25"/>
        </w:numPr>
        <w:tabs>
          <w:tab w:val="left" w:pos="540"/>
        </w:tabs>
        <w:rPr>
          <w:sz w:val="24"/>
          <w:szCs w:val="24"/>
        </w:rPr>
      </w:pPr>
      <w:r>
        <w:rPr>
          <w:sz w:val="24"/>
          <w:szCs w:val="24"/>
        </w:rPr>
        <w:t>у</w:t>
      </w:r>
      <w:r w:rsidR="000A34A6" w:rsidRPr="002A4F22">
        <w:rPr>
          <w:sz w:val="24"/>
          <w:szCs w:val="24"/>
        </w:rPr>
        <w:t xml:space="preserve">частвует в разработке критериев оценки результативности профессиональной деятельности педагогов школы; </w:t>
      </w:r>
    </w:p>
    <w:p w:rsidR="000A34A6" w:rsidRPr="002A4F22" w:rsidRDefault="00341A0F" w:rsidP="004C266E">
      <w:pPr>
        <w:pStyle w:val="a3"/>
        <w:numPr>
          <w:ilvl w:val="0"/>
          <w:numId w:val="25"/>
        </w:numPr>
        <w:tabs>
          <w:tab w:val="left" w:pos="540"/>
        </w:tabs>
        <w:rPr>
          <w:sz w:val="24"/>
          <w:szCs w:val="24"/>
        </w:rPr>
      </w:pPr>
      <w:r>
        <w:rPr>
          <w:sz w:val="24"/>
          <w:szCs w:val="24"/>
        </w:rPr>
        <w:t>содейст</w:t>
      </w:r>
      <w:r w:rsidR="000A34A6" w:rsidRPr="002A4F22">
        <w:rPr>
          <w:sz w:val="24"/>
          <w:szCs w:val="24"/>
        </w:rPr>
        <w:t>вует проведению подготовки работников школы и общественных экспертов по осуществлению контрольно-оценочных процедур;</w:t>
      </w:r>
    </w:p>
    <w:p w:rsidR="000A34A6" w:rsidRPr="002A4F22" w:rsidRDefault="000A34A6" w:rsidP="004C266E">
      <w:pPr>
        <w:pStyle w:val="a3"/>
        <w:numPr>
          <w:ilvl w:val="0"/>
          <w:numId w:val="25"/>
        </w:numPr>
        <w:tabs>
          <w:tab w:val="left" w:pos="540"/>
        </w:tabs>
        <w:rPr>
          <w:sz w:val="24"/>
          <w:szCs w:val="24"/>
        </w:rPr>
      </w:pPr>
      <w:r w:rsidRPr="002A4F22">
        <w:rPr>
          <w:sz w:val="24"/>
          <w:szCs w:val="24"/>
        </w:rPr>
        <w:t xml:space="preserve">Проводит экспертизу организации, содержания и результатов аттестации обучающихся  и формировать предложения по их совершенствованию; </w:t>
      </w:r>
    </w:p>
    <w:p w:rsidR="000A34A6" w:rsidRPr="002A4F22" w:rsidRDefault="000A34A6" w:rsidP="004C266E">
      <w:pPr>
        <w:pStyle w:val="a3"/>
        <w:numPr>
          <w:ilvl w:val="0"/>
          <w:numId w:val="25"/>
        </w:numPr>
        <w:tabs>
          <w:tab w:val="left" w:pos="540"/>
        </w:tabs>
        <w:rPr>
          <w:sz w:val="24"/>
          <w:szCs w:val="24"/>
        </w:rPr>
      </w:pPr>
      <w:r w:rsidRPr="002A4F22">
        <w:rPr>
          <w:sz w:val="24"/>
          <w:szCs w:val="24"/>
        </w:rPr>
        <w:t>Готовит предложения для администрации по выработке управленческих решений по результатам оценки качества образования на уровне школы. </w:t>
      </w:r>
    </w:p>
    <w:p w:rsidR="000A34A6" w:rsidRPr="002A4F22" w:rsidRDefault="000A34A6" w:rsidP="000A34A6">
      <w:pPr>
        <w:shd w:val="clear" w:color="auto" w:fill="FFFFFF"/>
        <w:tabs>
          <w:tab w:val="left" w:pos="1080"/>
        </w:tabs>
        <w:spacing w:before="5" w:line="283" w:lineRule="exact"/>
        <w:ind w:firstLine="180"/>
        <w:rPr>
          <w:sz w:val="24"/>
          <w:szCs w:val="24"/>
        </w:rPr>
      </w:pPr>
      <w:r w:rsidRPr="002A4F22">
        <w:rPr>
          <w:sz w:val="24"/>
          <w:szCs w:val="24"/>
        </w:rPr>
        <w:t>Методический совет руководствуется в своей деятельности Положением о методическом совете школы и Положением о школьных методических объединениях.</w:t>
      </w:r>
    </w:p>
    <w:p w:rsidR="000A34A6" w:rsidRPr="002A4F22" w:rsidRDefault="000A34A6" w:rsidP="000A34A6">
      <w:pPr>
        <w:ind w:firstLine="360"/>
        <w:rPr>
          <w:sz w:val="24"/>
          <w:szCs w:val="24"/>
        </w:rPr>
      </w:pPr>
      <w:r w:rsidRPr="002A4F22">
        <w:rPr>
          <w:sz w:val="24"/>
          <w:szCs w:val="24"/>
        </w:rPr>
        <w:t>В 201</w:t>
      </w:r>
      <w:r w:rsidR="0039407F">
        <w:rPr>
          <w:sz w:val="24"/>
          <w:szCs w:val="24"/>
        </w:rPr>
        <w:t>7</w:t>
      </w:r>
      <w:r w:rsidRPr="002A4F22">
        <w:rPr>
          <w:sz w:val="24"/>
          <w:szCs w:val="24"/>
        </w:rPr>
        <w:t>-201</w:t>
      </w:r>
      <w:r w:rsidR="0039407F">
        <w:rPr>
          <w:sz w:val="24"/>
          <w:szCs w:val="24"/>
        </w:rPr>
        <w:t>8</w:t>
      </w:r>
      <w:r w:rsidRPr="002A4F22">
        <w:rPr>
          <w:sz w:val="24"/>
          <w:szCs w:val="24"/>
        </w:rPr>
        <w:t xml:space="preserve"> учебном году школа работает по методической теме</w:t>
      </w:r>
      <w:r w:rsidR="0037786A">
        <w:rPr>
          <w:sz w:val="24"/>
          <w:szCs w:val="24"/>
        </w:rPr>
        <w:t xml:space="preserve">: </w:t>
      </w:r>
      <w:r w:rsidR="0037786A" w:rsidRPr="0037786A">
        <w:rPr>
          <w:sz w:val="24"/>
          <w:szCs w:val="24"/>
        </w:rPr>
        <w:t>«Совершенствование качества образования через освоение компетентностного подхода в обучении, воспитании и развитии обучающихся»</w:t>
      </w:r>
      <w:r w:rsidR="0037786A">
        <w:rPr>
          <w:sz w:val="24"/>
          <w:szCs w:val="24"/>
        </w:rPr>
        <w:t>.</w:t>
      </w:r>
      <w:r w:rsidRPr="002A4F22">
        <w:rPr>
          <w:sz w:val="24"/>
          <w:szCs w:val="24"/>
        </w:rPr>
        <w:t xml:space="preserve"> </w:t>
      </w:r>
    </w:p>
    <w:p w:rsidR="000A34A6" w:rsidRPr="002A4F22" w:rsidRDefault="000A34A6" w:rsidP="000A34A6">
      <w:pPr>
        <w:spacing w:line="276" w:lineRule="auto"/>
        <w:ind w:firstLine="360"/>
        <w:rPr>
          <w:sz w:val="24"/>
          <w:szCs w:val="24"/>
        </w:rPr>
      </w:pPr>
      <w:r w:rsidRPr="002A4F22">
        <w:rPr>
          <w:sz w:val="24"/>
          <w:szCs w:val="24"/>
        </w:rPr>
        <w:lastRenderedPageBreak/>
        <w:t>В школе сформированы</w:t>
      </w:r>
      <w:r w:rsidR="003E304D">
        <w:rPr>
          <w:sz w:val="24"/>
          <w:szCs w:val="24"/>
        </w:rPr>
        <w:t xml:space="preserve"> 4</w:t>
      </w:r>
      <w:r w:rsidRPr="002A4F22">
        <w:rPr>
          <w:sz w:val="24"/>
          <w:szCs w:val="24"/>
        </w:rPr>
        <w:t xml:space="preserve"> методических объединений: </w:t>
      </w:r>
      <w:r w:rsidR="0037786A">
        <w:rPr>
          <w:sz w:val="24"/>
          <w:szCs w:val="24"/>
        </w:rPr>
        <w:t xml:space="preserve"> МО учителей естественно-научного цикла, М</w:t>
      </w:r>
      <w:r w:rsidR="003E304D">
        <w:rPr>
          <w:sz w:val="24"/>
          <w:szCs w:val="24"/>
        </w:rPr>
        <w:t xml:space="preserve">О учителей гуманитарного цикла, </w:t>
      </w:r>
      <w:r w:rsidRPr="002A4F22">
        <w:rPr>
          <w:sz w:val="24"/>
          <w:szCs w:val="24"/>
        </w:rPr>
        <w:t>МО учителей начальных классов, МО классных руководителей.</w:t>
      </w:r>
    </w:p>
    <w:p w:rsidR="000A34A6" w:rsidRPr="002A4F22" w:rsidRDefault="000A34A6" w:rsidP="000A34A6">
      <w:pPr>
        <w:spacing w:line="276" w:lineRule="auto"/>
        <w:ind w:firstLine="360"/>
        <w:rPr>
          <w:sz w:val="24"/>
          <w:szCs w:val="24"/>
        </w:rPr>
      </w:pPr>
      <w:r w:rsidRPr="002A4F22">
        <w:rPr>
          <w:sz w:val="24"/>
          <w:szCs w:val="24"/>
        </w:rPr>
        <w:t xml:space="preserve">Мониторинг методической подготовки учителей показал, что 100 % педагогов знакомы с современными педагогическими технологиями, активно применяют их на практике и готовы поделиться своим педагогическим опытом с коллегами. </w:t>
      </w:r>
    </w:p>
    <w:p w:rsidR="000A34A6" w:rsidRPr="002A4F22" w:rsidRDefault="000A34A6" w:rsidP="000A34A6">
      <w:pPr>
        <w:spacing w:line="276" w:lineRule="auto"/>
        <w:ind w:firstLine="360"/>
        <w:rPr>
          <w:color w:val="FF0000"/>
          <w:sz w:val="24"/>
          <w:szCs w:val="24"/>
        </w:rPr>
      </w:pPr>
      <w:r w:rsidRPr="002A4F22">
        <w:rPr>
          <w:sz w:val="24"/>
          <w:szCs w:val="24"/>
        </w:rPr>
        <w:t>Для дальнейшего развития школы необходимо решить ряд педагогических задач:</w:t>
      </w:r>
    </w:p>
    <w:p w:rsidR="000A34A6" w:rsidRPr="002A4F22" w:rsidRDefault="000A34A6" w:rsidP="004C266E">
      <w:pPr>
        <w:numPr>
          <w:ilvl w:val="0"/>
          <w:numId w:val="26"/>
        </w:numPr>
        <w:shd w:val="clear" w:color="auto" w:fill="FFFFFF"/>
        <w:spacing w:line="276" w:lineRule="auto"/>
        <w:ind w:right="29"/>
        <w:rPr>
          <w:sz w:val="24"/>
          <w:szCs w:val="24"/>
        </w:rPr>
      </w:pPr>
      <w:r w:rsidRPr="002A4F22">
        <w:rPr>
          <w:sz w:val="24"/>
          <w:szCs w:val="24"/>
        </w:rPr>
        <w:t xml:space="preserve">совершенствование организации деятельности учителя и </w:t>
      </w:r>
      <w:r w:rsidR="00815207">
        <w:rPr>
          <w:sz w:val="24"/>
          <w:szCs w:val="24"/>
        </w:rPr>
        <w:t>обучающихся</w:t>
      </w:r>
      <w:r w:rsidRPr="002A4F22">
        <w:rPr>
          <w:sz w:val="24"/>
          <w:szCs w:val="24"/>
        </w:rPr>
        <w:t xml:space="preserve">  с целью повышения качества образования</w:t>
      </w:r>
    </w:p>
    <w:p w:rsidR="000A34A6" w:rsidRPr="002A4F22" w:rsidRDefault="000A34A6" w:rsidP="004C266E">
      <w:pPr>
        <w:numPr>
          <w:ilvl w:val="0"/>
          <w:numId w:val="26"/>
        </w:numPr>
        <w:shd w:val="clear" w:color="auto" w:fill="FFFFFF"/>
        <w:spacing w:line="276" w:lineRule="auto"/>
        <w:ind w:right="29"/>
        <w:rPr>
          <w:spacing w:val="-20"/>
          <w:sz w:val="24"/>
          <w:szCs w:val="24"/>
        </w:rPr>
      </w:pPr>
      <w:r w:rsidRPr="002A4F22">
        <w:rPr>
          <w:sz w:val="24"/>
          <w:szCs w:val="24"/>
        </w:rPr>
        <w:t>развитие у обучающихся способности свободного выбора профессиональной деятельности и учебного заведения для дальнейшей профессиональной подготовки, обоснованного на знании своих способносте</w:t>
      </w:r>
      <w:r w:rsidRPr="002A4F22">
        <w:rPr>
          <w:spacing w:val="-20"/>
          <w:sz w:val="24"/>
          <w:szCs w:val="24"/>
        </w:rPr>
        <w:t>й</w:t>
      </w:r>
    </w:p>
    <w:p w:rsidR="000A34A6" w:rsidRPr="002A4F22" w:rsidRDefault="000A34A6" w:rsidP="004C266E">
      <w:pPr>
        <w:numPr>
          <w:ilvl w:val="0"/>
          <w:numId w:val="26"/>
        </w:numPr>
        <w:shd w:val="clear" w:color="auto" w:fill="FFFFFF"/>
        <w:spacing w:line="276" w:lineRule="auto"/>
        <w:ind w:right="29"/>
        <w:rPr>
          <w:spacing w:val="-20"/>
          <w:sz w:val="24"/>
          <w:szCs w:val="24"/>
        </w:rPr>
      </w:pPr>
      <w:r w:rsidRPr="002A4F22">
        <w:rPr>
          <w:sz w:val="24"/>
          <w:szCs w:val="24"/>
        </w:rPr>
        <w:t>совершенствование педагогического мастерства учителей, создание условий для исследовательской деятельности, обобщения передового педагогического опыта;</w:t>
      </w:r>
    </w:p>
    <w:p w:rsidR="000A34A6" w:rsidRPr="002A4F22" w:rsidRDefault="000A34A6" w:rsidP="004C266E">
      <w:pPr>
        <w:numPr>
          <w:ilvl w:val="0"/>
          <w:numId w:val="26"/>
        </w:numPr>
        <w:shd w:val="clear" w:color="auto" w:fill="FFFFFF"/>
        <w:spacing w:line="276" w:lineRule="auto"/>
        <w:ind w:right="29"/>
        <w:rPr>
          <w:spacing w:val="-11"/>
          <w:sz w:val="24"/>
          <w:szCs w:val="24"/>
        </w:rPr>
      </w:pPr>
      <w:r w:rsidRPr="002A4F22">
        <w:rPr>
          <w:sz w:val="24"/>
          <w:szCs w:val="24"/>
        </w:rPr>
        <w:t>внедрение ИКТ для обучения, мониторинга качества образования, хранения и пополнения базы данных по обучающимся и сотрудникам школы;</w:t>
      </w:r>
    </w:p>
    <w:p w:rsidR="000A34A6" w:rsidRPr="002A4F22" w:rsidRDefault="000A34A6" w:rsidP="004C266E">
      <w:pPr>
        <w:numPr>
          <w:ilvl w:val="0"/>
          <w:numId w:val="26"/>
        </w:numPr>
        <w:shd w:val="clear" w:color="auto" w:fill="FFFFFF"/>
        <w:spacing w:line="276" w:lineRule="auto"/>
        <w:ind w:right="29"/>
        <w:rPr>
          <w:spacing w:val="-13"/>
          <w:sz w:val="24"/>
          <w:szCs w:val="24"/>
        </w:rPr>
      </w:pPr>
      <w:r w:rsidRPr="002A4F22">
        <w:rPr>
          <w:sz w:val="24"/>
          <w:szCs w:val="24"/>
        </w:rPr>
        <w:t>продолжение развития системы школьного самоуправления;</w:t>
      </w:r>
    </w:p>
    <w:p w:rsidR="000A34A6" w:rsidRPr="002A4F22" w:rsidRDefault="000A34A6" w:rsidP="004C266E">
      <w:pPr>
        <w:numPr>
          <w:ilvl w:val="0"/>
          <w:numId w:val="26"/>
        </w:numPr>
        <w:shd w:val="clear" w:color="auto" w:fill="FFFFFF"/>
        <w:spacing w:line="276" w:lineRule="auto"/>
        <w:rPr>
          <w:spacing w:val="-12"/>
          <w:sz w:val="24"/>
          <w:szCs w:val="24"/>
        </w:rPr>
      </w:pPr>
      <w:r w:rsidRPr="002A4F22">
        <w:rPr>
          <w:sz w:val="24"/>
          <w:szCs w:val="24"/>
        </w:rPr>
        <w:t>совершенствование психологической  службы школы.</w:t>
      </w:r>
    </w:p>
    <w:p w:rsidR="000A34A6" w:rsidRPr="002A4F22" w:rsidRDefault="000A34A6" w:rsidP="000A34A6">
      <w:pPr>
        <w:shd w:val="clear" w:color="auto" w:fill="FFFFFF"/>
        <w:spacing w:line="276" w:lineRule="auto"/>
        <w:rPr>
          <w:spacing w:val="-12"/>
          <w:sz w:val="24"/>
          <w:szCs w:val="24"/>
        </w:rPr>
      </w:pP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Педагоги школы работу в инновационном режиме, используя  современные технологии воспитания и обучения: </w:t>
      </w:r>
    </w:p>
    <w:p w:rsidR="000A34A6" w:rsidRPr="002A4F22" w:rsidRDefault="000A34A6" w:rsidP="004C266E">
      <w:pPr>
        <w:pStyle w:val="a4"/>
        <w:numPr>
          <w:ilvl w:val="0"/>
          <w:numId w:val="27"/>
        </w:numPr>
        <w:jc w:val="both"/>
      </w:pPr>
      <w:r w:rsidRPr="002A4F22">
        <w:rPr>
          <w:spacing w:val="-12"/>
        </w:rPr>
        <w:t xml:space="preserve"> </w:t>
      </w:r>
      <w:r w:rsidRPr="002A4F22">
        <w:t xml:space="preserve"> личностно-ориентированного обучения, направленного на перевод обучения на субъективную основу с установкой на саморазвитие личности; </w:t>
      </w:r>
    </w:p>
    <w:p w:rsidR="000A34A6" w:rsidRPr="002A4F22" w:rsidRDefault="000A34A6" w:rsidP="004C266E">
      <w:pPr>
        <w:pStyle w:val="a4"/>
        <w:numPr>
          <w:ilvl w:val="0"/>
          <w:numId w:val="27"/>
        </w:numPr>
        <w:jc w:val="both"/>
      </w:pPr>
      <w:r w:rsidRPr="002A4F22">
        <w:t xml:space="preserve"> развивающего обучения, в основе которого лежит способ обучения, направленный на включение внутренних механизмов личностного развития школьников; </w:t>
      </w:r>
    </w:p>
    <w:p w:rsidR="000A34A6" w:rsidRPr="002A4F22" w:rsidRDefault="002A4F22" w:rsidP="004C266E">
      <w:pPr>
        <w:pStyle w:val="a4"/>
        <w:numPr>
          <w:ilvl w:val="0"/>
          <w:numId w:val="27"/>
        </w:numPr>
        <w:jc w:val="both"/>
      </w:pPr>
      <w:r w:rsidRPr="002A4F22">
        <w:t>-</w:t>
      </w:r>
      <w:r w:rsidR="000A34A6" w:rsidRPr="002A4F22">
        <w:t xml:space="preserve">объяснительно-иллюстративного обучения, суть которого в информировании, просвещении </w:t>
      </w:r>
      <w:r w:rsidR="00815207">
        <w:t>обучающихся</w:t>
      </w:r>
      <w:r w:rsidR="000A34A6" w:rsidRPr="002A4F22">
        <w:t xml:space="preserve"> и организации их репродуктивной деятельности с целью выработки как общеучебных, так и специальных (предметных) знаний. </w:t>
      </w:r>
    </w:p>
    <w:p w:rsidR="000A34A6" w:rsidRPr="002A4F22" w:rsidRDefault="000A34A6" w:rsidP="004C266E">
      <w:pPr>
        <w:pStyle w:val="a4"/>
        <w:numPr>
          <w:ilvl w:val="0"/>
          <w:numId w:val="27"/>
        </w:numPr>
        <w:jc w:val="both"/>
      </w:pPr>
      <w:r w:rsidRPr="002A4F22">
        <w:t xml:space="preserve">формирования учебной деятельности школьников, которая направлена на приобретение знаний с помощью решения учебных задач. </w:t>
      </w:r>
    </w:p>
    <w:p w:rsidR="002A4F22" w:rsidRPr="002A4F22" w:rsidRDefault="000A34A6" w:rsidP="004C266E">
      <w:pPr>
        <w:pStyle w:val="a4"/>
        <w:numPr>
          <w:ilvl w:val="0"/>
          <w:numId w:val="27"/>
        </w:numPr>
        <w:jc w:val="both"/>
      </w:pPr>
      <w:r w:rsidRPr="002A4F22">
        <w:t xml:space="preserve">учебно-игровой деятельности, которая даёт положительный результат при условии её серьёзной подготовки, когда активен и ученик и учитель. </w:t>
      </w:r>
    </w:p>
    <w:p w:rsidR="000A34A6" w:rsidRPr="002A4F22" w:rsidRDefault="000A34A6" w:rsidP="004C266E">
      <w:pPr>
        <w:pStyle w:val="a4"/>
        <w:numPr>
          <w:ilvl w:val="0"/>
          <w:numId w:val="27"/>
        </w:numPr>
        <w:jc w:val="both"/>
      </w:pPr>
      <w:r w:rsidRPr="002A4F22">
        <w:t xml:space="preserve"> технология проблемного подхода.</w:t>
      </w:r>
    </w:p>
    <w:p w:rsidR="000A34A6" w:rsidRPr="00CF626D" w:rsidRDefault="000A34A6" w:rsidP="00CF626D">
      <w:pPr>
        <w:pStyle w:val="a4"/>
        <w:jc w:val="both"/>
      </w:pPr>
      <w:r w:rsidRPr="002A4F22">
        <w:t xml:space="preserve">   Также </w:t>
      </w:r>
      <w:r w:rsidR="002A4F22" w:rsidRPr="002A4F22">
        <w:t xml:space="preserve">применяются и </w:t>
      </w:r>
      <w:r w:rsidRPr="002A4F22">
        <w:t xml:space="preserve"> традиционные технологии, такие как технология формирования приёмов учебной работы, изложенная в виде правил, алгоритмов, образцов, планов описаний и характеристики объектов.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Формы и методы образовательной деятельности:</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lastRenderedPageBreak/>
        <w:t xml:space="preserve">1) урочная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Достижение обязательного минимума - повышение уровня обученности и общего уровня образования.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Все виды учебных занятий: урок, лекция, учебная экскурсия, диспуты и т. д.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2) внеурочная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расширение знаний по разным предметам и повышение уровня интеллектуальной деятельности (олимпиады, проектная деятельность, индивидуальные консуль</w:t>
      </w:r>
      <w:r w:rsidR="002A4F22" w:rsidRPr="002A4F22">
        <w:rPr>
          <w:spacing w:val="-12"/>
          <w:sz w:val="24"/>
          <w:szCs w:val="24"/>
        </w:rPr>
        <w:t>тации, уроки - экскурсии)</w:t>
      </w:r>
      <w:r w:rsidRPr="002A4F22">
        <w:rPr>
          <w:spacing w:val="-12"/>
          <w:sz w:val="24"/>
          <w:szCs w:val="24"/>
        </w:rPr>
        <w:t xml:space="preserve">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 xml:space="preserve">3) внутришкольная </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Направлена на общее развитие школьников, повышение эрудиции и расширение кругозора (спектакли, выпуск школьных стенгазет, концерты, праздники, вечера, викторины, конкурсы)</w:t>
      </w:r>
    </w:p>
    <w:p w:rsidR="000A34A6" w:rsidRPr="002A4F22" w:rsidRDefault="000A34A6" w:rsidP="000A34A6">
      <w:pPr>
        <w:shd w:val="clear" w:color="auto" w:fill="FFFFFF"/>
        <w:spacing w:line="276" w:lineRule="auto"/>
        <w:rPr>
          <w:spacing w:val="-12"/>
          <w:sz w:val="24"/>
          <w:szCs w:val="24"/>
        </w:rPr>
      </w:pPr>
      <w:r w:rsidRPr="002A4F22">
        <w:rPr>
          <w:spacing w:val="-12"/>
          <w:sz w:val="24"/>
          <w:szCs w:val="24"/>
        </w:rPr>
        <w:t>внешкольная - участие в межшкольных программа</w:t>
      </w:r>
      <w:r w:rsidR="002A4F22" w:rsidRPr="002A4F22">
        <w:rPr>
          <w:spacing w:val="-12"/>
          <w:sz w:val="24"/>
          <w:szCs w:val="24"/>
        </w:rPr>
        <w:t>х и мероприятиях района</w:t>
      </w:r>
      <w:r w:rsidR="0037786A">
        <w:rPr>
          <w:spacing w:val="-12"/>
          <w:sz w:val="24"/>
          <w:szCs w:val="24"/>
        </w:rPr>
        <w:t>.</w:t>
      </w:r>
    </w:p>
    <w:p w:rsidR="002A4F22" w:rsidRPr="00736159" w:rsidRDefault="00341A0F" w:rsidP="002A4F22">
      <w:pPr>
        <w:autoSpaceDE w:val="0"/>
        <w:autoSpaceDN w:val="0"/>
        <w:adjustRightInd w:val="0"/>
        <w:rPr>
          <w:b/>
        </w:rPr>
      </w:pPr>
      <w:r>
        <w:rPr>
          <w:b/>
        </w:rPr>
        <w:t>2.4</w:t>
      </w:r>
      <w:r w:rsidR="002A4F22" w:rsidRPr="00A6200F">
        <w:rPr>
          <w:b/>
        </w:rPr>
        <w:t xml:space="preserve">. Программа воспитания </w:t>
      </w:r>
      <w:r w:rsidR="002A4F22">
        <w:rPr>
          <w:b/>
        </w:rPr>
        <w:t>и социализации обучающихся.</w:t>
      </w:r>
    </w:p>
    <w:p w:rsidR="00283CAD" w:rsidRPr="00283CAD" w:rsidRDefault="00283CAD" w:rsidP="00283CAD">
      <w:pPr>
        <w:spacing w:before="180" w:line="240" w:lineRule="auto"/>
        <w:ind w:left="20" w:right="20" w:firstLine="560"/>
        <w:rPr>
          <w:sz w:val="24"/>
          <w:szCs w:val="24"/>
        </w:rPr>
      </w:pPr>
      <w:r>
        <w:rPr>
          <w:sz w:val="24"/>
          <w:szCs w:val="24"/>
        </w:rPr>
        <w:t xml:space="preserve">1. </w:t>
      </w:r>
      <w:r w:rsidRPr="00283CAD">
        <w:rPr>
          <w:sz w:val="24"/>
          <w:szCs w:val="24"/>
        </w:rPr>
        <w:t>Современный государственный заказ на воспитание строится на общих принципах и ориентирах, изложенных в преамбуле Конституции Российской Федерации: воспитание в духе  утверждения прав и свобод человека, граждан</w:t>
      </w:r>
      <w:r w:rsidRPr="00283CAD">
        <w:rPr>
          <w:sz w:val="24"/>
          <w:szCs w:val="24"/>
        </w:rPr>
        <w:softHyphen/>
        <w:t>ского мира и согласия, сохранение исторически сложившегося государственно</w:t>
      </w:r>
      <w:r w:rsidRPr="00283CAD">
        <w:rPr>
          <w:sz w:val="24"/>
          <w:szCs w:val="24"/>
        </w:rPr>
        <w:softHyphen/>
        <w:t>го единства, принципов равноправия и самоопределения народов, почитание предков, чувство ответственности за свою Родину перед нынешними и буду</w:t>
      </w:r>
      <w:r w:rsidRPr="00283CAD">
        <w:rPr>
          <w:sz w:val="24"/>
          <w:szCs w:val="24"/>
        </w:rPr>
        <w:softHyphen/>
        <w:t>щими поколениями.</w:t>
      </w:r>
    </w:p>
    <w:p w:rsidR="00283CAD" w:rsidRPr="00283CAD" w:rsidRDefault="00283CAD" w:rsidP="00283CAD">
      <w:pPr>
        <w:spacing w:before="180" w:line="240" w:lineRule="auto"/>
        <w:ind w:left="20" w:right="20" w:firstLine="560"/>
        <w:rPr>
          <w:sz w:val="24"/>
          <w:szCs w:val="24"/>
        </w:rPr>
      </w:pPr>
      <w:r w:rsidRPr="00283CAD">
        <w:rPr>
          <w:sz w:val="24"/>
          <w:szCs w:val="24"/>
        </w:rPr>
        <w:t>Национальным приоритетом, важнейшей национальной задачей, является преумножение многонационального народа Российской Федерации в численности, повышение  качества его жизни, труда и творчества, укрепление духовности и нравственности, гражданской солидарности и государственности, развитие национальной культуры.</w:t>
      </w:r>
    </w:p>
    <w:p w:rsidR="00283CAD" w:rsidRPr="00283CAD" w:rsidRDefault="00283CAD" w:rsidP="00283CAD">
      <w:pPr>
        <w:spacing w:before="180" w:line="240" w:lineRule="auto"/>
        <w:ind w:left="20" w:right="20" w:firstLine="560"/>
        <w:rPr>
          <w:sz w:val="24"/>
          <w:szCs w:val="24"/>
        </w:rPr>
      </w:pPr>
      <w:r w:rsidRPr="00283CAD">
        <w:rPr>
          <w:sz w:val="24"/>
          <w:szCs w:val="24"/>
        </w:rPr>
        <w:t>Проблема воспитания подрастающего поколения в  настоящее время является приоритетом государственной политики и находит своё отражение в Концепции духовно-нравственного развития и воспитания личности гражданина России.</w:t>
      </w:r>
    </w:p>
    <w:p w:rsidR="00283CAD" w:rsidRPr="00283CAD" w:rsidRDefault="00283CAD" w:rsidP="00283CAD">
      <w:pPr>
        <w:spacing w:before="180" w:line="240" w:lineRule="auto"/>
        <w:ind w:left="20" w:right="20" w:firstLine="560"/>
        <w:rPr>
          <w:sz w:val="24"/>
          <w:szCs w:val="24"/>
        </w:rPr>
      </w:pPr>
      <w:r w:rsidRPr="00283CAD">
        <w:rPr>
          <w:sz w:val="24"/>
          <w:szCs w:val="24"/>
        </w:rPr>
        <w:t xml:space="preserve">Целью современного отечественного образования и одной из  главных задач общества и государства является воспитание, социально-педагогическая поддержка становления и развития высоконравственного, ответственного, творческого, инициативного, компетентного гражданина России. </w:t>
      </w:r>
    </w:p>
    <w:p w:rsidR="00283CAD" w:rsidRPr="00283CAD" w:rsidRDefault="00283CAD" w:rsidP="00283CAD">
      <w:pPr>
        <w:spacing w:before="180" w:line="240" w:lineRule="auto"/>
        <w:ind w:left="20" w:right="20" w:firstLine="560"/>
        <w:rPr>
          <w:sz w:val="24"/>
          <w:szCs w:val="24"/>
        </w:rPr>
      </w:pPr>
      <w:r w:rsidRPr="00283CAD">
        <w:rPr>
          <w:sz w:val="24"/>
          <w:szCs w:val="24"/>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многонационального народа Российской Федерации. </w:t>
      </w:r>
    </w:p>
    <w:p w:rsidR="00283CAD" w:rsidRPr="00283CAD" w:rsidRDefault="00283CAD" w:rsidP="00283CAD">
      <w:pPr>
        <w:spacing w:before="180" w:line="240" w:lineRule="auto"/>
        <w:ind w:left="20" w:right="20" w:firstLine="560"/>
        <w:rPr>
          <w:sz w:val="24"/>
          <w:szCs w:val="24"/>
        </w:rPr>
      </w:pPr>
      <w:r w:rsidRPr="00283CAD">
        <w:rPr>
          <w:sz w:val="24"/>
          <w:szCs w:val="24"/>
        </w:rPr>
        <w:t xml:space="preserve">Современный национальный воспитательный идеал определяется: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 xml:space="preserve">в соответствии с национальным приоритетом;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lastRenderedPageBreak/>
        <w:t xml:space="preserve">исходя из необходимости сохранения преемственности по отношению к  национальным воспитательным идеалам прошлых исторических эпох; </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согласно Конституции Российской Федерации;</w:t>
      </w:r>
    </w:p>
    <w:p w:rsidR="00283CAD" w:rsidRPr="00283CAD" w:rsidRDefault="00283CAD" w:rsidP="00283CAD">
      <w:pPr>
        <w:pStyle w:val="a3"/>
        <w:numPr>
          <w:ilvl w:val="0"/>
          <w:numId w:val="71"/>
        </w:numPr>
        <w:spacing w:before="180" w:line="240" w:lineRule="auto"/>
        <w:ind w:right="20"/>
        <w:rPr>
          <w:sz w:val="24"/>
          <w:szCs w:val="24"/>
        </w:rPr>
      </w:pPr>
      <w:r w:rsidRPr="00283CAD">
        <w:rPr>
          <w:sz w:val="24"/>
          <w:szCs w:val="24"/>
        </w:rPr>
        <w:t xml:space="preserve">согласно Закону Российской Федерации «Об образовании» в части общих требований к содержанию  образования (ст. 14) и задачам основных образовательных программ (ст. 9, п. 6). </w:t>
      </w:r>
    </w:p>
    <w:p w:rsidR="00283CAD" w:rsidRPr="00283CAD" w:rsidRDefault="00283CAD" w:rsidP="00283CAD">
      <w:pPr>
        <w:spacing w:before="180" w:line="240" w:lineRule="auto"/>
        <w:ind w:left="20" w:right="20" w:firstLine="560"/>
        <w:rPr>
          <w:sz w:val="24"/>
          <w:szCs w:val="24"/>
        </w:rPr>
      </w:pPr>
      <w:r w:rsidRPr="00283CAD">
        <w:rPr>
          <w:sz w:val="24"/>
          <w:szCs w:val="24"/>
        </w:rPr>
        <w:t>Таким образом,  духовно-нравственное развитие и воспитание  обучающихся является первостепенной задачей  современной образовательной системы и представляет собой важный компонент социального заказа для сельской школы.</w:t>
      </w:r>
    </w:p>
    <w:p w:rsidR="00283CAD" w:rsidRPr="00283CAD" w:rsidRDefault="00283CAD" w:rsidP="00283CAD">
      <w:pPr>
        <w:spacing w:before="180" w:line="240" w:lineRule="auto"/>
        <w:ind w:left="20" w:right="20" w:firstLine="560"/>
        <w:rPr>
          <w:sz w:val="24"/>
          <w:szCs w:val="24"/>
        </w:rPr>
      </w:pPr>
      <w:r w:rsidRPr="00283CAD">
        <w:rPr>
          <w:sz w:val="24"/>
          <w:szCs w:val="24"/>
        </w:rPr>
        <w:t xml:space="preserve"> В Законе Российской Федерации «Об образовании»  воспитание рассматривается как деятельность, направленная на развитие личности, создание условий для самоопределения и социализации обучающегося на основе социокультурных, духовно-нравственных ценностей и принятых в обществе правил и норм поведения в интересах человека, семьи, общества и государства;</w:t>
      </w:r>
    </w:p>
    <w:p w:rsidR="00283CAD" w:rsidRPr="00283CAD" w:rsidRDefault="00283CAD" w:rsidP="00283CAD">
      <w:pPr>
        <w:spacing w:before="180" w:line="240" w:lineRule="auto"/>
        <w:ind w:left="20" w:right="20" w:firstLine="560"/>
        <w:rPr>
          <w:sz w:val="24"/>
          <w:szCs w:val="24"/>
        </w:rPr>
      </w:pPr>
      <w:r w:rsidRPr="00283CAD">
        <w:rPr>
          <w:sz w:val="24"/>
          <w:szCs w:val="24"/>
        </w:rPr>
        <w:t xml:space="preserve"> Инновационная деятель</w:t>
      </w:r>
      <w:r w:rsidRPr="00283CAD">
        <w:rPr>
          <w:sz w:val="24"/>
          <w:szCs w:val="24"/>
        </w:rPr>
        <w:softHyphen/>
        <w:t>ность в сфере воспитания ориентирована на создание позитивной нравствен</w:t>
      </w:r>
      <w:r w:rsidRPr="00283CAD">
        <w:rPr>
          <w:sz w:val="24"/>
          <w:szCs w:val="24"/>
        </w:rPr>
        <w:softHyphen/>
        <w:t>ной среды в мире детства, прогнозирование стратегии и новых подходов к дея</w:t>
      </w:r>
      <w:r w:rsidRPr="00283CAD">
        <w:rPr>
          <w:sz w:val="24"/>
          <w:szCs w:val="24"/>
        </w:rPr>
        <w:softHyphen/>
        <w:t>тельности, выполнение современным воспитанием основных функций, направ</w:t>
      </w:r>
      <w:r w:rsidRPr="00283CAD">
        <w:rPr>
          <w:sz w:val="24"/>
          <w:szCs w:val="24"/>
        </w:rPr>
        <w:softHyphen/>
        <w:t>ленных на сопровождение исторического процесса смены поколений, духовно-нравственное развитие ребёнка как субъекта истории, культуры и собственной жизни, формирование гражданской идентичности.</w:t>
      </w:r>
    </w:p>
    <w:p w:rsidR="00283CAD" w:rsidRPr="00283CAD" w:rsidRDefault="00283CAD" w:rsidP="00283CAD">
      <w:pPr>
        <w:spacing w:line="240" w:lineRule="auto"/>
        <w:ind w:left="20" w:right="20" w:firstLine="560"/>
        <w:rPr>
          <w:sz w:val="24"/>
          <w:szCs w:val="24"/>
        </w:rPr>
      </w:pPr>
      <w:r w:rsidRPr="00283CAD">
        <w:rPr>
          <w:sz w:val="24"/>
          <w:szCs w:val="24"/>
        </w:rPr>
        <w:t>Соответственно, духовно-нравственное развитие гражданина России в  образовательной среде школы осуществляется в педагогически организованном процессе осознанного  восприятия и принятия  воспитанниками ценностей:</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семейной жизни;</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культурно-регионального сообщества;</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культуры своего народа, компонентом которой является  система ценностей традиционных российских религий;</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российской гражданской нации;</w:t>
      </w:r>
    </w:p>
    <w:p w:rsidR="00283CAD" w:rsidRPr="00283CAD" w:rsidRDefault="00283CAD" w:rsidP="00283CAD">
      <w:pPr>
        <w:pStyle w:val="a3"/>
        <w:numPr>
          <w:ilvl w:val="0"/>
          <w:numId w:val="69"/>
        </w:numPr>
        <w:spacing w:line="240" w:lineRule="auto"/>
        <w:ind w:right="20"/>
        <w:rPr>
          <w:sz w:val="24"/>
          <w:szCs w:val="24"/>
        </w:rPr>
      </w:pPr>
      <w:r w:rsidRPr="00283CAD">
        <w:rPr>
          <w:sz w:val="24"/>
          <w:szCs w:val="24"/>
        </w:rPr>
        <w:t>мирового сообщества.</w:t>
      </w:r>
    </w:p>
    <w:p w:rsidR="00283CAD" w:rsidRPr="00283CAD" w:rsidRDefault="00283CAD" w:rsidP="00283CAD">
      <w:pPr>
        <w:spacing w:line="240" w:lineRule="auto"/>
        <w:ind w:left="20" w:right="20" w:firstLine="560"/>
        <w:rPr>
          <w:sz w:val="24"/>
          <w:szCs w:val="24"/>
        </w:rPr>
      </w:pPr>
      <w:r w:rsidRPr="00283CAD">
        <w:rPr>
          <w:sz w:val="24"/>
          <w:szCs w:val="24"/>
        </w:rPr>
        <w:t xml:space="preserve">Значимым свойством духовно-нравственного развития гражданина России является открытость миру, диалогичность с другими национальными культурами. </w:t>
      </w:r>
    </w:p>
    <w:p w:rsidR="00283CAD" w:rsidRPr="00283CAD" w:rsidRDefault="00283CAD" w:rsidP="00283CAD">
      <w:pPr>
        <w:spacing w:line="240" w:lineRule="auto"/>
        <w:ind w:left="20" w:right="20" w:firstLine="560"/>
        <w:rPr>
          <w:sz w:val="24"/>
          <w:szCs w:val="24"/>
        </w:rPr>
      </w:pPr>
      <w:r w:rsidRPr="00283CAD">
        <w:rPr>
          <w:sz w:val="24"/>
          <w:szCs w:val="24"/>
        </w:rPr>
        <w:t xml:space="preserve">Воспитательная </w:t>
      </w:r>
      <w:r w:rsidRPr="00283CAD">
        <w:rPr>
          <w:color w:val="000000" w:themeColor="text1"/>
          <w:sz w:val="24"/>
          <w:szCs w:val="24"/>
        </w:rPr>
        <w:t>деятельность</w:t>
      </w:r>
      <w:r>
        <w:rPr>
          <w:color w:val="000000" w:themeColor="text1"/>
          <w:sz w:val="24"/>
          <w:szCs w:val="24"/>
        </w:rPr>
        <w:t xml:space="preserve"> </w:t>
      </w:r>
      <w:r w:rsidR="003E304D">
        <w:rPr>
          <w:b/>
          <w:sz w:val="24"/>
          <w:szCs w:val="24"/>
        </w:rPr>
        <w:t>МБОУ Каменной</w:t>
      </w:r>
      <w:r w:rsidRPr="00283CAD">
        <w:rPr>
          <w:b/>
          <w:sz w:val="24"/>
          <w:szCs w:val="24"/>
        </w:rPr>
        <w:t xml:space="preserve"> СОШ </w:t>
      </w:r>
      <w:r w:rsidRPr="00283CAD">
        <w:rPr>
          <w:sz w:val="24"/>
          <w:szCs w:val="24"/>
        </w:rPr>
        <w:t>выстраивается с учетом национальной стра</w:t>
      </w:r>
      <w:r w:rsidRPr="00283CAD">
        <w:rPr>
          <w:sz w:val="24"/>
          <w:szCs w:val="24"/>
        </w:rPr>
        <w:softHyphen/>
        <w:t>тегии образования, которая должна повлечь за собой обеспечение доступности качественного образования в процессе создания системы воспитания и оптимизации возможности учреждения, внедрение технологий современного воспитания, принципов организации образовательного процесса, реализацию новых моделей межинституционального взаимодействия и сотруд</w:t>
      </w:r>
      <w:r w:rsidRPr="00283CAD">
        <w:rPr>
          <w:sz w:val="24"/>
          <w:szCs w:val="24"/>
        </w:rPr>
        <w:softHyphen/>
        <w:t>ничества.</w:t>
      </w:r>
    </w:p>
    <w:p w:rsidR="00283CAD" w:rsidRPr="00283CAD" w:rsidRDefault="00283CAD" w:rsidP="00283CAD">
      <w:pPr>
        <w:spacing w:line="240" w:lineRule="auto"/>
        <w:ind w:left="20" w:right="20" w:firstLine="560"/>
        <w:rPr>
          <w:sz w:val="24"/>
          <w:szCs w:val="24"/>
        </w:rPr>
      </w:pPr>
      <w:r w:rsidRPr="00283CAD">
        <w:rPr>
          <w:sz w:val="24"/>
          <w:szCs w:val="24"/>
        </w:rPr>
        <w:t>Программа духовно-нравственного развития и воспитания должна обеспечить полноценную и последовательную идентификацию ребенка с семьей, культурно-региональным сообществом, многонациональным народом Российской Федерации, открытым  для диалога.</w:t>
      </w:r>
    </w:p>
    <w:p w:rsidR="00283CAD" w:rsidRPr="00283CAD" w:rsidRDefault="00283CAD" w:rsidP="00283CAD">
      <w:pPr>
        <w:spacing w:line="240" w:lineRule="auto"/>
        <w:ind w:left="20" w:right="20" w:firstLine="560"/>
        <w:rPr>
          <w:sz w:val="24"/>
          <w:szCs w:val="24"/>
        </w:rPr>
      </w:pPr>
      <w:r w:rsidRPr="00283CAD">
        <w:rPr>
          <w:sz w:val="24"/>
          <w:szCs w:val="24"/>
        </w:rPr>
        <w:t xml:space="preserve">Традиционными источниками нравственности  в образовательной среде учреждения являются: Россия, многонациональный народ Российской Федерации, гражданское общество, семья, труд, искусство, наука, религия, природа, человечество. </w:t>
      </w:r>
    </w:p>
    <w:p w:rsidR="00283CAD" w:rsidRPr="00283CAD" w:rsidRDefault="00283CAD" w:rsidP="00283CAD">
      <w:pPr>
        <w:spacing w:line="240" w:lineRule="auto"/>
        <w:ind w:left="20" w:right="20" w:firstLine="560"/>
        <w:rPr>
          <w:sz w:val="24"/>
          <w:szCs w:val="24"/>
        </w:rPr>
      </w:pPr>
      <w:r w:rsidRPr="00283CAD">
        <w:rPr>
          <w:sz w:val="24"/>
          <w:szCs w:val="24"/>
        </w:rPr>
        <w:t xml:space="preserve">Соответственно традиционным источникам нравственности определяются и базовые национальные ценности, каждая из которых раскрывается в системе нравственных ценностей (представлений): </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lastRenderedPageBreak/>
        <w:t>патриотизм</w:t>
      </w:r>
      <w:r w:rsidRPr="00283CAD">
        <w:rPr>
          <w:sz w:val="24"/>
          <w:szCs w:val="24"/>
        </w:rPr>
        <w:t xml:space="preserve"> –  любовь к России, к своему народу, к своей малой Родине, служение Отечеству;</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социальная солидарность</w:t>
      </w:r>
      <w:r w:rsidRPr="00283CAD">
        <w:rPr>
          <w:sz w:val="24"/>
          <w:szCs w:val="24"/>
        </w:rPr>
        <w:t xml:space="preserve"> – свобода личная и национальная, доверие к людям, институтам государства и гражданского общества, справедливость, милосердие, честь, достоинство;</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гражданственность </w:t>
      </w:r>
      <w:r w:rsidRPr="00283CAD">
        <w:rPr>
          <w:sz w:val="24"/>
          <w:szCs w:val="24"/>
        </w:rPr>
        <w:t>– служение Отечеству, правовое государство, гражданское общество, закон и правопорядок, поликультурный мир, свобода совести и вероисповедания;</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семья</w:t>
      </w:r>
      <w:r w:rsidRPr="00283CAD">
        <w:rPr>
          <w:sz w:val="24"/>
          <w:szCs w:val="24"/>
        </w:rPr>
        <w:t xml:space="preserve"> – любовь и верность, здоровье, достаток, уважение к  родителям, забота о старших и младших, забота о продолжении рода;</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труд и творчество</w:t>
      </w:r>
      <w:r w:rsidRPr="00283CAD">
        <w:rPr>
          <w:sz w:val="24"/>
          <w:szCs w:val="24"/>
        </w:rPr>
        <w:t xml:space="preserve"> – уважение к труду, творчество и созидание, целеустремленность и настойчивость;</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наука </w:t>
      </w:r>
      <w:r w:rsidRPr="00283CAD">
        <w:rPr>
          <w:sz w:val="24"/>
          <w:szCs w:val="24"/>
        </w:rPr>
        <w:t>– ценность знания, стремление к истине, научная картина мира;</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традиционные российские религии</w:t>
      </w:r>
      <w:r w:rsidRPr="00283CAD">
        <w:rPr>
          <w:sz w:val="24"/>
          <w:szCs w:val="24"/>
        </w:rPr>
        <w:t xml:space="preserve"> – представления о вере, духовности, религиозной жизни человека, ценности религиозного мировоззрения, толерантности, формируемые на основе межконфессионального диалога; </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искусство и литература</w:t>
      </w:r>
      <w:r w:rsidRPr="00283CAD">
        <w:rPr>
          <w:sz w:val="24"/>
          <w:szCs w:val="24"/>
        </w:rPr>
        <w:t xml:space="preserve"> – красота, гармония, духовный мир человека, нравственный выбор, смысл жизни, эстетическое развитие, этическое развитие;</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природа</w:t>
      </w:r>
      <w:r w:rsidRPr="00283CAD">
        <w:rPr>
          <w:sz w:val="24"/>
          <w:szCs w:val="24"/>
        </w:rPr>
        <w:t xml:space="preserve"> – эволюция, родная земля, заповедная природа, планета Земля, экологическое сознание;</w:t>
      </w:r>
    </w:p>
    <w:p w:rsidR="00283CAD" w:rsidRPr="00283CAD" w:rsidRDefault="00283CAD" w:rsidP="00283CAD">
      <w:pPr>
        <w:pStyle w:val="a3"/>
        <w:numPr>
          <w:ilvl w:val="0"/>
          <w:numId w:val="70"/>
        </w:numPr>
        <w:spacing w:line="240" w:lineRule="auto"/>
        <w:ind w:right="20"/>
        <w:rPr>
          <w:sz w:val="24"/>
          <w:szCs w:val="24"/>
        </w:rPr>
      </w:pPr>
      <w:r w:rsidRPr="00283CAD">
        <w:rPr>
          <w:b/>
          <w:sz w:val="24"/>
          <w:szCs w:val="24"/>
        </w:rPr>
        <w:t xml:space="preserve">человечество </w:t>
      </w:r>
      <w:r w:rsidRPr="00283CAD">
        <w:rPr>
          <w:sz w:val="24"/>
          <w:szCs w:val="24"/>
        </w:rPr>
        <w:t>– мир во всем мире, многообразие культур и народов, прогресс человечества, международное сотрудничество.</w:t>
      </w:r>
    </w:p>
    <w:p w:rsidR="00283CAD" w:rsidRPr="00283CAD" w:rsidRDefault="00283CAD" w:rsidP="00283CAD">
      <w:pPr>
        <w:spacing w:line="240" w:lineRule="auto"/>
        <w:ind w:left="20" w:right="20" w:firstLine="560"/>
        <w:rPr>
          <w:sz w:val="24"/>
          <w:szCs w:val="24"/>
        </w:rPr>
      </w:pPr>
      <w:r w:rsidRPr="00283CAD">
        <w:rPr>
          <w:sz w:val="24"/>
          <w:szCs w:val="24"/>
        </w:rPr>
        <w:t>Базовые национальные ценности  - основа целостного пространства духовно-нравственного развития и воспитания ребенка  в  образовательной системе школы</w:t>
      </w:r>
    </w:p>
    <w:p w:rsidR="00283CAD" w:rsidRPr="00283CAD" w:rsidRDefault="00283CAD" w:rsidP="00283CAD">
      <w:pPr>
        <w:spacing w:line="240" w:lineRule="auto"/>
        <w:ind w:left="20" w:right="20" w:firstLine="560"/>
        <w:rPr>
          <w:sz w:val="24"/>
          <w:szCs w:val="24"/>
        </w:rPr>
      </w:pPr>
      <w:r w:rsidRPr="00283CAD">
        <w:rPr>
          <w:sz w:val="24"/>
          <w:szCs w:val="24"/>
        </w:rPr>
        <w:t xml:space="preserve">Духовно-нравственное развитие и воспитание гражданина России является ключевым фактором развития. Невозможно создать современную инновационную экономику, минуя человека, его состояния и качества внутренней жизни. </w:t>
      </w:r>
    </w:p>
    <w:p w:rsidR="00283CAD" w:rsidRPr="00283CAD" w:rsidRDefault="00283CAD" w:rsidP="00283CAD">
      <w:pPr>
        <w:spacing w:line="240" w:lineRule="auto"/>
        <w:ind w:left="20" w:right="20" w:firstLine="560"/>
        <w:rPr>
          <w:sz w:val="24"/>
          <w:szCs w:val="24"/>
        </w:rPr>
      </w:pPr>
      <w:r w:rsidRPr="00283CAD">
        <w:rPr>
          <w:sz w:val="24"/>
          <w:szCs w:val="24"/>
        </w:rPr>
        <w:t xml:space="preserve"> Темпы и характер развития общества непосредственным образом зависят от гражданской позиции человека, его мотивационно-волевой сферы, жизненных приоритетов, нравственных убеждений, моральных норм и духовных ценностей. </w:t>
      </w:r>
    </w:p>
    <w:p w:rsidR="00283CAD" w:rsidRPr="00283CAD" w:rsidRDefault="00283CAD" w:rsidP="00283CAD">
      <w:pPr>
        <w:spacing w:line="240" w:lineRule="auto"/>
        <w:ind w:left="20" w:right="20" w:firstLine="560"/>
        <w:rPr>
          <w:sz w:val="24"/>
          <w:szCs w:val="24"/>
        </w:rPr>
      </w:pPr>
      <w:r w:rsidRPr="00283CAD">
        <w:rPr>
          <w:sz w:val="24"/>
          <w:szCs w:val="24"/>
        </w:rPr>
        <w:t>Воспитание человека, формирование свойств духовно-развитой личности, любви к своей стране, потребности творить и совершенствоваться есть важнейшее условие успешного развития России.</w:t>
      </w:r>
    </w:p>
    <w:p w:rsidR="00283CAD" w:rsidRPr="00283CAD" w:rsidRDefault="00283CAD" w:rsidP="00283CAD">
      <w:pPr>
        <w:keepNext/>
        <w:keepLines/>
        <w:spacing w:before="180" w:after="180" w:line="240" w:lineRule="auto"/>
        <w:ind w:left="20"/>
        <w:outlineLvl w:val="0"/>
        <w:rPr>
          <w:sz w:val="24"/>
          <w:szCs w:val="24"/>
        </w:rPr>
      </w:pPr>
      <w:r w:rsidRPr="00283CAD">
        <w:rPr>
          <w:b/>
          <w:bCs/>
          <w:i/>
          <w:iCs/>
          <w:sz w:val="24"/>
          <w:szCs w:val="24"/>
        </w:rPr>
        <w:t>2. Концептуальные основания воспитательной системы.</w:t>
      </w:r>
    </w:p>
    <w:p w:rsidR="00283CAD" w:rsidRPr="00283CAD" w:rsidRDefault="00283CAD" w:rsidP="00283CAD">
      <w:pPr>
        <w:spacing w:before="180" w:line="240" w:lineRule="auto"/>
        <w:ind w:left="20" w:firstLine="540"/>
        <w:rPr>
          <w:sz w:val="24"/>
          <w:szCs w:val="24"/>
        </w:rPr>
      </w:pPr>
      <w:r w:rsidRPr="00283CAD">
        <w:rPr>
          <w:sz w:val="24"/>
          <w:szCs w:val="24"/>
        </w:rPr>
        <w:t>В современном мире существуют многообразные воспитательные системы,</w:t>
      </w:r>
    </w:p>
    <w:p w:rsidR="00283CAD" w:rsidRPr="00283CAD" w:rsidRDefault="00283CAD" w:rsidP="00283CAD">
      <w:pPr>
        <w:spacing w:line="240" w:lineRule="auto"/>
        <w:ind w:left="20" w:right="20"/>
        <w:rPr>
          <w:sz w:val="24"/>
          <w:szCs w:val="24"/>
        </w:rPr>
      </w:pPr>
      <w:r w:rsidRPr="00283CAD">
        <w:rPr>
          <w:sz w:val="24"/>
          <w:szCs w:val="24"/>
        </w:rPr>
        <w:t>отличающиеся временем существования, видом, моделью, путями внедрения. К таким воспитательным системам относятся: гуманистическая воспитательная система (школы № 825, система В.А. Караковского), «Педагогика общей забо</w:t>
      </w:r>
      <w:r w:rsidRPr="00283CAD">
        <w:rPr>
          <w:sz w:val="24"/>
          <w:szCs w:val="24"/>
        </w:rPr>
        <w:softHyphen/>
        <w:t>ты» как воспитательная система, «Педагогика успеха», Школа диалога культур, воспитательная система сельской школы, Вальдорфская школа, Воспитатель</w:t>
      </w:r>
      <w:r w:rsidRPr="00283CAD">
        <w:rPr>
          <w:sz w:val="24"/>
          <w:szCs w:val="24"/>
        </w:rPr>
        <w:softHyphen/>
        <w:t>ные системы в социуме, Пионерская организация, Скаутизм как воспитательная система.</w:t>
      </w:r>
    </w:p>
    <w:p w:rsidR="00283CAD" w:rsidRPr="00283CAD" w:rsidRDefault="00283CAD" w:rsidP="00283CAD">
      <w:pPr>
        <w:spacing w:line="240" w:lineRule="auto"/>
        <w:ind w:left="20" w:right="20" w:firstLine="540"/>
        <w:rPr>
          <w:sz w:val="24"/>
          <w:szCs w:val="24"/>
        </w:rPr>
      </w:pPr>
      <w:r w:rsidRPr="00283CAD">
        <w:rPr>
          <w:sz w:val="24"/>
          <w:szCs w:val="24"/>
        </w:rPr>
        <w:t xml:space="preserve">Воспитательная система  </w:t>
      </w:r>
      <w:r w:rsidR="003E304D">
        <w:rPr>
          <w:b/>
          <w:sz w:val="24"/>
          <w:szCs w:val="24"/>
        </w:rPr>
        <w:t>МБОУ Каменной</w:t>
      </w:r>
      <w:r w:rsidRPr="00283CAD">
        <w:rPr>
          <w:b/>
          <w:sz w:val="24"/>
          <w:szCs w:val="24"/>
        </w:rPr>
        <w:t xml:space="preserve"> СОШ</w:t>
      </w:r>
      <w:r w:rsidRPr="00283CAD">
        <w:rPr>
          <w:sz w:val="24"/>
          <w:szCs w:val="24"/>
        </w:rPr>
        <w:t>- уникальный инструмент обучения, вос</w:t>
      </w:r>
      <w:r w:rsidRPr="00283CAD">
        <w:rPr>
          <w:sz w:val="24"/>
          <w:szCs w:val="24"/>
        </w:rPr>
        <w:softHyphen/>
        <w:t>питания и развития ребенка, ориентированная на создание социокультурного, творческого воспитывающего пространства образовательного учреждения.</w:t>
      </w:r>
    </w:p>
    <w:p w:rsidR="00283CAD" w:rsidRPr="00283CAD" w:rsidRDefault="00283CAD" w:rsidP="00283CAD">
      <w:pPr>
        <w:spacing w:line="240" w:lineRule="auto"/>
        <w:ind w:left="20" w:right="20" w:firstLine="540"/>
        <w:rPr>
          <w:sz w:val="24"/>
          <w:szCs w:val="24"/>
        </w:rPr>
      </w:pPr>
      <w:r w:rsidRPr="00283CAD">
        <w:rPr>
          <w:sz w:val="24"/>
          <w:szCs w:val="24"/>
        </w:rPr>
        <w:t>Воспитательная система  СОШ - это целостный социальный организм, функционирующий при условии взаимосвязи основных компонентов воспита</w:t>
      </w:r>
      <w:r w:rsidRPr="00283CAD">
        <w:rPr>
          <w:sz w:val="24"/>
          <w:szCs w:val="24"/>
        </w:rPr>
        <w:softHyphen/>
        <w:t>ния (субъекты, цели, создание и способы деятельности) и обладающий такими интегративными характеристиками, как образ жизни коллектива, его психоло</w:t>
      </w:r>
      <w:r w:rsidRPr="00283CAD">
        <w:rPr>
          <w:sz w:val="24"/>
          <w:szCs w:val="24"/>
        </w:rPr>
        <w:softHyphen/>
        <w:t>гический климат.</w:t>
      </w:r>
    </w:p>
    <w:p w:rsidR="00283CAD" w:rsidRPr="00283CAD" w:rsidRDefault="00283CAD" w:rsidP="00283CAD">
      <w:pPr>
        <w:spacing w:line="240" w:lineRule="auto"/>
        <w:ind w:left="20" w:right="20"/>
        <w:rPr>
          <w:sz w:val="24"/>
          <w:szCs w:val="24"/>
        </w:rPr>
      </w:pPr>
      <w:r w:rsidRPr="00283CAD">
        <w:rPr>
          <w:b/>
          <w:bCs/>
          <w:sz w:val="24"/>
          <w:szCs w:val="24"/>
        </w:rPr>
        <w:lastRenderedPageBreak/>
        <w:t>Ценностными приоритетами</w:t>
      </w:r>
      <w:r w:rsidRPr="00283CAD">
        <w:rPr>
          <w:sz w:val="24"/>
          <w:szCs w:val="24"/>
        </w:rPr>
        <w:t xml:space="preserve"> инновационной воспитательной деятельно</w:t>
      </w:r>
      <w:r w:rsidRPr="00283CAD">
        <w:rPr>
          <w:sz w:val="24"/>
          <w:szCs w:val="24"/>
        </w:rPr>
        <w:softHyphen/>
        <w:t>сти учреждения являются ценности общественного сознания (Любви, Добра, Истины и Красоты), которые служат основой становления</w:t>
      </w:r>
      <w:r w:rsidRPr="00283CAD">
        <w:rPr>
          <w:b/>
          <w:bCs/>
          <w:sz w:val="24"/>
          <w:szCs w:val="24"/>
        </w:rPr>
        <w:t xml:space="preserve"> Человека - Граж</w:t>
      </w:r>
      <w:r w:rsidRPr="00283CAD">
        <w:rPr>
          <w:b/>
          <w:bCs/>
          <w:sz w:val="24"/>
          <w:szCs w:val="24"/>
        </w:rPr>
        <w:softHyphen/>
        <w:t>данина и Патриота, Человека Нравственности и Культуры, Человека - Творца и Созидателя.</w:t>
      </w:r>
    </w:p>
    <w:p w:rsidR="00283CAD" w:rsidRPr="00283CAD" w:rsidRDefault="00283CAD" w:rsidP="00283CAD">
      <w:pPr>
        <w:spacing w:line="240" w:lineRule="auto"/>
        <w:ind w:left="20" w:right="20" w:firstLine="540"/>
        <w:rPr>
          <w:sz w:val="24"/>
          <w:szCs w:val="24"/>
        </w:rPr>
      </w:pPr>
      <w:r w:rsidRPr="00283CAD">
        <w:rPr>
          <w:sz w:val="24"/>
          <w:szCs w:val="24"/>
        </w:rPr>
        <w:t>Ориентиром деятельности в процессе воспитания выступает</w:t>
      </w:r>
      <w:r w:rsidRPr="00283CAD">
        <w:rPr>
          <w:b/>
          <w:bCs/>
          <w:sz w:val="24"/>
          <w:szCs w:val="24"/>
        </w:rPr>
        <w:t xml:space="preserve"> система от</w:t>
      </w:r>
      <w:r w:rsidRPr="00283CAD">
        <w:rPr>
          <w:b/>
          <w:bCs/>
          <w:sz w:val="24"/>
          <w:szCs w:val="24"/>
        </w:rPr>
        <w:softHyphen/>
        <w:t>ношений</w:t>
      </w:r>
      <w:r w:rsidRPr="00283CAD">
        <w:rPr>
          <w:sz w:val="24"/>
          <w:szCs w:val="24"/>
        </w:rPr>
        <w:t xml:space="preserve"> человека к Миру и самому себе. Отношение как целостное разносто</w:t>
      </w:r>
      <w:r w:rsidRPr="00283CAD">
        <w:rPr>
          <w:sz w:val="24"/>
          <w:szCs w:val="24"/>
        </w:rPr>
        <w:softHyphen/>
        <w:t>роннее образование личности является многовекторным - разнонаправленным.</w:t>
      </w:r>
    </w:p>
    <w:p w:rsidR="00283CAD" w:rsidRPr="00283CAD" w:rsidRDefault="00283CAD" w:rsidP="00283CAD">
      <w:pPr>
        <w:spacing w:line="240" w:lineRule="auto"/>
        <w:ind w:left="1240"/>
        <w:rPr>
          <w:sz w:val="24"/>
          <w:szCs w:val="24"/>
        </w:rPr>
      </w:pPr>
      <w:r w:rsidRPr="00283CAD">
        <w:rPr>
          <w:b/>
          <w:bCs/>
          <w:sz w:val="24"/>
          <w:szCs w:val="24"/>
        </w:rPr>
        <w:t>Основными векторами отношений являются:</w:t>
      </w:r>
    </w:p>
    <w:p w:rsidR="00283CAD" w:rsidRPr="00283CAD" w:rsidRDefault="00283CAD" w:rsidP="00283CAD">
      <w:pPr>
        <w:numPr>
          <w:ilvl w:val="0"/>
          <w:numId w:val="72"/>
        </w:numPr>
        <w:tabs>
          <w:tab w:val="left" w:pos="798"/>
        </w:tabs>
        <w:spacing w:line="240" w:lineRule="auto"/>
        <w:ind w:left="20" w:right="20" w:firstLine="540"/>
        <w:rPr>
          <w:sz w:val="24"/>
          <w:szCs w:val="24"/>
        </w:rPr>
      </w:pPr>
      <w:r w:rsidRPr="00283CAD">
        <w:rPr>
          <w:sz w:val="24"/>
          <w:szCs w:val="24"/>
        </w:rPr>
        <w:t xml:space="preserve">отношение к себе (самооценка, </w:t>
      </w:r>
      <w:r w:rsidRPr="00283CAD">
        <w:rPr>
          <w:b/>
          <w:sz w:val="24"/>
          <w:szCs w:val="24"/>
        </w:rPr>
        <w:t>самоидентификация</w:t>
      </w:r>
      <w:r w:rsidRPr="00283CAD">
        <w:rPr>
          <w:sz w:val="24"/>
          <w:szCs w:val="24"/>
        </w:rPr>
        <w:t>, уровень притяза</w:t>
      </w:r>
      <w:r w:rsidRPr="00283CAD">
        <w:rPr>
          <w:sz w:val="24"/>
          <w:szCs w:val="24"/>
        </w:rPr>
        <w:softHyphen/>
        <w:t>ний);</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Родине (семье, обществу, государству - нормам, правилам и традициям);</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отношение к труду как к необходимости создания общественных благ и форме самореализации;</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отношение к другим людям (вхождение в группы, работа в коллективе, партнёрство, лидерство);</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знанию (трансмиссия ценностей Культуры от одного поко</w:t>
      </w:r>
      <w:r w:rsidRPr="00283CAD">
        <w:rPr>
          <w:sz w:val="24"/>
          <w:szCs w:val="24"/>
        </w:rPr>
        <w:softHyphen/>
        <w:t>ления к другому);</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отношение к Мирозданию, Вселенной, космосу (осмысление целостности мира природы, себя как его неповторимой части, ответственности за результа</w:t>
      </w:r>
      <w:r w:rsidRPr="00283CAD">
        <w:rPr>
          <w:sz w:val="24"/>
          <w:szCs w:val="24"/>
        </w:rPr>
        <w:softHyphen/>
        <w:t>ты своих мыслей, слов и действий).</w:t>
      </w:r>
    </w:p>
    <w:p w:rsidR="00283CAD" w:rsidRPr="00283CAD" w:rsidRDefault="00283CAD" w:rsidP="00283CAD">
      <w:pPr>
        <w:spacing w:line="240" w:lineRule="auto"/>
        <w:ind w:left="20" w:right="20" w:firstLine="540"/>
        <w:rPr>
          <w:sz w:val="24"/>
          <w:szCs w:val="24"/>
        </w:rPr>
      </w:pPr>
      <w:r w:rsidRPr="00283CAD">
        <w:rPr>
          <w:sz w:val="24"/>
          <w:szCs w:val="24"/>
        </w:rPr>
        <w:t>Данные приоритеты доминируют в  воспитательном пространстве школы, обуславливая необходимость создания на муниципальном уровне содержательного, откры</w:t>
      </w:r>
      <w:r w:rsidRPr="00283CAD">
        <w:rPr>
          <w:sz w:val="24"/>
          <w:szCs w:val="24"/>
        </w:rPr>
        <w:softHyphen/>
        <w:t>того воспитательного пространства, организация которого является актуальной задачей инновационной деятельности</w:t>
      </w:r>
    </w:p>
    <w:p w:rsidR="00283CAD" w:rsidRPr="00283CAD" w:rsidRDefault="00283CAD" w:rsidP="00283CAD">
      <w:pPr>
        <w:spacing w:line="240" w:lineRule="auto"/>
        <w:ind w:left="20" w:right="20" w:firstLine="540"/>
        <w:rPr>
          <w:sz w:val="24"/>
          <w:szCs w:val="24"/>
        </w:rPr>
      </w:pPr>
      <w:r w:rsidRPr="00283CAD">
        <w:rPr>
          <w:sz w:val="24"/>
          <w:szCs w:val="24"/>
        </w:rPr>
        <w:t>Инновационным ресурсом воспитательной системы является современное философское, гуманитарное, социально-научное знание:</w:t>
      </w:r>
    </w:p>
    <w:p w:rsidR="00283CAD" w:rsidRPr="00283CAD" w:rsidRDefault="00283CAD" w:rsidP="00283CAD">
      <w:pPr>
        <w:spacing w:line="240" w:lineRule="auto"/>
        <w:ind w:left="20" w:right="20" w:firstLine="540"/>
        <w:rPr>
          <w:sz w:val="24"/>
          <w:szCs w:val="24"/>
        </w:rPr>
      </w:pPr>
      <w:r w:rsidRPr="00283CAD">
        <w:rPr>
          <w:sz w:val="24"/>
          <w:szCs w:val="24"/>
        </w:rPr>
        <w:t>-идеи русской классической философии о культуре как среде питающей развитие личности, философская концепция диалога культур (М.М.Бахтин,</w:t>
      </w:r>
    </w:p>
    <w:p w:rsidR="00283CAD" w:rsidRPr="00283CAD" w:rsidRDefault="00283CAD" w:rsidP="00283CAD">
      <w:pPr>
        <w:spacing w:line="240" w:lineRule="auto"/>
        <w:ind w:left="20"/>
        <w:rPr>
          <w:sz w:val="24"/>
          <w:szCs w:val="24"/>
        </w:rPr>
      </w:pPr>
      <w:r w:rsidRPr="00283CAD">
        <w:rPr>
          <w:sz w:val="24"/>
          <w:szCs w:val="24"/>
        </w:rPr>
        <w:t>С.Библер);</w:t>
      </w:r>
    </w:p>
    <w:p w:rsidR="00283CAD" w:rsidRPr="00283CAD" w:rsidRDefault="00283CAD" w:rsidP="00283CAD">
      <w:pPr>
        <w:spacing w:line="240" w:lineRule="auto"/>
        <w:ind w:left="20" w:right="20" w:firstLine="540"/>
        <w:rPr>
          <w:sz w:val="24"/>
          <w:szCs w:val="24"/>
        </w:rPr>
      </w:pPr>
      <w:r w:rsidRPr="00283CAD">
        <w:rPr>
          <w:sz w:val="24"/>
          <w:szCs w:val="24"/>
        </w:rPr>
        <w:t>-об основах личностно-ориентированного образования и социализации личности (Е.В.Бондаревская, В.В.Сериков, В.Т.Фоменко, И.С.Якиманская,</w:t>
      </w:r>
    </w:p>
    <w:p w:rsidR="00283CAD" w:rsidRPr="00283CAD" w:rsidRDefault="00283CAD" w:rsidP="00283CAD">
      <w:pPr>
        <w:tabs>
          <w:tab w:val="left" w:pos="1945"/>
        </w:tabs>
        <w:spacing w:line="240" w:lineRule="auto"/>
        <w:ind w:left="20"/>
        <w:rPr>
          <w:sz w:val="24"/>
          <w:szCs w:val="24"/>
        </w:rPr>
      </w:pPr>
      <w:r w:rsidRPr="00283CAD">
        <w:rPr>
          <w:sz w:val="24"/>
          <w:szCs w:val="24"/>
        </w:rPr>
        <w:t>В.Кульневич,</w:t>
      </w:r>
      <w:r w:rsidRPr="00283CAD">
        <w:rPr>
          <w:sz w:val="24"/>
          <w:szCs w:val="24"/>
        </w:rPr>
        <w:tab/>
        <w:t>Е.Н.Сорочинская и др.);</w:t>
      </w:r>
    </w:p>
    <w:p w:rsidR="00283CAD" w:rsidRPr="00283CAD" w:rsidRDefault="00283CAD" w:rsidP="00283CAD">
      <w:pPr>
        <w:spacing w:line="240" w:lineRule="auto"/>
        <w:ind w:left="20" w:right="20" w:firstLine="540"/>
        <w:rPr>
          <w:sz w:val="24"/>
          <w:szCs w:val="24"/>
        </w:rPr>
      </w:pPr>
      <w:r w:rsidRPr="00283CAD">
        <w:rPr>
          <w:sz w:val="24"/>
          <w:szCs w:val="24"/>
        </w:rPr>
        <w:t>-теоретические положения гражданской и этнической идентичности (Л.М. Дробижева, В.А. Тишков, И.Ю. Киселев, А.Г. Смирнова, В.С. Агеев):</w:t>
      </w:r>
    </w:p>
    <w:p w:rsidR="00283CAD" w:rsidRPr="00283CAD" w:rsidRDefault="00283CAD" w:rsidP="00283CAD">
      <w:pPr>
        <w:spacing w:line="240" w:lineRule="auto"/>
        <w:ind w:left="20" w:right="20" w:firstLine="540"/>
        <w:rPr>
          <w:sz w:val="24"/>
          <w:szCs w:val="24"/>
        </w:rPr>
      </w:pPr>
      <w:r w:rsidRPr="00283CAD">
        <w:rPr>
          <w:sz w:val="24"/>
          <w:szCs w:val="24"/>
        </w:rPr>
        <w:t>-о формировании системы смысложизненных ориентаций (И.В.Абакумова, А.Г.Асмолов, В.П.Зинченко, А.Н.Леонтьев, Д.А.Леонтьев, Т.А.Матис, В.А.Петровский, Г.С.Батищев);</w:t>
      </w:r>
    </w:p>
    <w:p w:rsidR="00283CAD" w:rsidRPr="00283CAD" w:rsidRDefault="00283CAD" w:rsidP="00283CAD">
      <w:pPr>
        <w:spacing w:line="240" w:lineRule="auto"/>
        <w:ind w:left="20" w:right="20" w:firstLine="540"/>
        <w:rPr>
          <w:sz w:val="24"/>
          <w:szCs w:val="24"/>
        </w:rPr>
      </w:pPr>
      <w:r w:rsidRPr="00283CAD">
        <w:rPr>
          <w:sz w:val="24"/>
          <w:szCs w:val="24"/>
        </w:rPr>
        <w:t>-об особенностях социального развития и акселерации ребенка (В.Н.Дружинин, А.И.Савенков, Ю.Д. Бабаева, А.В.Кулемзина, А.М.Матюшкин, В.С. Юркевич, В.Ю. Большаков, Д.В.Ушаков);</w:t>
      </w:r>
    </w:p>
    <w:p w:rsidR="00283CAD" w:rsidRPr="00283CAD" w:rsidRDefault="00283CAD" w:rsidP="00283CAD">
      <w:pPr>
        <w:spacing w:line="240" w:lineRule="auto"/>
        <w:ind w:left="20" w:right="20" w:firstLine="540"/>
        <w:rPr>
          <w:sz w:val="24"/>
          <w:szCs w:val="24"/>
        </w:rPr>
      </w:pPr>
      <w:r w:rsidRPr="00283CAD">
        <w:rPr>
          <w:sz w:val="24"/>
          <w:szCs w:val="24"/>
        </w:rPr>
        <w:t>-теория внешкольного образования и воспитания (Г.Ф. Гаврилычева, Е.Н. Степанов, Л.В.Байбородова, С.М. Петрова, И. П. Подласый, Н.Е.Щуркова).</w:t>
      </w:r>
    </w:p>
    <w:p w:rsidR="00283CAD" w:rsidRPr="00283CAD" w:rsidRDefault="00283CAD" w:rsidP="00283CAD">
      <w:pPr>
        <w:spacing w:line="240" w:lineRule="auto"/>
        <w:ind w:left="20" w:right="20" w:firstLine="540"/>
        <w:rPr>
          <w:sz w:val="24"/>
          <w:szCs w:val="24"/>
        </w:rPr>
      </w:pPr>
      <w:r w:rsidRPr="00283CAD">
        <w:rPr>
          <w:sz w:val="24"/>
          <w:szCs w:val="24"/>
        </w:rPr>
        <w:t>Воспитательная система школы - открытая система, которая обеспечивает становление личности в пространстве культуры и преемствен</w:t>
      </w:r>
      <w:r w:rsidRPr="00283CAD">
        <w:rPr>
          <w:sz w:val="24"/>
          <w:szCs w:val="24"/>
        </w:rPr>
        <w:softHyphen/>
        <w:t>ность духовно-практического опыта поколений.</w:t>
      </w:r>
    </w:p>
    <w:p w:rsidR="00283CAD" w:rsidRPr="00283CAD" w:rsidRDefault="00283CAD" w:rsidP="00283CAD">
      <w:pPr>
        <w:spacing w:line="240" w:lineRule="auto"/>
        <w:ind w:left="20" w:right="20" w:firstLine="540"/>
        <w:rPr>
          <w:sz w:val="24"/>
          <w:szCs w:val="24"/>
        </w:rPr>
      </w:pPr>
      <w:r w:rsidRPr="00283CAD">
        <w:rPr>
          <w:sz w:val="24"/>
          <w:szCs w:val="24"/>
        </w:rPr>
        <w:t>Субъектами воспитательной системы выступают: ребёнок, педагоги, роди</w:t>
      </w:r>
      <w:r w:rsidRPr="00283CAD">
        <w:rPr>
          <w:sz w:val="24"/>
          <w:szCs w:val="24"/>
        </w:rPr>
        <w:softHyphen/>
        <w:t>тели, педагогический и детский коллективы, семья, детские объединения, обла</w:t>
      </w:r>
      <w:r w:rsidRPr="00283CAD">
        <w:rPr>
          <w:sz w:val="24"/>
          <w:szCs w:val="24"/>
        </w:rPr>
        <w:softHyphen/>
        <w:t>дающие способностью к саморазвитию и самосовершенствованию. Взаимо</w:t>
      </w:r>
      <w:r w:rsidRPr="00283CAD">
        <w:rPr>
          <w:sz w:val="24"/>
          <w:szCs w:val="24"/>
        </w:rPr>
        <w:softHyphen/>
        <w:t>действие участников учебно-воспитательного процесса в системе «педагог — ребенок — родитель» является основной структурной единицей воспитатель</w:t>
      </w:r>
      <w:r w:rsidRPr="00283CAD">
        <w:rPr>
          <w:sz w:val="24"/>
          <w:szCs w:val="24"/>
        </w:rPr>
        <w:softHyphen/>
        <w:t>ной системы учреждения.</w:t>
      </w:r>
    </w:p>
    <w:p w:rsidR="00283CAD" w:rsidRPr="00283CAD" w:rsidRDefault="00283CAD" w:rsidP="00283CAD">
      <w:pPr>
        <w:spacing w:line="240" w:lineRule="auto"/>
        <w:ind w:left="20" w:right="20" w:firstLine="600"/>
        <w:rPr>
          <w:sz w:val="24"/>
          <w:szCs w:val="24"/>
        </w:rPr>
      </w:pPr>
      <w:r w:rsidRPr="00283CAD">
        <w:rPr>
          <w:sz w:val="24"/>
          <w:szCs w:val="24"/>
        </w:rPr>
        <w:lastRenderedPageBreak/>
        <w:t>Основными принципами построения системы воспитательной деятельно</w:t>
      </w:r>
      <w:r w:rsidRPr="00283CAD">
        <w:rPr>
          <w:sz w:val="24"/>
          <w:szCs w:val="24"/>
        </w:rPr>
        <w:softHyphen/>
        <w:t>сти в учреждении являются:</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системности, который проявляется в обращенности к нрав</w:t>
      </w:r>
      <w:r w:rsidRPr="00283CAD">
        <w:rPr>
          <w:sz w:val="24"/>
          <w:szCs w:val="24"/>
        </w:rPr>
        <w:softHyphen/>
        <w:t>ственным, социальным, религиозным, психологическим, историче</w:t>
      </w:r>
      <w:r w:rsidRPr="00283CAD">
        <w:rPr>
          <w:sz w:val="24"/>
          <w:szCs w:val="24"/>
        </w:rPr>
        <w:softHyphen/>
        <w:t>ским аспектам отношений подростка к своей Родине, к ее защите, труду на общее благо;</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интегративности, предполагающий скоординированность усилий субъектов воспитания и постепенное создание единого вос</w:t>
      </w:r>
      <w:r w:rsidRPr="00283CAD">
        <w:rPr>
          <w:sz w:val="24"/>
          <w:szCs w:val="24"/>
        </w:rPr>
        <w:softHyphen/>
        <w:t>питательного пространства в учреждении. (Интегративный подход позволяет решить проблему воспитания специфическими средства</w:t>
      </w:r>
      <w:r w:rsidRPr="00283CAD">
        <w:rPr>
          <w:sz w:val="24"/>
          <w:szCs w:val="24"/>
        </w:rPr>
        <w:softHyphen/>
        <w:t>ми различных направлений деятельности: музыка и хореография, изобразительно-прикладное искусство, естественно-научные знания, литература и театр). В этом случае  Дворец творчества предстает как открытая культуре, истории, традициям система;</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гуманистической направленности воспитания предполагает отношение педагога к воспитанникам как к ответственным субъек</w:t>
      </w:r>
      <w:r w:rsidRPr="00283CAD">
        <w:rPr>
          <w:sz w:val="24"/>
          <w:szCs w:val="24"/>
        </w:rPr>
        <w:softHyphen/>
        <w:t>там собственного развития, а также стратегию взаимодействия, осно</w:t>
      </w:r>
      <w:r w:rsidRPr="00283CAD">
        <w:rPr>
          <w:sz w:val="24"/>
          <w:szCs w:val="24"/>
        </w:rPr>
        <w:softHyphen/>
        <w:t>ванную на субъект-субъектных отношениях.</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природосообразности воспитания основан на научном по</w:t>
      </w:r>
      <w:r w:rsidRPr="00283CAD">
        <w:rPr>
          <w:sz w:val="24"/>
          <w:szCs w:val="24"/>
        </w:rPr>
        <w:softHyphen/>
        <w:t>нимании взаимосвязи природных и социокультурных процессов; воспитании детей сообразно их полу и возрасту.</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Принцип культуросообразности воспитания обращён к общечелове</w:t>
      </w:r>
      <w:r w:rsidRPr="00283CAD">
        <w:rPr>
          <w:sz w:val="24"/>
          <w:szCs w:val="24"/>
        </w:rPr>
        <w:softHyphen/>
        <w:t>ческим ценностям, строится в соответствии с ценностями и нормами национальной культуры и региональными традициями.</w:t>
      </w:r>
    </w:p>
    <w:p w:rsidR="00283CAD" w:rsidRPr="00283CAD" w:rsidRDefault="00283CAD" w:rsidP="00283CAD">
      <w:pPr>
        <w:numPr>
          <w:ilvl w:val="0"/>
          <w:numId w:val="72"/>
        </w:numPr>
        <w:tabs>
          <w:tab w:val="left" w:pos="1236"/>
        </w:tabs>
        <w:spacing w:line="240" w:lineRule="auto"/>
        <w:ind w:left="1240" w:right="20" w:hanging="340"/>
        <w:rPr>
          <w:sz w:val="24"/>
          <w:szCs w:val="24"/>
        </w:rPr>
      </w:pPr>
      <w:r w:rsidRPr="00283CAD">
        <w:rPr>
          <w:sz w:val="24"/>
          <w:szCs w:val="24"/>
        </w:rPr>
        <w:t xml:space="preserve"> Принцип эффективности социального взаимодействия предполагает осуществление воспитания в системе образования в коллективах раз</w:t>
      </w:r>
      <w:r w:rsidRPr="00283CAD">
        <w:rPr>
          <w:sz w:val="24"/>
          <w:szCs w:val="24"/>
        </w:rPr>
        <w:softHyphen/>
        <w:t>личного типа, что позволяет расширить сферу общения, создает ус</w:t>
      </w:r>
      <w:r w:rsidRPr="00283CAD">
        <w:rPr>
          <w:sz w:val="24"/>
          <w:szCs w:val="24"/>
        </w:rPr>
        <w:softHyphen/>
        <w:t>ловия для конструктивных процессов социокультурного самоопреде</w:t>
      </w:r>
      <w:r w:rsidRPr="00283CAD">
        <w:rPr>
          <w:sz w:val="24"/>
          <w:szCs w:val="24"/>
        </w:rPr>
        <w:softHyphen/>
        <w:t>ления, адекватной коммуникации, а в целом формирует навыки со</w:t>
      </w:r>
      <w:r w:rsidRPr="00283CAD">
        <w:rPr>
          <w:sz w:val="24"/>
          <w:szCs w:val="24"/>
        </w:rPr>
        <w:softHyphen/>
        <w:t>циальной адаптации.</w:t>
      </w:r>
    </w:p>
    <w:p w:rsidR="00283CAD" w:rsidRPr="00283CAD" w:rsidRDefault="00283CAD" w:rsidP="00283CAD">
      <w:pPr>
        <w:spacing w:line="240" w:lineRule="auto"/>
        <w:ind w:left="2060" w:right="20" w:hanging="1260"/>
        <w:rPr>
          <w:sz w:val="24"/>
          <w:szCs w:val="24"/>
        </w:rPr>
      </w:pPr>
      <w:r w:rsidRPr="00283CAD">
        <w:rPr>
          <w:b/>
          <w:bCs/>
          <w:sz w:val="24"/>
          <w:szCs w:val="24"/>
        </w:rPr>
        <w:t>Методологическими основаниями построения системы воспитатель</w:t>
      </w:r>
      <w:r w:rsidRPr="00283CAD">
        <w:rPr>
          <w:b/>
          <w:bCs/>
          <w:sz w:val="24"/>
          <w:szCs w:val="24"/>
        </w:rPr>
        <w:softHyphen/>
        <w:t>ной работы являются следующие подходы:</w:t>
      </w:r>
    </w:p>
    <w:p w:rsidR="00283CAD" w:rsidRPr="00283CAD" w:rsidRDefault="00283CAD" w:rsidP="00283CAD">
      <w:pPr>
        <w:numPr>
          <w:ilvl w:val="0"/>
          <w:numId w:val="72"/>
        </w:numPr>
        <w:tabs>
          <w:tab w:val="left" w:pos="940"/>
        </w:tabs>
        <w:spacing w:line="240" w:lineRule="auto"/>
        <w:ind w:left="820" w:hanging="240"/>
        <w:rPr>
          <w:sz w:val="24"/>
          <w:szCs w:val="24"/>
        </w:rPr>
      </w:pPr>
      <w:r w:rsidRPr="00283CAD">
        <w:rPr>
          <w:sz w:val="24"/>
          <w:szCs w:val="24"/>
        </w:rPr>
        <w:t>системный;</w:t>
      </w:r>
    </w:p>
    <w:p w:rsidR="00283CAD" w:rsidRPr="00283CAD" w:rsidRDefault="00283CAD" w:rsidP="00283CAD">
      <w:pPr>
        <w:numPr>
          <w:ilvl w:val="0"/>
          <w:numId w:val="72"/>
        </w:numPr>
        <w:tabs>
          <w:tab w:val="left" w:pos="940"/>
        </w:tabs>
        <w:spacing w:line="240" w:lineRule="auto"/>
        <w:ind w:left="820" w:hanging="240"/>
        <w:rPr>
          <w:sz w:val="24"/>
          <w:szCs w:val="24"/>
        </w:rPr>
      </w:pPr>
      <w:r w:rsidRPr="00283CAD">
        <w:rPr>
          <w:sz w:val="24"/>
          <w:szCs w:val="24"/>
        </w:rPr>
        <w:t>целостностный;</w:t>
      </w:r>
    </w:p>
    <w:p w:rsidR="00283CAD" w:rsidRPr="00283CAD" w:rsidRDefault="00283CAD" w:rsidP="00283CAD">
      <w:pPr>
        <w:numPr>
          <w:ilvl w:val="0"/>
          <w:numId w:val="72"/>
        </w:numPr>
        <w:tabs>
          <w:tab w:val="left" w:pos="940"/>
        </w:tabs>
        <w:spacing w:line="240" w:lineRule="auto"/>
        <w:ind w:left="820" w:hanging="240"/>
        <w:rPr>
          <w:sz w:val="24"/>
          <w:szCs w:val="24"/>
        </w:rPr>
      </w:pPr>
      <w:r w:rsidRPr="00283CAD">
        <w:rPr>
          <w:sz w:val="24"/>
          <w:szCs w:val="24"/>
        </w:rPr>
        <w:t>культурологический;</w:t>
      </w:r>
    </w:p>
    <w:p w:rsidR="00283CAD" w:rsidRPr="00283CAD" w:rsidRDefault="00283CAD" w:rsidP="00283CAD">
      <w:pPr>
        <w:numPr>
          <w:ilvl w:val="0"/>
          <w:numId w:val="72"/>
        </w:numPr>
        <w:tabs>
          <w:tab w:val="left" w:pos="945"/>
        </w:tabs>
        <w:spacing w:line="240" w:lineRule="auto"/>
        <w:ind w:left="820" w:hanging="240"/>
        <w:rPr>
          <w:sz w:val="24"/>
          <w:szCs w:val="24"/>
        </w:rPr>
      </w:pPr>
      <w:r w:rsidRPr="00283CAD">
        <w:rPr>
          <w:sz w:val="24"/>
          <w:szCs w:val="24"/>
        </w:rPr>
        <w:t>аксиологический;</w:t>
      </w:r>
    </w:p>
    <w:p w:rsidR="00283CAD" w:rsidRPr="00283CAD" w:rsidRDefault="00283CAD" w:rsidP="00283CAD">
      <w:pPr>
        <w:numPr>
          <w:ilvl w:val="0"/>
          <w:numId w:val="72"/>
        </w:numPr>
        <w:tabs>
          <w:tab w:val="left" w:pos="930"/>
        </w:tabs>
        <w:spacing w:line="240" w:lineRule="auto"/>
        <w:ind w:left="820" w:hanging="240"/>
        <w:rPr>
          <w:sz w:val="24"/>
          <w:szCs w:val="24"/>
        </w:rPr>
      </w:pPr>
      <w:r w:rsidRPr="00283CAD">
        <w:rPr>
          <w:sz w:val="24"/>
          <w:szCs w:val="24"/>
        </w:rPr>
        <w:t>личностно-деятельностный;</w:t>
      </w:r>
    </w:p>
    <w:p w:rsidR="00283CAD" w:rsidRPr="00283CAD" w:rsidRDefault="00283CAD" w:rsidP="00283CAD">
      <w:pPr>
        <w:numPr>
          <w:ilvl w:val="0"/>
          <w:numId w:val="72"/>
        </w:numPr>
        <w:tabs>
          <w:tab w:val="left" w:pos="935"/>
        </w:tabs>
        <w:spacing w:after="240" w:line="240" w:lineRule="auto"/>
        <w:ind w:left="820" w:hanging="240"/>
        <w:rPr>
          <w:sz w:val="24"/>
          <w:szCs w:val="24"/>
        </w:rPr>
      </w:pPr>
      <w:r w:rsidRPr="00283CAD">
        <w:rPr>
          <w:sz w:val="24"/>
          <w:szCs w:val="24"/>
        </w:rPr>
        <w:t>творческий.</w:t>
      </w:r>
    </w:p>
    <w:p w:rsidR="00283CAD" w:rsidRPr="00283CAD" w:rsidRDefault="00283CAD" w:rsidP="00283CAD">
      <w:pPr>
        <w:spacing w:before="240" w:line="240" w:lineRule="auto"/>
        <w:ind w:left="20" w:right="20" w:firstLine="560"/>
        <w:rPr>
          <w:sz w:val="24"/>
          <w:szCs w:val="24"/>
        </w:rPr>
      </w:pPr>
      <w:r w:rsidRPr="00283CAD">
        <w:rPr>
          <w:b/>
          <w:bCs/>
          <w:sz w:val="24"/>
          <w:szCs w:val="24"/>
        </w:rPr>
        <w:t>Заповедь системы</w:t>
      </w:r>
      <w:r w:rsidRPr="00283CAD">
        <w:rPr>
          <w:sz w:val="24"/>
          <w:szCs w:val="24"/>
        </w:rPr>
        <w:t xml:space="preserve"> - орга</w:t>
      </w:r>
      <w:r w:rsidRPr="00283CAD">
        <w:rPr>
          <w:sz w:val="24"/>
          <w:szCs w:val="24"/>
        </w:rPr>
        <w:softHyphen/>
        <w:t>низация воспитательного процесса в соответствии с уровнем личностного развития воспитанников</w:t>
      </w:r>
    </w:p>
    <w:p w:rsidR="00283CAD" w:rsidRPr="00283CAD" w:rsidRDefault="00283CAD" w:rsidP="00283CAD">
      <w:pPr>
        <w:spacing w:after="240" w:line="240" w:lineRule="auto"/>
        <w:ind w:left="20" w:right="20" w:firstLine="560"/>
        <w:rPr>
          <w:sz w:val="24"/>
          <w:szCs w:val="24"/>
        </w:rPr>
      </w:pPr>
      <w:r w:rsidRPr="00283CAD">
        <w:rPr>
          <w:b/>
          <w:bCs/>
          <w:sz w:val="24"/>
          <w:szCs w:val="24"/>
        </w:rPr>
        <w:t>Предполагаемый результат</w:t>
      </w:r>
      <w:r w:rsidRPr="00283CAD">
        <w:rPr>
          <w:sz w:val="24"/>
          <w:szCs w:val="24"/>
        </w:rPr>
        <w:t xml:space="preserve"> - развитие и преобразование духовной структуры личности.</w:t>
      </w:r>
    </w:p>
    <w:p w:rsidR="00283CAD" w:rsidRPr="00283CAD" w:rsidRDefault="00283CAD" w:rsidP="00283CAD">
      <w:pPr>
        <w:keepNext/>
        <w:keepLines/>
        <w:spacing w:before="240" w:after="120" w:line="240" w:lineRule="auto"/>
        <w:ind w:left="20"/>
        <w:outlineLvl w:val="0"/>
        <w:rPr>
          <w:sz w:val="24"/>
          <w:szCs w:val="24"/>
        </w:rPr>
      </w:pPr>
      <w:r w:rsidRPr="00283CAD">
        <w:rPr>
          <w:b/>
          <w:bCs/>
          <w:i/>
          <w:iCs/>
          <w:sz w:val="24"/>
          <w:szCs w:val="24"/>
        </w:rPr>
        <w:t>3. Цели и задачи воспитательной системы.</w:t>
      </w:r>
    </w:p>
    <w:p w:rsidR="00283CAD" w:rsidRPr="00283CAD" w:rsidRDefault="00283CAD" w:rsidP="00283CAD">
      <w:pPr>
        <w:spacing w:before="120" w:line="240" w:lineRule="auto"/>
        <w:ind w:left="20" w:right="20" w:firstLine="560"/>
        <w:rPr>
          <w:sz w:val="24"/>
          <w:szCs w:val="24"/>
        </w:rPr>
      </w:pPr>
      <w:r w:rsidRPr="00283CAD">
        <w:rPr>
          <w:sz w:val="24"/>
          <w:szCs w:val="24"/>
        </w:rPr>
        <w:t>Воспитательная система  школы разработана с</w:t>
      </w:r>
      <w:r w:rsidRPr="00283CAD">
        <w:rPr>
          <w:b/>
          <w:bCs/>
          <w:sz w:val="24"/>
          <w:szCs w:val="24"/>
        </w:rPr>
        <w:t xml:space="preserve"> целью</w:t>
      </w:r>
      <w:r w:rsidRPr="00283CAD">
        <w:rPr>
          <w:sz w:val="24"/>
          <w:szCs w:val="24"/>
        </w:rPr>
        <w:t xml:space="preserve">  формирования  у подрастающего поколения гражданской идентичности, пробуж</w:t>
      </w:r>
      <w:r w:rsidRPr="00283CAD">
        <w:rPr>
          <w:sz w:val="24"/>
          <w:szCs w:val="24"/>
        </w:rPr>
        <w:softHyphen/>
        <w:t>дения и развития духовности, пат</w:t>
      </w:r>
      <w:r w:rsidRPr="00283CAD">
        <w:rPr>
          <w:sz w:val="24"/>
          <w:szCs w:val="24"/>
        </w:rPr>
        <w:softHyphen/>
        <w:t>риотизма, глубокого уважения к историческому и культурному наследию Рос</w:t>
      </w:r>
      <w:r w:rsidRPr="00283CAD">
        <w:rPr>
          <w:sz w:val="24"/>
          <w:szCs w:val="24"/>
        </w:rPr>
        <w:softHyphen/>
        <w:t>сии, ответственности за судьбу РОДИНЫ, собственные поступки и деяния.</w:t>
      </w:r>
    </w:p>
    <w:p w:rsidR="00283CAD" w:rsidRPr="00283CAD" w:rsidRDefault="00283CAD" w:rsidP="00283CAD">
      <w:pPr>
        <w:spacing w:line="240" w:lineRule="auto"/>
        <w:ind w:left="820" w:hanging="240"/>
        <w:rPr>
          <w:sz w:val="24"/>
          <w:szCs w:val="24"/>
        </w:rPr>
      </w:pPr>
      <w:r w:rsidRPr="00283CAD">
        <w:rPr>
          <w:bCs/>
          <w:sz w:val="24"/>
          <w:szCs w:val="24"/>
        </w:rPr>
        <w:t>В</w:t>
      </w:r>
      <w:r w:rsidRPr="00283CAD">
        <w:rPr>
          <w:sz w:val="24"/>
          <w:szCs w:val="24"/>
        </w:rPr>
        <w:t xml:space="preserve"> соответствии с заявленной целью определены следующие</w:t>
      </w:r>
      <w:r w:rsidRPr="00283CAD">
        <w:rPr>
          <w:b/>
          <w:bCs/>
          <w:sz w:val="24"/>
          <w:szCs w:val="24"/>
        </w:rPr>
        <w:t xml:space="preserve"> задачи:</w:t>
      </w:r>
    </w:p>
    <w:p w:rsidR="00283CAD" w:rsidRPr="00283CAD" w:rsidRDefault="00283CAD" w:rsidP="00283CAD">
      <w:pPr>
        <w:numPr>
          <w:ilvl w:val="0"/>
          <w:numId w:val="73"/>
        </w:numPr>
        <w:tabs>
          <w:tab w:val="left" w:pos="935"/>
        </w:tabs>
        <w:spacing w:line="240" w:lineRule="auto"/>
        <w:ind w:left="820" w:right="20" w:hanging="240"/>
        <w:jc w:val="left"/>
        <w:rPr>
          <w:sz w:val="24"/>
          <w:szCs w:val="24"/>
        </w:rPr>
      </w:pPr>
      <w:r w:rsidRPr="00283CAD">
        <w:rPr>
          <w:sz w:val="24"/>
          <w:szCs w:val="24"/>
        </w:rPr>
        <w:t>Создание условий для формирования образа человека-патриота и гражда</w:t>
      </w:r>
      <w:r w:rsidRPr="00283CAD">
        <w:rPr>
          <w:sz w:val="24"/>
          <w:szCs w:val="24"/>
        </w:rPr>
        <w:softHyphen/>
        <w:t>нина своей Родины.</w:t>
      </w:r>
    </w:p>
    <w:p w:rsidR="00283CAD" w:rsidRPr="00283CAD" w:rsidRDefault="00283CAD" w:rsidP="00283CAD">
      <w:pPr>
        <w:numPr>
          <w:ilvl w:val="0"/>
          <w:numId w:val="72"/>
        </w:numPr>
        <w:tabs>
          <w:tab w:val="left" w:pos="726"/>
        </w:tabs>
        <w:spacing w:line="240" w:lineRule="auto"/>
        <w:ind w:left="660" w:right="20" w:hanging="280"/>
        <w:rPr>
          <w:sz w:val="24"/>
          <w:szCs w:val="24"/>
        </w:rPr>
      </w:pPr>
      <w:r w:rsidRPr="00283CAD">
        <w:rPr>
          <w:sz w:val="24"/>
          <w:szCs w:val="24"/>
        </w:rPr>
        <w:lastRenderedPageBreak/>
        <w:t>Развитие общекультурных компетенций, умений организации среды сво</w:t>
      </w:r>
      <w:r w:rsidRPr="00283CAD">
        <w:rPr>
          <w:sz w:val="24"/>
          <w:szCs w:val="24"/>
        </w:rPr>
        <w:softHyphen/>
        <w:t>ей жизнедеятельности, учения, способностей к нравст</w:t>
      </w:r>
      <w:r w:rsidRPr="00283CAD">
        <w:rPr>
          <w:sz w:val="24"/>
          <w:szCs w:val="24"/>
        </w:rPr>
        <w:softHyphen/>
        <w:t>венной саморегуляции поведения, самоидентификации, рефлексии, принятию решений, само</w:t>
      </w:r>
      <w:r w:rsidRPr="00283CAD">
        <w:rPr>
          <w:sz w:val="24"/>
          <w:szCs w:val="24"/>
        </w:rPr>
        <w:softHyphen/>
        <w:t>проектированию собственной жизни.</w:t>
      </w:r>
    </w:p>
    <w:p w:rsidR="00283CAD" w:rsidRPr="00283CAD" w:rsidRDefault="00283CAD" w:rsidP="00283CAD">
      <w:pPr>
        <w:numPr>
          <w:ilvl w:val="0"/>
          <w:numId w:val="72"/>
        </w:numPr>
        <w:tabs>
          <w:tab w:val="left" w:pos="726"/>
        </w:tabs>
        <w:spacing w:line="240" w:lineRule="auto"/>
        <w:ind w:left="660" w:right="20" w:hanging="280"/>
        <w:rPr>
          <w:sz w:val="24"/>
          <w:szCs w:val="24"/>
        </w:rPr>
      </w:pPr>
      <w:r w:rsidRPr="00283CAD">
        <w:rPr>
          <w:sz w:val="24"/>
          <w:szCs w:val="24"/>
        </w:rPr>
        <w:t>Развитие культуры межличностных отношений детей и подростков, спо</w:t>
      </w:r>
      <w:r w:rsidRPr="00283CAD">
        <w:rPr>
          <w:sz w:val="24"/>
          <w:szCs w:val="24"/>
        </w:rPr>
        <w:softHyphen/>
        <w:t>собности воспринимать собственное «Я» и оценивать его через призму отношений с окружающими людьми.</w:t>
      </w:r>
    </w:p>
    <w:p w:rsidR="00283CAD" w:rsidRPr="00283CAD" w:rsidRDefault="00283CAD" w:rsidP="00283CAD">
      <w:pPr>
        <w:numPr>
          <w:ilvl w:val="0"/>
          <w:numId w:val="72"/>
        </w:numPr>
        <w:tabs>
          <w:tab w:val="left" w:pos="735"/>
        </w:tabs>
        <w:spacing w:line="240" w:lineRule="auto"/>
        <w:ind w:left="660" w:right="20" w:hanging="280"/>
        <w:rPr>
          <w:sz w:val="24"/>
          <w:szCs w:val="24"/>
        </w:rPr>
      </w:pPr>
      <w:r w:rsidRPr="00283CAD">
        <w:rPr>
          <w:sz w:val="24"/>
          <w:szCs w:val="24"/>
        </w:rPr>
        <w:t>Создание новой педагогической идеологии, сущность которой - социаль</w:t>
      </w:r>
      <w:r w:rsidRPr="00283CAD">
        <w:rPr>
          <w:sz w:val="24"/>
          <w:szCs w:val="24"/>
        </w:rPr>
        <w:softHyphen/>
        <w:t>ная гарантия свободы развития природных возможностей, одарённости, таланта воспитанников.</w:t>
      </w:r>
    </w:p>
    <w:p w:rsidR="00283CAD" w:rsidRPr="00283CAD" w:rsidRDefault="00283CAD" w:rsidP="00283CAD">
      <w:pPr>
        <w:numPr>
          <w:ilvl w:val="0"/>
          <w:numId w:val="72"/>
        </w:numPr>
        <w:tabs>
          <w:tab w:val="left" w:pos="735"/>
        </w:tabs>
        <w:spacing w:line="240" w:lineRule="auto"/>
        <w:ind w:left="660" w:right="20" w:hanging="280"/>
        <w:rPr>
          <w:sz w:val="24"/>
          <w:szCs w:val="24"/>
        </w:rPr>
      </w:pPr>
      <w:r w:rsidRPr="00283CAD">
        <w:rPr>
          <w:sz w:val="24"/>
          <w:szCs w:val="24"/>
        </w:rPr>
        <w:t>Разработка современных моделей гражданской идентичности  воспитанников в условиях межинституционального взаимодействия и сотрудничества;</w:t>
      </w:r>
    </w:p>
    <w:p w:rsidR="00283CAD" w:rsidRPr="00283CAD" w:rsidRDefault="00283CAD" w:rsidP="00283CAD">
      <w:pPr>
        <w:numPr>
          <w:ilvl w:val="0"/>
          <w:numId w:val="72"/>
        </w:numPr>
        <w:tabs>
          <w:tab w:val="left" w:pos="730"/>
        </w:tabs>
        <w:spacing w:line="240" w:lineRule="auto"/>
        <w:ind w:left="660" w:right="20" w:hanging="280"/>
        <w:rPr>
          <w:sz w:val="24"/>
          <w:szCs w:val="24"/>
        </w:rPr>
      </w:pPr>
      <w:r w:rsidRPr="00283CAD">
        <w:rPr>
          <w:sz w:val="24"/>
          <w:szCs w:val="24"/>
        </w:rPr>
        <w:t>Обеспечение психолого-педагогического и научно-методического сопровожде</w:t>
      </w:r>
      <w:r w:rsidRPr="00283CAD">
        <w:rPr>
          <w:sz w:val="24"/>
          <w:szCs w:val="24"/>
        </w:rPr>
        <w:softHyphen/>
        <w:t xml:space="preserve">ния образовательного процесса, </w:t>
      </w:r>
    </w:p>
    <w:p w:rsidR="00283CAD" w:rsidRPr="00283CAD" w:rsidRDefault="00283CAD" w:rsidP="00283CAD">
      <w:pPr>
        <w:numPr>
          <w:ilvl w:val="0"/>
          <w:numId w:val="72"/>
        </w:numPr>
        <w:tabs>
          <w:tab w:val="left" w:pos="730"/>
        </w:tabs>
        <w:spacing w:line="240" w:lineRule="auto"/>
        <w:ind w:left="660" w:right="20" w:hanging="280"/>
        <w:rPr>
          <w:sz w:val="24"/>
          <w:szCs w:val="24"/>
        </w:rPr>
      </w:pPr>
      <w:r w:rsidRPr="00283CAD">
        <w:rPr>
          <w:sz w:val="24"/>
          <w:szCs w:val="24"/>
        </w:rPr>
        <w:t xml:space="preserve"> Модернизация  предметно-пространственной среды воспитательной системы  школы для удовлетворения потребности детей в оптимальной организации свободного  времени.</w:t>
      </w:r>
    </w:p>
    <w:p w:rsidR="00283CAD" w:rsidRPr="00283CAD" w:rsidRDefault="00283CAD" w:rsidP="00283CAD">
      <w:pPr>
        <w:keepNext/>
        <w:keepLines/>
        <w:spacing w:before="480" w:line="240" w:lineRule="auto"/>
        <w:ind w:left="20" w:right="1480"/>
        <w:outlineLvl w:val="0"/>
        <w:rPr>
          <w:sz w:val="24"/>
          <w:szCs w:val="24"/>
        </w:rPr>
      </w:pPr>
      <w:r w:rsidRPr="00283CAD">
        <w:rPr>
          <w:b/>
          <w:bCs/>
          <w:i/>
          <w:iCs/>
          <w:sz w:val="24"/>
          <w:szCs w:val="24"/>
        </w:rPr>
        <w:t>4. Структура и этапы развития воспитательной системы учреждения</w:t>
      </w:r>
    </w:p>
    <w:p w:rsidR="00283CAD" w:rsidRPr="00283CAD" w:rsidRDefault="00283CAD" w:rsidP="00283CAD">
      <w:pPr>
        <w:spacing w:line="240" w:lineRule="auto"/>
        <w:ind w:left="20" w:right="20" w:firstLine="660"/>
        <w:rPr>
          <w:sz w:val="24"/>
          <w:szCs w:val="24"/>
        </w:rPr>
      </w:pPr>
      <w:r w:rsidRPr="00283CAD">
        <w:rPr>
          <w:sz w:val="24"/>
          <w:szCs w:val="24"/>
        </w:rPr>
        <w:t>Воспитательная система - сложное социальное психолого-педагогическое образование, неравнозначное, саморегулируемое и управляемое.</w:t>
      </w:r>
    </w:p>
    <w:p w:rsidR="00283CAD" w:rsidRPr="00283CAD" w:rsidRDefault="00283CAD" w:rsidP="00283CAD">
      <w:pPr>
        <w:spacing w:line="240" w:lineRule="auto"/>
        <w:ind w:left="20" w:right="20" w:firstLine="660"/>
        <w:rPr>
          <w:sz w:val="24"/>
          <w:szCs w:val="24"/>
        </w:rPr>
      </w:pPr>
      <w:r w:rsidRPr="00283CAD">
        <w:rPr>
          <w:b/>
          <w:bCs/>
          <w:sz w:val="24"/>
          <w:szCs w:val="24"/>
          <w:u w:val="single"/>
        </w:rPr>
        <w:t>Основная идея</w:t>
      </w:r>
      <w:r w:rsidRPr="00283CAD">
        <w:rPr>
          <w:b/>
          <w:bCs/>
          <w:sz w:val="24"/>
          <w:szCs w:val="24"/>
        </w:rPr>
        <w:t>,</w:t>
      </w:r>
      <w:r w:rsidRPr="00283CAD">
        <w:rPr>
          <w:sz w:val="24"/>
          <w:szCs w:val="24"/>
        </w:rPr>
        <w:t xml:space="preserve"> реализуемая в воспитательной системе учреждения, на</w:t>
      </w:r>
      <w:r w:rsidRPr="00283CAD">
        <w:rPr>
          <w:sz w:val="24"/>
          <w:szCs w:val="24"/>
        </w:rPr>
        <w:softHyphen/>
        <w:t>правлена на осознание подрастающим поколением неповторимости Отечества, его судьбы, неразрывности с ним, гордости за сопричастность к деяниям пред</w:t>
      </w:r>
      <w:r w:rsidRPr="00283CAD">
        <w:rPr>
          <w:sz w:val="24"/>
          <w:szCs w:val="24"/>
        </w:rPr>
        <w:softHyphen/>
        <w:t>ков и истинной ответственности за судьбу Родины, России, Донщины; ориента</w:t>
      </w:r>
      <w:r w:rsidRPr="00283CAD">
        <w:rPr>
          <w:sz w:val="24"/>
          <w:szCs w:val="24"/>
        </w:rPr>
        <w:softHyphen/>
        <w:t>ция в делах поступках на общечеловеческие и национальные ценности.</w:t>
      </w:r>
    </w:p>
    <w:p w:rsidR="00283CAD" w:rsidRPr="00283CAD" w:rsidRDefault="00283CAD" w:rsidP="00283CAD">
      <w:pPr>
        <w:spacing w:line="240" w:lineRule="auto"/>
        <w:ind w:left="20" w:firstLine="660"/>
        <w:rPr>
          <w:sz w:val="24"/>
          <w:szCs w:val="24"/>
        </w:rPr>
      </w:pPr>
      <w:r w:rsidRPr="00283CAD">
        <w:rPr>
          <w:b/>
          <w:bCs/>
          <w:i/>
          <w:iCs/>
          <w:sz w:val="24"/>
          <w:szCs w:val="24"/>
          <w:u w:val="single"/>
        </w:rPr>
        <w:t>Реализация данной идеи предполагает:</w:t>
      </w:r>
    </w:p>
    <w:p w:rsidR="00283CAD" w:rsidRPr="00283CAD" w:rsidRDefault="00283CAD" w:rsidP="00283CAD">
      <w:pPr>
        <w:numPr>
          <w:ilvl w:val="0"/>
          <w:numId w:val="73"/>
        </w:numPr>
        <w:tabs>
          <w:tab w:val="left" w:pos="802"/>
        </w:tabs>
        <w:spacing w:line="240" w:lineRule="auto"/>
        <w:ind w:left="20" w:right="20" w:firstLine="660"/>
        <w:rPr>
          <w:sz w:val="24"/>
          <w:szCs w:val="24"/>
        </w:rPr>
      </w:pPr>
      <w:r w:rsidRPr="00283CAD">
        <w:rPr>
          <w:sz w:val="24"/>
          <w:szCs w:val="24"/>
        </w:rPr>
        <w:t>Обращение к ребенку как к субъекту культуры и собственного жизне- творчества.</w:t>
      </w:r>
    </w:p>
    <w:p w:rsidR="00283CAD" w:rsidRPr="00283CAD" w:rsidRDefault="00283CAD" w:rsidP="00283CAD">
      <w:pPr>
        <w:numPr>
          <w:ilvl w:val="0"/>
          <w:numId w:val="73"/>
        </w:numPr>
        <w:tabs>
          <w:tab w:val="left" w:pos="802"/>
        </w:tabs>
        <w:spacing w:line="240" w:lineRule="auto"/>
        <w:ind w:left="20" w:right="20" w:firstLine="660"/>
        <w:rPr>
          <w:sz w:val="24"/>
          <w:szCs w:val="24"/>
        </w:rPr>
      </w:pPr>
      <w:r w:rsidRPr="00283CAD">
        <w:rPr>
          <w:sz w:val="24"/>
          <w:szCs w:val="24"/>
        </w:rPr>
        <w:t>Утверждение в сознании и чувствах детей основных понятий, опреде</w:t>
      </w:r>
      <w:r w:rsidRPr="00283CAD">
        <w:rPr>
          <w:sz w:val="24"/>
          <w:szCs w:val="24"/>
        </w:rPr>
        <w:softHyphen/>
        <w:t>ляющих жизнь народа (понятие Родины, народа и его героической истории, ве</w:t>
      </w:r>
      <w:r w:rsidRPr="00283CAD">
        <w:rPr>
          <w:sz w:val="24"/>
          <w:szCs w:val="24"/>
        </w:rPr>
        <w:softHyphen/>
        <w:t>ры, духовной культуры), национально-патриотических ценностей и убеждений,</w:t>
      </w:r>
    </w:p>
    <w:p w:rsidR="00283CAD" w:rsidRPr="00283CAD" w:rsidRDefault="00283CAD" w:rsidP="00283CAD">
      <w:pPr>
        <w:spacing w:line="240" w:lineRule="auto"/>
        <w:ind w:left="20" w:right="20"/>
        <w:rPr>
          <w:sz w:val="24"/>
          <w:szCs w:val="24"/>
        </w:rPr>
      </w:pPr>
      <w:r w:rsidRPr="00283CAD">
        <w:rPr>
          <w:sz w:val="24"/>
          <w:szCs w:val="24"/>
        </w:rPr>
        <w:t>уважения к культурному и историческому наследию России, малой Родины, конфессиональной принадлежности, традициям.</w:t>
      </w:r>
    </w:p>
    <w:p w:rsidR="00283CAD" w:rsidRPr="00283CAD" w:rsidRDefault="00283CAD" w:rsidP="00283CAD">
      <w:pPr>
        <w:numPr>
          <w:ilvl w:val="0"/>
          <w:numId w:val="72"/>
        </w:numPr>
        <w:tabs>
          <w:tab w:val="left" w:pos="872"/>
        </w:tabs>
        <w:spacing w:line="240" w:lineRule="auto"/>
        <w:ind w:left="20" w:right="20" w:firstLine="540"/>
        <w:rPr>
          <w:sz w:val="24"/>
          <w:szCs w:val="24"/>
        </w:rPr>
      </w:pPr>
      <w:r w:rsidRPr="00283CAD">
        <w:rPr>
          <w:sz w:val="24"/>
          <w:szCs w:val="24"/>
        </w:rPr>
        <w:t>Формирование ценностно - смысловой сферы ребенка и его гражданской идентичности, культуры межнационального общения, добрых традиций, этикетных норм, межнациональной толерантности в детских объединениях.</w:t>
      </w:r>
    </w:p>
    <w:p w:rsidR="00283CAD" w:rsidRPr="00283CAD" w:rsidRDefault="00283CAD" w:rsidP="00283CAD">
      <w:pPr>
        <w:numPr>
          <w:ilvl w:val="0"/>
          <w:numId w:val="72"/>
        </w:numPr>
        <w:tabs>
          <w:tab w:val="left" w:pos="810"/>
        </w:tabs>
        <w:spacing w:line="240" w:lineRule="auto"/>
        <w:ind w:left="20" w:firstLine="540"/>
        <w:rPr>
          <w:sz w:val="24"/>
          <w:szCs w:val="24"/>
        </w:rPr>
      </w:pPr>
      <w:r w:rsidRPr="00283CAD">
        <w:rPr>
          <w:sz w:val="24"/>
          <w:szCs w:val="24"/>
        </w:rPr>
        <w:t>Организация творческого досуга детей.</w:t>
      </w:r>
    </w:p>
    <w:p w:rsidR="00283CAD" w:rsidRPr="00283CAD" w:rsidRDefault="00283CAD" w:rsidP="00283CAD">
      <w:pPr>
        <w:numPr>
          <w:ilvl w:val="0"/>
          <w:numId w:val="72"/>
        </w:numPr>
        <w:tabs>
          <w:tab w:val="left" w:pos="802"/>
        </w:tabs>
        <w:spacing w:line="240" w:lineRule="auto"/>
        <w:ind w:left="20" w:right="20" w:firstLine="540"/>
        <w:rPr>
          <w:sz w:val="24"/>
          <w:szCs w:val="24"/>
        </w:rPr>
      </w:pPr>
      <w:r w:rsidRPr="00283CAD">
        <w:rPr>
          <w:sz w:val="24"/>
          <w:szCs w:val="24"/>
        </w:rPr>
        <w:t>Создание условий для перехода от воспитания ребенка к его самовоспи</w:t>
      </w:r>
      <w:r w:rsidRPr="00283CAD">
        <w:rPr>
          <w:sz w:val="24"/>
          <w:szCs w:val="24"/>
        </w:rPr>
        <w:softHyphen/>
        <w:t>танию, к свободной по внутреннему побуждению сознательной работе над сво</w:t>
      </w:r>
      <w:r w:rsidRPr="00283CAD">
        <w:rPr>
          <w:sz w:val="24"/>
          <w:szCs w:val="24"/>
        </w:rPr>
        <w:softHyphen/>
        <w:t>ей волей, характером, к выработке необходимых привычек, обретению опыта нравственно-этических отношений, чувственно-эмоциональных переживаний, способов поведения, необходимых умений и знаний.</w:t>
      </w:r>
    </w:p>
    <w:p w:rsidR="00283CAD" w:rsidRPr="00283CAD" w:rsidRDefault="00283CAD" w:rsidP="00283CAD">
      <w:pPr>
        <w:tabs>
          <w:tab w:val="left" w:pos="872"/>
        </w:tabs>
        <w:spacing w:line="240" w:lineRule="auto"/>
        <w:ind w:right="20" w:firstLine="851"/>
        <w:rPr>
          <w:sz w:val="24"/>
          <w:szCs w:val="24"/>
        </w:rPr>
      </w:pPr>
      <w:r w:rsidRPr="00283CAD">
        <w:rPr>
          <w:b/>
          <w:bCs/>
          <w:i/>
          <w:iCs/>
          <w:sz w:val="24"/>
          <w:szCs w:val="24"/>
          <w:u w:val="single"/>
        </w:rPr>
        <w:t>Главным ориентиром воспитательной системы</w:t>
      </w:r>
      <w:r w:rsidRPr="00283CAD">
        <w:rPr>
          <w:sz w:val="24"/>
          <w:szCs w:val="24"/>
        </w:rPr>
        <w:t xml:space="preserve"> является национальный (народный) культурно-образовательный и воспитательный идеал, включающий следующие составные элементы: личностные субъектные, народные, общече</w:t>
      </w:r>
      <w:r w:rsidRPr="00283CAD">
        <w:rPr>
          <w:sz w:val="24"/>
          <w:szCs w:val="24"/>
        </w:rPr>
        <w:softHyphen/>
        <w:t>ловеческие (национальные).</w:t>
      </w:r>
    </w:p>
    <w:p w:rsidR="00283CAD" w:rsidRPr="00283CAD" w:rsidRDefault="00283CAD" w:rsidP="00283CAD">
      <w:pPr>
        <w:spacing w:line="240" w:lineRule="auto"/>
        <w:ind w:left="20" w:right="20" w:firstLine="540"/>
        <w:rPr>
          <w:sz w:val="24"/>
          <w:szCs w:val="24"/>
        </w:rPr>
      </w:pPr>
      <w:r w:rsidRPr="00283CAD">
        <w:rPr>
          <w:b/>
          <w:bCs/>
          <w:i/>
          <w:iCs/>
          <w:sz w:val="24"/>
          <w:szCs w:val="24"/>
          <w:u w:val="single"/>
        </w:rPr>
        <w:t>Ценности</w:t>
      </w:r>
      <w:r w:rsidRPr="00283CAD">
        <w:rPr>
          <w:sz w:val="24"/>
          <w:szCs w:val="24"/>
          <w:u w:val="single"/>
        </w:rPr>
        <w:t>,</w:t>
      </w:r>
      <w:r w:rsidRPr="00283CAD">
        <w:rPr>
          <w:sz w:val="24"/>
          <w:szCs w:val="24"/>
        </w:rPr>
        <w:t xml:space="preserve"> которые должны быть сформированы у детей в процессе дея</w:t>
      </w:r>
      <w:r w:rsidRPr="00283CAD">
        <w:rPr>
          <w:sz w:val="24"/>
          <w:szCs w:val="24"/>
        </w:rPr>
        <w:softHyphen/>
        <w:t>тельности:</w:t>
      </w:r>
    </w:p>
    <w:p w:rsidR="00283CAD" w:rsidRPr="00283CAD" w:rsidRDefault="00283CAD" w:rsidP="00283CAD">
      <w:pPr>
        <w:numPr>
          <w:ilvl w:val="0"/>
          <w:numId w:val="72"/>
        </w:numPr>
        <w:tabs>
          <w:tab w:val="left" w:pos="730"/>
        </w:tabs>
        <w:spacing w:line="240" w:lineRule="auto"/>
        <w:ind w:left="20" w:right="20" w:firstLine="540"/>
        <w:rPr>
          <w:sz w:val="24"/>
          <w:szCs w:val="24"/>
        </w:rPr>
      </w:pPr>
      <w:r w:rsidRPr="00283CAD">
        <w:rPr>
          <w:sz w:val="24"/>
          <w:szCs w:val="24"/>
        </w:rPr>
        <w:t>самоценность жизни и человеческой личности; родной язык и народный фольклор как средство культурного обогащения;</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величие и богатство русской земли, многонационального государства, его территория и природные сокровища;</w:t>
      </w:r>
    </w:p>
    <w:p w:rsidR="00283CAD" w:rsidRPr="00283CAD" w:rsidRDefault="00283CAD" w:rsidP="00283CAD">
      <w:pPr>
        <w:numPr>
          <w:ilvl w:val="0"/>
          <w:numId w:val="72"/>
        </w:numPr>
        <w:tabs>
          <w:tab w:val="left" w:pos="738"/>
        </w:tabs>
        <w:spacing w:line="240" w:lineRule="auto"/>
        <w:ind w:left="20" w:firstLine="540"/>
        <w:rPr>
          <w:sz w:val="24"/>
          <w:szCs w:val="24"/>
        </w:rPr>
      </w:pPr>
      <w:r w:rsidRPr="00283CAD">
        <w:rPr>
          <w:sz w:val="24"/>
          <w:szCs w:val="24"/>
        </w:rPr>
        <w:lastRenderedPageBreak/>
        <w:t>семья, хранящая и воспитывающая духовную культуру родного народа;</w:t>
      </w:r>
    </w:p>
    <w:p w:rsidR="00283CAD" w:rsidRPr="00283CAD" w:rsidRDefault="00283CAD" w:rsidP="00283CAD">
      <w:pPr>
        <w:numPr>
          <w:ilvl w:val="0"/>
          <w:numId w:val="72"/>
        </w:numPr>
        <w:tabs>
          <w:tab w:val="left" w:pos="733"/>
        </w:tabs>
        <w:spacing w:line="240" w:lineRule="auto"/>
        <w:ind w:left="20" w:firstLine="540"/>
        <w:rPr>
          <w:sz w:val="24"/>
          <w:szCs w:val="24"/>
        </w:rPr>
      </w:pPr>
      <w:r w:rsidRPr="00283CAD">
        <w:rPr>
          <w:sz w:val="24"/>
          <w:szCs w:val="24"/>
        </w:rPr>
        <w:t>историческое единство русского и других народов России;</w:t>
      </w:r>
    </w:p>
    <w:p w:rsidR="00283CAD" w:rsidRPr="00283CAD" w:rsidRDefault="00283CAD" w:rsidP="00283CAD">
      <w:pPr>
        <w:numPr>
          <w:ilvl w:val="0"/>
          <w:numId w:val="72"/>
        </w:numPr>
        <w:tabs>
          <w:tab w:val="left" w:pos="735"/>
        </w:tabs>
        <w:spacing w:line="240" w:lineRule="auto"/>
        <w:ind w:left="20" w:right="40" w:firstLine="540"/>
        <w:rPr>
          <w:sz w:val="24"/>
          <w:szCs w:val="24"/>
        </w:rPr>
      </w:pPr>
      <w:r w:rsidRPr="00283CAD">
        <w:rPr>
          <w:sz w:val="24"/>
          <w:szCs w:val="24"/>
        </w:rPr>
        <w:t>всечеловеческое братство, в котором один народ, одна культура допол</w:t>
      </w:r>
      <w:r w:rsidRPr="00283CAD">
        <w:rPr>
          <w:sz w:val="24"/>
          <w:szCs w:val="24"/>
        </w:rPr>
        <w:softHyphen/>
        <w:t>няют другие;</w:t>
      </w:r>
    </w:p>
    <w:p w:rsidR="00283CAD" w:rsidRPr="00283CAD" w:rsidRDefault="00283CAD" w:rsidP="00283CAD">
      <w:pPr>
        <w:numPr>
          <w:ilvl w:val="0"/>
          <w:numId w:val="72"/>
        </w:numPr>
        <w:tabs>
          <w:tab w:val="left" w:pos="730"/>
        </w:tabs>
        <w:spacing w:line="240" w:lineRule="auto"/>
        <w:ind w:left="20" w:right="40" w:firstLine="540"/>
        <w:rPr>
          <w:sz w:val="24"/>
          <w:szCs w:val="24"/>
        </w:rPr>
      </w:pPr>
      <w:r w:rsidRPr="00283CAD">
        <w:rPr>
          <w:sz w:val="24"/>
          <w:szCs w:val="24"/>
        </w:rPr>
        <w:t>доблесть защитников Родины, милосердие и жертвенность народных ге</w:t>
      </w:r>
      <w:r w:rsidRPr="00283CAD">
        <w:rPr>
          <w:sz w:val="24"/>
          <w:szCs w:val="24"/>
        </w:rPr>
        <w:softHyphen/>
        <w:t>роев;</w:t>
      </w:r>
    </w:p>
    <w:p w:rsidR="00283CAD" w:rsidRPr="00283CAD" w:rsidRDefault="00283CAD" w:rsidP="00283CAD">
      <w:pPr>
        <w:numPr>
          <w:ilvl w:val="0"/>
          <w:numId w:val="72"/>
        </w:numPr>
        <w:tabs>
          <w:tab w:val="left" w:pos="726"/>
        </w:tabs>
        <w:spacing w:line="240" w:lineRule="auto"/>
        <w:ind w:left="20" w:right="40" w:firstLine="540"/>
        <w:rPr>
          <w:sz w:val="24"/>
          <w:szCs w:val="24"/>
        </w:rPr>
      </w:pPr>
      <w:r w:rsidRPr="00283CAD">
        <w:rPr>
          <w:sz w:val="24"/>
          <w:szCs w:val="24"/>
        </w:rPr>
        <w:t>духовная сила  и красота необозримых природных про</w:t>
      </w:r>
      <w:r w:rsidRPr="00283CAD">
        <w:rPr>
          <w:sz w:val="24"/>
          <w:szCs w:val="24"/>
        </w:rPr>
        <w:softHyphen/>
        <w:t>сторов родной земли.</w:t>
      </w:r>
    </w:p>
    <w:p w:rsidR="00283CAD" w:rsidRPr="00283CAD" w:rsidRDefault="00283CAD" w:rsidP="00283CAD">
      <w:pPr>
        <w:spacing w:line="240" w:lineRule="auto"/>
        <w:ind w:left="20" w:right="40" w:firstLine="540"/>
        <w:rPr>
          <w:b/>
          <w:sz w:val="24"/>
          <w:szCs w:val="24"/>
        </w:rPr>
      </w:pPr>
      <w:r w:rsidRPr="00283CAD">
        <w:rPr>
          <w:b/>
          <w:bCs/>
          <w:i/>
          <w:iCs/>
          <w:sz w:val="24"/>
          <w:szCs w:val="24"/>
          <w:u w:val="single"/>
        </w:rPr>
        <w:t>Стратегия реализации содержания деятельности</w:t>
      </w:r>
      <w:r w:rsidRPr="00283CAD">
        <w:rPr>
          <w:sz w:val="24"/>
          <w:szCs w:val="24"/>
        </w:rPr>
        <w:t xml:space="preserve"> в образовательной среде  школы составляет формирование от</w:t>
      </w:r>
      <w:r w:rsidRPr="00283CAD">
        <w:rPr>
          <w:sz w:val="24"/>
          <w:szCs w:val="24"/>
        </w:rPr>
        <w:softHyphen/>
        <w:t>ношения ребенка к миру, обществу, Родине, культуре, друзьям, педагогам, при</w:t>
      </w:r>
      <w:r w:rsidRPr="00283CAD">
        <w:rPr>
          <w:sz w:val="24"/>
          <w:szCs w:val="24"/>
        </w:rPr>
        <w:softHyphen/>
        <w:t xml:space="preserve">роде, труду и самому себе. Эти отношения и определяют становление ребенка как гражданина и человека во взаимосвязи процессов культурной </w:t>
      </w:r>
      <w:r w:rsidRPr="00283CAD">
        <w:rPr>
          <w:b/>
          <w:i/>
          <w:sz w:val="24"/>
          <w:szCs w:val="24"/>
        </w:rPr>
        <w:t>идентифика</w:t>
      </w:r>
      <w:r w:rsidRPr="00283CAD">
        <w:rPr>
          <w:b/>
          <w:i/>
          <w:sz w:val="24"/>
          <w:szCs w:val="24"/>
        </w:rPr>
        <w:softHyphen/>
        <w:t>ции, социализации индивидуализации и духовно-нравственного развития.</w:t>
      </w:r>
    </w:p>
    <w:p w:rsidR="00283CAD" w:rsidRPr="00283CAD" w:rsidRDefault="00283CAD" w:rsidP="00283CAD">
      <w:pPr>
        <w:spacing w:line="240" w:lineRule="auto"/>
        <w:ind w:left="20" w:right="40" w:firstLine="540"/>
        <w:rPr>
          <w:b/>
          <w:sz w:val="24"/>
          <w:szCs w:val="24"/>
          <w:u w:val="single"/>
        </w:rPr>
      </w:pPr>
      <w:r w:rsidRPr="00283CAD">
        <w:rPr>
          <w:b/>
          <w:sz w:val="24"/>
          <w:szCs w:val="24"/>
          <w:u w:val="single"/>
        </w:rPr>
        <w:t>Составляющие системы:</w:t>
      </w:r>
    </w:p>
    <w:p w:rsidR="00283CAD" w:rsidRPr="00283CAD" w:rsidRDefault="00283CAD" w:rsidP="00283CAD">
      <w:pPr>
        <w:numPr>
          <w:ilvl w:val="0"/>
          <w:numId w:val="73"/>
        </w:numPr>
        <w:tabs>
          <w:tab w:val="left" w:pos="710"/>
        </w:tabs>
        <w:spacing w:line="240" w:lineRule="auto"/>
        <w:ind w:left="20" w:right="40" w:firstLine="540"/>
        <w:rPr>
          <w:sz w:val="24"/>
          <w:szCs w:val="24"/>
        </w:rPr>
      </w:pPr>
      <w:r w:rsidRPr="00283CAD">
        <w:rPr>
          <w:sz w:val="24"/>
          <w:szCs w:val="24"/>
        </w:rPr>
        <w:t>Управление воспитательной системой - искусство ставить цель и опреде</w:t>
      </w:r>
      <w:r w:rsidRPr="00283CAD">
        <w:rPr>
          <w:sz w:val="24"/>
          <w:szCs w:val="24"/>
        </w:rPr>
        <w:softHyphen/>
        <w:t>лять стратегию развития; интеграция компонентов в целостную сис</w:t>
      </w:r>
      <w:r w:rsidRPr="00283CAD">
        <w:rPr>
          <w:sz w:val="24"/>
          <w:szCs w:val="24"/>
        </w:rPr>
        <w:softHyphen/>
        <w:t>тему, контроль и оценка результативности;</w:t>
      </w:r>
    </w:p>
    <w:p w:rsidR="00283CAD" w:rsidRPr="00283CAD" w:rsidRDefault="00283CAD" w:rsidP="00283CAD">
      <w:pPr>
        <w:numPr>
          <w:ilvl w:val="0"/>
          <w:numId w:val="73"/>
        </w:numPr>
        <w:tabs>
          <w:tab w:val="left" w:pos="730"/>
        </w:tabs>
        <w:spacing w:line="240" w:lineRule="auto"/>
        <w:ind w:left="20" w:right="40" w:firstLine="540"/>
        <w:rPr>
          <w:sz w:val="24"/>
          <w:szCs w:val="24"/>
        </w:rPr>
      </w:pPr>
      <w:r w:rsidRPr="00283CAD">
        <w:rPr>
          <w:sz w:val="24"/>
          <w:szCs w:val="24"/>
        </w:rPr>
        <w:t>Содержание воспитательной системы - совокупность научных знаний, ценностных ориентиров, достижений культуры;</w:t>
      </w:r>
    </w:p>
    <w:p w:rsidR="00283CAD" w:rsidRPr="00283CAD" w:rsidRDefault="00283CAD" w:rsidP="00283CAD">
      <w:pPr>
        <w:numPr>
          <w:ilvl w:val="0"/>
          <w:numId w:val="73"/>
        </w:numPr>
        <w:tabs>
          <w:tab w:val="left" w:pos="735"/>
        </w:tabs>
        <w:spacing w:line="240" w:lineRule="auto"/>
        <w:ind w:left="20" w:right="40" w:firstLine="540"/>
        <w:rPr>
          <w:sz w:val="24"/>
          <w:szCs w:val="24"/>
        </w:rPr>
      </w:pPr>
      <w:r w:rsidRPr="00283CAD">
        <w:rPr>
          <w:sz w:val="24"/>
          <w:szCs w:val="24"/>
        </w:rPr>
        <w:t>Организация воспитательной системы - реализация теоретической кон</w:t>
      </w:r>
      <w:r w:rsidRPr="00283CAD">
        <w:rPr>
          <w:sz w:val="24"/>
          <w:szCs w:val="24"/>
        </w:rPr>
        <w:softHyphen/>
        <w:t>цепции в учебно-воспитательный процесс на основе взаимосвязи цели, содер</w:t>
      </w:r>
      <w:r w:rsidRPr="00283CAD">
        <w:rPr>
          <w:sz w:val="24"/>
          <w:szCs w:val="24"/>
        </w:rPr>
        <w:softHyphen/>
        <w:t>жания, форм, средств, методов;</w:t>
      </w:r>
    </w:p>
    <w:p w:rsidR="00283CAD" w:rsidRPr="00283CAD" w:rsidRDefault="00283CAD" w:rsidP="00283CAD">
      <w:pPr>
        <w:numPr>
          <w:ilvl w:val="0"/>
          <w:numId w:val="73"/>
        </w:numPr>
        <w:tabs>
          <w:tab w:val="left" w:pos="730"/>
        </w:tabs>
        <w:spacing w:line="240" w:lineRule="auto"/>
        <w:ind w:left="20" w:right="40" w:firstLine="540"/>
        <w:rPr>
          <w:sz w:val="24"/>
          <w:szCs w:val="24"/>
        </w:rPr>
      </w:pPr>
      <w:r w:rsidRPr="00283CAD">
        <w:rPr>
          <w:sz w:val="24"/>
          <w:szCs w:val="24"/>
        </w:rPr>
        <w:t>Общение - единство трех элементов: информационного, интерактивного (взаимодействие), перцептивного (взаимопонимание и восприятие друг друга).</w:t>
      </w:r>
    </w:p>
    <w:p w:rsidR="00283CAD" w:rsidRPr="00283CAD" w:rsidRDefault="00283CAD" w:rsidP="00283CAD">
      <w:pPr>
        <w:spacing w:line="240" w:lineRule="auto"/>
        <w:ind w:left="20" w:right="40" w:firstLine="540"/>
        <w:rPr>
          <w:sz w:val="24"/>
          <w:szCs w:val="24"/>
        </w:rPr>
      </w:pPr>
      <w:r w:rsidRPr="00283CAD">
        <w:rPr>
          <w:sz w:val="24"/>
          <w:szCs w:val="24"/>
        </w:rPr>
        <w:t>Компоненты системы:</w:t>
      </w:r>
    </w:p>
    <w:p w:rsidR="00283CAD" w:rsidRPr="00283CAD" w:rsidRDefault="00283CAD" w:rsidP="00283CAD">
      <w:pPr>
        <w:numPr>
          <w:ilvl w:val="0"/>
          <w:numId w:val="73"/>
        </w:numPr>
        <w:tabs>
          <w:tab w:val="left" w:pos="738"/>
        </w:tabs>
        <w:spacing w:line="240" w:lineRule="auto"/>
        <w:ind w:left="20" w:firstLine="540"/>
        <w:rPr>
          <w:sz w:val="24"/>
          <w:szCs w:val="24"/>
        </w:rPr>
      </w:pPr>
      <w:r w:rsidRPr="00283CAD">
        <w:rPr>
          <w:sz w:val="24"/>
          <w:szCs w:val="24"/>
        </w:rPr>
        <w:t>цели (то есть совокупность идей, для реализации которых она создается);</w:t>
      </w:r>
    </w:p>
    <w:p w:rsidR="00283CAD" w:rsidRPr="00283CAD" w:rsidRDefault="00283CAD" w:rsidP="00283CAD">
      <w:pPr>
        <w:numPr>
          <w:ilvl w:val="0"/>
          <w:numId w:val="73"/>
        </w:numPr>
        <w:tabs>
          <w:tab w:val="left" w:pos="733"/>
        </w:tabs>
        <w:spacing w:line="240" w:lineRule="auto"/>
        <w:ind w:left="20" w:firstLine="540"/>
        <w:rPr>
          <w:sz w:val="24"/>
          <w:szCs w:val="24"/>
        </w:rPr>
      </w:pPr>
      <w:r w:rsidRPr="00283CAD">
        <w:rPr>
          <w:sz w:val="24"/>
          <w:szCs w:val="24"/>
        </w:rPr>
        <w:t>деятельность, обеспечивающая реализацию целей;</w:t>
      </w:r>
    </w:p>
    <w:p w:rsidR="00283CAD" w:rsidRPr="00283CAD" w:rsidRDefault="00283CAD" w:rsidP="00283CAD">
      <w:pPr>
        <w:numPr>
          <w:ilvl w:val="0"/>
          <w:numId w:val="73"/>
        </w:numPr>
        <w:tabs>
          <w:tab w:val="left" w:pos="733"/>
        </w:tabs>
        <w:spacing w:line="240" w:lineRule="auto"/>
        <w:ind w:left="20" w:firstLine="540"/>
        <w:rPr>
          <w:sz w:val="24"/>
          <w:szCs w:val="24"/>
        </w:rPr>
      </w:pPr>
      <w:r w:rsidRPr="00283CAD">
        <w:rPr>
          <w:sz w:val="24"/>
          <w:szCs w:val="24"/>
        </w:rPr>
        <w:t>субъект деятельности, ее организующий, в ней участвующий;</w:t>
      </w:r>
    </w:p>
    <w:p w:rsidR="00283CAD" w:rsidRPr="00283CAD" w:rsidRDefault="00283CAD" w:rsidP="00283CAD">
      <w:pPr>
        <w:numPr>
          <w:ilvl w:val="0"/>
          <w:numId w:val="72"/>
        </w:numPr>
        <w:tabs>
          <w:tab w:val="left" w:pos="706"/>
        </w:tabs>
        <w:spacing w:line="240" w:lineRule="auto"/>
        <w:ind w:firstLine="540"/>
        <w:rPr>
          <w:sz w:val="24"/>
          <w:szCs w:val="24"/>
        </w:rPr>
      </w:pPr>
      <w:r w:rsidRPr="00283CAD">
        <w:rPr>
          <w:sz w:val="24"/>
          <w:szCs w:val="24"/>
        </w:rPr>
        <w:t>рождающиеся в деятельности и общении отношения, интегрирующие субъект в некую общность;</w:t>
      </w:r>
    </w:p>
    <w:p w:rsidR="00283CAD" w:rsidRPr="00283CAD" w:rsidRDefault="00283CAD" w:rsidP="00283CAD">
      <w:pPr>
        <w:numPr>
          <w:ilvl w:val="0"/>
          <w:numId w:val="72"/>
        </w:numPr>
        <w:tabs>
          <w:tab w:val="left" w:pos="718"/>
        </w:tabs>
        <w:spacing w:line="240" w:lineRule="auto"/>
        <w:ind w:firstLine="540"/>
        <w:rPr>
          <w:sz w:val="24"/>
          <w:szCs w:val="24"/>
        </w:rPr>
      </w:pPr>
      <w:r w:rsidRPr="00283CAD">
        <w:rPr>
          <w:sz w:val="24"/>
          <w:szCs w:val="24"/>
        </w:rPr>
        <w:t>среда системы, освоенная субъектом;</w:t>
      </w:r>
    </w:p>
    <w:p w:rsidR="00283CAD" w:rsidRPr="00283CAD" w:rsidRDefault="00283CAD" w:rsidP="00283CAD">
      <w:pPr>
        <w:keepNext/>
        <w:keepLines/>
        <w:spacing w:line="240" w:lineRule="auto"/>
        <w:ind w:firstLine="540"/>
        <w:outlineLvl w:val="0"/>
        <w:rPr>
          <w:sz w:val="24"/>
          <w:szCs w:val="24"/>
        </w:rPr>
      </w:pPr>
      <w:r w:rsidRPr="00283CAD">
        <w:rPr>
          <w:b/>
          <w:bCs/>
          <w:sz w:val="24"/>
          <w:szCs w:val="24"/>
          <w:u w:val="single"/>
        </w:rPr>
        <w:t>Этапы развития воспитательной системы</w:t>
      </w:r>
      <w:r w:rsidRPr="00283CAD">
        <w:rPr>
          <w:b/>
          <w:bCs/>
          <w:sz w:val="24"/>
          <w:szCs w:val="24"/>
        </w:rPr>
        <w:t>:</w:t>
      </w:r>
    </w:p>
    <w:p w:rsidR="00283CAD" w:rsidRPr="00283CAD" w:rsidRDefault="00283CAD" w:rsidP="00283CAD">
      <w:pPr>
        <w:spacing w:line="240" w:lineRule="auto"/>
        <w:ind w:firstLine="540"/>
        <w:rPr>
          <w:sz w:val="24"/>
          <w:szCs w:val="24"/>
        </w:rPr>
      </w:pPr>
      <w:r w:rsidRPr="00283CAD">
        <w:rPr>
          <w:b/>
          <w:bCs/>
          <w:i/>
          <w:iCs/>
          <w:sz w:val="24"/>
          <w:szCs w:val="24"/>
        </w:rPr>
        <w:t>Первый этап</w:t>
      </w:r>
      <w:r w:rsidRPr="00283CAD">
        <w:rPr>
          <w:sz w:val="24"/>
          <w:szCs w:val="24"/>
        </w:rPr>
        <w:t xml:space="preserve"> развития воспитательной системы</w:t>
      </w:r>
    </w:p>
    <w:p w:rsidR="00283CAD" w:rsidRPr="00283CAD" w:rsidRDefault="00283CAD" w:rsidP="00283CAD">
      <w:pPr>
        <w:keepNext/>
        <w:keepLines/>
        <w:spacing w:line="240" w:lineRule="auto"/>
        <w:ind w:firstLine="540"/>
        <w:outlineLvl w:val="0"/>
        <w:rPr>
          <w:sz w:val="24"/>
          <w:szCs w:val="24"/>
        </w:rPr>
      </w:pPr>
      <w:r w:rsidRPr="00283CAD">
        <w:rPr>
          <w:sz w:val="24"/>
          <w:szCs w:val="24"/>
        </w:rPr>
        <w:t>- этап становления</w:t>
      </w:r>
      <w:r w:rsidRPr="00283CAD">
        <w:rPr>
          <w:b/>
          <w:bCs/>
          <w:sz w:val="24"/>
          <w:szCs w:val="24"/>
        </w:rPr>
        <w:t xml:space="preserve"> (2013-2014г.)</w:t>
      </w:r>
    </w:p>
    <w:p w:rsidR="00283CAD" w:rsidRPr="00283CAD" w:rsidRDefault="00283CAD" w:rsidP="00283CAD">
      <w:pPr>
        <w:spacing w:line="240" w:lineRule="auto"/>
        <w:ind w:firstLine="540"/>
        <w:rPr>
          <w:sz w:val="24"/>
          <w:szCs w:val="24"/>
        </w:rPr>
      </w:pPr>
      <w:r w:rsidRPr="00283CAD">
        <w:rPr>
          <w:sz w:val="24"/>
          <w:szCs w:val="24"/>
        </w:rPr>
        <w:t>Одной из основных целей воспитательной системы на первом этапе явля</w:t>
      </w:r>
      <w:r w:rsidRPr="00283CAD">
        <w:rPr>
          <w:sz w:val="24"/>
          <w:szCs w:val="24"/>
        </w:rPr>
        <w:softHyphen/>
        <w:t>ется создание воспитательного коллектива учреждения. Предпосылками для объединения детей и взрослых в единый воспитательный коллектив являются общность целей, включение в совместную деятельность, гуманные отношения внутри коллектива. Чтобы создать единый воспитательный коллектив, необхо</w:t>
      </w:r>
      <w:r w:rsidRPr="00283CAD">
        <w:rPr>
          <w:sz w:val="24"/>
          <w:szCs w:val="24"/>
        </w:rPr>
        <w:softHyphen/>
        <w:t>дим благоприятный психологический настрой. Путь к этому может лежать че</w:t>
      </w:r>
      <w:r w:rsidRPr="00283CAD">
        <w:rPr>
          <w:sz w:val="24"/>
          <w:szCs w:val="24"/>
        </w:rPr>
        <w:softHyphen/>
        <w:t>рез следующие действия:</w:t>
      </w:r>
    </w:p>
    <w:p w:rsidR="00283CAD" w:rsidRPr="00283CAD" w:rsidRDefault="00283CAD" w:rsidP="00283CAD">
      <w:pPr>
        <w:numPr>
          <w:ilvl w:val="0"/>
          <w:numId w:val="72"/>
        </w:numPr>
        <w:tabs>
          <w:tab w:val="left" w:pos="710"/>
        </w:tabs>
        <w:spacing w:line="240" w:lineRule="auto"/>
        <w:ind w:firstLine="540"/>
        <w:rPr>
          <w:sz w:val="24"/>
          <w:szCs w:val="24"/>
        </w:rPr>
      </w:pPr>
      <w:r w:rsidRPr="00283CAD">
        <w:rPr>
          <w:sz w:val="24"/>
          <w:szCs w:val="24"/>
        </w:rPr>
        <w:t xml:space="preserve"> организация  деятельности малого педагогического совета, который является своеобразным оперативным штабом и центром формирования общественного мнения;</w:t>
      </w:r>
    </w:p>
    <w:p w:rsidR="00283CAD" w:rsidRPr="00283CAD" w:rsidRDefault="00283CAD" w:rsidP="00283CAD">
      <w:pPr>
        <w:numPr>
          <w:ilvl w:val="0"/>
          <w:numId w:val="72"/>
        </w:numPr>
        <w:tabs>
          <w:tab w:val="left" w:pos="715"/>
        </w:tabs>
        <w:spacing w:line="240" w:lineRule="auto"/>
        <w:ind w:firstLine="540"/>
        <w:rPr>
          <w:sz w:val="24"/>
          <w:szCs w:val="24"/>
        </w:rPr>
      </w:pPr>
      <w:r w:rsidRPr="00283CAD">
        <w:rPr>
          <w:sz w:val="24"/>
          <w:szCs w:val="24"/>
        </w:rPr>
        <w:t>формирование инициативных творческих групп по моделированию вос</w:t>
      </w:r>
      <w:r w:rsidRPr="00283CAD">
        <w:rPr>
          <w:sz w:val="24"/>
          <w:szCs w:val="24"/>
        </w:rPr>
        <w:softHyphen/>
        <w:t>питательной системы, которые  определяют видение настоящего и будущего со</w:t>
      </w:r>
      <w:r w:rsidRPr="00283CAD">
        <w:rPr>
          <w:sz w:val="24"/>
          <w:szCs w:val="24"/>
        </w:rPr>
        <w:softHyphen/>
        <w:t>стояния образовательного учреждения, его воспитательной системы;</w:t>
      </w:r>
    </w:p>
    <w:p w:rsidR="00283CAD" w:rsidRPr="00283CAD" w:rsidRDefault="00283CAD" w:rsidP="00283CAD">
      <w:pPr>
        <w:numPr>
          <w:ilvl w:val="0"/>
          <w:numId w:val="72"/>
        </w:numPr>
        <w:tabs>
          <w:tab w:val="left" w:pos="710"/>
        </w:tabs>
        <w:spacing w:line="240" w:lineRule="auto"/>
        <w:ind w:firstLine="540"/>
        <w:rPr>
          <w:sz w:val="24"/>
          <w:szCs w:val="24"/>
        </w:rPr>
      </w:pPr>
      <w:r w:rsidRPr="00283CAD">
        <w:rPr>
          <w:sz w:val="24"/>
          <w:szCs w:val="24"/>
        </w:rPr>
        <w:lastRenderedPageBreak/>
        <w:t xml:space="preserve"> знакомство с теорией и практикой создания воспитательных систем, теоретическими и методическими основами проектирования образа вы</w:t>
      </w:r>
      <w:r w:rsidRPr="00283CAD">
        <w:rPr>
          <w:sz w:val="24"/>
          <w:szCs w:val="24"/>
        </w:rPr>
        <w:softHyphen/>
        <w:t>пускника учебного заведения;</w:t>
      </w:r>
    </w:p>
    <w:p w:rsidR="00283CAD" w:rsidRPr="00283CAD" w:rsidRDefault="00283CAD" w:rsidP="00283CAD">
      <w:pPr>
        <w:numPr>
          <w:ilvl w:val="0"/>
          <w:numId w:val="72"/>
        </w:numPr>
        <w:tabs>
          <w:tab w:val="left" w:pos="715"/>
        </w:tabs>
        <w:spacing w:line="240" w:lineRule="auto"/>
        <w:ind w:firstLine="540"/>
        <w:rPr>
          <w:sz w:val="24"/>
          <w:szCs w:val="24"/>
        </w:rPr>
      </w:pPr>
      <w:r w:rsidRPr="00283CAD">
        <w:rPr>
          <w:sz w:val="24"/>
          <w:szCs w:val="24"/>
        </w:rPr>
        <w:t>выход на коллектив педагогов, родителей (обсуждение модельных раз</w:t>
      </w:r>
      <w:r w:rsidRPr="00283CAD">
        <w:rPr>
          <w:sz w:val="24"/>
          <w:szCs w:val="24"/>
        </w:rPr>
        <w:softHyphen/>
        <w:t>работок,  проектов и программ построения воспитательной системы);</w:t>
      </w:r>
    </w:p>
    <w:p w:rsidR="00283CAD" w:rsidRPr="00283CAD" w:rsidRDefault="00283CAD" w:rsidP="00283CAD">
      <w:pPr>
        <w:numPr>
          <w:ilvl w:val="0"/>
          <w:numId w:val="72"/>
        </w:numPr>
        <w:tabs>
          <w:tab w:val="left" w:pos="740"/>
        </w:tabs>
        <w:spacing w:line="240" w:lineRule="auto"/>
        <w:ind w:left="20" w:right="20" w:firstLine="540"/>
        <w:rPr>
          <w:sz w:val="24"/>
          <w:szCs w:val="24"/>
        </w:rPr>
      </w:pPr>
      <w:r w:rsidRPr="00283CAD">
        <w:rPr>
          <w:sz w:val="24"/>
          <w:szCs w:val="24"/>
        </w:rPr>
        <w:t>включение детей в разработку модели воспитательной системы, образа учреждения и выпускника;</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диагностика состояния и результативности учебно-воспитательного про</w:t>
      </w:r>
      <w:r w:rsidRPr="00283CAD">
        <w:rPr>
          <w:sz w:val="24"/>
          <w:szCs w:val="24"/>
        </w:rPr>
        <w:softHyphen/>
        <w:t>цесса, анализ условий развития личности воспитанника, определение воспита</w:t>
      </w:r>
      <w:r w:rsidRPr="00283CAD">
        <w:rPr>
          <w:sz w:val="24"/>
          <w:szCs w:val="24"/>
        </w:rPr>
        <w:softHyphen/>
        <w:t>тельного потенциала окружающей среды и способов его реализации;</w:t>
      </w:r>
    </w:p>
    <w:p w:rsidR="00283CAD" w:rsidRPr="00283CAD" w:rsidRDefault="00283CAD" w:rsidP="00283CAD">
      <w:pPr>
        <w:numPr>
          <w:ilvl w:val="0"/>
          <w:numId w:val="72"/>
        </w:numPr>
        <w:tabs>
          <w:tab w:val="left" w:pos="735"/>
        </w:tabs>
        <w:spacing w:line="240" w:lineRule="auto"/>
        <w:ind w:left="20" w:right="20" w:firstLine="540"/>
        <w:rPr>
          <w:sz w:val="24"/>
          <w:szCs w:val="24"/>
        </w:rPr>
      </w:pPr>
      <w:r w:rsidRPr="00283CAD">
        <w:rPr>
          <w:sz w:val="24"/>
          <w:szCs w:val="24"/>
        </w:rPr>
        <w:t>систематизация и обобщение информации.</w:t>
      </w:r>
    </w:p>
    <w:p w:rsidR="00283CAD" w:rsidRPr="00283CAD" w:rsidRDefault="00283CAD" w:rsidP="00283CAD">
      <w:pPr>
        <w:spacing w:line="240" w:lineRule="auto"/>
        <w:ind w:left="20" w:right="20" w:firstLine="540"/>
        <w:rPr>
          <w:sz w:val="24"/>
          <w:szCs w:val="24"/>
        </w:rPr>
      </w:pPr>
      <w:r w:rsidRPr="00283CAD">
        <w:rPr>
          <w:b/>
          <w:bCs/>
          <w:sz w:val="24"/>
          <w:szCs w:val="24"/>
        </w:rPr>
        <w:t>На первом этапе (2013-2014гг.)</w:t>
      </w:r>
      <w:r w:rsidRPr="00283CAD">
        <w:rPr>
          <w:sz w:val="24"/>
          <w:szCs w:val="24"/>
        </w:rPr>
        <w:t xml:space="preserve"> формируются целевые установки, выраба</w:t>
      </w:r>
      <w:r w:rsidRPr="00283CAD">
        <w:rPr>
          <w:sz w:val="24"/>
          <w:szCs w:val="24"/>
        </w:rPr>
        <w:softHyphen/>
        <w:t>тываются главные ориентиры в организации воспитательного процесса, созда</w:t>
      </w:r>
      <w:r w:rsidRPr="00283CAD">
        <w:rPr>
          <w:sz w:val="24"/>
          <w:szCs w:val="24"/>
        </w:rPr>
        <w:softHyphen/>
        <w:t>ётся концепция воспитательной системы, моделируется образ выпускника об</w:t>
      </w:r>
      <w:r w:rsidRPr="00283CAD">
        <w:rPr>
          <w:sz w:val="24"/>
          <w:szCs w:val="24"/>
        </w:rPr>
        <w:softHyphen/>
        <w:t>разовательного учреждения, налаживаются связи в пространстве интеграции. Управле</w:t>
      </w:r>
      <w:r w:rsidRPr="00283CAD">
        <w:rPr>
          <w:sz w:val="24"/>
          <w:szCs w:val="24"/>
        </w:rPr>
        <w:softHyphen/>
        <w:t>ние воспитательной системой на данном этапе осуществляется на организаци</w:t>
      </w:r>
      <w:r w:rsidRPr="00283CAD">
        <w:rPr>
          <w:sz w:val="24"/>
          <w:szCs w:val="24"/>
        </w:rPr>
        <w:softHyphen/>
        <w:t>онном и психолого-педагогическом уровне.</w:t>
      </w:r>
    </w:p>
    <w:p w:rsidR="00283CAD" w:rsidRPr="00283CAD" w:rsidRDefault="00283CAD" w:rsidP="00283CAD">
      <w:pPr>
        <w:spacing w:line="240" w:lineRule="auto"/>
        <w:ind w:left="20" w:right="20"/>
        <w:rPr>
          <w:sz w:val="24"/>
          <w:szCs w:val="24"/>
        </w:rPr>
      </w:pPr>
      <w:r w:rsidRPr="00283CAD">
        <w:rPr>
          <w:b/>
          <w:bCs/>
          <w:sz w:val="24"/>
          <w:szCs w:val="24"/>
        </w:rPr>
        <w:t>Второй этап</w:t>
      </w:r>
      <w:r w:rsidRPr="00283CAD">
        <w:rPr>
          <w:sz w:val="24"/>
          <w:szCs w:val="24"/>
        </w:rPr>
        <w:t xml:space="preserve"> - отработка системы.</w:t>
      </w:r>
      <w:r w:rsidRPr="00283CAD">
        <w:rPr>
          <w:b/>
          <w:bCs/>
          <w:sz w:val="24"/>
          <w:szCs w:val="24"/>
          <w:u w:val="single"/>
        </w:rPr>
        <w:t>(2014-2017 гг).</w:t>
      </w:r>
      <w:r w:rsidRPr="00283CAD">
        <w:rPr>
          <w:sz w:val="24"/>
          <w:szCs w:val="24"/>
        </w:rPr>
        <w:t xml:space="preserve"> На этом этапе происхо</w:t>
      </w:r>
      <w:r w:rsidRPr="00283CAD">
        <w:rPr>
          <w:sz w:val="24"/>
          <w:szCs w:val="24"/>
        </w:rPr>
        <w:softHyphen/>
        <w:t>дит развитие коллектива, органов самоуправления, утверждаются системообра</w:t>
      </w:r>
      <w:r w:rsidRPr="00283CAD">
        <w:rPr>
          <w:sz w:val="24"/>
          <w:szCs w:val="24"/>
        </w:rPr>
        <w:softHyphen/>
        <w:t xml:space="preserve">зующие виды деятельности . Разработка и внедрение воспитательных программ и проектов в муниципальном образовательном пространстве района. </w:t>
      </w:r>
    </w:p>
    <w:p w:rsidR="00283CAD" w:rsidRPr="00283CAD" w:rsidRDefault="00283CAD" w:rsidP="00283CAD">
      <w:pPr>
        <w:spacing w:line="240" w:lineRule="auto"/>
        <w:ind w:left="20" w:right="20" w:firstLine="547"/>
        <w:rPr>
          <w:sz w:val="24"/>
          <w:szCs w:val="24"/>
        </w:rPr>
      </w:pPr>
      <w:r w:rsidRPr="00283CAD">
        <w:rPr>
          <w:sz w:val="24"/>
          <w:szCs w:val="24"/>
        </w:rPr>
        <w:t>Реализация разноуровневых вариативных воспитательно - образова</w:t>
      </w:r>
      <w:r w:rsidRPr="00283CAD">
        <w:rPr>
          <w:sz w:val="24"/>
          <w:szCs w:val="24"/>
        </w:rPr>
        <w:softHyphen/>
        <w:t>тельных программ, обеспечивающих индивидуальный образовательный мар</w:t>
      </w:r>
      <w:r w:rsidRPr="00283CAD">
        <w:rPr>
          <w:sz w:val="24"/>
          <w:szCs w:val="24"/>
        </w:rPr>
        <w:softHyphen/>
        <w:t>шрут ребенка. Внедрение программы профессионального роста педагогов, тех</w:t>
      </w:r>
      <w:r w:rsidRPr="00283CAD">
        <w:rPr>
          <w:sz w:val="24"/>
          <w:szCs w:val="24"/>
        </w:rPr>
        <w:softHyphen/>
        <w:t>нологий взаимодействия с семьёй. Реорганизация и совершенствование пред</w:t>
      </w:r>
      <w:r w:rsidRPr="00283CAD">
        <w:rPr>
          <w:sz w:val="24"/>
          <w:szCs w:val="24"/>
        </w:rPr>
        <w:softHyphen/>
        <w:t>метно-развивающей среды. Организация сетевого взаимодействия и становле</w:t>
      </w:r>
      <w:r w:rsidRPr="00283CAD">
        <w:rPr>
          <w:sz w:val="24"/>
          <w:szCs w:val="24"/>
        </w:rPr>
        <w:softHyphen/>
        <w:t>ние сетевого сообщества за счет совокупности субъектной инновационной дея</w:t>
      </w:r>
      <w:r w:rsidRPr="00283CAD">
        <w:rPr>
          <w:sz w:val="24"/>
          <w:szCs w:val="24"/>
        </w:rPr>
        <w:softHyphen/>
        <w:t>тельности и образовательных ресурсов. Расширение информационных и ком</w:t>
      </w:r>
      <w:r w:rsidRPr="00283CAD">
        <w:rPr>
          <w:sz w:val="24"/>
          <w:szCs w:val="24"/>
        </w:rPr>
        <w:softHyphen/>
        <w:t>муникационных возможностейшколы. Создание временных научно-исследовательских коллекти</w:t>
      </w:r>
      <w:r w:rsidRPr="00283CAD">
        <w:rPr>
          <w:sz w:val="24"/>
          <w:szCs w:val="24"/>
        </w:rPr>
        <w:softHyphen/>
        <w:t>вов, творческих мастерских и лабораторий, разновозрастных объединений, осуществляющих интеграцию основных направлений воспитательной деятель</w:t>
      </w:r>
      <w:r w:rsidRPr="00283CAD">
        <w:rPr>
          <w:sz w:val="24"/>
          <w:szCs w:val="24"/>
        </w:rPr>
        <w:softHyphen/>
        <w:t xml:space="preserve">ности.   Внедрение приоритетных направлений функционирования воспитательной системы, управление воспитательной системой на организационно - педагогическом и психологическом уровнях. Обобщение результатов деятельности на научно - практических конференциях. </w:t>
      </w:r>
    </w:p>
    <w:p w:rsidR="00283CAD" w:rsidRPr="00283CAD" w:rsidRDefault="00283CAD" w:rsidP="00283CAD">
      <w:pPr>
        <w:keepNext/>
        <w:keepLines/>
        <w:spacing w:line="240" w:lineRule="auto"/>
        <w:ind w:left="20" w:firstLine="540"/>
        <w:outlineLvl w:val="0"/>
        <w:rPr>
          <w:sz w:val="24"/>
          <w:szCs w:val="24"/>
        </w:rPr>
      </w:pPr>
      <w:r w:rsidRPr="00283CAD">
        <w:rPr>
          <w:b/>
          <w:bCs/>
          <w:sz w:val="24"/>
          <w:szCs w:val="24"/>
        </w:rPr>
        <w:t>Третий этап</w:t>
      </w:r>
      <w:r w:rsidRPr="00283CAD">
        <w:rPr>
          <w:sz w:val="24"/>
          <w:szCs w:val="24"/>
        </w:rPr>
        <w:t xml:space="preserve"> - завершающий.</w:t>
      </w:r>
      <w:r w:rsidRPr="00283CAD">
        <w:rPr>
          <w:b/>
          <w:bCs/>
          <w:sz w:val="24"/>
          <w:szCs w:val="24"/>
          <w:u w:val="single"/>
        </w:rPr>
        <w:t>(2017-2018 гг.)</w:t>
      </w:r>
    </w:p>
    <w:p w:rsidR="00283CAD" w:rsidRPr="00283CAD" w:rsidRDefault="00283CAD" w:rsidP="00283CAD">
      <w:pPr>
        <w:spacing w:line="240" w:lineRule="auto"/>
        <w:ind w:left="20" w:right="20" w:firstLine="540"/>
        <w:rPr>
          <w:sz w:val="24"/>
          <w:szCs w:val="24"/>
        </w:rPr>
      </w:pPr>
      <w:r w:rsidRPr="00283CAD">
        <w:rPr>
          <w:sz w:val="24"/>
          <w:szCs w:val="24"/>
        </w:rPr>
        <w:t>Анализ хода реализации и качественных изменений в процессе деятельно</w:t>
      </w:r>
      <w:r w:rsidRPr="00283CAD">
        <w:rPr>
          <w:sz w:val="24"/>
          <w:szCs w:val="24"/>
        </w:rPr>
        <w:softHyphen/>
        <w:t>сти. Систематизация и описание результатов.</w:t>
      </w:r>
    </w:p>
    <w:p w:rsidR="00283CAD" w:rsidRPr="00283CAD" w:rsidRDefault="00283CAD" w:rsidP="00283CAD">
      <w:pPr>
        <w:spacing w:line="240" w:lineRule="auto"/>
        <w:ind w:left="20" w:right="20" w:firstLine="540"/>
        <w:rPr>
          <w:sz w:val="24"/>
          <w:szCs w:val="24"/>
        </w:rPr>
      </w:pPr>
      <w:r w:rsidRPr="00283CAD">
        <w:rPr>
          <w:b/>
          <w:sz w:val="24"/>
          <w:szCs w:val="24"/>
        </w:rPr>
        <w:t>Индикаторами эффективности и качества воспитательной системы являются</w:t>
      </w:r>
      <w:r w:rsidRPr="00283CAD">
        <w:rPr>
          <w:sz w:val="24"/>
          <w:szCs w:val="24"/>
        </w:rPr>
        <w:t>:</w:t>
      </w:r>
    </w:p>
    <w:p w:rsidR="00283CAD" w:rsidRPr="00283CAD" w:rsidRDefault="00283CAD" w:rsidP="00283CAD">
      <w:pPr>
        <w:numPr>
          <w:ilvl w:val="0"/>
          <w:numId w:val="72"/>
        </w:numPr>
        <w:tabs>
          <w:tab w:val="left" w:pos="733"/>
        </w:tabs>
        <w:spacing w:line="240" w:lineRule="auto"/>
        <w:ind w:left="23" w:firstLine="539"/>
        <w:rPr>
          <w:sz w:val="24"/>
          <w:szCs w:val="24"/>
        </w:rPr>
      </w:pPr>
      <w:r w:rsidRPr="00283CAD">
        <w:rPr>
          <w:sz w:val="24"/>
          <w:szCs w:val="24"/>
        </w:rPr>
        <w:t>реализация личностного подхода, доминирование педагогики отношений сотворчество и сотрудничество;</w:t>
      </w:r>
    </w:p>
    <w:p w:rsidR="00283CAD" w:rsidRPr="00283CAD" w:rsidRDefault="00283CAD" w:rsidP="00283CAD">
      <w:pPr>
        <w:numPr>
          <w:ilvl w:val="0"/>
          <w:numId w:val="72"/>
        </w:numPr>
        <w:tabs>
          <w:tab w:val="left" w:pos="730"/>
        </w:tabs>
        <w:spacing w:line="240" w:lineRule="auto"/>
        <w:ind w:left="23" w:right="20" w:firstLine="539"/>
        <w:rPr>
          <w:sz w:val="24"/>
          <w:szCs w:val="24"/>
        </w:rPr>
      </w:pPr>
      <w:r w:rsidRPr="00283CAD">
        <w:rPr>
          <w:sz w:val="24"/>
          <w:szCs w:val="24"/>
        </w:rPr>
        <w:t>общая направленность целей  воспитательной деятельности на формиро</w:t>
      </w:r>
      <w:r w:rsidRPr="00283CAD">
        <w:rPr>
          <w:sz w:val="24"/>
          <w:szCs w:val="24"/>
        </w:rPr>
        <w:softHyphen/>
        <w:t>вание гражданской идентичности личности в системе отношений;</w:t>
      </w:r>
    </w:p>
    <w:p w:rsidR="00283CAD" w:rsidRPr="00283CAD" w:rsidRDefault="00283CAD" w:rsidP="00283CAD">
      <w:pPr>
        <w:numPr>
          <w:ilvl w:val="0"/>
          <w:numId w:val="72"/>
        </w:numPr>
        <w:tabs>
          <w:tab w:val="left" w:pos="802"/>
        </w:tabs>
        <w:spacing w:line="240" w:lineRule="auto"/>
        <w:ind w:left="23" w:right="20" w:firstLine="539"/>
        <w:rPr>
          <w:sz w:val="24"/>
          <w:szCs w:val="24"/>
        </w:rPr>
      </w:pPr>
      <w:r w:rsidRPr="00283CAD">
        <w:rPr>
          <w:sz w:val="24"/>
          <w:szCs w:val="24"/>
        </w:rPr>
        <w:t>взаимосвязь и естественный переход учебной деятельности во внеучебную (многообразие форм, методов, приемов и инновационных технологий, обеспечивающих эти взаимопе</w:t>
      </w:r>
      <w:r w:rsidRPr="00283CAD">
        <w:rPr>
          <w:sz w:val="24"/>
          <w:szCs w:val="24"/>
        </w:rPr>
        <w:softHyphen/>
        <w:t>реходы);</w:t>
      </w:r>
    </w:p>
    <w:p w:rsidR="00283CAD" w:rsidRPr="00283CAD" w:rsidRDefault="00283CAD" w:rsidP="00283CAD">
      <w:pPr>
        <w:numPr>
          <w:ilvl w:val="0"/>
          <w:numId w:val="72"/>
        </w:numPr>
        <w:tabs>
          <w:tab w:val="left" w:pos="726"/>
        </w:tabs>
        <w:spacing w:line="240" w:lineRule="auto"/>
        <w:ind w:left="23" w:right="20" w:firstLine="539"/>
        <w:rPr>
          <w:sz w:val="24"/>
          <w:szCs w:val="24"/>
        </w:rPr>
      </w:pPr>
      <w:r w:rsidRPr="00283CAD">
        <w:rPr>
          <w:sz w:val="24"/>
          <w:szCs w:val="24"/>
        </w:rPr>
        <w:t>участие детей и родителей в управлении системой, повышение роли ор</w:t>
      </w:r>
      <w:r w:rsidRPr="00283CAD">
        <w:rPr>
          <w:sz w:val="24"/>
          <w:szCs w:val="24"/>
        </w:rPr>
        <w:softHyphen/>
        <w:t>ганов самоуправления.</w:t>
      </w:r>
    </w:p>
    <w:p w:rsidR="00283CAD" w:rsidRPr="00283CAD" w:rsidRDefault="00283CAD" w:rsidP="00283CAD">
      <w:pPr>
        <w:spacing w:line="240" w:lineRule="auto"/>
        <w:ind w:left="20" w:right="20" w:firstLine="540"/>
        <w:rPr>
          <w:sz w:val="24"/>
          <w:szCs w:val="24"/>
        </w:rPr>
      </w:pPr>
      <w:r w:rsidRPr="00283CAD">
        <w:rPr>
          <w:b/>
          <w:bCs/>
          <w:sz w:val="24"/>
          <w:szCs w:val="24"/>
        </w:rPr>
        <w:t>Четвертый этап (2018г.)</w:t>
      </w:r>
      <w:r w:rsidRPr="00283CAD">
        <w:rPr>
          <w:sz w:val="24"/>
          <w:szCs w:val="24"/>
        </w:rPr>
        <w:t xml:space="preserve"> - обновление и совершенствование системы: ус</w:t>
      </w:r>
      <w:r w:rsidRPr="00283CAD">
        <w:rPr>
          <w:sz w:val="24"/>
          <w:szCs w:val="24"/>
        </w:rPr>
        <w:softHyphen/>
        <w:t>ложнение цели, разнообразие содержания, развитие управленческих процес</w:t>
      </w:r>
      <w:r w:rsidRPr="00283CAD">
        <w:rPr>
          <w:sz w:val="24"/>
          <w:szCs w:val="24"/>
        </w:rPr>
        <w:softHyphen/>
        <w:t>сов, новый уровень системы отношений. Оптимизация процессов личностного развития, самовыражение воспитанника и педагога.</w:t>
      </w:r>
    </w:p>
    <w:p w:rsidR="00283CAD" w:rsidRPr="00283CAD" w:rsidRDefault="00283CAD" w:rsidP="00283CAD">
      <w:pPr>
        <w:spacing w:line="240" w:lineRule="auto"/>
        <w:ind w:left="20" w:firstLine="547"/>
        <w:rPr>
          <w:sz w:val="24"/>
          <w:szCs w:val="24"/>
        </w:rPr>
      </w:pPr>
      <w:r w:rsidRPr="00283CAD">
        <w:rPr>
          <w:sz w:val="24"/>
          <w:szCs w:val="24"/>
        </w:rPr>
        <w:t>Особенность воспитательной системы  школы заключается в том, что сво</w:t>
      </w:r>
      <w:r w:rsidRPr="00283CAD">
        <w:rPr>
          <w:sz w:val="24"/>
          <w:szCs w:val="24"/>
        </w:rPr>
        <w:softHyphen/>
        <w:t>им содержанием она закладывает базовые фундаментальные основы культуры личности: гражданской, нравственной, экологической, эстетической, экономиче</w:t>
      </w:r>
      <w:r w:rsidRPr="00283CAD">
        <w:rPr>
          <w:sz w:val="24"/>
          <w:szCs w:val="24"/>
        </w:rPr>
        <w:softHyphen/>
        <w:t xml:space="preserve">ской и других её сторон, здесь происходит осмысление </w:t>
      </w:r>
      <w:r w:rsidRPr="00283CAD">
        <w:rPr>
          <w:sz w:val="24"/>
          <w:szCs w:val="24"/>
        </w:rPr>
        <w:lastRenderedPageBreak/>
        <w:t>контекста духовно-нравственного развития ребёнка, приобщающегося к культуре и обретающего возможность для реализации своих сущностных сил.</w:t>
      </w:r>
    </w:p>
    <w:p w:rsidR="00283CAD" w:rsidRPr="00283CAD" w:rsidRDefault="00283CAD" w:rsidP="00283CAD">
      <w:pPr>
        <w:keepNext/>
        <w:keepLines/>
        <w:spacing w:line="240" w:lineRule="auto"/>
        <w:ind w:left="20" w:firstLine="540"/>
        <w:outlineLvl w:val="0"/>
        <w:rPr>
          <w:sz w:val="24"/>
          <w:szCs w:val="24"/>
        </w:rPr>
      </w:pPr>
      <w:r w:rsidRPr="00283CAD">
        <w:rPr>
          <w:b/>
          <w:bCs/>
          <w:sz w:val="24"/>
          <w:szCs w:val="24"/>
        </w:rPr>
        <w:t>Нормативной базой реализации программы деятельности являются:</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Конституция Российской Федерации;</w:t>
      </w:r>
    </w:p>
    <w:p w:rsidR="00283CAD" w:rsidRPr="00283CAD" w:rsidRDefault="00283CAD" w:rsidP="00283CAD">
      <w:pPr>
        <w:numPr>
          <w:ilvl w:val="0"/>
          <w:numId w:val="72"/>
        </w:numPr>
        <w:tabs>
          <w:tab w:val="left" w:pos="742"/>
        </w:tabs>
        <w:spacing w:line="240" w:lineRule="auto"/>
        <w:ind w:left="20" w:firstLine="540"/>
        <w:jc w:val="left"/>
        <w:rPr>
          <w:sz w:val="24"/>
          <w:szCs w:val="24"/>
        </w:rPr>
      </w:pPr>
      <w:r w:rsidRPr="00283CAD">
        <w:rPr>
          <w:sz w:val="24"/>
          <w:szCs w:val="24"/>
        </w:rPr>
        <w:t>Закон Российской Федерации "Об образовании";</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Государственная программа «Патриотическое воспитание  граждан Российской Федерации на 2011-2015»;</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Федеральная Целевая программа развития образования 2010-2015гг.;</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Концепция долгосрочного социально-экономического развития до 2020 года;</w:t>
      </w:r>
    </w:p>
    <w:p w:rsidR="00283CAD" w:rsidRPr="00283CAD" w:rsidRDefault="00283CAD" w:rsidP="00283CAD">
      <w:pPr>
        <w:numPr>
          <w:ilvl w:val="0"/>
          <w:numId w:val="72"/>
        </w:numPr>
        <w:tabs>
          <w:tab w:val="left" w:pos="728"/>
        </w:tabs>
        <w:spacing w:line="240" w:lineRule="auto"/>
        <w:ind w:left="20" w:firstLine="540"/>
        <w:jc w:val="left"/>
        <w:rPr>
          <w:sz w:val="24"/>
          <w:szCs w:val="24"/>
        </w:rPr>
      </w:pPr>
      <w:r w:rsidRPr="00283CAD">
        <w:rPr>
          <w:sz w:val="24"/>
          <w:szCs w:val="24"/>
        </w:rPr>
        <w:t>Концепция духовно-нравственного развития и воспитания личности гражданина России.</w:t>
      </w:r>
    </w:p>
    <w:p w:rsidR="00283CAD" w:rsidRPr="00283CAD" w:rsidRDefault="00283CAD" w:rsidP="00283CAD">
      <w:pPr>
        <w:spacing w:before="180" w:after="180" w:line="240" w:lineRule="auto"/>
        <w:ind w:left="20"/>
        <w:rPr>
          <w:sz w:val="24"/>
          <w:szCs w:val="24"/>
        </w:rPr>
      </w:pPr>
      <w:r w:rsidRPr="00283CAD">
        <w:rPr>
          <w:b/>
          <w:bCs/>
          <w:i/>
          <w:iCs/>
          <w:sz w:val="24"/>
          <w:szCs w:val="24"/>
        </w:rPr>
        <w:t>5. Содержательная составляющая воспитательной системы.</w:t>
      </w:r>
    </w:p>
    <w:p w:rsidR="00283CAD" w:rsidRPr="00283CAD" w:rsidRDefault="00283CAD" w:rsidP="00283CAD">
      <w:pPr>
        <w:spacing w:before="180" w:line="240" w:lineRule="auto"/>
        <w:ind w:left="20" w:firstLine="540"/>
        <w:rPr>
          <w:sz w:val="24"/>
          <w:szCs w:val="24"/>
        </w:rPr>
      </w:pPr>
      <w:r w:rsidRPr="00283CAD">
        <w:rPr>
          <w:sz w:val="24"/>
          <w:szCs w:val="24"/>
        </w:rPr>
        <w:t>Содержательный аспект воспитательной системы составляют образовательно-воспитательные программы и проекты, направленные наосвоение ребён</w:t>
      </w:r>
      <w:r w:rsidRPr="00283CAD">
        <w:rPr>
          <w:sz w:val="24"/>
          <w:szCs w:val="24"/>
        </w:rPr>
        <w:softHyphen/>
        <w:t>ком в активном действии мира семьи, Родины, культуры, природы, формиро</w:t>
      </w:r>
      <w:r w:rsidRPr="00283CAD">
        <w:rPr>
          <w:sz w:val="24"/>
          <w:szCs w:val="24"/>
        </w:rPr>
        <w:softHyphen/>
        <w:t>вание образа Человека (Человека - Гражданина и Патриота, Человека Нравст</w:t>
      </w:r>
      <w:r w:rsidRPr="00283CAD">
        <w:rPr>
          <w:sz w:val="24"/>
          <w:szCs w:val="24"/>
        </w:rPr>
        <w:softHyphen/>
        <w:t>венности и Культуры, Человека - Творца и Созидателя), где методы и способы деятельности определяет педагог в алгоритме сотворчества и педагогической поддержки.</w:t>
      </w:r>
    </w:p>
    <w:p w:rsidR="00283CAD" w:rsidRPr="00283CAD" w:rsidRDefault="00283CAD" w:rsidP="00283CAD">
      <w:pPr>
        <w:spacing w:line="240" w:lineRule="auto"/>
        <w:ind w:left="20" w:firstLine="540"/>
        <w:rPr>
          <w:sz w:val="24"/>
          <w:szCs w:val="24"/>
        </w:rPr>
      </w:pPr>
      <w:r w:rsidRPr="00283CAD">
        <w:rPr>
          <w:sz w:val="24"/>
          <w:szCs w:val="24"/>
        </w:rPr>
        <w:t>В условиях воспитательной системы ребёнку предоставляется возможность грамотно ориентироваться в современной социокультурной ситуации, готовиться к сознательному выбору профессии, обеспечивается  личностное становление в пространстве культуры и преемственность духовно-практического опыта поколений.</w:t>
      </w:r>
    </w:p>
    <w:p w:rsidR="00283CAD" w:rsidRPr="00283CAD" w:rsidRDefault="00283CAD" w:rsidP="00283CAD">
      <w:pPr>
        <w:spacing w:line="240" w:lineRule="auto"/>
        <w:ind w:left="20" w:firstLine="540"/>
        <w:rPr>
          <w:sz w:val="24"/>
          <w:szCs w:val="24"/>
        </w:rPr>
      </w:pPr>
      <w:r w:rsidRPr="00283CAD">
        <w:rPr>
          <w:sz w:val="24"/>
          <w:szCs w:val="24"/>
        </w:rPr>
        <w:t>Воспитательный акцент  содержания деятельности ориентирован на последовательное расширение границ картины мира ребёнка, особенной в данный момент возрас</w:t>
      </w:r>
      <w:r w:rsidRPr="00283CAD">
        <w:rPr>
          <w:sz w:val="24"/>
          <w:szCs w:val="24"/>
        </w:rPr>
        <w:softHyphen/>
        <w:t>тного развития.</w:t>
      </w:r>
    </w:p>
    <w:p w:rsidR="00283CAD" w:rsidRPr="00283CAD" w:rsidRDefault="00283CAD" w:rsidP="00283CAD">
      <w:pPr>
        <w:spacing w:after="300" w:line="240" w:lineRule="auto"/>
        <w:ind w:left="20" w:right="20" w:firstLine="540"/>
        <w:rPr>
          <w:sz w:val="24"/>
          <w:szCs w:val="24"/>
        </w:rPr>
      </w:pPr>
      <w:r w:rsidRPr="00283CAD">
        <w:rPr>
          <w:sz w:val="24"/>
          <w:szCs w:val="24"/>
        </w:rPr>
        <w:t>На каждом возрастном этапе  система воспитательной деятельности ориентирована на общий вектор последовательного  формирования гражданской идентичности, воспитание культурной личности, выстраивание в сознании ребёнка целостной картины мира и человека в нём, возможность грамотно ори</w:t>
      </w:r>
      <w:r w:rsidRPr="00283CAD">
        <w:rPr>
          <w:sz w:val="24"/>
          <w:szCs w:val="24"/>
        </w:rPr>
        <w:softHyphen/>
        <w:t>ентироваться в современной социокультурной ситуации, сознательно выбирать профессию.</w:t>
      </w:r>
    </w:p>
    <w:p w:rsidR="00283CAD" w:rsidRPr="00283CAD" w:rsidRDefault="00283CAD" w:rsidP="00283CAD">
      <w:pPr>
        <w:spacing w:line="240" w:lineRule="auto"/>
        <w:ind w:left="20" w:right="20" w:firstLine="540"/>
        <w:rPr>
          <w:sz w:val="24"/>
          <w:szCs w:val="24"/>
        </w:rPr>
      </w:pPr>
      <w:r w:rsidRPr="00283CAD">
        <w:rPr>
          <w:sz w:val="24"/>
          <w:szCs w:val="24"/>
        </w:rPr>
        <w:t>Содержание воспитательной деятельности в учреждении акцентирует внимание на решение таких жиз</w:t>
      </w:r>
      <w:r w:rsidRPr="00283CAD">
        <w:rPr>
          <w:sz w:val="24"/>
          <w:szCs w:val="24"/>
        </w:rPr>
        <w:softHyphen/>
        <w:t>ненных проблем:</w:t>
      </w:r>
    </w:p>
    <w:p w:rsidR="00283CAD" w:rsidRPr="00283CAD" w:rsidRDefault="00283CAD" w:rsidP="00283CAD">
      <w:pPr>
        <w:numPr>
          <w:ilvl w:val="0"/>
          <w:numId w:val="72"/>
        </w:numPr>
        <w:tabs>
          <w:tab w:val="left" w:pos="1265"/>
        </w:tabs>
        <w:spacing w:line="240" w:lineRule="auto"/>
        <w:ind w:left="1259" w:right="20" w:hanging="357"/>
        <w:jc w:val="left"/>
        <w:rPr>
          <w:sz w:val="24"/>
          <w:szCs w:val="24"/>
        </w:rPr>
      </w:pPr>
      <w:r w:rsidRPr="00283CAD">
        <w:rPr>
          <w:sz w:val="24"/>
          <w:szCs w:val="24"/>
        </w:rPr>
        <w:t>Отечество (Родина) как место, где человек родился и познал счастье жизни;</w:t>
      </w:r>
    </w:p>
    <w:p w:rsidR="00283CAD" w:rsidRPr="00283CAD" w:rsidRDefault="00283CAD" w:rsidP="00283CAD">
      <w:pPr>
        <w:numPr>
          <w:ilvl w:val="0"/>
          <w:numId w:val="72"/>
        </w:numPr>
        <w:tabs>
          <w:tab w:val="left" w:pos="1260"/>
        </w:tabs>
        <w:spacing w:line="240" w:lineRule="auto"/>
        <w:ind w:left="1259" w:right="20" w:hanging="357"/>
        <w:jc w:val="left"/>
        <w:rPr>
          <w:sz w:val="24"/>
          <w:szCs w:val="24"/>
        </w:rPr>
      </w:pPr>
      <w:r w:rsidRPr="00283CAD">
        <w:rPr>
          <w:sz w:val="24"/>
          <w:szCs w:val="24"/>
        </w:rPr>
        <w:t>достоинство, смысл и величие жизни человека; общечеловеческие ценности;</w:t>
      </w:r>
    </w:p>
    <w:p w:rsidR="00283CAD" w:rsidRPr="00283CAD" w:rsidRDefault="00283CAD" w:rsidP="00283CAD">
      <w:pPr>
        <w:numPr>
          <w:ilvl w:val="0"/>
          <w:numId w:val="72"/>
        </w:numPr>
        <w:tabs>
          <w:tab w:val="left" w:pos="1260"/>
        </w:tabs>
        <w:spacing w:line="240" w:lineRule="auto"/>
        <w:ind w:left="1259" w:right="20" w:hanging="357"/>
        <w:jc w:val="left"/>
        <w:rPr>
          <w:sz w:val="24"/>
          <w:szCs w:val="24"/>
        </w:rPr>
      </w:pPr>
      <w:r w:rsidRPr="00283CAD">
        <w:rPr>
          <w:sz w:val="24"/>
          <w:szCs w:val="24"/>
        </w:rPr>
        <w:t>человек в общении с другими людьми, совесть как регулятор отно</w:t>
      </w:r>
      <w:r w:rsidRPr="00283CAD">
        <w:rPr>
          <w:sz w:val="24"/>
          <w:szCs w:val="24"/>
        </w:rPr>
        <w:softHyphen/>
        <w:t>шений;</w:t>
      </w:r>
    </w:p>
    <w:p w:rsidR="00283CAD" w:rsidRPr="00283CAD" w:rsidRDefault="00283CAD" w:rsidP="00283CAD">
      <w:pPr>
        <w:numPr>
          <w:ilvl w:val="0"/>
          <w:numId w:val="72"/>
        </w:numPr>
        <w:tabs>
          <w:tab w:val="left" w:pos="1265"/>
        </w:tabs>
        <w:spacing w:line="240" w:lineRule="auto"/>
        <w:ind w:left="1259" w:hanging="357"/>
        <w:rPr>
          <w:sz w:val="24"/>
          <w:szCs w:val="24"/>
        </w:rPr>
      </w:pPr>
      <w:r w:rsidRPr="00283CAD">
        <w:rPr>
          <w:sz w:val="24"/>
          <w:szCs w:val="24"/>
        </w:rPr>
        <w:t>деятельность как способ выражения себя для других людей, стрем</w:t>
      </w:r>
      <w:r w:rsidRPr="00283CAD">
        <w:rPr>
          <w:sz w:val="24"/>
          <w:szCs w:val="24"/>
        </w:rPr>
        <w:softHyphen/>
        <w:t>ление приносить пользу;</w:t>
      </w:r>
    </w:p>
    <w:p w:rsidR="00283CAD" w:rsidRPr="00283CAD" w:rsidRDefault="00283CAD" w:rsidP="00283CAD">
      <w:pPr>
        <w:numPr>
          <w:ilvl w:val="0"/>
          <w:numId w:val="72"/>
        </w:numPr>
        <w:tabs>
          <w:tab w:val="left" w:pos="1265"/>
        </w:tabs>
        <w:spacing w:line="240" w:lineRule="auto"/>
        <w:ind w:left="1259" w:hanging="357"/>
        <w:rPr>
          <w:sz w:val="24"/>
          <w:szCs w:val="24"/>
        </w:rPr>
      </w:pPr>
      <w:r w:rsidRPr="00283CAD">
        <w:rPr>
          <w:sz w:val="24"/>
          <w:szCs w:val="24"/>
        </w:rPr>
        <w:t xml:space="preserve"> внешний и внутренний портрет человека, физическое и духовное на</w:t>
      </w:r>
      <w:r w:rsidRPr="00283CAD">
        <w:rPr>
          <w:sz w:val="24"/>
          <w:szCs w:val="24"/>
        </w:rPr>
        <w:softHyphen/>
        <w:t>чало в человеке;</w:t>
      </w:r>
    </w:p>
    <w:p w:rsidR="00283CAD" w:rsidRPr="00283CAD" w:rsidRDefault="00283CAD" w:rsidP="00283CAD">
      <w:pPr>
        <w:tabs>
          <w:tab w:val="left" w:pos="1265"/>
        </w:tabs>
        <w:spacing w:line="240" w:lineRule="auto"/>
        <w:ind w:left="1259"/>
        <w:rPr>
          <w:b/>
          <w:sz w:val="24"/>
          <w:szCs w:val="24"/>
        </w:rPr>
      </w:pPr>
      <w:r w:rsidRPr="00283CAD">
        <w:rPr>
          <w:b/>
          <w:sz w:val="24"/>
          <w:szCs w:val="24"/>
        </w:rPr>
        <w:t>Основные условия деятельности:</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учет возрастных и психолого-физиологических особенностей ребен</w:t>
      </w:r>
      <w:r w:rsidRPr="00283CAD">
        <w:rPr>
          <w:sz w:val="24"/>
          <w:szCs w:val="24"/>
        </w:rPr>
        <w:softHyphen/>
        <w:t>ка, уровня развития и воспитанности, организация воспитательного пространства в соответствии с этим уровнем;</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lastRenderedPageBreak/>
        <w:t>регионализация образовательно-воспитательного процесса с целью социального, культурного, духовного, нравственного, физического развития ребенка;</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обогащение содержательной деятельности путем включения куль</w:t>
      </w:r>
      <w:r w:rsidRPr="00283CAD">
        <w:rPr>
          <w:sz w:val="24"/>
          <w:szCs w:val="24"/>
        </w:rPr>
        <w:softHyphen/>
        <w:t>турно-исторического, духовно-нравственного, идеологического, со</w:t>
      </w:r>
      <w:r w:rsidRPr="00283CAD">
        <w:rPr>
          <w:sz w:val="24"/>
          <w:szCs w:val="24"/>
        </w:rPr>
        <w:softHyphen/>
        <w:t>циально-психологического и других компонентов;</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углубление содержания работы по изучению и возрождению народ</w:t>
      </w:r>
      <w:r w:rsidRPr="00283CAD">
        <w:rPr>
          <w:sz w:val="24"/>
          <w:szCs w:val="24"/>
        </w:rPr>
        <w:softHyphen/>
        <w:t>ных традиций, обычаев, обрядов, фольклора, ремесел, промыслов;</w:t>
      </w:r>
    </w:p>
    <w:p w:rsidR="00283CAD" w:rsidRPr="00283CAD" w:rsidRDefault="00283CAD" w:rsidP="00283CAD">
      <w:pPr>
        <w:numPr>
          <w:ilvl w:val="0"/>
          <w:numId w:val="72"/>
        </w:numPr>
        <w:tabs>
          <w:tab w:val="left" w:pos="1255"/>
        </w:tabs>
        <w:spacing w:line="240" w:lineRule="auto"/>
        <w:ind w:left="1260" w:hanging="360"/>
        <w:rPr>
          <w:sz w:val="24"/>
          <w:szCs w:val="24"/>
        </w:rPr>
      </w:pPr>
      <w:r w:rsidRPr="00283CAD">
        <w:rPr>
          <w:sz w:val="24"/>
          <w:szCs w:val="24"/>
        </w:rPr>
        <w:t xml:space="preserve"> реализация программно - целевого и проектного подхода к деятельности, технологий социального проектирования;</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объединение усилий и координация деятельности семьи, школы, УДО, которые являются главными звеньями и элементами единой системы воспитания;</w:t>
      </w:r>
    </w:p>
    <w:p w:rsidR="00283CAD" w:rsidRPr="00283CAD" w:rsidRDefault="00283CAD" w:rsidP="00283CAD">
      <w:pPr>
        <w:numPr>
          <w:ilvl w:val="0"/>
          <w:numId w:val="72"/>
        </w:numPr>
        <w:tabs>
          <w:tab w:val="left" w:pos="1260"/>
        </w:tabs>
        <w:spacing w:line="240" w:lineRule="auto"/>
        <w:ind w:left="1260" w:hanging="360"/>
        <w:rPr>
          <w:sz w:val="24"/>
          <w:szCs w:val="24"/>
        </w:rPr>
      </w:pPr>
      <w:r w:rsidRPr="00283CAD">
        <w:rPr>
          <w:sz w:val="24"/>
          <w:szCs w:val="24"/>
        </w:rPr>
        <w:t>психолого-педагогическое сопровождение деятельности, направленное на развитие и повышение мотивации воспитанников к творчеству, их успешную социализацию посредством интериоризации нравственных норм поведения;</w:t>
      </w:r>
    </w:p>
    <w:p w:rsidR="00283CAD" w:rsidRPr="00283CAD" w:rsidRDefault="00283CAD" w:rsidP="00283CAD">
      <w:pPr>
        <w:spacing w:line="240" w:lineRule="auto"/>
        <w:ind w:firstLine="520"/>
        <w:rPr>
          <w:sz w:val="24"/>
          <w:szCs w:val="24"/>
        </w:rPr>
      </w:pPr>
      <w:r w:rsidRPr="00283CAD">
        <w:rPr>
          <w:sz w:val="24"/>
          <w:szCs w:val="24"/>
        </w:rPr>
        <w:t>Методика освоения, подачи и восприятия программного содержания пред</w:t>
      </w:r>
      <w:r w:rsidRPr="00283CAD">
        <w:rPr>
          <w:sz w:val="24"/>
          <w:szCs w:val="24"/>
        </w:rPr>
        <w:softHyphen/>
        <w:t>полагает эмоционально-чувственное переживание наследия родной культуры и сопоставление с культурой тех народов, которые в соседстве и содружестве живут на необозримых просторах нашей Родины.</w:t>
      </w:r>
    </w:p>
    <w:p w:rsidR="00283CAD" w:rsidRPr="00283CAD" w:rsidRDefault="00283CAD" w:rsidP="00283CAD">
      <w:pPr>
        <w:spacing w:line="240" w:lineRule="auto"/>
        <w:ind w:left="120" w:right="20" w:firstLine="560"/>
        <w:rPr>
          <w:sz w:val="24"/>
          <w:szCs w:val="24"/>
        </w:rPr>
      </w:pPr>
      <w:r w:rsidRPr="00283CAD">
        <w:rPr>
          <w:sz w:val="24"/>
          <w:szCs w:val="24"/>
        </w:rPr>
        <w:t>Усиление воспитательной функции школы концентрирует  внимание на воспитании ребенка как гра</w:t>
      </w:r>
      <w:r w:rsidRPr="00283CAD">
        <w:rPr>
          <w:sz w:val="24"/>
          <w:szCs w:val="24"/>
        </w:rPr>
        <w:softHyphen/>
        <w:t>жданина и человека, в основе данной деятельности лежат технологии  проектирования и средст</w:t>
      </w:r>
      <w:r w:rsidRPr="00283CAD">
        <w:rPr>
          <w:sz w:val="24"/>
          <w:szCs w:val="24"/>
        </w:rPr>
        <w:softHyphen/>
        <w:t>ва педагогической поддержки.</w:t>
      </w:r>
    </w:p>
    <w:p w:rsidR="00283CAD" w:rsidRPr="00283CAD" w:rsidRDefault="00283CAD" w:rsidP="00283CAD">
      <w:pPr>
        <w:spacing w:line="240" w:lineRule="auto"/>
        <w:ind w:left="120" w:right="20" w:firstLine="560"/>
        <w:rPr>
          <w:sz w:val="24"/>
          <w:szCs w:val="24"/>
        </w:rPr>
      </w:pPr>
      <w:r w:rsidRPr="00283CAD">
        <w:rPr>
          <w:sz w:val="24"/>
          <w:szCs w:val="24"/>
        </w:rPr>
        <w:t>Тематическое содержание  деятельности способствует социальной адаптации ребенка, знакомит с миром взрослых в исторической ретроспективе культуры Родины.</w:t>
      </w:r>
    </w:p>
    <w:p w:rsidR="00283CAD" w:rsidRPr="00283CAD" w:rsidRDefault="00283CAD" w:rsidP="00283CAD">
      <w:pPr>
        <w:keepNext/>
        <w:keepLines/>
        <w:spacing w:line="240" w:lineRule="auto"/>
        <w:ind w:left="120" w:firstLine="560"/>
        <w:outlineLvl w:val="0"/>
        <w:rPr>
          <w:sz w:val="24"/>
          <w:szCs w:val="24"/>
        </w:rPr>
      </w:pPr>
      <w:r w:rsidRPr="00283CAD">
        <w:rPr>
          <w:b/>
          <w:bCs/>
          <w:sz w:val="24"/>
          <w:szCs w:val="24"/>
        </w:rPr>
        <w:t>Основные тематические блоки:</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Человек и история его народа (гражданско-патриотическое).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Хочу всё знать(учебно-познавательное).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В мире профессий (профессиональное)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Духовная культура и искусство (нравственно-эстетическое)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Закон и порядок (профилактика правонарушений).</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Человек и родная природа (экологическое)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Школа. Семья. Здоровье. (спортивно-оздоровительное)</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Содружество добрых сердец (работа школьного самоуправления)</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Семья и семейные ценности (работа с родителями).</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Школа – дом мой родной (работа классных руководителей)</w:t>
      </w:r>
    </w:p>
    <w:p w:rsidR="00283CAD" w:rsidRPr="00283CAD" w:rsidRDefault="00283CAD" w:rsidP="00283CAD">
      <w:pPr>
        <w:numPr>
          <w:ilvl w:val="0"/>
          <w:numId w:val="72"/>
        </w:numPr>
        <w:tabs>
          <w:tab w:val="left" w:pos="1381"/>
        </w:tabs>
        <w:spacing w:line="240" w:lineRule="auto"/>
        <w:ind w:left="1040"/>
        <w:jc w:val="left"/>
        <w:rPr>
          <w:sz w:val="24"/>
          <w:szCs w:val="24"/>
        </w:rPr>
      </w:pPr>
      <w:r w:rsidRPr="00283CAD">
        <w:rPr>
          <w:sz w:val="24"/>
          <w:szCs w:val="24"/>
        </w:rPr>
        <w:t>Я и моя малая родина (работа с социумом)</w:t>
      </w:r>
    </w:p>
    <w:p w:rsidR="00283CAD" w:rsidRPr="00283CAD" w:rsidRDefault="00283CAD" w:rsidP="00283CAD">
      <w:pPr>
        <w:spacing w:line="240" w:lineRule="auto"/>
        <w:ind w:left="119" w:right="20" w:firstLine="560"/>
        <w:rPr>
          <w:sz w:val="24"/>
          <w:szCs w:val="24"/>
        </w:rPr>
      </w:pPr>
    </w:p>
    <w:p w:rsidR="00283CAD" w:rsidRPr="00283CAD" w:rsidRDefault="00283CAD" w:rsidP="00283CAD">
      <w:pPr>
        <w:spacing w:line="240" w:lineRule="auto"/>
        <w:ind w:left="119" w:right="20" w:firstLine="560"/>
        <w:rPr>
          <w:sz w:val="24"/>
          <w:szCs w:val="24"/>
        </w:rPr>
      </w:pPr>
      <w:r w:rsidRPr="00283CAD">
        <w:rPr>
          <w:sz w:val="24"/>
          <w:szCs w:val="24"/>
        </w:rPr>
        <w:t>Каждый тематический блок завершается итоговым делом: праздником, конкурсом, акцией, выставкой, фестивалем.</w:t>
      </w:r>
    </w:p>
    <w:p w:rsidR="00283CAD" w:rsidRPr="00283CAD" w:rsidRDefault="00283CAD" w:rsidP="00283CAD">
      <w:pPr>
        <w:spacing w:line="240" w:lineRule="auto"/>
        <w:ind w:left="119" w:firstLine="540"/>
        <w:rPr>
          <w:sz w:val="24"/>
          <w:szCs w:val="24"/>
        </w:rPr>
      </w:pPr>
      <w:r w:rsidRPr="00283CAD">
        <w:rPr>
          <w:sz w:val="24"/>
          <w:szCs w:val="24"/>
        </w:rPr>
        <w:t>Совокупность всех форм и видов деятельности является основой воспитания  и обуславливает есте</w:t>
      </w:r>
      <w:r w:rsidRPr="00283CAD">
        <w:rPr>
          <w:sz w:val="24"/>
          <w:szCs w:val="24"/>
        </w:rPr>
        <w:softHyphen/>
        <w:t>ственное развитие ребенка,  оказывает влияние на эмоционально - познавательную сферу, на проявление его активности, инициативы, пытливо</w:t>
      </w:r>
      <w:r w:rsidRPr="00283CAD">
        <w:rPr>
          <w:sz w:val="24"/>
          <w:szCs w:val="24"/>
        </w:rPr>
        <w:softHyphen/>
        <w:t>сти, любознательности при обязательном интерактивном изложении мате</w:t>
      </w:r>
      <w:r w:rsidRPr="00283CAD">
        <w:rPr>
          <w:sz w:val="24"/>
          <w:szCs w:val="24"/>
        </w:rPr>
        <w:softHyphen/>
        <w:t>риала.</w:t>
      </w:r>
    </w:p>
    <w:p w:rsidR="00283CAD" w:rsidRPr="00283CAD" w:rsidRDefault="00283CAD" w:rsidP="00283CAD">
      <w:pPr>
        <w:spacing w:after="300" w:line="240" w:lineRule="auto"/>
        <w:ind w:left="120" w:firstLine="540"/>
        <w:rPr>
          <w:sz w:val="24"/>
          <w:szCs w:val="24"/>
        </w:rPr>
      </w:pPr>
      <w:r w:rsidRPr="00283CAD">
        <w:rPr>
          <w:sz w:val="24"/>
          <w:szCs w:val="24"/>
        </w:rPr>
        <w:lastRenderedPageBreak/>
        <w:t xml:space="preserve"> Содержательный аспект  деятельности решает одну из ак</w:t>
      </w:r>
      <w:r w:rsidRPr="00283CAD">
        <w:rPr>
          <w:sz w:val="24"/>
          <w:szCs w:val="24"/>
        </w:rPr>
        <w:softHyphen/>
        <w:t>туальнейших проблем воспитания – проблему формирования гражданской идентичности воспитанников, становление ре</w:t>
      </w:r>
      <w:r w:rsidRPr="00283CAD">
        <w:rPr>
          <w:sz w:val="24"/>
          <w:szCs w:val="24"/>
        </w:rPr>
        <w:softHyphen/>
        <w:t>бенка как субъекта культуры и собственного жизнетворчества.</w:t>
      </w:r>
    </w:p>
    <w:p w:rsidR="00283CAD" w:rsidRPr="00283CAD" w:rsidRDefault="00283CAD" w:rsidP="00283CAD">
      <w:pPr>
        <w:spacing w:line="240" w:lineRule="auto"/>
        <w:ind w:left="120" w:firstLine="540"/>
        <w:rPr>
          <w:sz w:val="24"/>
          <w:szCs w:val="24"/>
        </w:rPr>
      </w:pPr>
      <w:r w:rsidRPr="00283CAD">
        <w:rPr>
          <w:sz w:val="24"/>
          <w:szCs w:val="24"/>
        </w:rPr>
        <w:t>Процесс формирования гражданской идентичности ребенка,  в  воспитательной  системе   школы сопряжен с процессами изменения традиционных форм социализации и межпоколенческой преемственности, социальной мобильности, путей и способов профессионального и личностного самоопределения.</w:t>
      </w:r>
    </w:p>
    <w:p w:rsidR="00283CAD" w:rsidRPr="00283CAD" w:rsidRDefault="00283CAD" w:rsidP="00283CAD">
      <w:pPr>
        <w:keepNext/>
        <w:keepLines/>
        <w:spacing w:before="300" w:line="240" w:lineRule="auto"/>
        <w:ind w:left="120" w:firstLine="540"/>
        <w:outlineLvl w:val="0"/>
        <w:rPr>
          <w:sz w:val="24"/>
          <w:szCs w:val="24"/>
        </w:rPr>
      </w:pPr>
      <w:r w:rsidRPr="00283CAD">
        <w:rPr>
          <w:b/>
          <w:bCs/>
          <w:i/>
          <w:iCs/>
          <w:sz w:val="24"/>
          <w:szCs w:val="24"/>
        </w:rPr>
        <w:t>7. Результативность деятельности.</w:t>
      </w:r>
    </w:p>
    <w:p w:rsidR="00283CAD" w:rsidRPr="00283CAD" w:rsidRDefault="00283CAD" w:rsidP="00283CAD">
      <w:pPr>
        <w:spacing w:line="240" w:lineRule="auto"/>
        <w:ind w:left="120" w:right="1320" w:firstLine="540"/>
        <w:rPr>
          <w:sz w:val="24"/>
          <w:szCs w:val="24"/>
        </w:rPr>
      </w:pPr>
      <w:r w:rsidRPr="00283CAD">
        <w:rPr>
          <w:sz w:val="24"/>
          <w:szCs w:val="24"/>
        </w:rPr>
        <w:t>В процессе реализации поставленных в программе целей и задач результативность деятельности будет характеризоваться:</w:t>
      </w:r>
    </w:p>
    <w:p w:rsidR="00283CAD" w:rsidRPr="00283CAD" w:rsidRDefault="00283CAD" w:rsidP="00283CAD">
      <w:pPr>
        <w:numPr>
          <w:ilvl w:val="0"/>
          <w:numId w:val="72"/>
        </w:numPr>
        <w:tabs>
          <w:tab w:val="left" w:pos="1365"/>
        </w:tabs>
        <w:spacing w:line="240" w:lineRule="auto"/>
        <w:ind w:left="1360" w:hanging="360"/>
        <w:rPr>
          <w:sz w:val="24"/>
          <w:szCs w:val="24"/>
        </w:rPr>
      </w:pPr>
      <w:r w:rsidRPr="00283CAD">
        <w:rPr>
          <w:sz w:val="24"/>
          <w:szCs w:val="24"/>
        </w:rPr>
        <w:t>преобразованием духовной структуры личности;</w:t>
      </w:r>
    </w:p>
    <w:p w:rsidR="00283CAD" w:rsidRPr="00283CAD" w:rsidRDefault="00283CAD" w:rsidP="00283CAD">
      <w:pPr>
        <w:numPr>
          <w:ilvl w:val="0"/>
          <w:numId w:val="72"/>
        </w:numPr>
        <w:tabs>
          <w:tab w:val="left" w:pos="1365"/>
        </w:tabs>
        <w:spacing w:line="240" w:lineRule="auto"/>
        <w:ind w:left="1360" w:hanging="360"/>
        <w:rPr>
          <w:sz w:val="24"/>
          <w:szCs w:val="24"/>
        </w:rPr>
      </w:pPr>
      <w:r w:rsidRPr="00283CAD">
        <w:rPr>
          <w:sz w:val="24"/>
          <w:szCs w:val="24"/>
        </w:rPr>
        <w:t>сформированностью ценностно - смысловой сферы ребенка;</w:t>
      </w:r>
    </w:p>
    <w:p w:rsidR="00283CAD" w:rsidRPr="00283CAD" w:rsidRDefault="00283CAD" w:rsidP="00283CAD">
      <w:pPr>
        <w:numPr>
          <w:ilvl w:val="0"/>
          <w:numId w:val="72"/>
        </w:numPr>
        <w:tabs>
          <w:tab w:val="left" w:pos="1365"/>
        </w:tabs>
        <w:spacing w:line="240" w:lineRule="auto"/>
        <w:ind w:left="1360" w:hanging="360"/>
        <w:rPr>
          <w:sz w:val="24"/>
          <w:szCs w:val="24"/>
        </w:rPr>
      </w:pPr>
      <w:r w:rsidRPr="00283CAD">
        <w:rPr>
          <w:sz w:val="24"/>
          <w:szCs w:val="24"/>
        </w:rPr>
        <w:t>высоким уровнем воспитанности, (согласованностью между знания</w:t>
      </w:r>
      <w:r w:rsidRPr="00283CAD">
        <w:rPr>
          <w:sz w:val="24"/>
          <w:szCs w:val="24"/>
        </w:rPr>
        <w:softHyphen/>
        <w:t>ми, убеждениями и степенью оформленности общественно - значимых  и личностных качеств.)</w:t>
      </w:r>
    </w:p>
    <w:p w:rsidR="00283CAD" w:rsidRPr="00283CAD" w:rsidRDefault="00283CAD" w:rsidP="00283CAD">
      <w:pPr>
        <w:spacing w:line="240" w:lineRule="auto"/>
        <w:ind w:left="120" w:firstLine="580"/>
        <w:rPr>
          <w:sz w:val="24"/>
          <w:szCs w:val="24"/>
        </w:rPr>
      </w:pPr>
      <w:r w:rsidRPr="00283CAD">
        <w:rPr>
          <w:sz w:val="24"/>
          <w:szCs w:val="24"/>
        </w:rPr>
        <w:t>В процессе воспитания ребенок обретает опыт нравственно-этических от</w:t>
      </w:r>
      <w:r w:rsidRPr="00283CAD">
        <w:rPr>
          <w:sz w:val="24"/>
          <w:szCs w:val="24"/>
        </w:rPr>
        <w:softHyphen/>
        <w:t>ношений, чувственно - эмоциональных переживаний, способы поведения, объ</w:t>
      </w:r>
      <w:r w:rsidRPr="00283CAD">
        <w:rPr>
          <w:sz w:val="24"/>
          <w:szCs w:val="24"/>
        </w:rPr>
        <w:softHyphen/>
        <w:t>ективные нормы общения.</w:t>
      </w:r>
    </w:p>
    <w:p w:rsidR="00283CAD" w:rsidRPr="00283CAD" w:rsidRDefault="00283CAD" w:rsidP="00283CAD">
      <w:pPr>
        <w:spacing w:line="240" w:lineRule="auto"/>
        <w:ind w:left="120" w:firstLine="580"/>
        <w:rPr>
          <w:sz w:val="24"/>
          <w:szCs w:val="24"/>
        </w:rPr>
      </w:pPr>
      <w:r w:rsidRPr="00283CAD">
        <w:rPr>
          <w:sz w:val="24"/>
          <w:szCs w:val="24"/>
        </w:rPr>
        <w:t>В ходе реализации программ и проектов происходит погружение в образова</w:t>
      </w:r>
      <w:r w:rsidRPr="00283CAD">
        <w:rPr>
          <w:sz w:val="24"/>
          <w:szCs w:val="24"/>
        </w:rPr>
        <w:softHyphen/>
        <w:t>тельную ситуацию, созданы личностные механизмы адаптации, формируются ценностные ориентации ребенка, собственное понимание и умение продуциро</w:t>
      </w:r>
      <w:r w:rsidRPr="00283CAD">
        <w:rPr>
          <w:sz w:val="24"/>
          <w:szCs w:val="24"/>
        </w:rPr>
        <w:softHyphen/>
        <w:t>вать ценности.</w:t>
      </w:r>
    </w:p>
    <w:p w:rsidR="00283CAD" w:rsidRPr="00283CAD" w:rsidRDefault="00283CAD" w:rsidP="00283CAD">
      <w:pPr>
        <w:spacing w:line="240" w:lineRule="auto"/>
        <w:ind w:left="120" w:firstLine="580"/>
        <w:rPr>
          <w:sz w:val="24"/>
          <w:szCs w:val="24"/>
        </w:rPr>
      </w:pPr>
      <w:r w:rsidRPr="00283CAD">
        <w:rPr>
          <w:sz w:val="24"/>
          <w:szCs w:val="24"/>
        </w:rPr>
        <w:t>Эффективность воспитания определяется как отношение достигнутого ре</w:t>
      </w:r>
      <w:r w:rsidRPr="00283CAD">
        <w:rPr>
          <w:sz w:val="24"/>
          <w:szCs w:val="24"/>
        </w:rPr>
        <w:softHyphen/>
        <w:t>зультата к целевым ориентирам воспитательной деятельности.</w:t>
      </w:r>
    </w:p>
    <w:p w:rsidR="00283CAD" w:rsidRPr="00283CAD" w:rsidRDefault="00283CAD" w:rsidP="00283CAD">
      <w:pPr>
        <w:spacing w:line="240" w:lineRule="auto"/>
        <w:ind w:left="20" w:right="20" w:firstLine="540"/>
        <w:rPr>
          <w:b/>
          <w:sz w:val="24"/>
          <w:szCs w:val="24"/>
        </w:rPr>
      </w:pPr>
      <w:r w:rsidRPr="00283CAD">
        <w:rPr>
          <w:b/>
          <w:sz w:val="24"/>
          <w:szCs w:val="24"/>
        </w:rPr>
        <w:t>Предполагаемый результат - преобразование духовной структуры лично</w:t>
      </w:r>
      <w:r w:rsidRPr="00283CAD">
        <w:rPr>
          <w:b/>
          <w:sz w:val="24"/>
          <w:szCs w:val="24"/>
        </w:rPr>
        <w:softHyphen/>
        <w:t>сти ребенка.</w:t>
      </w:r>
    </w:p>
    <w:p w:rsidR="00283CAD" w:rsidRDefault="00283CAD" w:rsidP="00966CB3">
      <w:pPr>
        <w:spacing w:line="240" w:lineRule="auto"/>
        <w:ind w:left="20" w:right="20" w:firstLine="540"/>
        <w:rPr>
          <w:sz w:val="24"/>
          <w:szCs w:val="24"/>
        </w:rPr>
      </w:pPr>
      <w:r w:rsidRPr="00283CAD">
        <w:rPr>
          <w:sz w:val="24"/>
          <w:szCs w:val="24"/>
        </w:rPr>
        <w:t>Соотношение цели и результата мы определяем как качество образования. Такое определение качества образовательного процесса позволяет нам говорить о возможностях моделирования в образовательной системе  школы и соз</w:t>
      </w:r>
      <w:r w:rsidRPr="00283CAD">
        <w:rPr>
          <w:sz w:val="24"/>
          <w:szCs w:val="24"/>
        </w:rPr>
        <w:softHyphen/>
        <w:t>дании модели образа выпускника, которая будет наполняться различными критериями и показателями.</w:t>
      </w:r>
      <w:r w:rsidR="00966CB3">
        <w:rPr>
          <w:sz w:val="24"/>
          <w:szCs w:val="24"/>
        </w:rPr>
        <w:br/>
      </w: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966CB3" w:rsidRDefault="00966CB3" w:rsidP="00966CB3">
      <w:pPr>
        <w:spacing w:line="240" w:lineRule="auto"/>
        <w:ind w:left="20" w:right="20" w:firstLine="540"/>
        <w:rPr>
          <w:sz w:val="24"/>
          <w:szCs w:val="24"/>
        </w:rPr>
      </w:pPr>
    </w:p>
    <w:p w:rsidR="00283CAD" w:rsidRDefault="00283CAD" w:rsidP="00B167A6">
      <w:pPr>
        <w:spacing w:line="360" w:lineRule="auto"/>
        <w:rPr>
          <w:sz w:val="24"/>
          <w:szCs w:val="24"/>
        </w:rPr>
      </w:pPr>
    </w:p>
    <w:p w:rsidR="0039407F" w:rsidRDefault="0039407F" w:rsidP="00B167A6">
      <w:pPr>
        <w:spacing w:line="360" w:lineRule="auto"/>
        <w:rPr>
          <w:sz w:val="24"/>
          <w:szCs w:val="24"/>
        </w:rPr>
      </w:pPr>
    </w:p>
    <w:p w:rsidR="0039407F" w:rsidRDefault="0039407F" w:rsidP="00B167A6">
      <w:pPr>
        <w:spacing w:line="360" w:lineRule="auto"/>
        <w:rPr>
          <w:sz w:val="24"/>
          <w:szCs w:val="24"/>
        </w:rPr>
      </w:pPr>
    </w:p>
    <w:p w:rsidR="0039407F" w:rsidRDefault="0039407F" w:rsidP="00B167A6">
      <w:pPr>
        <w:spacing w:line="360" w:lineRule="auto"/>
        <w:rPr>
          <w:sz w:val="24"/>
          <w:szCs w:val="24"/>
        </w:rPr>
      </w:pPr>
    </w:p>
    <w:p w:rsidR="00F475BC" w:rsidRDefault="00F475BC" w:rsidP="00F475BC">
      <w:pPr>
        <w:autoSpaceDE w:val="0"/>
        <w:autoSpaceDN w:val="0"/>
        <w:adjustRightInd w:val="0"/>
        <w:rPr>
          <w:b/>
        </w:rPr>
      </w:pPr>
      <w:r w:rsidRPr="00332A14">
        <w:rPr>
          <w:b/>
        </w:rPr>
        <w:lastRenderedPageBreak/>
        <w:t>3.Организационный раздел</w:t>
      </w:r>
    </w:p>
    <w:p w:rsidR="00F475BC" w:rsidRPr="00332A14" w:rsidRDefault="00F475BC" w:rsidP="00F475BC">
      <w:pPr>
        <w:autoSpaceDE w:val="0"/>
        <w:autoSpaceDN w:val="0"/>
        <w:adjustRightInd w:val="0"/>
        <w:rPr>
          <w:b/>
        </w:rPr>
      </w:pPr>
    </w:p>
    <w:p w:rsidR="00F475BC" w:rsidRPr="00A8735C" w:rsidRDefault="00F475BC" w:rsidP="00F475BC">
      <w:pPr>
        <w:autoSpaceDE w:val="0"/>
        <w:autoSpaceDN w:val="0"/>
        <w:adjustRightInd w:val="0"/>
        <w:spacing w:line="276" w:lineRule="auto"/>
        <w:rPr>
          <w:sz w:val="24"/>
          <w:szCs w:val="24"/>
        </w:rPr>
      </w:pPr>
      <w:r w:rsidRPr="00A8735C">
        <w:rPr>
          <w:bCs/>
          <w:sz w:val="24"/>
          <w:szCs w:val="24"/>
        </w:rPr>
        <w:t>Учебный план школы на 201</w:t>
      </w:r>
      <w:r w:rsidR="0039407F">
        <w:rPr>
          <w:bCs/>
          <w:sz w:val="24"/>
          <w:szCs w:val="24"/>
        </w:rPr>
        <w:t>7</w:t>
      </w:r>
      <w:r w:rsidRPr="00A8735C">
        <w:rPr>
          <w:bCs/>
          <w:sz w:val="24"/>
          <w:szCs w:val="24"/>
        </w:rPr>
        <w:t xml:space="preserve"> – 201</w:t>
      </w:r>
      <w:r w:rsidR="0039407F">
        <w:rPr>
          <w:bCs/>
          <w:sz w:val="24"/>
          <w:szCs w:val="24"/>
        </w:rPr>
        <w:t>8</w:t>
      </w:r>
      <w:r w:rsidR="007B3B55">
        <w:rPr>
          <w:bCs/>
          <w:sz w:val="24"/>
          <w:szCs w:val="24"/>
        </w:rPr>
        <w:t xml:space="preserve"> </w:t>
      </w:r>
      <w:r w:rsidRPr="00A8735C">
        <w:rPr>
          <w:bCs/>
          <w:sz w:val="24"/>
          <w:szCs w:val="24"/>
        </w:rPr>
        <w:t xml:space="preserve">учебный год соответствует </w:t>
      </w:r>
      <w:r w:rsidRPr="00A8735C">
        <w:rPr>
          <w:sz w:val="24"/>
          <w:szCs w:val="24"/>
        </w:rPr>
        <w:t xml:space="preserve">Концепции модернизации российского образования, Федеральному базисному учебному плану </w:t>
      </w:r>
    </w:p>
    <w:p w:rsidR="00D238C5" w:rsidRPr="00A8735C" w:rsidRDefault="00D238C5" w:rsidP="00D238C5">
      <w:pPr>
        <w:autoSpaceDE w:val="0"/>
        <w:autoSpaceDN w:val="0"/>
        <w:adjustRightInd w:val="0"/>
        <w:spacing w:line="276" w:lineRule="auto"/>
        <w:jc w:val="center"/>
        <w:rPr>
          <w:b/>
          <w:bCs/>
          <w:sz w:val="24"/>
          <w:szCs w:val="24"/>
        </w:rPr>
      </w:pPr>
      <w:r w:rsidRPr="00A8735C">
        <w:rPr>
          <w:b/>
          <w:sz w:val="24"/>
          <w:szCs w:val="24"/>
        </w:rPr>
        <w:t>3.1</w:t>
      </w:r>
      <w:r w:rsidRPr="00A8735C">
        <w:rPr>
          <w:sz w:val="24"/>
          <w:szCs w:val="24"/>
        </w:rPr>
        <w:t xml:space="preserve">. </w:t>
      </w:r>
      <w:r w:rsidR="00A8735C" w:rsidRPr="00A8735C">
        <w:rPr>
          <w:b/>
          <w:bCs/>
          <w:sz w:val="24"/>
          <w:szCs w:val="24"/>
        </w:rPr>
        <w:t>Учебный план основного</w:t>
      </w:r>
      <w:r w:rsidRPr="00A8735C">
        <w:rPr>
          <w:b/>
          <w:bCs/>
          <w:sz w:val="24"/>
          <w:szCs w:val="24"/>
        </w:rPr>
        <w:t xml:space="preserve"> общего образования</w:t>
      </w:r>
    </w:p>
    <w:p w:rsidR="00D238C5" w:rsidRPr="00A8735C" w:rsidRDefault="00D238C5" w:rsidP="00D238C5">
      <w:pPr>
        <w:autoSpaceDE w:val="0"/>
        <w:autoSpaceDN w:val="0"/>
        <w:adjustRightInd w:val="0"/>
        <w:spacing w:line="276" w:lineRule="auto"/>
        <w:rPr>
          <w:sz w:val="24"/>
          <w:szCs w:val="24"/>
        </w:rPr>
      </w:pPr>
    </w:p>
    <w:p w:rsidR="00D238C5" w:rsidRPr="00A8735C" w:rsidRDefault="00F475BC" w:rsidP="00053704">
      <w:pPr>
        <w:pStyle w:val="af3"/>
        <w:spacing w:line="276" w:lineRule="auto"/>
        <w:ind w:left="0" w:firstLine="540"/>
        <w:jc w:val="left"/>
        <w:rPr>
          <w:sz w:val="24"/>
          <w:szCs w:val="24"/>
        </w:rPr>
      </w:pPr>
      <w:r w:rsidRPr="00A8735C">
        <w:rPr>
          <w:sz w:val="24"/>
          <w:szCs w:val="24"/>
        </w:rPr>
        <w:t xml:space="preserve">Учебный план </w:t>
      </w:r>
      <w:r w:rsidRPr="00A8735C">
        <w:rPr>
          <w:b/>
          <w:sz w:val="24"/>
          <w:szCs w:val="24"/>
          <w:lang w:val="en-US"/>
        </w:rPr>
        <w:t>II</w:t>
      </w:r>
      <w:r w:rsidRPr="00A8735C">
        <w:rPr>
          <w:b/>
          <w:sz w:val="24"/>
          <w:szCs w:val="24"/>
        </w:rPr>
        <w:t xml:space="preserve"> ступени (5-9 классы) </w:t>
      </w:r>
      <w:r w:rsidRPr="00A8735C">
        <w:rPr>
          <w:sz w:val="24"/>
          <w:szCs w:val="24"/>
        </w:rPr>
        <w:t>реализуется за 5-летний нормативный срок освоения государственных программ</w:t>
      </w:r>
      <w:r w:rsidR="0039407F">
        <w:rPr>
          <w:sz w:val="24"/>
          <w:szCs w:val="24"/>
        </w:rPr>
        <w:t xml:space="preserve"> основного общего образования. </w:t>
      </w:r>
    </w:p>
    <w:p w:rsidR="00D238C5" w:rsidRPr="00A8735C" w:rsidRDefault="00D238C5" w:rsidP="00D238C5">
      <w:pPr>
        <w:autoSpaceDE w:val="0"/>
        <w:autoSpaceDN w:val="0"/>
        <w:adjustRightInd w:val="0"/>
        <w:spacing w:line="276" w:lineRule="auto"/>
        <w:jc w:val="center"/>
        <w:rPr>
          <w:b/>
          <w:bCs/>
          <w:sz w:val="24"/>
          <w:szCs w:val="24"/>
        </w:rPr>
      </w:pPr>
      <w:r w:rsidRPr="00A8735C">
        <w:rPr>
          <w:b/>
          <w:sz w:val="24"/>
          <w:szCs w:val="24"/>
        </w:rPr>
        <w:t>3.2</w:t>
      </w:r>
      <w:r w:rsidRPr="00A8735C">
        <w:rPr>
          <w:sz w:val="24"/>
          <w:szCs w:val="24"/>
        </w:rPr>
        <w:t xml:space="preserve">. </w:t>
      </w:r>
      <w:r w:rsidRPr="00A8735C">
        <w:rPr>
          <w:b/>
          <w:bCs/>
          <w:sz w:val="24"/>
          <w:szCs w:val="24"/>
        </w:rPr>
        <w:t>Учебный план среднего общего образования</w:t>
      </w:r>
    </w:p>
    <w:p w:rsidR="00F475BC" w:rsidRPr="00A8735C" w:rsidRDefault="00F475BC" w:rsidP="00F475BC">
      <w:pPr>
        <w:pStyle w:val="af3"/>
        <w:spacing w:line="276" w:lineRule="auto"/>
        <w:ind w:left="0" w:firstLine="540"/>
        <w:rPr>
          <w:sz w:val="24"/>
          <w:szCs w:val="24"/>
        </w:rPr>
      </w:pPr>
      <w:r w:rsidRPr="00A8735C">
        <w:rPr>
          <w:sz w:val="24"/>
          <w:szCs w:val="24"/>
        </w:rPr>
        <w:t xml:space="preserve">                                                                                                                                                                                </w:t>
      </w:r>
    </w:p>
    <w:p w:rsidR="00F475BC" w:rsidRPr="00A8735C" w:rsidRDefault="00F475BC" w:rsidP="00F475BC">
      <w:pPr>
        <w:pStyle w:val="af3"/>
        <w:spacing w:line="276" w:lineRule="auto"/>
        <w:ind w:left="0" w:firstLine="540"/>
        <w:rPr>
          <w:sz w:val="24"/>
          <w:szCs w:val="24"/>
        </w:rPr>
      </w:pPr>
      <w:r w:rsidRPr="00A8735C">
        <w:rPr>
          <w:sz w:val="24"/>
          <w:szCs w:val="24"/>
        </w:rPr>
        <w:t xml:space="preserve">Учебный план </w:t>
      </w:r>
      <w:r w:rsidRPr="00A8735C">
        <w:rPr>
          <w:b/>
          <w:sz w:val="24"/>
          <w:szCs w:val="24"/>
          <w:lang w:val="en-US"/>
        </w:rPr>
        <w:t>III</w:t>
      </w:r>
      <w:r w:rsidRPr="00A8735C">
        <w:rPr>
          <w:b/>
          <w:sz w:val="24"/>
          <w:szCs w:val="24"/>
        </w:rPr>
        <w:t xml:space="preserve"> ступени</w:t>
      </w:r>
      <w:r w:rsidRPr="00A8735C">
        <w:rPr>
          <w:sz w:val="24"/>
          <w:szCs w:val="24"/>
        </w:rPr>
        <w:t xml:space="preserve"> </w:t>
      </w:r>
      <w:r w:rsidRPr="00A8735C">
        <w:rPr>
          <w:b/>
          <w:sz w:val="24"/>
          <w:szCs w:val="24"/>
        </w:rPr>
        <w:t>(10-11 классы)</w:t>
      </w:r>
      <w:r w:rsidRPr="00A8735C">
        <w:rPr>
          <w:sz w:val="24"/>
          <w:szCs w:val="24"/>
        </w:rPr>
        <w:t xml:space="preserve"> предполагает изучение предметов на базовом уровне, что  обусловлено результатами анкетирования </w:t>
      </w:r>
      <w:r w:rsidR="00815207">
        <w:rPr>
          <w:sz w:val="24"/>
          <w:szCs w:val="24"/>
        </w:rPr>
        <w:t>обучающихся</w:t>
      </w:r>
      <w:r w:rsidRPr="00A8735C">
        <w:rPr>
          <w:sz w:val="24"/>
          <w:szCs w:val="24"/>
        </w:rPr>
        <w:t>, социальным запросом родителей, наличием материально-технической базы и кадровым составом школы (Приложение</w:t>
      </w:r>
      <w:r w:rsidR="00053704">
        <w:rPr>
          <w:sz w:val="24"/>
          <w:szCs w:val="24"/>
        </w:rPr>
        <w:t xml:space="preserve"> </w:t>
      </w:r>
      <w:r w:rsidR="00704E4D">
        <w:rPr>
          <w:sz w:val="24"/>
          <w:szCs w:val="24"/>
        </w:rPr>
        <w:t>5</w:t>
      </w:r>
      <w:r w:rsidRPr="00A8735C">
        <w:rPr>
          <w:sz w:val="24"/>
          <w:szCs w:val="24"/>
        </w:rPr>
        <w:t>).</w:t>
      </w:r>
    </w:p>
    <w:p w:rsidR="00F475BC" w:rsidRPr="00A8735C" w:rsidRDefault="00D238C5" w:rsidP="00341A0F">
      <w:pPr>
        <w:pStyle w:val="af3"/>
        <w:spacing w:line="276" w:lineRule="auto"/>
        <w:ind w:left="0" w:firstLine="540"/>
        <w:jc w:val="center"/>
        <w:rPr>
          <w:b/>
          <w:sz w:val="24"/>
          <w:szCs w:val="24"/>
        </w:rPr>
      </w:pPr>
      <w:r w:rsidRPr="00A8735C">
        <w:rPr>
          <w:b/>
          <w:sz w:val="24"/>
          <w:szCs w:val="24"/>
        </w:rPr>
        <w:t>3.3</w:t>
      </w:r>
      <w:r w:rsidR="00F475BC" w:rsidRPr="00A8735C">
        <w:rPr>
          <w:b/>
          <w:sz w:val="24"/>
          <w:szCs w:val="24"/>
        </w:rPr>
        <w:t>. Годовой календарный график</w:t>
      </w:r>
    </w:p>
    <w:p w:rsidR="00F475BC" w:rsidRPr="00A8735C" w:rsidRDefault="00F475BC" w:rsidP="00F475BC">
      <w:pPr>
        <w:pStyle w:val="af3"/>
        <w:spacing w:line="276" w:lineRule="auto"/>
        <w:ind w:left="0" w:firstLine="540"/>
        <w:rPr>
          <w:sz w:val="24"/>
          <w:szCs w:val="24"/>
        </w:rPr>
      </w:pPr>
      <w:r w:rsidRPr="00A8735C">
        <w:rPr>
          <w:sz w:val="24"/>
          <w:szCs w:val="24"/>
        </w:rPr>
        <w:t>Занятие в ОУ ведутся согласно годовому календарному графику (Приложение</w:t>
      </w:r>
      <w:r w:rsidR="00704E4D">
        <w:rPr>
          <w:sz w:val="24"/>
          <w:szCs w:val="24"/>
        </w:rPr>
        <w:t>6</w:t>
      </w:r>
      <w:r w:rsidRPr="00A8735C">
        <w:rPr>
          <w:sz w:val="24"/>
          <w:szCs w:val="24"/>
        </w:rPr>
        <w:t>)</w:t>
      </w:r>
    </w:p>
    <w:p w:rsidR="00F475BC" w:rsidRPr="00A8735C" w:rsidRDefault="00341A0F" w:rsidP="00341A0F">
      <w:pPr>
        <w:pStyle w:val="af3"/>
        <w:spacing w:line="276" w:lineRule="auto"/>
        <w:ind w:left="0" w:firstLine="540"/>
        <w:jc w:val="center"/>
        <w:rPr>
          <w:b/>
          <w:sz w:val="24"/>
          <w:szCs w:val="24"/>
        </w:rPr>
      </w:pPr>
      <w:r w:rsidRPr="00A8735C">
        <w:rPr>
          <w:b/>
          <w:sz w:val="24"/>
          <w:szCs w:val="24"/>
        </w:rPr>
        <w:t xml:space="preserve">           </w:t>
      </w:r>
      <w:r w:rsidR="00D238C5" w:rsidRPr="00A8735C">
        <w:rPr>
          <w:b/>
          <w:sz w:val="24"/>
          <w:szCs w:val="24"/>
        </w:rPr>
        <w:t>3.4</w:t>
      </w:r>
      <w:r w:rsidR="00F475BC" w:rsidRPr="00A8735C">
        <w:rPr>
          <w:b/>
          <w:sz w:val="24"/>
          <w:szCs w:val="24"/>
        </w:rPr>
        <w:t>. Рабочие программы предметов, курсов</w:t>
      </w:r>
    </w:p>
    <w:p w:rsidR="00F475BC" w:rsidRPr="00A8735C" w:rsidRDefault="00F475BC" w:rsidP="00F475BC">
      <w:pPr>
        <w:spacing w:line="276" w:lineRule="auto"/>
        <w:ind w:firstLine="709"/>
        <w:rPr>
          <w:sz w:val="24"/>
          <w:szCs w:val="24"/>
        </w:rPr>
      </w:pPr>
      <w:r w:rsidRPr="00A8735C">
        <w:rPr>
          <w:sz w:val="24"/>
          <w:szCs w:val="24"/>
        </w:rPr>
        <w:t xml:space="preserve">Преподавание  в МБОУ </w:t>
      </w:r>
      <w:r w:rsidR="00F36FE7">
        <w:rPr>
          <w:sz w:val="24"/>
          <w:szCs w:val="24"/>
        </w:rPr>
        <w:t>Каменной</w:t>
      </w:r>
      <w:r w:rsidR="001916AB">
        <w:rPr>
          <w:sz w:val="24"/>
          <w:szCs w:val="24"/>
        </w:rPr>
        <w:t xml:space="preserve"> </w:t>
      </w:r>
      <w:r w:rsidRPr="00A8735C">
        <w:rPr>
          <w:sz w:val="24"/>
          <w:szCs w:val="24"/>
        </w:rPr>
        <w:t xml:space="preserve"> СОШ   ведется по рабочим программам по предметам,  элективным курсам, не противоречащим Государственным стандартам и программа</w:t>
      </w:r>
      <w:r w:rsidR="0037477A">
        <w:rPr>
          <w:sz w:val="24"/>
          <w:szCs w:val="24"/>
        </w:rPr>
        <w:t>м</w:t>
      </w:r>
      <w:r w:rsidRPr="00A8735C">
        <w:rPr>
          <w:sz w:val="24"/>
          <w:szCs w:val="24"/>
        </w:rPr>
        <w:t xml:space="preserve"> по предметам.</w:t>
      </w:r>
      <w:r w:rsidR="00A8735C" w:rsidRPr="00A8735C">
        <w:rPr>
          <w:sz w:val="24"/>
          <w:szCs w:val="24"/>
        </w:rPr>
        <w:t xml:space="preserve"> (Приложение</w:t>
      </w:r>
      <w:r w:rsidR="0037477A">
        <w:rPr>
          <w:sz w:val="24"/>
          <w:szCs w:val="24"/>
        </w:rPr>
        <w:t xml:space="preserve"> </w:t>
      </w:r>
      <w:r w:rsidR="009710C7">
        <w:rPr>
          <w:sz w:val="24"/>
          <w:szCs w:val="24"/>
        </w:rPr>
        <w:t>7</w:t>
      </w:r>
      <w:r w:rsidRPr="00A8735C">
        <w:rPr>
          <w:sz w:val="24"/>
          <w:szCs w:val="24"/>
        </w:rPr>
        <w:t>)</w:t>
      </w:r>
    </w:p>
    <w:p w:rsidR="00F475BC" w:rsidRPr="00A8735C" w:rsidRDefault="00F475BC" w:rsidP="00F475BC">
      <w:pPr>
        <w:spacing w:line="276" w:lineRule="auto"/>
        <w:ind w:firstLine="709"/>
        <w:rPr>
          <w:sz w:val="24"/>
          <w:szCs w:val="24"/>
        </w:rPr>
      </w:pPr>
      <w:r w:rsidRPr="00A8735C">
        <w:rPr>
          <w:sz w:val="24"/>
          <w:szCs w:val="24"/>
        </w:rPr>
        <w:t>В образовательном процессе используются учебники и уч</w:t>
      </w:r>
      <w:r w:rsidR="001916AB">
        <w:rPr>
          <w:sz w:val="24"/>
          <w:szCs w:val="24"/>
        </w:rPr>
        <w:t>ебные пособия, рекомендованные М</w:t>
      </w:r>
      <w:r w:rsidRPr="00A8735C">
        <w:rPr>
          <w:sz w:val="24"/>
          <w:szCs w:val="24"/>
        </w:rPr>
        <w:t>инистерством образования и науки РФ (Приложение</w:t>
      </w:r>
      <w:r w:rsidR="009710C7">
        <w:rPr>
          <w:sz w:val="24"/>
          <w:szCs w:val="24"/>
        </w:rPr>
        <w:t xml:space="preserve"> 3</w:t>
      </w:r>
      <w:r w:rsidRPr="00A8735C">
        <w:rPr>
          <w:sz w:val="24"/>
          <w:szCs w:val="24"/>
        </w:rPr>
        <w:t>).</w:t>
      </w:r>
    </w:p>
    <w:p w:rsidR="00F475BC" w:rsidRPr="00A8735C" w:rsidRDefault="00F475BC" w:rsidP="00F475BC">
      <w:pPr>
        <w:spacing w:line="276" w:lineRule="auto"/>
        <w:ind w:firstLine="709"/>
        <w:rPr>
          <w:sz w:val="24"/>
          <w:szCs w:val="24"/>
        </w:rPr>
      </w:pPr>
    </w:p>
    <w:p w:rsidR="00F475BC" w:rsidRPr="00A8735C" w:rsidRDefault="00D238C5" w:rsidP="00341A0F">
      <w:pPr>
        <w:autoSpaceDE w:val="0"/>
        <w:autoSpaceDN w:val="0"/>
        <w:adjustRightInd w:val="0"/>
        <w:jc w:val="center"/>
        <w:rPr>
          <w:b/>
          <w:sz w:val="24"/>
          <w:szCs w:val="24"/>
        </w:rPr>
      </w:pPr>
      <w:r w:rsidRPr="00A8735C">
        <w:rPr>
          <w:b/>
          <w:sz w:val="24"/>
          <w:szCs w:val="24"/>
        </w:rPr>
        <w:t>3.5</w:t>
      </w:r>
      <w:r w:rsidR="00F475BC" w:rsidRPr="00A8735C">
        <w:rPr>
          <w:b/>
          <w:sz w:val="24"/>
          <w:szCs w:val="24"/>
        </w:rPr>
        <w:t>. Система условий реализации  основной образовательной программы</w:t>
      </w:r>
    </w:p>
    <w:p w:rsidR="00F475BC" w:rsidRPr="00A8735C" w:rsidRDefault="00F475BC" w:rsidP="00F475BC">
      <w:pPr>
        <w:autoSpaceDE w:val="0"/>
        <w:autoSpaceDN w:val="0"/>
        <w:adjustRightInd w:val="0"/>
        <w:rPr>
          <w:bCs/>
          <w:sz w:val="24"/>
          <w:szCs w:val="24"/>
        </w:rPr>
      </w:pPr>
      <w:r w:rsidRPr="00A8735C">
        <w:rPr>
          <w:b/>
          <w:sz w:val="24"/>
          <w:szCs w:val="24"/>
        </w:rPr>
        <w:t xml:space="preserve"> </w:t>
      </w:r>
      <w:r w:rsidRPr="00A8735C">
        <w:rPr>
          <w:bCs/>
          <w:sz w:val="24"/>
          <w:szCs w:val="24"/>
        </w:rPr>
        <w:t>Характеристика кадрового состава.</w:t>
      </w:r>
    </w:p>
    <w:p w:rsidR="00F475BC" w:rsidRPr="00A8735C" w:rsidRDefault="00F475BC" w:rsidP="00F475BC">
      <w:pPr>
        <w:spacing w:line="276" w:lineRule="auto"/>
        <w:ind w:firstLine="709"/>
        <w:rPr>
          <w:sz w:val="24"/>
          <w:szCs w:val="24"/>
        </w:rPr>
      </w:pPr>
      <w:r w:rsidRPr="00A8735C">
        <w:rPr>
          <w:sz w:val="24"/>
          <w:szCs w:val="24"/>
        </w:rPr>
        <w:t xml:space="preserve">Работу с детьми осуществляет квалифицированный коллектив, состоящий из </w:t>
      </w:r>
      <w:r w:rsidRPr="00A8735C">
        <w:rPr>
          <w:b/>
          <w:sz w:val="24"/>
          <w:szCs w:val="24"/>
        </w:rPr>
        <w:t xml:space="preserve"> </w:t>
      </w:r>
      <w:r w:rsidRPr="00A8735C">
        <w:rPr>
          <w:sz w:val="24"/>
          <w:szCs w:val="24"/>
        </w:rPr>
        <w:t>педагогических работников –</w:t>
      </w:r>
      <w:r w:rsidR="00F36FE7">
        <w:rPr>
          <w:sz w:val="24"/>
          <w:szCs w:val="24"/>
        </w:rPr>
        <w:t>1</w:t>
      </w:r>
      <w:r w:rsidR="0022494C">
        <w:rPr>
          <w:sz w:val="24"/>
          <w:szCs w:val="24"/>
        </w:rPr>
        <w:t>3</w:t>
      </w:r>
      <w:r w:rsidRPr="00A8735C">
        <w:rPr>
          <w:b/>
          <w:sz w:val="24"/>
          <w:szCs w:val="24"/>
        </w:rPr>
        <w:t xml:space="preserve"> </w:t>
      </w:r>
      <w:r w:rsidRPr="00A8735C">
        <w:rPr>
          <w:sz w:val="24"/>
          <w:szCs w:val="24"/>
        </w:rPr>
        <w:t xml:space="preserve">человек. </w:t>
      </w:r>
    </w:p>
    <w:p w:rsidR="00F475BC" w:rsidRPr="00A8735C" w:rsidRDefault="00F475BC" w:rsidP="00F475BC">
      <w:pPr>
        <w:spacing w:line="276" w:lineRule="auto"/>
        <w:rPr>
          <w:sz w:val="24"/>
          <w:szCs w:val="24"/>
        </w:rPr>
      </w:pPr>
      <w:r w:rsidRPr="00A8735C">
        <w:rPr>
          <w:sz w:val="24"/>
          <w:szCs w:val="24"/>
        </w:rPr>
        <w:t xml:space="preserve">В школе функционирует высокопрофессиональный стабильный преподавательский коллектив </w:t>
      </w:r>
    </w:p>
    <w:p w:rsidR="00F475BC" w:rsidRDefault="00F475BC" w:rsidP="00F475BC">
      <w:pPr>
        <w:ind w:firstLine="708"/>
        <w:rPr>
          <w:sz w:val="24"/>
          <w:szCs w:val="24"/>
        </w:rPr>
      </w:pPr>
    </w:p>
    <w:p w:rsidR="0022494C" w:rsidRDefault="0022494C" w:rsidP="00F475BC">
      <w:pPr>
        <w:ind w:firstLine="708"/>
        <w:rPr>
          <w:sz w:val="24"/>
          <w:szCs w:val="24"/>
        </w:rPr>
      </w:pPr>
    </w:p>
    <w:p w:rsidR="0039407F" w:rsidRPr="00A8735C" w:rsidRDefault="0039407F" w:rsidP="00F475BC">
      <w:pPr>
        <w:ind w:firstLine="708"/>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3367"/>
      </w:tblGrid>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lastRenderedPageBreak/>
              <w:t>имеют высшее образование</w:t>
            </w:r>
          </w:p>
        </w:tc>
        <w:tc>
          <w:tcPr>
            <w:tcW w:w="3367" w:type="dxa"/>
            <w:shd w:val="clear" w:color="auto" w:fill="auto"/>
            <w:vAlign w:val="center"/>
          </w:tcPr>
          <w:p w:rsidR="00F475BC" w:rsidRPr="00A8735C" w:rsidRDefault="001916AB" w:rsidP="00F475BC">
            <w:pPr>
              <w:jc w:val="center"/>
              <w:rPr>
                <w:sz w:val="24"/>
                <w:szCs w:val="24"/>
              </w:rPr>
            </w:pPr>
            <w:r>
              <w:rPr>
                <w:sz w:val="24"/>
                <w:szCs w:val="24"/>
              </w:rPr>
              <w:t>1</w:t>
            </w:r>
            <w:r w:rsidR="0022494C">
              <w:rPr>
                <w:sz w:val="24"/>
                <w:szCs w:val="24"/>
              </w:rPr>
              <w:t>1</w:t>
            </w:r>
          </w:p>
        </w:tc>
      </w:tr>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t>имеют высшую квалификационную категорию</w:t>
            </w:r>
          </w:p>
        </w:tc>
        <w:tc>
          <w:tcPr>
            <w:tcW w:w="3367" w:type="dxa"/>
            <w:shd w:val="clear" w:color="auto" w:fill="auto"/>
            <w:vAlign w:val="center"/>
          </w:tcPr>
          <w:p w:rsidR="00F475BC" w:rsidRPr="00A8735C" w:rsidRDefault="00F36FE7" w:rsidP="00F475BC">
            <w:pPr>
              <w:jc w:val="center"/>
              <w:rPr>
                <w:sz w:val="24"/>
                <w:szCs w:val="24"/>
              </w:rPr>
            </w:pPr>
            <w:r>
              <w:rPr>
                <w:sz w:val="24"/>
                <w:szCs w:val="24"/>
              </w:rPr>
              <w:t>0</w:t>
            </w:r>
          </w:p>
        </w:tc>
      </w:tr>
      <w:tr w:rsidR="00F475BC" w:rsidRPr="00A8735C" w:rsidTr="00F475BC">
        <w:tc>
          <w:tcPr>
            <w:tcW w:w="6204" w:type="dxa"/>
            <w:shd w:val="clear" w:color="auto" w:fill="auto"/>
            <w:vAlign w:val="center"/>
          </w:tcPr>
          <w:p w:rsidR="00F475BC" w:rsidRPr="00A8735C" w:rsidRDefault="00F475BC" w:rsidP="00F36FE7">
            <w:pPr>
              <w:jc w:val="left"/>
              <w:rPr>
                <w:sz w:val="24"/>
                <w:szCs w:val="24"/>
              </w:rPr>
            </w:pPr>
            <w:r w:rsidRPr="00A8735C">
              <w:rPr>
                <w:sz w:val="24"/>
                <w:szCs w:val="24"/>
              </w:rPr>
              <w:t>имеют первую квалификационную категорию</w:t>
            </w:r>
          </w:p>
        </w:tc>
        <w:tc>
          <w:tcPr>
            <w:tcW w:w="3367" w:type="dxa"/>
            <w:shd w:val="clear" w:color="auto" w:fill="auto"/>
            <w:vAlign w:val="center"/>
          </w:tcPr>
          <w:p w:rsidR="00F475BC" w:rsidRPr="00A8735C" w:rsidRDefault="0022494C" w:rsidP="00F475BC">
            <w:pPr>
              <w:jc w:val="center"/>
              <w:rPr>
                <w:sz w:val="24"/>
                <w:szCs w:val="24"/>
              </w:rPr>
            </w:pPr>
            <w:r>
              <w:rPr>
                <w:sz w:val="24"/>
                <w:szCs w:val="24"/>
              </w:rPr>
              <w:t>4</w:t>
            </w:r>
          </w:p>
        </w:tc>
      </w:tr>
      <w:tr w:rsidR="00F475BC" w:rsidRPr="00A8735C" w:rsidTr="00F475BC">
        <w:tc>
          <w:tcPr>
            <w:tcW w:w="6204" w:type="dxa"/>
            <w:shd w:val="clear" w:color="auto" w:fill="auto"/>
            <w:vAlign w:val="center"/>
          </w:tcPr>
          <w:p w:rsidR="00F475BC" w:rsidRPr="00A8735C" w:rsidRDefault="00F36FE7" w:rsidP="00F36FE7">
            <w:pPr>
              <w:jc w:val="left"/>
              <w:rPr>
                <w:sz w:val="24"/>
                <w:szCs w:val="24"/>
              </w:rPr>
            </w:pPr>
            <w:r>
              <w:rPr>
                <w:sz w:val="24"/>
                <w:szCs w:val="24"/>
              </w:rPr>
              <w:t>имеют вторую квалификационную категорию</w:t>
            </w:r>
          </w:p>
        </w:tc>
        <w:tc>
          <w:tcPr>
            <w:tcW w:w="3367" w:type="dxa"/>
            <w:shd w:val="clear" w:color="auto" w:fill="auto"/>
            <w:vAlign w:val="center"/>
          </w:tcPr>
          <w:p w:rsidR="00F475BC" w:rsidRPr="00A8735C" w:rsidRDefault="00CE55F6" w:rsidP="00F475BC">
            <w:pPr>
              <w:jc w:val="center"/>
              <w:rPr>
                <w:sz w:val="24"/>
                <w:szCs w:val="24"/>
              </w:rPr>
            </w:pPr>
            <w:r>
              <w:rPr>
                <w:sz w:val="24"/>
                <w:szCs w:val="24"/>
              </w:rPr>
              <w:t>0</w:t>
            </w:r>
          </w:p>
        </w:tc>
      </w:tr>
      <w:tr w:rsidR="00CE55F6" w:rsidRPr="00A8735C" w:rsidTr="00F475BC">
        <w:tc>
          <w:tcPr>
            <w:tcW w:w="6204" w:type="dxa"/>
            <w:shd w:val="clear" w:color="auto" w:fill="auto"/>
            <w:vAlign w:val="center"/>
          </w:tcPr>
          <w:p w:rsidR="00CE55F6" w:rsidRDefault="00CE55F6" w:rsidP="00F36FE7">
            <w:pPr>
              <w:jc w:val="left"/>
              <w:rPr>
                <w:sz w:val="24"/>
                <w:szCs w:val="24"/>
              </w:rPr>
            </w:pPr>
            <w:r>
              <w:rPr>
                <w:sz w:val="24"/>
                <w:szCs w:val="24"/>
              </w:rPr>
              <w:t>Соответствие занимаемой должности</w:t>
            </w:r>
          </w:p>
        </w:tc>
        <w:tc>
          <w:tcPr>
            <w:tcW w:w="3367" w:type="dxa"/>
            <w:shd w:val="clear" w:color="auto" w:fill="auto"/>
            <w:vAlign w:val="center"/>
          </w:tcPr>
          <w:p w:rsidR="00CE55F6" w:rsidRDefault="0039407F" w:rsidP="00F475BC">
            <w:pPr>
              <w:jc w:val="center"/>
              <w:rPr>
                <w:sz w:val="24"/>
                <w:szCs w:val="24"/>
              </w:rPr>
            </w:pPr>
            <w:r>
              <w:rPr>
                <w:sz w:val="24"/>
                <w:szCs w:val="24"/>
              </w:rPr>
              <w:t>6</w:t>
            </w:r>
          </w:p>
        </w:tc>
      </w:tr>
    </w:tbl>
    <w:p w:rsidR="000E0A16" w:rsidRPr="00A8735C" w:rsidRDefault="000E0A16" w:rsidP="00B167A6">
      <w:pPr>
        <w:spacing w:line="360" w:lineRule="auto"/>
        <w:rPr>
          <w:sz w:val="24"/>
          <w:szCs w:val="24"/>
        </w:rPr>
      </w:pPr>
    </w:p>
    <w:p w:rsidR="009A55DC" w:rsidRPr="00A8735C" w:rsidRDefault="009A55DC" w:rsidP="00B167A6">
      <w:pPr>
        <w:spacing w:line="360" w:lineRule="auto"/>
        <w:rPr>
          <w:sz w:val="24"/>
          <w:szCs w:val="24"/>
        </w:rPr>
      </w:pPr>
    </w:p>
    <w:p w:rsidR="009A55DC" w:rsidRPr="00A8735C" w:rsidRDefault="009A55DC" w:rsidP="009A55DC">
      <w:pPr>
        <w:spacing w:line="276" w:lineRule="auto"/>
        <w:rPr>
          <w:sz w:val="24"/>
          <w:szCs w:val="24"/>
        </w:rPr>
      </w:pPr>
      <w:r w:rsidRPr="00A8735C">
        <w:rPr>
          <w:sz w:val="24"/>
          <w:szCs w:val="24"/>
        </w:rPr>
        <w:t xml:space="preserve">Учителя постоянно работают над повышением своего профессионального уровня. За последние три года </w:t>
      </w:r>
      <w:r w:rsidR="00CE55F6">
        <w:rPr>
          <w:sz w:val="24"/>
          <w:szCs w:val="24"/>
        </w:rPr>
        <w:t>10</w:t>
      </w:r>
      <w:r w:rsidR="001916AB">
        <w:rPr>
          <w:sz w:val="24"/>
          <w:szCs w:val="24"/>
        </w:rPr>
        <w:t>0%</w:t>
      </w:r>
      <w:r w:rsidRPr="00A8735C">
        <w:rPr>
          <w:sz w:val="24"/>
          <w:szCs w:val="24"/>
        </w:rPr>
        <w:t xml:space="preserve"> педагогов прошли курсы повышения квалификации</w:t>
      </w:r>
      <w:r w:rsidR="00F36FE7">
        <w:rPr>
          <w:sz w:val="24"/>
          <w:szCs w:val="24"/>
        </w:rPr>
        <w:t xml:space="preserve">. </w:t>
      </w:r>
      <w:r w:rsidRPr="00A8735C">
        <w:rPr>
          <w:sz w:val="24"/>
          <w:szCs w:val="24"/>
        </w:rPr>
        <w:t>В 201</w:t>
      </w:r>
      <w:r w:rsidR="0039407F">
        <w:rPr>
          <w:sz w:val="24"/>
          <w:szCs w:val="24"/>
        </w:rPr>
        <w:t>7</w:t>
      </w:r>
      <w:r w:rsidRPr="00A8735C">
        <w:rPr>
          <w:sz w:val="24"/>
          <w:szCs w:val="24"/>
        </w:rPr>
        <w:t>/201</w:t>
      </w:r>
      <w:r w:rsidR="0039407F">
        <w:rPr>
          <w:sz w:val="24"/>
          <w:szCs w:val="24"/>
        </w:rPr>
        <w:t>8</w:t>
      </w:r>
      <w:r w:rsidR="001916AB">
        <w:rPr>
          <w:sz w:val="24"/>
          <w:szCs w:val="24"/>
        </w:rPr>
        <w:t xml:space="preserve"> </w:t>
      </w:r>
      <w:r w:rsidRPr="00A8735C">
        <w:rPr>
          <w:sz w:val="24"/>
          <w:szCs w:val="24"/>
        </w:rPr>
        <w:t>учебном году будет продолжена работа по повышению квалификации учителей через систему курсов повышения квалификации (как очных, так и дистанционных), профессиональной переподготовки и других форм повышения квалификации, конкурсов профессионального мастерства.</w:t>
      </w:r>
    </w:p>
    <w:p w:rsidR="009A55DC" w:rsidRPr="00A8735C" w:rsidRDefault="009A55DC" w:rsidP="009A55DC">
      <w:pPr>
        <w:spacing w:line="276" w:lineRule="auto"/>
        <w:rPr>
          <w:sz w:val="24"/>
          <w:szCs w:val="24"/>
        </w:rPr>
      </w:pPr>
      <w:r w:rsidRPr="00A8735C">
        <w:rPr>
          <w:sz w:val="24"/>
          <w:szCs w:val="24"/>
        </w:rPr>
        <w:t>Высокая квалификация  учителей, готовность к постоянному профессиональному росту позволяют  ставить перед коллективом и успешно решать любые образовательные задачи.</w:t>
      </w:r>
    </w:p>
    <w:p w:rsidR="009A55DC" w:rsidRPr="00A8735C" w:rsidRDefault="009A55DC" w:rsidP="009A55DC">
      <w:pPr>
        <w:autoSpaceDE w:val="0"/>
        <w:autoSpaceDN w:val="0"/>
        <w:adjustRightInd w:val="0"/>
        <w:rPr>
          <w:bCs/>
          <w:sz w:val="24"/>
          <w:szCs w:val="24"/>
        </w:rPr>
      </w:pPr>
      <w:r w:rsidRPr="00A8735C">
        <w:rPr>
          <w:b/>
          <w:sz w:val="24"/>
          <w:szCs w:val="24"/>
        </w:rPr>
        <w:t xml:space="preserve"> </w:t>
      </w:r>
      <w:r w:rsidRPr="00A8735C">
        <w:rPr>
          <w:bCs/>
          <w:sz w:val="24"/>
          <w:szCs w:val="24"/>
        </w:rPr>
        <w:t>Материально-техническая и учебно-методическая база</w:t>
      </w:r>
    </w:p>
    <w:p w:rsidR="009A55DC" w:rsidRPr="00A8735C" w:rsidRDefault="009A55DC" w:rsidP="009A55DC">
      <w:pPr>
        <w:autoSpaceDE w:val="0"/>
        <w:autoSpaceDN w:val="0"/>
        <w:adjustRightInd w:val="0"/>
        <w:rPr>
          <w:bCs/>
          <w:sz w:val="24"/>
          <w:szCs w:val="24"/>
        </w:rPr>
      </w:pPr>
    </w:p>
    <w:p w:rsidR="009A55DC" w:rsidRPr="00A8735C" w:rsidRDefault="009A55DC" w:rsidP="009A55DC">
      <w:pPr>
        <w:spacing w:line="276" w:lineRule="auto"/>
        <w:rPr>
          <w:sz w:val="24"/>
          <w:szCs w:val="24"/>
        </w:rPr>
      </w:pPr>
      <w:r w:rsidRPr="00A8735C">
        <w:rPr>
          <w:sz w:val="24"/>
          <w:szCs w:val="24"/>
        </w:rPr>
        <w:t>Санитарно-гигиенические, материально-технические условия соответствуют целям и задачам образовательного процесса. В течение учебного года постоянно уделяется внимание улучшению материально-технической базы, охраны здоровья и обеспечению санитарно-гигиенического режима работы школы.</w:t>
      </w:r>
    </w:p>
    <w:p w:rsidR="009A55DC" w:rsidRPr="00A8735C" w:rsidRDefault="009A55DC" w:rsidP="009A55DC">
      <w:pPr>
        <w:spacing w:line="276" w:lineRule="auto"/>
        <w:rPr>
          <w:sz w:val="24"/>
          <w:szCs w:val="24"/>
        </w:rPr>
      </w:pPr>
    </w:p>
    <w:p w:rsidR="009A55DC" w:rsidRPr="00A8735C" w:rsidRDefault="009A55DC" w:rsidP="009A55DC">
      <w:pPr>
        <w:spacing w:line="276" w:lineRule="auto"/>
        <w:rPr>
          <w:sz w:val="24"/>
          <w:szCs w:val="24"/>
        </w:rPr>
      </w:pPr>
      <w:r w:rsidRPr="00A8735C">
        <w:rPr>
          <w:sz w:val="24"/>
          <w:szCs w:val="24"/>
        </w:rPr>
        <w:t>Материально-техническое оснащение школы соответствует современным требованиям к организации учебного процесса. Учебные помещения укомплекто</w:t>
      </w:r>
      <w:r w:rsidR="00F8442A" w:rsidRPr="00A8735C">
        <w:rPr>
          <w:sz w:val="24"/>
          <w:szCs w:val="24"/>
        </w:rPr>
        <w:t>ваны двухместными столами.</w:t>
      </w:r>
      <w:r w:rsidRPr="00A8735C">
        <w:rPr>
          <w:sz w:val="24"/>
          <w:szCs w:val="24"/>
        </w:rPr>
        <w:t xml:space="preserve"> </w:t>
      </w:r>
      <w:r w:rsidR="00F8442A" w:rsidRPr="00A8735C">
        <w:rPr>
          <w:sz w:val="24"/>
          <w:szCs w:val="24"/>
        </w:rPr>
        <w:t xml:space="preserve"> </w:t>
      </w:r>
      <w:r w:rsidRPr="00A8735C">
        <w:rPr>
          <w:sz w:val="24"/>
          <w:szCs w:val="24"/>
        </w:rPr>
        <w:t>В школе кабинетная система обучения. Уровень материально-технического обеспечения кабинетов достаточно высок и соответствует современным требованиям. Все учебные кабинеты оснащены компьютером дл</w:t>
      </w:r>
      <w:r w:rsidR="00F8442A" w:rsidRPr="00A8735C">
        <w:rPr>
          <w:sz w:val="24"/>
          <w:szCs w:val="24"/>
        </w:rPr>
        <w:t>я учителя</w:t>
      </w:r>
      <w:r w:rsidRPr="00A8735C">
        <w:rPr>
          <w:sz w:val="24"/>
          <w:szCs w:val="24"/>
        </w:rPr>
        <w:t xml:space="preserve">. Оборудованы кабинеты по всем предметам, входящим в федеральный и региональный компоненты учебного плана. </w:t>
      </w:r>
    </w:p>
    <w:p w:rsidR="00310519" w:rsidRPr="007E486C" w:rsidRDefault="00310519" w:rsidP="00310519">
      <w:pPr>
        <w:spacing w:line="240" w:lineRule="auto"/>
        <w:rPr>
          <w:sz w:val="24"/>
          <w:szCs w:val="24"/>
          <w:lang w:eastAsia="ar-SA"/>
        </w:rPr>
      </w:pP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eastAsia="ar-SA"/>
        </w:rPr>
        <w:t>Педагогический мониторинг</w:t>
      </w:r>
      <w:r w:rsidRPr="007E486C">
        <w:rPr>
          <w:sz w:val="24"/>
          <w:szCs w:val="24"/>
          <w:lang w:eastAsia="ar-SA"/>
        </w:rPr>
        <w:t xml:space="preserve"> обеспечивает эффективное управление качеством образования на основе объективной и достоверной информации о результатах, ресурсах и условиях образовательного процесса.</w:t>
      </w:r>
    </w:p>
    <w:p w:rsidR="00310519" w:rsidRPr="007E486C" w:rsidRDefault="00310519" w:rsidP="00310519">
      <w:pPr>
        <w:tabs>
          <w:tab w:val="left" w:pos="2138"/>
        </w:tabs>
        <w:spacing w:line="240" w:lineRule="auto"/>
        <w:ind w:firstLine="709"/>
        <w:rPr>
          <w:sz w:val="24"/>
          <w:szCs w:val="24"/>
          <w:lang w:eastAsia="ar-SA"/>
        </w:rPr>
      </w:pPr>
      <w:r w:rsidRPr="007E486C">
        <w:rPr>
          <w:sz w:val="24"/>
          <w:szCs w:val="24"/>
          <w:lang w:eastAsia="ar-SA"/>
        </w:rPr>
        <w:t xml:space="preserve"> В состав службы педагогического мониторинга входят администрация школы, психолог, руководители методических объединений, классные руководители, учителя. Служба педагогического мониторинга функционирует постоянно, позволяя на основании анализа результатов проведенных исследований осуществлять управленческие решения, корректировать планы работы и прогнозировать перспективы развития школы.</w:t>
      </w:r>
    </w:p>
    <w:p w:rsidR="00310519" w:rsidRPr="007E486C" w:rsidRDefault="00310519" w:rsidP="00310519">
      <w:pPr>
        <w:tabs>
          <w:tab w:val="left" w:pos="2138"/>
        </w:tabs>
        <w:spacing w:line="240" w:lineRule="auto"/>
        <w:ind w:firstLine="709"/>
        <w:rPr>
          <w:b/>
          <w:sz w:val="24"/>
          <w:szCs w:val="24"/>
          <w:lang w:eastAsia="ar-SA"/>
        </w:rPr>
      </w:pPr>
      <w:r w:rsidRPr="007E486C">
        <w:rPr>
          <w:b/>
          <w:sz w:val="24"/>
          <w:szCs w:val="24"/>
          <w:lang w:eastAsia="ar-SA"/>
        </w:rPr>
        <w:t xml:space="preserve">Направления педагогического мониторинга: </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lastRenderedPageBreak/>
        <w:t>I</w:t>
      </w:r>
      <w:r w:rsidRPr="007E486C">
        <w:rPr>
          <w:b/>
          <w:sz w:val="24"/>
          <w:szCs w:val="24"/>
          <w:lang w:eastAsia="ar-SA"/>
        </w:rPr>
        <w:t>. Социально-педагогический мониторинг</w:t>
      </w:r>
      <w:r w:rsidRPr="007E486C">
        <w:rPr>
          <w:sz w:val="24"/>
          <w:szCs w:val="24"/>
          <w:lang w:eastAsia="ar-SA"/>
        </w:rPr>
        <w:t>.</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 xml:space="preserve"> Включает компьютерный вариант следующих информационных банков данных:</w:t>
      </w:r>
    </w:p>
    <w:p w:rsidR="00310519" w:rsidRPr="007E486C" w:rsidRDefault="00310519" w:rsidP="00310519">
      <w:pPr>
        <w:spacing w:line="240" w:lineRule="auto"/>
        <w:ind w:firstLine="567"/>
        <w:rPr>
          <w:sz w:val="24"/>
          <w:szCs w:val="24"/>
          <w:lang w:eastAsia="ar-SA"/>
        </w:rPr>
      </w:pPr>
      <w:r w:rsidRPr="007E486C">
        <w:rPr>
          <w:sz w:val="24"/>
          <w:szCs w:val="24"/>
          <w:lang w:eastAsia="ar-SA"/>
        </w:rPr>
        <w:t xml:space="preserve">1. Списки всех детей, проживающих в микрорайоне. </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2. Списки детей, проживающих в микрорайоне, которым к первому января следующего года исполнится 7 лет.</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4. Списки детей, проживающих в микрорайоне, нуждающихся в получении специального (коррекционного) образования.</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5. Списки всех детей микрорайона в возрасте до шести лет по состоянию на первое января.</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6. Социальное положение семей по блокам:</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структура семей;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образовательный ценз родителей;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сфера трудовой деятельности родителей;</w:t>
      </w:r>
    </w:p>
    <w:p w:rsidR="00310519" w:rsidRPr="007E486C" w:rsidRDefault="00310519" w:rsidP="00310519">
      <w:pPr>
        <w:widowControl w:val="0"/>
        <w:numPr>
          <w:ilvl w:val="0"/>
          <w:numId w:val="64"/>
        </w:numPr>
        <w:tabs>
          <w:tab w:val="left" w:pos="0"/>
        </w:tabs>
        <w:autoSpaceDE w:val="0"/>
        <w:spacing w:line="240" w:lineRule="auto"/>
        <w:jc w:val="left"/>
        <w:rPr>
          <w:sz w:val="24"/>
          <w:szCs w:val="24"/>
          <w:lang w:eastAsia="ar-SA"/>
        </w:rPr>
      </w:pPr>
      <w:r w:rsidRPr="007E486C">
        <w:rPr>
          <w:sz w:val="24"/>
          <w:szCs w:val="24"/>
          <w:lang w:eastAsia="ar-SA"/>
        </w:rPr>
        <w:t>доходы семей.</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7. Показатели соматического и психологического здоровья воспитанников.</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8. Занятость обучающихся в кружках, секциях, клубах.</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9. Данные изучения запросов родителей и обучающихся на дополнительные образовательные услуги.</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10. Данные об охране прав социально-незащищенных семей.</w:t>
      </w:r>
    </w:p>
    <w:p w:rsidR="00310519" w:rsidRPr="007E486C" w:rsidRDefault="00310519" w:rsidP="00310519">
      <w:pPr>
        <w:tabs>
          <w:tab w:val="left" w:pos="0"/>
        </w:tabs>
        <w:spacing w:line="240" w:lineRule="auto"/>
        <w:ind w:firstLine="567"/>
        <w:rPr>
          <w:sz w:val="24"/>
          <w:szCs w:val="24"/>
          <w:lang w:eastAsia="ar-SA"/>
        </w:rPr>
      </w:pPr>
      <w:r w:rsidRPr="007E486C">
        <w:rPr>
          <w:sz w:val="24"/>
          <w:szCs w:val="24"/>
          <w:lang w:eastAsia="ar-SA"/>
        </w:rPr>
        <w:t>11. Данные по результатам исследования морально-психологического климата в семьях воспитанников.</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II</w:t>
      </w:r>
      <w:r w:rsidRPr="007E486C">
        <w:rPr>
          <w:b/>
          <w:sz w:val="24"/>
          <w:szCs w:val="24"/>
          <w:lang w:eastAsia="ar-SA"/>
        </w:rPr>
        <w:t>. Мониторинг содержания образования предполагает</w:t>
      </w:r>
      <w:r w:rsidRPr="007E486C">
        <w:rPr>
          <w:sz w:val="24"/>
          <w:szCs w:val="24"/>
          <w:lang w:eastAsia="ar-SA"/>
        </w:rPr>
        <w:t>:</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учебного плана, его  соответствие базисному учебному плану и примерному региональному;</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программно-методического сопровождения учебных планов и программ начального общего, основного общего и среднего (полного) общего образования;</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содержания образования краеведческой направленности;</w:t>
      </w:r>
    </w:p>
    <w:p w:rsidR="00310519" w:rsidRPr="007E486C" w:rsidRDefault="00310519" w:rsidP="00310519">
      <w:pPr>
        <w:widowControl w:val="0"/>
        <w:numPr>
          <w:ilvl w:val="0"/>
          <w:numId w:val="65"/>
        </w:numPr>
        <w:tabs>
          <w:tab w:val="left" w:pos="0"/>
        </w:tabs>
        <w:autoSpaceDE w:val="0"/>
        <w:spacing w:line="240" w:lineRule="auto"/>
        <w:jc w:val="left"/>
        <w:rPr>
          <w:sz w:val="24"/>
          <w:szCs w:val="24"/>
          <w:lang w:eastAsia="ar-SA"/>
        </w:rPr>
      </w:pPr>
      <w:r w:rsidRPr="007E486C">
        <w:rPr>
          <w:sz w:val="24"/>
          <w:szCs w:val="24"/>
          <w:lang w:eastAsia="ar-SA"/>
        </w:rPr>
        <w:t>анализ содержания рабочих учебных программ в контексте духовно-нравственного развития обучающихся.</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III</w:t>
      </w:r>
      <w:r w:rsidRPr="007E486C">
        <w:rPr>
          <w:b/>
          <w:sz w:val="24"/>
          <w:szCs w:val="24"/>
          <w:lang w:eastAsia="ar-SA"/>
        </w:rPr>
        <w:t>. Мониторинг качества образования предполагает</w:t>
      </w:r>
      <w:r w:rsidRPr="007E486C">
        <w:rPr>
          <w:sz w:val="24"/>
          <w:szCs w:val="24"/>
          <w:lang w:eastAsia="ar-SA"/>
        </w:rPr>
        <w:t>:</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диагностику уровня освоения общеобразовательных программ;</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определение личных достижений обучающихся по результатам участия их в олимпиадах, конкурсах, соревнованиях;</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 xml:space="preserve">диагностика готовности </w:t>
      </w:r>
      <w:r>
        <w:rPr>
          <w:sz w:val="24"/>
          <w:szCs w:val="24"/>
          <w:lang w:eastAsia="ar-SA"/>
        </w:rPr>
        <w:t>обучающихся</w:t>
      </w:r>
      <w:r w:rsidRPr="007E486C">
        <w:rPr>
          <w:sz w:val="24"/>
          <w:szCs w:val="24"/>
          <w:lang w:eastAsia="ar-SA"/>
        </w:rPr>
        <w:t xml:space="preserve"> 8-9х классов к профильному обучению;</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 xml:space="preserve">изучение готовности </w:t>
      </w:r>
      <w:r>
        <w:rPr>
          <w:sz w:val="24"/>
          <w:szCs w:val="24"/>
          <w:lang w:eastAsia="ar-SA"/>
        </w:rPr>
        <w:t>обучающихся</w:t>
      </w:r>
      <w:r w:rsidRPr="007E486C">
        <w:rPr>
          <w:sz w:val="24"/>
          <w:szCs w:val="24"/>
          <w:lang w:eastAsia="ar-SA"/>
        </w:rPr>
        <w:t xml:space="preserve"> 11х классов к продолжению образования;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данные поступления выпускников 9х, 11х классов в учреждения профессионального образования;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анализ портфолио (дневника личных достижений учащегося);</w:t>
      </w:r>
    </w:p>
    <w:p w:rsidR="00310519" w:rsidRPr="007E486C" w:rsidRDefault="00310519" w:rsidP="00310519">
      <w:pPr>
        <w:widowControl w:val="0"/>
        <w:numPr>
          <w:ilvl w:val="0"/>
          <w:numId w:val="66"/>
        </w:numPr>
        <w:tabs>
          <w:tab w:val="left" w:pos="0"/>
        </w:tabs>
        <w:autoSpaceDE w:val="0"/>
        <w:spacing w:line="240" w:lineRule="auto"/>
        <w:jc w:val="left"/>
        <w:rPr>
          <w:sz w:val="24"/>
          <w:szCs w:val="24"/>
          <w:lang w:eastAsia="ar-SA"/>
        </w:rPr>
      </w:pPr>
      <w:r w:rsidRPr="007E486C">
        <w:rPr>
          <w:sz w:val="24"/>
          <w:szCs w:val="24"/>
          <w:lang w:eastAsia="ar-SA"/>
        </w:rPr>
        <w:t>диагностика результатов реализации основной образовательной программы:</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духовно-нравственное развитие и воспитание;</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культура здорового и безопасного образа жизни;</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lastRenderedPageBreak/>
        <w:t>опыт социальной деятельности обучающихся;</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детское самоуправление в школе;</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динамика участия школьников в системе дополнительного образования;</w:t>
      </w:r>
    </w:p>
    <w:p w:rsidR="00310519" w:rsidRPr="007E486C" w:rsidRDefault="00310519" w:rsidP="00310519">
      <w:pPr>
        <w:widowControl w:val="0"/>
        <w:numPr>
          <w:ilvl w:val="0"/>
          <w:numId w:val="63"/>
        </w:numPr>
        <w:autoSpaceDE w:val="0"/>
        <w:spacing w:line="240" w:lineRule="auto"/>
        <w:jc w:val="left"/>
        <w:rPr>
          <w:sz w:val="24"/>
          <w:szCs w:val="24"/>
          <w:lang w:eastAsia="ar-SA"/>
        </w:rPr>
      </w:pPr>
      <w:r w:rsidRPr="007E486C">
        <w:rPr>
          <w:sz w:val="24"/>
          <w:szCs w:val="24"/>
          <w:lang w:eastAsia="ar-SA"/>
        </w:rPr>
        <w:t>исследование особенностей коммуникативных взаимодействий в моделях «учитель – ученик»,  «учитель – класс»,  «ученик – класс».</w:t>
      </w:r>
    </w:p>
    <w:p w:rsidR="00310519" w:rsidRPr="007E486C" w:rsidRDefault="00310519" w:rsidP="00310519">
      <w:pPr>
        <w:tabs>
          <w:tab w:val="left" w:pos="0"/>
        </w:tabs>
        <w:spacing w:line="240" w:lineRule="auto"/>
        <w:ind w:firstLine="567"/>
        <w:rPr>
          <w:b/>
          <w:sz w:val="24"/>
          <w:szCs w:val="24"/>
          <w:lang w:eastAsia="ar-SA"/>
        </w:rPr>
      </w:pPr>
      <w:r w:rsidRPr="007E486C">
        <w:rPr>
          <w:b/>
          <w:sz w:val="24"/>
          <w:szCs w:val="24"/>
          <w:lang w:val="en-US" w:eastAsia="ar-SA"/>
        </w:rPr>
        <w:t>IV</w:t>
      </w:r>
      <w:r w:rsidRPr="007E486C">
        <w:rPr>
          <w:b/>
          <w:sz w:val="24"/>
          <w:szCs w:val="24"/>
          <w:lang w:eastAsia="ar-SA"/>
        </w:rPr>
        <w:t>. Мониторинг личностно-профессионального роста педагогов:</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данные о кадровом потенциале школы;</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карты педагогического мастерства учителя;</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инновационной деятельности учителей;</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реализации требования стандарта в начальной школе (1-ые классы);</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владение  личностно-ориентированными технологиями обучения и воспитания;</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анализ личностных достижений учителя (по результатам заполнения портфолио);</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динамика повышения квалификации педагогов;</w:t>
      </w:r>
    </w:p>
    <w:p w:rsidR="00310519" w:rsidRPr="007E486C" w:rsidRDefault="00310519" w:rsidP="00310519">
      <w:pPr>
        <w:widowControl w:val="0"/>
        <w:numPr>
          <w:ilvl w:val="0"/>
          <w:numId w:val="67"/>
        </w:numPr>
        <w:tabs>
          <w:tab w:val="left" w:pos="0"/>
        </w:tabs>
        <w:autoSpaceDE w:val="0"/>
        <w:spacing w:line="240" w:lineRule="auto"/>
        <w:jc w:val="left"/>
        <w:rPr>
          <w:sz w:val="24"/>
          <w:szCs w:val="24"/>
          <w:lang w:eastAsia="ar-SA"/>
        </w:rPr>
      </w:pPr>
      <w:r w:rsidRPr="007E486C">
        <w:rPr>
          <w:sz w:val="24"/>
          <w:szCs w:val="24"/>
          <w:lang w:eastAsia="ar-SA"/>
        </w:rPr>
        <w:t>динамика роста квалификационной категории педагогов.</w:t>
      </w:r>
    </w:p>
    <w:p w:rsidR="00310519" w:rsidRPr="007E486C" w:rsidRDefault="00310519" w:rsidP="00310519">
      <w:pPr>
        <w:tabs>
          <w:tab w:val="left" w:pos="0"/>
        </w:tabs>
        <w:spacing w:line="240" w:lineRule="auto"/>
        <w:ind w:firstLine="567"/>
        <w:rPr>
          <w:sz w:val="24"/>
          <w:szCs w:val="24"/>
          <w:lang w:eastAsia="ar-SA"/>
        </w:rPr>
      </w:pPr>
      <w:r w:rsidRPr="007E486C">
        <w:rPr>
          <w:b/>
          <w:sz w:val="24"/>
          <w:szCs w:val="24"/>
          <w:lang w:val="en-US" w:eastAsia="ar-SA"/>
        </w:rPr>
        <w:t>V</w:t>
      </w:r>
      <w:r w:rsidRPr="007E486C">
        <w:rPr>
          <w:b/>
          <w:sz w:val="24"/>
          <w:szCs w:val="24"/>
          <w:lang w:eastAsia="ar-SA"/>
        </w:rPr>
        <w:t>. Мониторинг условий жизнедеятельности обучающихся</w:t>
      </w:r>
      <w:r w:rsidRPr="007E486C">
        <w:rPr>
          <w:sz w:val="24"/>
          <w:szCs w:val="24"/>
          <w:lang w:eastAsia="ar-SA"/>
        </w:rPr>
        <w:t>:</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выявление уровня учебной и внеучебной нагрузки на организм учащегося в соотношении с допустимым пределом;</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динамика количества пропущенных учащимися уроков по болезни;</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анализ качества  образования детей, находящихся на домашнем обучении;</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состояние физкультурно-оздоровительной работы в школе;</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эффективность применения педагогическим коллективом здоровье сберегающих технологий;</w:t>
      </w:r>
    </w:p>
    <w:p w:rsidR="00310519" w:rsidRPr="007E486C" w:rsidRDefault="00310519" w:rsidP="00310519">
      <w:pPr>
        <w:widowControl w:val="0"/>
        <w:numPr>
          <w:ilvl w:val="0"/>
          <w:numId w:val="68"/>
        </w:numPr>
        <w:tabs>
          <w:tab w:val="left" w:pos="0"/>
        </w:tabs>
        <w:autoSpaceDE w:val="0"/>
        <w:spacing w:line="240" w:lineRule="auto"/>
        <w:jc w:val="left"/>
        <w:rPr>
          <w:sz w:val="24"/>
          <w:szCs w:val="24"/>
          <w:lang w:eastAsia="ar-SA"/>
        </w:rPr>
      </w:pPr>
      <w:r w:rsidRPr="007E486C">
        <w:rPr>
          <w:sz w:val="24"/>
          <w:szCs w:val="24"/>
          <w:lang w:eastAsia="ar-SA"/>
        </w:rPr>
        <w:t>организация питания, режима дня.</w:t>
      </w:r>
    </w:p>
    <w:p w:rsidR="00310519" w:rsidRPr="007E486C" w:rsidRDefault="00310519" w:rsidP="00310519">
      <w:pPr>
        <w:spacing w:line="240" w:lineRule="auto"/>
        <w:jc w:val="center"/>
        <w:rPr>
          <w:b/>
          <w:sz w:val="24"/>
          <w:szCs w:val="24"/>
          <w:lang w:eastAsia="ar-SA"/>
        </w:rPr>
      </w:pPr>
      <w:r w:rsidRPr="007E486C">
        <w:rPr>
          <w:b/>
          <w:sz w:val="24"/>
          <w:szCs w:val="24"/>
          <w:lang w:eastAsia="ar-SA"/>
        </w:rPr>
        <w:t>Система показателей деятельности школы</w:t>
      </w:r>
    </w:p>
    <w:p w:rsidR="00310519" w:rsidRPr="007E486C" w:rsidRDefault="00310519" w:rsidP="00310519">
      <w:pPr>
        <w:spacing w:line="240" w:lineRule="auto"/>
        <w:jc w:val="center"/>
        <w:rPr>
          <w:b/>
          <w:sz w:val="24"/>
          <w:szCs w:val="24"/>
          <w:lang w:eastAsia="ar-SA"/>
        </w:rPr>
      </w:pPr>
    </w:p>
    <w:tbl>
      <w:tblPr>
        <w:tblW w:w="0" w:type="auto"/>
        <w:tblInd w:w="-5" w:type="dxa"/>
        <w:tblLayout w:type="fixed"/>
        <w:tblLook w:val="0000" w:firstRow="0" w:lastRow="0" w:firstColumn="0" w:lastColumn="0" w:noHBand="0" w:noVBand="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Учебный компонент</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Выполнение </w:t>
            </w:r>
          </w:p>
          <w:p w:rsidR="00310519" w:rsidRPr="007E486C" w:rsidRDefault="00310519" w:rsidP="00C05DA2">
            <w:pPr>
              <w:spacing w:line="240" w:lineRule="auto"/>
              <w:jc w:val="left"/>
              <w:rPr>
                <w:sz w:val="24"/>
                <w:szCs w:val="24"/>
                <w:lang w:eastAsia="ar-SA"/>
              </w:rPr>
            </w:pPr>
            <w:r w:rsidRPr="007E486C">
              <w:rPr>
                <w:sz w:val="24"/>
                <w:szCs w:val="24"/>
                <w:lang w:eastAsia="ar-SA"/>
              </w:rPr>
              <w:t xml:space="preserve">учебных </w:t>
            </w:r>
          </w:p>
          <w:p w:rsidR="00310519" w:rsidRPr="007E486C" w:rsidRDefault="00310519" w:rsidP="00C05DA2">
            <w:pPr>
              <w:spacing w:line="240" w:lineRule="auto"/>
              <w:jc w:val="left"/>
              <w:rPr>
                <w:sz w:val="24"/>
                <w:szCs w:val="24"/>
                <w:lang w:eastAsia="ar-SA"/>
              </w:rPr>
            </w:pPr>
            <w:r w:rsidRPr="007E486C">
              <w:rPr>
                <w:sz w:val="24"/>
                <w:szCs w:val="24"/>
                <w:lang w:eastAsia="ar-SA"/>
              </w:rPr>
              <w:t>программ</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часов по учебным дисциплинам в соответствии с учебным планом</w:t>
            </w:r>
          </w:p>
          <w:p w:rsidR="00310519" w:rsidRPr="007E486C" w:rsidRDefault="00310519" w:rsidP="00C05DA2">
            <w:pPr>
              <w:spacing w:line="240" w:lineRule="auto"/>
              <w:rPr>
                <w:sz w:val="24"/>
                <w:szCs w:val="24"/>
                <w:lang w:eastAsia="ar-SA"/>
              </w:rPr>
            </w:pPr>
            <w:r w:rsidRPr="007E486C">
              <w:rPr>
                <w:sz w:val="24"/>
                <w:szCs w:val="24"/>
                <w:lang w:eastAsia="ar-SA"/>
              </w:rPr>
              <w:t xml:space="preserve">2.Уровень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3.Результаты ЕГЭ по обязательным предметам (математика, русский язык)</w:t>
            </w:r>
          </w:p>
          <w:p w:rsidR="00310519" w:rsidRPr="007E486C" w:rsidRDefault="00310519" w:rsidP="00C05DA2">
            <w:pPr>
              <w:spacing w:line="240" w:lineRule="auto"/>
              <w:rPr>
                <w:sz w:val="24"/>
                <w:szCs w:val="24"/>
                <w:lang w:eastAsia="ar-SA"/>
              </w:rPr>
            </w:pPr>
            <w:r w:rsidRPr="007E486C">
              <w:rPr>
                <w:sz w:val="24"/>
                <w:szCs w:val="24"/>
                <w:lang w:eastAsia="ar-SA"/>
              </w:rPr>
              <w:t xml:space="preserve">4.Охват дошкольников предшкольным образованием </w:t>
            </w:r>
          </w:p>
          <w:p w:rsidR="00310519" w:rsidRPr="007E486C" w:rsidRDefault="00310519" w:rsidP="00C05DA2">
            <w:pPr>
              <w:spacing w:line="240" w:lineRule="auto"/>
              <w:rPr>
                <w:sz w:val="24"/>
                <w:szCs w:val="24"/>
                <w:lang w:eastAsia="ar-SA"/>
              </w:rPr>
            </w:pPr>
            <w:r w:rsidRPr="007E486C">
              <w:rPr>
                <w:sz w:val="24"/>
                <w:szCs w:val="24"/>
                <w:lang w:eastAsia="ar-SA"/>
              </w:rPr>
              <w:t xml:space="preserve">5.Охват предпрофильной подготовкой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Уровень ЗУН</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1.Уровень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lastRenderedPageBreak/>
              <w:t>2.Качество обученности</w:t>
            </w:r>
          </w:p>
          <w:p w:rsidR="00310519" w:rsidRPr="007E486C" w:rsidRDefault="00310519" w:rsidP="00C05DA2">
            <w:pPr>
              <w:spacing w:line="240" w:lineRule="auto"/>
              <w:rPr>
                <w:sz w:val="24"/>
                <w:szCs w:val="24"/>
                <w:lang w:eastAsia="ar-SA"/>
              </w:rPr>
            </w:pPr>
            <w:r w:rsidRPr="007E486C">
              <w:rPr>
                <w:sz w:val="24"/>
                <w:szCs w:val="24"/>
                <w:lang w:eastAsia="ar-SA"/>
              </w:rPr>
              <w:t xml:space="preserve">3.Результаты ЕГЭ </w:t>
            </w:r>
          </w:p>
          <w:p w:rsidR="00310519" w:rsidRPr="007E486C" w:rsidRDefault="00310519" w:rsidP="00C05DA2">
            <w:pPr>
              <w:spacing w:line="240" w:lineRule="auto"/>
              <w:rPr>
                <w:sz w:val="24"/>
                <w:szCs w:val="24"/>
                <w:lang w:eastAsia="ar-SA"/>
              </w:rPr>
            </w:pP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Продуктивность работы учителя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1.Уровень обученности </w:t>
            </w:r>
            <w:r>
              <w:rPr>
                <w:sz w:val="24"/>
                <w:szCs w:val="24"/>
                <w:lang w:eastAsia="ar-SA"/>
              </w:rPr>
              <w:t>обучающихся</w:t>
            </w:r>
            <w:r w:rsidRPr="007E486C">
              <w:rPr>
                <w:sz w:val="24"/>
                <w:szCs w:val="24"/>
                <w:lang w:eastAsia="ar-SA"/>
              </w:rPr>
              <w:t xml:space="preserve"> по предмету</w:t>
            </w:r>
          </w:p>
          <w:p w:rsidR="00310519" w:rsidRPr="007E486C" w:rsidRDefault="00310519" w:rsidP="00C05DA2">
            <w:pPr>
              <w:spacing w:line="240" w:lineRule="auto"/>
              <w:rPr>
                <w:sz w:val="24"/>
                <w:szCs w:val="24"/>
                <w:lang w:eastAsia="ar-SA"/>
              </w:rPr>
            </w:pPr>
            <w:r w:rsidRPr="007E486C">
              <w:rPr>
                <w:sz w:val="24"/>
                <w:szCs w:val="24"/>
                <w:lang w:eastAsia="ar-SA"/>
              </w:rPr>
              <w:t xml:space="preserve">2.Качество обученности </w:t>
            </w:r>
            <w:r>
              <w:rPr>
                <w:sz w:val="24"/>
                <w:szCs w:val="24"/>
                <w:lang w:eastAsia="ar-SA"/>
              </w:rPr>
              <w:t>обучающихся</w:t>
            </w:r>
            <w:r w:rsidRPr="007E486C">
              <w:rPr>
                <w:sz w:val="24"/>
                <w:szCs w:val="24"/>
                <w:lang w:eastAsia="ar-SA"/>
              </w:rPr>
              <w:t xml:space="preserve"> по предмету</w:t>
            </w:r>
          </w:p>
          <w:p w:rsidR="00310519" w:rsidRPr="007E486C" w:rsidRDefault="00310519" w:rsidP="00C05DA2">
            <w:pPr>
              <w:spacing w:line="240" w:lineRule="auto"/>
              <w:rPr>
                <w:sz w:val="24"/>
                <w:szCs w:val="24"/>
                <w:lang w:eastAsia="ar-SA"/>
              </w:rPr>
            </w:pPr>
            <w:r w:rsidRPr="007E486C">
              <w:rPr>
                <w:sz w:val="24"/>
                <w:szCs w:val="24"/>
                <w:lang w:eastAsia="ar-SA"/>
              </w:rPr>
              <w:t>3.Результаты ЕГЭ</w:t>
            </w:r>
          </w:p>
          <w:p w:rsidR="00310519" w:rsidRPr="007E486C" w:rsidRDefault="00310519" w:rsidP="00C05DA2">
            <w:pPr>
              <w:spacing w:line="240" w:lineRule="auto"/>
              <w:rPr>
                <w:sz w:val="24"/>
                <w:szCs w:val="24"/>
                <w:lang w:eastAsia="ar-SA"/>
              </w:rPr>
            </w:pPr>
            <w:r w:rsidRPr="007E486C">
              <w:rPr>
                <w:sz w:val="24"/>
                <w:szCs w:val="24"/>
                <w:lang w:eastAsia="ar-SA"/>
              </w:rPr>
              <w:t>4.Количество участников и призеров предметных олимпиад</w:t>
            </w:r>
          </w:p>
          <w:p w:rsidR="00310519" w:rsidRPr="007E486C" w:rsidRDefault="00310519" w:rsidP="00C05DA2">
            <w:pPr>
              <w:spacing w:line="240" w:lineRule="auto"/>
              <w:rPr>
                <w:sz w:val="24"/>
                <w:szCs w:val="24"/>
                <w:lang w:eastAsia="ar-SA"/>
              </w:rPr>
            </w:pPr>
            <w:r w:rsidRPr="007E486C">
              <w:rPr>
                <w:sz w:val="24"/>
                <w:szCs w:val="24"/>
                <w:lang w:eastAsia="ar-SA"/>
              </w:rPr>
              <w:t xml:space="preserve">5.Охват </w:t>
            </w:r>
            <w:r>
              <w:rPr>
                <w:sz w:val="24"/>
                <w:szCs w:val="24"/>
                <w:lang w:eastAsia="ar-SA"/>
              </w:rPr>
              <w:t>обучающихся</w:t>
            </w:r>
            <w:r w:rsidRPr="007E486C">
              <w:rPr>
                <w:sz w:val="24"/>
                <w:szCs w:val="24"/>
                <w:lang w:eastAsia="ar-SA"/>
              </w:rPr>
              <w:t xml:space="preserve"> внеурочной деятельностью по предмету</w:t>
            </w:r>
          </w:p>
          <w:p w:rsidR="00310519" w:rsidRPr="007E486C" w:rsidRDefault="00310519" w:rsidP="00C05DA2">
            <w:pPr>
              <w:spacing w:line="240" w:lineRule="auto"/>
              <w:rPr>
                <w:sz w:val="24"/>
                <w:szCs w:val="24"/>
                <w:lang w:eastAsia="ar-SA"/>
              </w:rPr>
            </w:pPr>
            <w:r w:rsidRPr="007E486C">
              <w:rPr>
                <w:sz w:val="24"/>
                <w:szCs w:val="24"/>
                <w:lang w:eastAsia="ar-SA"/>
              </w:rPr>
              <w:t>6.Количество призеров и лауреатов конкурсов, фестивалей, соревнований</w:t>
            </w:r>
          </w:p>
          <w:p w:rsidR="00310519" w:rsidRPr="007E486C" w:rsidRDefault="00310519" w:rsidP="00C05DA2">
            <w:pPr>
              <w:spacing w:line="240" w:lineRule="auto"/>
              <w:rPr>
                <w:sz w:val="24"/>
                <w:szCs w:val="24"/>
                <w:lang w:eastAsia="ar-SA"/>
              </w:rPr>
            </w:pPr>
            <w:r w:rsidRPr="007E486C">
              <w:rPr>
                <w:sz w:val="24"/>
                <w:szCs w:val="24"/>
                <w:lang w:eastAsia="ar-SA"/>
              </w:rPr>
              <w:t>7.Доля выпускников, поступивших в учреждения профессионального образования</w:t>
            </w:r>
          </w:p>
          <w:p w:rsidR="00310519" w:rsidRPr="007E486C" w:rsidRDefault="00310519" w:rsidP="00C05DA2">
            <w:pPr>
              <w:spacing w:line="240" w:lineRule="auto"/>
              <w:rPr>
                <w:sz w:val="24"/>
                <w:szCs w:val="24"/>
                <w:lang w:eastAsia="ar-SA"/>
              </w:rPr>
            </w:pPr>
            <w:r w:rsidRPr="007E486C">
              <w:rPr>
                <w:sz w:val="24"/>
                <w:szCs w:val="24"/>
                <w:lang w:eastAsia="ar-SA"/>
              </w:rPr>
              <w:t xml:space="preserve">8.Доля </w:t>
            </w:r>
            <w:r>
              <w:rPr>
                <w:sz w:val="24"/>
                <w:szCs w:val="24"/>
                <w:lang w:eastAsia="ar-SA"/>
              </w:rPr>
              <w:t>обучающихся</w:t>
            </w:r>
            <w:r w:rsidRPr="007E486C">
              <w:rPr>
                <w:sz w:val="24"/>
                <w:szCs w:val="24"/>
                <w:lang w:eastAsia="ar-SA"/>
              </w:rPr>
              <w:t xml:space="preserve"> старших классов, обучающихся по ИУП</w:t>
            </w:r>
          </w:p>
          <w:p w:rsidR="00310519" w:rsidRPr="007E486C" w:rsidRDefault="00310519" w:rsidP="00C05DA2">
            <w:pPr>
              <w:spacing w:line="240" w:lineRule="auto"/>
              <w:rPr>
                <w:sz w:val="24"/>
                <w:szCs w:val="24"/>
                <w:lang w:eastAsia="ar-SA"/>
              </w:rPr>
            </w:pPr>
            <w:r w:rsidRPr="007E486C">
              <w:rPr>
                <w:sz w:val="24"/>
                <w:szCs w:val="24"/>
                <w:lang w:eastAsia="ar-SA"/>
              </w:rPr>
              <w:t>9.Уровень мотивации к обучению</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xml:space="preserve">, выбравших предмет для ЕГЭ.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Индивидуальная работа с одаренными учащимися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победителей региональных предметных олимпиад</w:t>
            </w:r>
          </w:p>
          <w:p w:rsidR="00310519" w:rsidRPr="007E486C" w:rsidRDefault="00310519" w:rsidP="00C05DA2">
            <w:pPr>
              <w:spacing w:line="240" w:lineRule="auto"/>
              <w:rPr>
                <w:sz w:val="24"/>
                <w:szCs w:val="24"/>
                <w:lang w:eastAsia="ar-SA"/>
              </w:rPr>
            </w:pPr>
            <w:r w:rsidRPr="007E486C">
              <w:rPr>
                <w:sz w:val="24"/>
                <w:szCs w:val="24"/>
                <w:lang w:eastAsia="ar-SA"/>
              </w:rPr>
              <w:t>2.Количество выполненных проектов международного, федерального и регионального уровней</w:t>
            </w:r>
          </w:p>
        </w:tc>
      </w:tr>
      <w:tr w:rsidR="00310519" w:rsidRPr="007E486C" w:rsidTr="00C05DA2">
        <w:trPr>
          <w:trHeight w:val="1148"/>
        </w:trPr>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Качество внеурочной предметной деятельности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1.Охват </w:t>
            </w:r>
            <w:r>
              <w:rPr>
                <w:sz w:val="24"/>
                <w:szCs w:val="24"/>
                <w:lang w:eastAsia="ar-SA"/>
              </w:rPr>
              <w:t>обучающихся</w:t>
            </w:r>
            <w:r w:rsidRPr="007E486C">
              <w:rPr>
                <w:sz w:val="24"/>
                <w:szCs w:val="24"/>
                <w:lang w:eastAsia="ar-SA"/>
              </w:rPr>
              <w:t xml:space="preserve"> внеурочной деятельностью по предмету</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проведенных мероприятий школьного и муниципального уровней</w:t>
            </w:r>
          </w:p>
          <w:p w:rsidR="00310519" w:rsidRPr="007E486C" w:rsidRDefault="00310519" w:rsidP="00C05DA2">
            <w:pPr>
              <w:spacing w:line="240" w:lineRule="auto"/>
              <w:rPr>
                <w:sz w:val="24"/>
                <w:szCs w:val="24"/>
                <w:lang w:eastAsia="ar-SA"/>
              </w:rPr>
            </w:pPr>
            <w:r w:rsidRPr="007E486C">
              <w:rPr>
                <w:sz w:val="24"/>
                <w:szCs w:val="24"/>
                <w:lang w:eastAsia="ar-SA"/>
              </w:rPr>
              <w:t>3.Количество командных побед и призеров в конкурсах, фестивалях, соревнованиях разных уровней</w:t>
            </w:r>
          </w:p>
          <w:p w:rsidR="00310519" w:rsidRPr="007E486C" w:rsidRDefault="00310519" w:rsidP="00C05DA2">
            <w:pPr>
              <w:spacing w:line="240" w:lineRule="auto"/>
              <w:rPr>
                <w:sz w:val="24"/>
                <w:szCs w:val="24"/>
                <w:lang w:eastAsia="ar-SA"/>
              </w:rPr>
            </w:pPr>
            <w:r w:rsidRPr="007E486C">
              <w:rPr>
                <w:sz w:val="24"/>
                <w:szCs w:val="24"/>
                <w:lang w:eastAsia="ar-SA"/>
              </w:rPr>
              <w:t>4.Результаты мониторинговых обследований (анкета, опрос, собеседование)</w:t>
            </w:r>
          </w:p>
        </w:tc>
      </w:tr>
      <w:tr w:rsidR="00310519" w:rsidRPr="007E486C" w:rsidTr="00C05DA2">
        <w:trPr>
          <w:trHeight w:val="1148"/>
        </w:trPr>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Навыки методов самостоятельного познания </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1.Доля </w:t>
            </w:r>
            <w:r>
              <w:rPr>
                <w:sz w:val="24"/>
                <w:szCs w:val="24"/>
                <w:lang w:eastAsia="ar-SA"/>
              </w:rPr>
              <w:t>обучающихся</w:t>
            </w:r>
            <w:r w:rsidRPr="007E486C">
              <w:rPr>
                <w:sz w:val="24"/>
                <w:szCs w:val="24"/>
                <w:lang w:eastAsia="ar-SA"/>
              </w:rPr>
              <w:t>, использующих дополнительную литературу библиотеки</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использующих ресурсы Интернет-сети</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ИУП и дистанционными формами обучения</w:t>
            </w:r>
          </w:p>
          <w:p w:rsidR="00310519" w:rsidRPr="007E486C" w:rsidRDefault="00310519" w:rsidP="00C05DA2">
            <w:pPr>
              <w:spacing w:line="240" w:lineRule="auto"/>
              <w:rPr>
                <w:sz w:val="24"/>
                <w:szCs w:val="24"/>
                <w:lang w:eastAsia="ar-SA"/>
              </w:rPr>
            </w:pPr>
            <w:r w:rsidRPr="007E486C">
              <w:rPr>
                <w:sz w:val="24"/>
                <w:szCs w:val="24"/>
                <w:lang w:eastAsia="ar-SA"/>
              </w:rPr>
              <w:t xml:space="preserve">4.Доля </w:t>
            </w:r>
            <w:r>
              <w:rPr>
                <w:sz w:val="24"/>
                <w:szCs w:val="24"/>
                <w:lang w:eastAsia="ar-SA"/>
              </w:rPr>
              <w:t>обучающихся</w:t>
            </w:r>
            <w:r w:rsidRPr="007E486C">
              <w:rPr>
                <w:sz w:val="24"/>
                <w:szCs w:val="24"/>
                <w:lang w:eastAsia="ar-SA"/>
              </w:rPr>
              <w:t>, участвующих в проектах разных уровней</w:t>
            </w:r>
          </w:p>
        </w:tc>
      </w:tr>
    </w:tbl>
    <w:p w:rsidR="00310519" w:rsidRDefault="00310519" w:rsidP="00310519">
      <w:pPr>
        <w:spacing w:line="240" w:lineRule="auto"/>
        <w:jc w:val="center"/>
        <w:rPr>
          <w:sz w:val="24"/>
          <w:szCs w:val="24"/>
          <w:lang w:eastAsia="ar-SA"/>
        </w:rPr>
      </w:pPr>
    </w:p>
    <w:p w:rsidR="00627E29" w:rsidRDefault="00627E29" w:rsidP="00310519">
      <w:pPr>
        <w:spacing w:line="240" w:lineRule="auto"/>
        <w:jc w:val="center"/>
        <w:rPr>
          <w:sz w:val="24"/>
          <w:szCs w:val="24"/>
          <w:lang w:eastAsia="ar-SA"/>
        </w:rPr>
      </w:pPr>
    </w:p>
    <w:p w:rsidR="00627E29" w:rsidRDefault="00627E29" w:rsidP="00310519">
      <w:pPr>
        <w:spacing w:line="240" w:lineRule="auto"/>
        <w:jc w:val="center"/>
        <w:rPr>
          <w:sz w:val="24"/>
          <w:szCs w:val="24"/>
          <w:lang w:eastAsia="ar-SA"/>
        </w:rPr>
      </w:pPr>
    </w:p>
    <w:p w:rsidR="00627E29" w:rsidRPr="007E486C" w:rsidRDefault="00627E29" w:rsidP="00310519">
      <w:pPr>
        <w:spacing w:line="240" w:lineRule="auto"/>
        <w:jc w:val="center"/>
        <w:rPr>
          <w:sz w:val="24"/>
          <w:szCs w:val="24"/>
          <w:lang w:eastAsia="ar-SA"/>
        </w:rPr>
      </w:pPr>
    </w:p>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firstRow="0" w:lastRow="0" w:firstColumn="0" w:lastColumn="0" w:noHBand="0" w:noVBand="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Воспитательный процесс</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Уровень </w:t>
            </w:r>
          </w:p>
          <w:p w:rsidR="00310519" w:rsidRPr="007E486C" w:rsidRDefault="00310519" w:rsidP="00C05DA2">
            <w:pPr>
              <w:spacing w:line="240" w:lineRule="auto"/>
              <w:jc w:val="left"/>
              <w:rPr>
                <w:sz w:val="24"/>
                <w:szCs w:val="24"/>
                <w:lang w:eastAsia="ar-SA"/>
              </w:rPr>
            </w:pPr>
            <w:r w:rsidRPr="007E486C">
              <w:rPr>
                <w:sz w:val="24"/>
                <w:szCs w:val="24"/>
                <w:lang w:eastAsia="ar-SA"/>
              </w:rPr>
              <w:t>воспитанности</w:t>
            </w:r>
          </w:p>
          <w:p w:rsidR="00310519" w:rsidRPr="007E486C" w:rsidRDefault="00310519" w:rsidP="00C05DA2">
            <w:pPr>
              <w:spacing w:line="240" w:lineRule="auto"/>
              <w:jc w:val="left"/>
              <w:rPr>
                <w:sz w:val="24"/>
                <w:szCs w:val="24"/>
                <w:lang w:eastAsia="ar-SA"/>
              </w:rPr>
            </w:pP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правонарушений</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отнесенных к группе риска</w:t>
            </w:r>
          </w:p>
          <w:p w:rsidR="00310519" w:rsidRPr="007E486C" w:rsidRDefault="00310519" w:rsidP="00C05DA2">
            <w:pPr>
              <w:spacing w:line="240" w:lineRule="auto"/>
              <w:rPr>
                <w:sz w:val="24"/>
                <w:szCs w:val="24"/>
                <w:lang w:eastAsia="ar-SA"/>
              </w:rPr>
            </w:pPr>
            <w:r w:rsidRPr="007E486C">
              <w:rPr>
                <w:sz w:val="24"/>
                <w:szCs w:val="24"/>
                <w:lang w:eastAsia="ar-SA"/>
              </w:rPr>
              <w:t xml:space="preserve">3.Количество </w:t>
            </w:r>
            <w:r>
              <w:rPr>
                <w:sz w:val="24"/>
                <w:szCs w:val="24"/>
                <w:lang w:eastAsia="ar-SA"/>
              </w:rPr>
              <w:t>обучающихся</w:t>
            </w:r>
            <w:r w:rsidRPr="007E486C">
              <w:rPr>
                <w:sz w:val="24"/>
                <w:szCs w:val="24"/>
                <w:lang w:eastAsia="ar-SA"/>
              </w:rPr>
              <w:t>, состоящих на учете в КДН</w:t>
            </w:r>
          </w:p>
          <w:p w:rsidR="00310519" w:rsidRPr="007E486C" w:rsidRDefault="00310519" w:rsidP="00C05DA2">
            <w:pPr>
              <w:spacing w:line="240" w:lineRule="auto"/>
              <w:rPr>
                <w:sz w:val="24"/>
                <w:szCs w:val="24"/>
                <w:lang w:eastAsia="ar-SA"/>
              </w:rPr>
            </w:pPr>
            <w:r w:rsidRPr="007E486C">
              <w:rPr>
                <w:sz w:val="24"/>
                <w:szCs w:val="24"/>
                <w:lang w:eastAsia="ar-SA"/>
              </w:rPr>
              <w:t xml:space="preserve">4.Результаты мониторинговых обследований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Уровень </w:t>
            </w:r>
          </w:p>
          <w:p w:rsidR="00310519" w:rsidRPr="007E486C" w:rsidRDefault="00310519" w:rsidP="00C05DA2">
            <w:pPr>
              <w:spacing w:line="240" w:lineRule="auto"/>
              <w:jc w:val="left"/>
              <w:rPr>
                <w:sz w:val="24"/>
                <w:szCs w:val="24"/>
                <w:lang w:eastAsia="ar-SA"/>
              </w:rPr>
            </w:pPr>
            <w:r w:rsidRPr="007E486C">
              <w:rPr>
                <w:sz w:val="24"/>
                <w:szCs w:val="24"/>
                <w:lang w:eastAsia="ar-SA"/>
              </w:rPr>
              <w:t>общественной активности</w:t>
            </w:r>
          </w:p>
          <w:p w:rsidR="00310519" w:rsidRPr="007E486C" w:rsidRDefault="00310519" w:rsidP="00C05DA2">
            <w:pPr>
              <w:spacing w:line="240" w:lineRule="auto"/>
              <w:jc w:val="left"/>
              <w:rPr>
                <w:sz w:val="24"/>
                <w:szCs w:val="24"/>
                <w:lang w:eastAsia="ar-SA"/>
              </w:rPr>
            </w:pP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1.Охват социально-значимой деятельностью</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являющихся членами детских и молодежных организаций разных уровней</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школьными органами самоуправления</w:t>
            </w:r>
          </w:p>
          <w:p w:rsidR="00310519" w:rsidRPr="007E486C" w:rsidRDefault="00310519" w:rsidP="00C05DA2">
            <w:pPr>
              <w:spacing w:line="240" w:lineRule="auto"/>
              <w:rPr>
                <w:sz w:val="24"/>
                <w:szCs w:val="24"/>
                <w:lang w:eastAsia="ar-SA"/>
              </w:rPr>
            </w:pPr>
            <w:r w:rsidRPr="007E486C">
              <w:rPr>
                <w:sz w:val="24"/>
                <w:szCs w:val="24"/>
                <w:lang w:eastAsia="ar-SA"/>
              </w:rPr>
              <w:t xml:space="preserve">4.Количество инициатив общественного характера от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5.Количество социально-значимых акций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Качество работы классных </w:t>
            </w:r>
          </w:p>
          <w:p w:rsidR="00310519" w:rsidRPr="007E486C" w:rsidRDefault="00310519" w:rsidP="00C05DA2">
            <w:pPr>
              <w:spacing w:line="240" w:lineRule="auto"/>
              <w:jc w:val="left"/>
              <w:rPr>
                <w:sz w:val="24"/>
                <w:szCs w:val="24"/>
                <w:lang w:eastAsia="ar-SA"/>
              </w:rPr>
            </w:pPr>
            <w:r w:rsidRPr="007E486C">
              <w:rPr>
                <w:sz w:val="24"/>
                <w:szCs w:val="24"/>
                <w:lang w:eastAsia="ar-SA"/>
              </w:rPr>
              <w:t>руководителей</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1.Охват </w:t>
            </w:r>
            <w:r>
              <w:rPr>
                <w:sz w:val="24"/>
                <w:szCs w:val="24"/>
                <w:lang w:eastAsia="ar-SA"/>
              </w:rPr>
              <w:t>обучающихся</w:t>
            </w:r>
            <w:r w:rsidRPr="007E486C">
              <w:rPr>
                <w:sz w:val="24"/>
                <w:szCs w:val="24"/>
                <w:lang w:eastAsia="ar-SA"/>
              </w:rPr>
              <w:t xml:space="preserve"> дополнительным образованием</w:t>
            </w:r>
          </w:p>
          <w:p w:rsidR="00310519" w:rsidRPr="007E486C" w:rsidRDefault="00310519" w:rsidP="00C05DA2">
            <w:pPr>
              <w:spacing w:line="240" w:lineRule="auto"/>
              <w:rPr>
                <w:sz w:val="24"/>
                <w:szCs w:val="24"/>
                <w:lang w:eastAsia="ar-SA"/>
              </w:rPr>
            </w:pPr>
            <w:r w:rsidRPr="007E486C">
              <w:rPr>
                <w:sz w:val="24"/>
                <w:szCs w:val="24"/>
                <w:lang w:eastAsia="ar-SA"/>
              </w:rPr>
              <w:t>2.Количество жалоб и конфликтов</w:t>
            </w:r>
          </w:p>
          <w:p w:rsidR="00310519" w:rsidRPr="007E486C" w:rsidRDefault="00310519" w:rsidP="00C05DA2">
            <w:pPr>
              <w:spacing w:line="240" w:lineRule="auto"/>
              <w:rPr>
                <w:sz w:val="24"/>
                <w:szCs w:val="24"/>
                <w:lang w:eastAsia="ar-SA"/>
              </w:rPr>
            </w:pPr>
            <w:r w:rsidRPr="007E486C">
              <w:rPr>
                <w:sz w:val="24"/>
                <w:szCs w:val="24"/>
                <w:lang w:eastAsia="ar-SA"/>
              </w:rPr>
              <w:t>3.Результаты мониторинговых обследований эффективности работы (анкета, опрос, собеседование)</w:t>
            </w:r>
          </w:p>
          <w:p w:rsidR="00310519" w:rsidRPr="007E486C" w:rsidRDefault="00310519" w:rsidP="00C05DA2">
            <w:pPr>
              <w:spacing w:line="240" w:lineRule="auto"/>
              <w:rPr>
                <w:sz w:val="24"/>
                <w:szCs w:val="24"/>
                <w:lang w:eastAsia="ar-SA"/>
              </w:rPr>
            </w:pPr>
            <w:r w:rsidRPr="007E486C">
              <w:rPr>
                <w:sz w:val="24"/>
                <w:szCs w:val="24"/>
                <w:lang w:eastAsia="ar-SA"/>
              </w:rPr>
              <w:t>4.Количество пропусков занятий без уважительной причины</w:t>
            </w:r>
          </w:p>
          <w:p w:rsidR="00310519" w:rsidRPr="007E486C" w:rsidRDefault="00310519" w:rsidP="00C05DA2">
            <w:pPr>
              <w:spacing w:line="240" w:lineRule="auto"/>
              <w:rPr>
                <w:sz w:val="24"/>
                <w:szCs w:val="24"/>
                <w:lang w:eastAsia="ar-SA"/>
              </w:rPr>
            </w:pPr>
            <w:r w:rsidRPr="007E486C">
              <w:rPr>
                <w:sz w:val="24"/>
                <w:szCs w:val="24"/>
                <w:lang w:eastAsia="ar-SA"/>
              </w:rPr>
              <w:t>5.Уровень социализации по результатам мониторинговых обследований (правонарушения, ответственность за личную безопасность, вредные привычки, трудоустройство, отношение к школе и классу)</w:t>
            </w:r>
          </w:p>
          <w:p w:rsidR="00310519" w:rsidRPr="007E486C" w:rsidRDefault="00310519" w:rsidP="00C05DA2">
            <w:pPr>
              <w:spacing w:line="240" w:lineRule="auto"/>
              <w:rPr>
                <w:sz w:val="24"/>
                <w:szCs w:val="24"/>
                <w:lang w:eastAsia="ar-SA"/>
              </w:rPr>
            </w:pPr>
            <w:r w:rsidRPr="007E486C">
              <w:rPr>
                <w:sz w:val="24"/>
                <w:szCs w:val="24"/>
                <w:lang w:eastAsia="ar-SA"/>
              </w:rPr>
              <w:t>6.Результаты мониторинга досуговой деятельности детей</w:t>
            </w:r>
          </w:p>
          <w:p w:rsidR="00310519" w:rsidRPr="007E486C" w:rsidRDefault="00310519" w:rsidP="00C05DA2">
            <w:pPr>
              <w:spacing w:line="240" w:lineRule="auto"/>
              <w:rPr>
                <w:sz w:val="24"/>
                <w:szCs w:val="24"/>
                <w:lang w:eastAsia="ar-SA"/>
              </w:rPr>
            </w:pPr>
            <w:r w:rsidRPr="007E486C">
              <w:rPr>
                <w:sz w:val="24"/>
                <w:szCs w:val="24"/>
                <w:lang w:eastAsia="ar-SA"/>
              </w:rPr>
              <w:t xml:space="preserve">7.Динамика успешности </w:t>
            </w:r>
            <w:r>
              <w:rPr>
                <w:sz w:val="24"/>
                <w:szCs w:val="24"/>
                <w:lang w:eastAsia="ar-SA"/>
              </w:rPr>
              <w:t>обучающихся</w:t>
            </w:r>
            <w:r w:rsidRPr="007E486C">
              <w:rPr>
                <w:sz w:val="24"/>
                <w:szCs w:val="24"/>
                <w:lang w:eastAsia="ar-SA"/>
              </w:rPr>
              <w:t xml:space="preserve"> группы риска, детей из неблагополучных семей</w:t>
            </w:r>
          </w:p>
          <w:p w:rsidR="00310519" w:rsidRPr="007E486C" w:rsidRDefault="00310519" w:rsidP="00C05DA2">
            <w:pPr>
              <w:spacing w:line="240" w:lineRule="auto"/>
              <w:rPr>
                <w:sz w:val="24"/>
                <w:szCs w:val="24"/>
                <w:lang w:eastAsia="ar-SA"/>
              </w:rPr>
            </w:pPr>
            <w:r w:rsidRPr="007E486C">
              <w:rPr>
                <w:sz w:val="24"/>
                <w:szCs w:val="24"/>
                <w:lang w:eastAsia="ar-SA"/>
              </w:rPr>
              <w:t>8.Наличие публикаций и отзывов о работе</w:t>
            </w:r>
          </w:p>
          <w:p w:rsidR="00310519" w:rsidRPr="007E486C" w:rsidRDefault="00310519" w:rsidP="00C05DA2">
            <w:pPr>
              <w:spacing w:line="240" w:lineRule="auto"/>
              <w:rPr>
                <w:sz w:val="24"/>
                <w:szCs w:val="24"/>
                <w:lang w:eastAsia="ar-SA"/>
              </w:rPr>
            </w:pPr>
            <w:r w:rsidRPr="007E486C">
              <w:rPr>
                <w:sz w:val="24"/>
                <w:szCs w:val="24"/>
                <w:lang w:eastAsia="ar-SA"/>
              </w:rPr>
              <w:t>9.Количество нарушений «комендантского часа»</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удовлетворенных микроклиматом класса</w:t>
            </w:r>
          </w:p>
          <w:p w:rsidR="00310519" w:rsidRPr="007E486C" w:rsidRDefault="00310519" w:rsidP="00C05DA2">
            <w:pPr>
              <w:spacing w:line="240" w:lineRule="auto"/>
              <w:rPr>
                <w:sz w:val="24"/>
                <w:szCs w:val="24"/>
                <w:lang w:eastAsia="ar-SA"/>
              </w:rPr>
            </w:pPr>
            <w:r w:rsidRPr="007E486C">
              <w:rPr>
                <w:sz w:val="24"/>
                <w:szCs w:val="24"/>
                <w:lang w:eastAsia="ar-SA"/>
              </w:rPr>
              <w:t xml:space="preserve">11. Охват горячим питанием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Участие </w:t>
            </w:r>
          </w:p>
          <w:p w:rsidR="00310519" w:rsidRPr="007E486C" w:rsidRDefault="00310519" w:rsidP="00C05DA2">
            <w:pPr>
              <w:spacing w:line="240" w:lineRule="auto"/>
              <w:jc w:val="left"/>
              <w:rPr>
                <w:sz w:val="24"/>
                <w:szCs w:val="24"/>
                <w:lang w:eastAsia="ar-SA"/>
              </w:rPr>
            </w:pPr>
            <w:r w:rsidRPr="007E486C">
              <w:rPr>
                <w:sz w:val="24"/>
                <w:szCs w:val="24"/>
                <w:lang w:eastAsia="ar-SA"/>
              </w:rPr>
              <w:t>родителей в воспитательном процессе</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1.Доля родителей, посещающих родительские собрания</w:t>
            </w:r>
          </w:p>
          <w:p w:rsidR="00310519" w:rsidRPr="007E486C" w:rsidRDefault="00310519" w:rsidP="00C05DA2">
            <w:pPr>
              <w:spacing w:line="240" w:lineRule="auto"/>
              <w:rPr>
                <w:sz w:val="24"/>
                <w:szCs w:val="24"/>
                <w:lang w:eastAsia="ar-SA"/>
              </w:rPr>
            </w:pPr>
            <w:r w:rsidRPr="007E486C">
              <w:rPr>
                <w:sz w:val="24"/>
                <w:szCs w:val="24"/>
                <w:lang w:eastAsia="ar-SA"/>
              </w:rPr>
              <w:t>2.Доля родителей, проявляющих активность в делах школы</w:t>
            </w:r>
          </w:p>
          <w:p w:rsidR="00310519" w:rsidRPr="007E486C" w:rsidRDefault="00310519" w:rsidP="00C05DA2">
            <w:pPr>
              <w:spacing w:line="240" w:lineRule="auto"/>
              <w:rPr>
                <w:sz w:val="24"/>
                <w:szCs w:val="24"/>
                <w:lang w:eastAsia="ar-SA"/>
              </w:rPr>
            </w:pPr>
            <w:r w:rsidRPr="007E486C">
              <w:rPr>
                <w:sz w:val="24"/>
                <w:szCs w:val="24"/>
                <w:lang w:eastAsia="ar-SA"/>
              </w:rPr>
              <w:t>3.Доля представителей от родителей в органах управления школой</w:t>
            </w:r>
          </w:p>
          <w:p w:rsidR="00310519" w:rsidRPr="007E486C" w:rsidRDefault="00310519" w:rsidP="00C05DA2">
            <w:pPr>
              <w:spacing w:line="240" w:lineRule="auto"/>
              <w:rPr>
                <w:sz w:val="24"/>
                <w:szCs w:val="24"/>
                <w:lang w:eastAsia="ar-SA"/>
              </w:rPr>
            </w:pPr>
            <w:r w:rsidRPr="007E486C">
              <w:rPr>
                <w:sz w:val="24"/>
                <w:szCs w:val="24"/>
                <w:lang w:eastAsia="ar-SA"/>
              </w:rPr>
              <w:t>4.Доля родителей, привлеченных к экспертной оценке деятельности школы</w:t>
            </w:r>
          </w:p>
          <w:p w:rsidR="00310519" w:rsidRPr="007E486C" w:rsidRDefault="00310519" w:rsidP="00C05DA2">
            <w:pPr>
              <w:spacing w:line="240" w:lineRule="auto"/>
              <w:rPr>
                <w:sz w:val="24"/>
                <w:szCs w:val="24"/>
                <w:lang w:eastAsia="ar-SA"/>
              </w:rPr>
            </w:pPr>
            <w:r w:rsidRPr="007E486C">
              <w:rPr>
                <w:sz w:val="24"/>
                <w:szCs w:val="24"/>
                <w:lang w:eastAsia="ar-SA"/>
              </w:rPr>
              <w:t>5.Динамика численности детей группы риска</w:t>
            </w:r>
          </w:p>
          <w:p w:rsidR="00310519" w:rsidRPr="007E486C" w:rsidRDefault="00310519" w:rsidP="00C05DA2">
            <w:pPr>
              <w:spacing w:line="240" w:lineRule="auto"/>
              <w:rPr>
                <w:sz w:val="24"/>
                <w:szCs w:val="24"/>
                <w:lang w:eastAsia="ar-SA"/>
              </w:rPr>
            </w:pPr>
            <w:r w:rsidRPr="007E486C">
              <w:rPr>
                <w:sz w:val="24"/>
                <w:szCs w:val="24"/>
                <w:lang w:eastAsia="ar-SA"/>
              </w:rPr>
              <w:t xml:space="preserve">6.Мониторинг эффективности взаимодействия семьи и школы (анкета, </w:t>
            </w:r>
            <w:r w:rsidRPr="007E486C">
              <w:rPr>
                <w:sz w:val="24"/>
                <w:szCs w:val="24"/>
                <w:lang w:eastAsia="ar-SA"/>
              </w:rPr>
              <w:lastRenderedPageBreak/>
              <w:t>опрос, интервью)</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Качество общешкольных традиционных мероприятий</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1.Доля </w:t>
            </w:r>
            <w:r>
              <w:rPr>
                <w:sz w:val="24"/>
                <w:szCs w:val="24"/>
                <w:lang w:eastAsia="ar-SA"/>
              </w:rPr>
              <w:t>обучающихся</w:t>
            </w:r>
            <w:r w:rsidRPr="007E486C">
              <w:rPr>
                <w:sz w:val="24"/>
                <w:szCs w:val="24"/>
                <w:lang w:eastAsia="ar-SA"/>
              </w:rPr>
              <w:t>, активно задействованных в мероприятиях</w:t>
            </w:r>
          </w:p>
          <w:p w:rsidR="00310519" w:rsidRPr="007E486C" w:rsidRDefault="00310519" w:rsidP="00C05DA2">
            <w:pPr>
              <w:spacing w:line="240" w:lineRule="auto"/>
              <w:rPr>
                <w:sz w:val="24"/>
                <w:szCs w:val="24"/>
                <w:lang w:eastAsia="ar-SA"/>
              </w:rPr>
            </w:pPr>
            <w:r w:rsidRPr="007E486C">
              <w:rPr>
                <w:sz w:val="24"/>
                <w:szCs w:val="24"/>
                <w:lang w:eastAsia="ar-SA"/>
              </w:rPr>
              <w:t xml:space="preserve">2.Отзыв о мероприятиях </w:t>
            </w:r>
            <w:r>
              <w:rPr>
                <w:sz w:val="24"/>
                <w:szCs w:val="24"/>
                <w:lang w:eastAsia="ar-SA"/>
              </w:rPr>
              <w:t>обучающихся</w:t>
            </w:r>
            <w:r w:rsidRPr="007E486C">
              <w:rPr>
                <w:sz w:val="24"/>
                <w:szCs w:val="24"/>
                <w:lang w:eastAsia="ar-SA"/>
              </w:rPr>
              <w:t>, родителей, учителей</w:t>
            </w:r>
          </w:p>
          <w:p w:rsidR="00310519" w:rsidRPr="007E486C" w:rsidRDefault="00310519" w:rsidP="00C05DA2">
            <w:pPr>
              <w:spacing w:line="240" w:lineRule="auto"/>
              <w:rPr>
                <w:sz w:val="24"/>
                <w:szCs w:val="24"/>
                <w:lang w:eastAsia="ar-SA"/>
              </w:rPr>
            </w:pPr>
            <w:r w:rsidRPr="007E486C">
              <w:rPr>
                <w:sz w:val="24"/>
                <w:szCs w:val="24"/>
                <w:lang w:eastAsia="ar-SA"/>
              </w:rPr>
              <w:t>3.Охват участников образовательного процесса</w:t>
            </w:r>
          </w:p>
          <w:p w:rsidR="00310519" w:rsidRPr="007E486C" w:rsidRDefault="00310519" w:rsidP="00C05DA2">
            <w:pPr>
              <w:spacing w:line="240" w:lineRule="auto"/>
              <w:rPr>
                <w:sz w:val="24"/>
                <w:szCs w:val="24"/>
                <w:lang w:eastAsia="ar-SA"/>
              </w:rPr>
            </w:pPr>
            <w:r w:rsidRPr="007E486C">
              <w:rPr>
                <w:sz w:val="24"/>
                <w:szCs w:val="24"/>
                <w:lang w:eastAsia="ar-SA"/>
              </w:rPr>
              <w:t>4. Публикации в СМИ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Уровень здоровья и физической подготовки </w:t>
            </w: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пропусков занятий по болезни</w:t>
            </w:r>
          </w:p>
          <w:p w:rsidR="00310519" w:rsidRPr="007E486C" w:rsidRDefault="00310519" w:rsidP="00C05DA2">
            <w:pPr>
              <w:spacing w:line="240" w:lineRule="auto"/>
              <w:rPr>
                <w:sz w:val="24"/>
                <w:szCs w:val="24"/>
                <w:lang w:eastAsia="ar-SA"/>
              </w:rPr>
            </w:pPr>
            <w:r w:rsidRPr="007E486C">
              <w:rPr>
                <w:sz w:val="24"/>
                <w:szCs w:val="24"/>
                <w:lang w:eastAsia="ar-SA"/>
              </w:rPr>
              <w:t>2.Доля детей 1 и 2 групп здоровья</w:t>
            </w:r>
          </w:p>
          <w:p w:rsidR="00310519" w:rsidRPr="007E486C" w:rsidRDefault="00310519" w:rsidP="00C05DA2">
            <w:pPr>
              <w:spacing w:line="240" w:lineRule="auto"/>
              <w:rPr>
                <w:sz w:val="24"/>
                <w:szCs w:val="24"/>
                <w:lang w:eastAsia="ar-SA"/>
              </w:rPr>
            </w:pPr>
            <w:r w:rsidRPr="007E486C">
              <w:rPr>
                <w:sz w:val="24"/>
                <w:szCs w:val="24"/>
                <w:lang w:eastAsia="ar-SA"/>
              </w:rPr>
              <w:t>3.Динамика численности детей с хроническими заболеваниями</w:t>
            </w:r>
          </w:p>
          <w:p w:rsidR="00310519" w:rsidRPr="007E486C" w:rsidRDefault="00310519" w:rsidP="00C05DA2">
            <w:pPr>
              <w:spacing w:line="240" w:lineRule="auto"/>
              <w:rPr>
                <w:sz w:val="24"/>
                <w:szCs w:val="24"/>
                <w:lang w:eastAsia="ar-SA"/>
              </w:rPr>
            </w:pPr>
            <w:r w:rsidRPr="007E486C">
              <w:rPr>
                <w:sz w:val="24"/>
                <w:szCs w:val="24"/>
                <w:lang w:eastAsia="ar-SA"/>
              </w:rPr>
              <w:t>4.Динамика физических показаний по президентским нормативам</w:t>
            </w:r>
          </w:p>
          <w:p w:rsidR="00310519" w:rsidRPr="007E486C" w:rsidRDefault="00310519" w:rsidP="00C05DA2">
            <w:pPr>
              <w:spacing w:line="240" w:lineRule="auto"/>
              <w:rPr>
                <w:sz w:val="24"/>
                <w:szCs w:val="24"/>
                <w:lang w:eastAsia="ar-SA"/>
              </w:rPr>
            </w:pPr>
            <w:r w:rsidRPr="007E486C">
              <w:rPr>
                <w:sz w:val="24"/>
                <w:szCs w:val="24"/>
                <w:lang w:eastAsia="ar-SA"/>
              </w:rPr>
              <w:t>5.Результаты медицинского мониторинга</w:t>
            </w:r>
          </w:p>
          <w:p w:rsidR="00310519" w:rsidRPr="007E486C" w:rsidRDefault="00310519" w:rsidP="00C05DA2">
            <w:pPr>
              <w:spacing w:line="240" w:lineRule="auto"/>
              <w:rPr>
                <w:sz w:val="24"/>
                <w:szCs w:val="24"/>
                <w:lang w:eastAsia="ar-SA"/>
              </w:rPr>
            </w:pPr>
            <w:r w:rsidRPr="007E486C">
              <w:rPr>
                <w:sz w:val="24"/>
                <w:szCs w:val="24"/>
                <w:lang w:eastAsia="ar-SA"/>
              </w:rPr>
              <w:t xml:space="preserve">6.Доля </w:t>
            </w:r>
            <w:r>
              <w:rPr>
                <w:sz w:val="24"/>
                <w:szCs w:val="24"/>
                <w:lang w:eastAsia="ar-SA"/>
              </w:rPr>
              <w:t>обучающихся</w:t>
            </w:r>
            <w:r w:rsidRPr="007E486C">
              <w:rPr>
                <w:sz w:val="24"/>
                <w:szCs w:val="24"/>
                <w:lang w:eastAsia="ar-SA"/>
              </w:rPr>
              <w:t>, посещающих спортивные секции</w:t>
            </w:r>
          </w:p>
          <w:p w:rsidR="00310519" w:rsidRPr="007E486C" w:rsidRDefault="00310519" w:rsidP="00C05DA2">
            <w:pPr>
              <w:spacing w:line="240" w:lineRule="auto"/>
              <w:rPr>
                <w:sz w:val="24"/>
                <w:szCs w:val="24"/>
                <w:lang w:eastAsia="ar-SA"/>
              </w:rPr>
            </w:pPr>
            <w:r w:rsidRPr="007E486C">
              <w:rPr>
                <w:sz w:val="24"/>
                <w:szCs w:val="24"/>
                <w:lang w:eastAsia="ar-SA"/>
              </w:rPr>
              <w:t xml:space="preserve">7.Доля </w:t>
            </w:r>
            <w:r>
              <w:rPr>
                <w:sz w:val="24"/>
                <w:szCs w:val="24"/>
                <w:lang w:eastAsia="ar-SA"/>
              </w:rPr>
              <w:t>обучающихся</w:t>
            </w:r>
            <w:r w:rsidRPr="007E486C">
              <w:rPr>
                <w:sz w:val="24"/>
                <w:szCs w:val="24"/>
                <w:lang w:eastAsia="ar-SA"/>
              </w:rPr>
              <w:t>, участвующих в спортивных мероприятиях</w:t>
            </w:r>
          </w:p>
          <w:p w:rsidR="00310519" w:rsidRPr="007E486C" w:rsidRDefault="00310519" w:rsidP="00C05DA2">
            <w:pPr>
              <w:spacing w:line="240" w:lineRule="auto"/>
              <w:rPr>
                <w:sz w:val="24"/>
                <w:szCs w:val="24"/>
                <w:lang w:eastAsia="ar-SA"/>
              </w:rPr>
            </w:pPr>
            <w:r w:rsidRPr="007E486C">
              <w:rPr>
                <w:sz w:val="24"/>
                <w:szCs w:val="24"/>
                <w:lang w:eastAsia="ar-SA"/>
              </w:rPr>
              <w:t>8.Количество командных и личных побед в спортивных соревнованиях и военно-спортивных играх</w:t>
            </w:r>
          </w:p>
          <w:p w:rsidR="00310519" w:rsidRPr="007E486C" w:rsidRDefault="00310519" w:rsidP="00C05DA2">
            <w:pPr>
              <w:spacing w:line="240" w:lineRule="auto"/>
              <w:rPr>
                <w:sz w:val="24"/>
                <w:szCs w:val="24"/>
                <w:lang w:eastAsia="ar-SA"/>
              </w:rPr>
            </w:pPr>
            <w:r w:rsidRPr="007E486C">
              <w:rPr>
                <w:sz w:val="24"/>
                <w:szCs w:val="24"/>
                <w:lang w:eastAsia="ar-SA"/>
              </w:rPr>
              <w:t>9.Охват детей профилактическими мероприятиями (диспансеризация)</w:t>
            </w:r>
          </w:p>
          <w:p w:rsidR="00310519" w:rsidRPr="007E486C" w:rsidRDefault="00310519" w:rsidP="00C05DA2">
            <w:pPr>
              <w:spacing w:line="240" w:lineRule="auto"/>
              <w:rPr>
                <w:sz w:val="24"/>
                <w:szCs w:val="24"/>
                <w:lang w:eastAsia="ar-SA"/>
              </w:rPr>
            </w:pPr>
            <w:r w:rsidRPr="007E486C">
              <w:rPr>
                <w:sz w:val="24"/>
                <w:szCs w:val="24"/>
                <w:lang w:eastAsia="ar-SA"/>
              </w:rPr>
              <w:t xml:space="preserve">10.Доля </w:t>
            </w:r>
            <w:r>
              <w:rPr>
                <w:sz w:val="24"/>
                <w:szCs w:val="24"/>
                <w:lang w:eastAsia="ar-SA"/>
              </w:rPr>
              <w:t>обучающихся</w:t>
            </w:r>
            <w:r w:rsidRPr="007E486C">
              <w:rPr>
                <w:sz w:val="24"/>
                <w:szCs w:val="24"/>
                <w:lang w:eastAsia="ar-SA"/>
              </w:rPr>
              <w:t>, охваченных инфекционными заболеваниями</w:t>
            </w:r>
          </w:p>
          <w:p w:rsidR="00310519" w:rsidRPr="007E486C" w:rsidRDefault="00310519" w:rsidP="00C05DA2">
            <w:pPr>
              <w:spacing w:line="240" w:lineRule="auto"/>
              <w:rPr>
                <w:sz w:val="24"/>
                <w:szCs w:val="24"/>
                <w:lang w:eastAsia="ar-SA"/>
              </w:rPr>
            </w:pPr>
            <w:r w:rsidRPr="007E486C">
              <w:rPr>
                <w:sz w:val="24"/>
                <w:szCs w:val="24"/>
                <w:lang w:eastAsia="ar-SA"/>
              </w:rPr>
              <w:t xml:space="preserve">11.Доля </w:t>
            </w:r>
            <w:r>
              <w:rPr>
                <w:sz w:val="24"/>
                <w:szCs w:val="24"/>
                <w:lang w:eastAsia="ar-SA"/>
              </w:rPr>
              <w:t>обучающихся</w:t>
            </w:r>
            <w:r w:rsidRPr="007E486C">
              <w:rPr>
                <w:sz w:val="24"/>
                <w:szCs w:val="24"/>
                <w:lang w:eastAsia="ar-SA"/>
              </w:rPr>
              <w:t>, охваченных летним оздоровительным отдыхом</w:t>
            </w:r>
          </w:p>
          <w:p w:rsidR="00310519" w:rsidRPr="007E486C" w:rsidRDefault="00310519" w:rsidP="00C05DA2">
            <w:pPr>
              <w:spacing w:line="240" w:lineRule="auto"/>
              <w:rPr>
                <w:sz w:val="24"/>
                <w:szCs w:val="24"/>
                <w:lang w:eastAsia="ar-SA"/>
              </w:rPr>
            </w:pPr>
            <w:r w:rsidRPr="007E486C">
              <w:rPr>
                <w:sz w:val="24"/>
                <w:szCs w:val="24"/>
                <w:lang w:eastAsia="ar-SA"/>
              </w:rPr>
              <w:t xml:space="preserve">12.Доля </w:t>
            </w:r>
            <w:r>
              <w:rPr>
                <w:sz w:val="24"/>
                <w:szCs w:val="24"/>
                <w:lang w:eastAsia="ar-SA"/>
              </w:rPr>
              <w:t>обучающихся</w:t>
            </w:r>
            <w:r w:rsidRPr="007E486C">
              <w:rPr>
                <w:sz w:val="24"/>
                <w:szCs w:val="24"/>
                <w:lang w:eastAsia="ar-SA"/>
              </w:rPr>
              <w:t>, охваченных горячим питанием</w:t>
            </w:r>
          </w:p>
          <w:p w:rsidR="00310519" w:rsidRPr="007E486C" w:rsidRDefault="00310519" w:rsidP="00C05DA2">
            <w:pPr>
              <w:spacing w:line="240" w:lineRule="auto"/>
              <w:rPr>
                <w:sz w:val="24"/>
                <w:szCs w:val="24"/>
                <w:lang w:eastAsia="ar-SA"/>
              </w:rPr>
            </w:pPr>
            <w:r w:rsidRPr="007E486C">
              <w:rPr>
                <w:sz w:val="24"/>
                <w:szCs w:val="24"/>
                <w:lang w:eastAsia="ar-SA"/>
              </w:rPr>
              <w:t xml:space="preserve">13.Доля </w:t>
            </w:r>
            <w:r>
              <w:rPr>
                <w:sz w:val="24"/>
                <w:szCs w:val="24"/>
                <w:lang w:eastAsia="ar-SA"/>
              </w:rPr>
              <w:t>обучающихся</w:t>
            </w:r>
            <w:r w:rsidRPr="007E486C">
              <w:rPr>
                <w:sz w:val="24"/>
                <w:szCs w:val="24"/>
                <w:lang w:eastAsia="ar-SA"/>
              </w:rPr>
              <w:t>, получающих бесплатное питание</w:t>
            </w:r>
          </w:p>
          <w:p w:rsidR="00310519" w:rsidRPr="007E486C" w:rsidRDefault="00310519" w:rsidP="00C05DA2">
            <w:pPr>
              <w:spacing w:line="240" w:lineRule="auto"/>
              <w:rPr>
                <w:sz w:val="24"/>
                <w:szCs w:val="24"/>
                <w:lang w:eastAsia="ar-SA"/>
              </w:rPr>
            </w:pPr>
            <w:r w:rsidRPr="007E486C">
              <w:rPr>
                <w:sz w:val="24"/>
                <w:szCs w:val="24"/>
                <w:lang w:eastAsia="ar-SA"/>
              </w:rPr>
              <w:t>14.Динамика двигательной активности (3 часа физкультуры, динамические паузы, подвижные перемены)</w:t>
            </w:r>
          </w:p>
          <w:p w:rsidR="00310519" w:rsidRPr="007E486C" w:rsidRDefault="00310519" w:rsidP="00C05DA2">
            <w:pPr>
              <w:spacing w:line="240" w:lineRule="auto"/>
              <w:rPr>
                <w:sz w:val="24"/>
                <w:szCs w:val="24"/>
                <w:lang w:eastAsia="ar-SA"/>
              </w:rPr>
            </w:pPr>
            <w:r w:rsidRPr="007E486C">
              <w:rPr>
                <w:sz w:val="24"/>
                <w:szCs w:val="24"/>
                <w:lang w:eastAsia="ar-SA"/>
              </w:rPr>
              <w:t>15.Удельный вес мебели, соответствующей требованиям стандарта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Качество профилактической работы с учащимися девиантного поведения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1.Динамика численности детей девиантного поведения</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правонарушений, совершенных детьми девиантного поведения</w:t>
            </w:r>
          </w:p>
          <w:p w:rsidR="00310519" w:rsidRPr="007E486C" w:rsidRDefault="00310519" w:rsidP="00C05DA2">
            <w:pPr>
              <w:spacing w:line="240" w:lineRule="auto"/>
              <w:rPr>
                <w:sz w:val="24"/>
                <w:szCs w:val="24"/>
                <w:lang w:eastAsia="ar-SA"/>
              </w:rPr>
            </w:pPr>
            <w:r w:rsidRPr="007E486C">
              <w:rPr>
                <w:sz w:val="24"/>
                <w:szCs w:val="24"/>
                <w:lang w:eastAsia="ar-SA"/>
              </w:rPr>
              <w:t xml:space="preserve">3.Уровень тревожности </w:t>
            </w:r>
            <w:r>
              <w:rPr>
                <w:sz w:val="24"/>
                <w:szCs w:val="24"/>
                <w:lang w:eastAsia="ar-SA"/>
              </w:rPr>
              <w:t>обучающихся</w:t>
            </w:r>
            <w:r w:rsidRPr="007E486C">
              <w:rPr>
                <w:sz w:val="24"/>
                <w:szCs w:val="24"/>
                <w:lang w:eastAsia="ar-SA"/>
              </w:rPr>
              <w:t xml:space="preserve">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4.Доля </w:t>
            </w:r>
            <w:r>
              <w:rPr>
                <w:sz w:val="24"/>
                <w:szCs w:val="24"/>
                <w:lang w:eastAsia="ar-SA"/>
              </w:rPr>
              <w:t>обучающихся</w:t>
            </w:r>
            <w:r w:rsidRPr="007E486C">
              <w:rPr>
                <w:sz w:val="24"/>
                <w:szCs w:val="24"/>
                <w:lang w:eastAsia="ar-SA"/>
              </w:rPr>
              <w:t>, охваченных летним оздоровительным отдыхом</w:t>
            </w:r>
          </w:p>
          <w:p w:rsidR="00310519" w:rsidRPr="007E486C" w:rsidRDefault="00310519" w:rsidP="00C05DA2">
            <w:pPr>
              <w:spacing w:line="240" w:lineRule="auto"/>
              <w:rPr>
                <w:sz w:val="24"/>
                <w:szCs w:val="24"/>
                <w:lang w:eastAsia="ar-SA"/>
              </w:rPr>
            </w:pPr>
            <w:r w:rsidRPr="007E486C">
              <w:rPr>
                <w:sz w:val="24"/>
                <w:szCs w:val="24"/>
                <w:lang w:eastAsia="ar-SA"/>
              </w:rPr>
              <w:t xml:space="preserve">5.Доля </w:t>
            </w:r>
            <w:r>
              <w:rPr>
                <w:sz w:val="24"/>
                <w:szCs w:val="24"/>
                <w:lang w:eastAsia="ar-SA"/>
              </w:rPr>
              <w:t>обучающихся</w:t>
            </w:r>
            <w:r w:rsidRPr="007E486C">
              <w:rPr>
                <w:sz w:val="24"/>
                <w:szCs w:val="24"/>
                <w:lang w:eastAsia="ar-SA"/>
              </w:rPr>
              <w:t>, охваченных профилактической работой</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firstRow="0" w:lastRow="0" w:firstColumn="0" w:lastColumn="0" w:noHBand="0" w:noVBand="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Методическая работа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Методический уровень учителя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1.Наличие квалификационной категории</w:t>
            </w:r>
          </w:p>
          <w:p w:rsidR="00310519" w:rsidRPr="007E486C" w:rsidRDefault="00310519" w:rsidP="00C05DA2">
            <w:pPr>
              <w:spacing w:line="240" w:lineRule="auto"/>
              <w:rPr>
                <w:sz w:val="24"/>
                <w:szCs w:val="24"/>
                <w:lang w:eastAsia="ar-SA"/>
              </w:rPr>
            </w:pPr>
            <w:r w:rsidRPr="007E486C">
              <w:rPr>
                <w:sz w:val="24"/>
                <w:szCs w:val="24"/>
                <w:lang w:eastAsia="ar-SA"/>
              </w:rPr>
              <w:t>2.Участие и победы в профессиональных конкурсах</w:t>
            </w:r>
          </w:p>
          <w:p w:rsidR="00310519" w:rsidRPr="007E486C" w:rsidRDefault="00310519" w:rsidP="00C05DA2">
            <w:pPr>
              <w:spacing w:line="240" w:lineRule="auto"/>
              <w:rPr>
                <w:sz w:val="24"/>
                <w:szCs w:val="24"/>
                <w:lang w:eastAsia="ar-SA"/>
              </w:rPr>
            </w:pPr>
            <w:r w:rsidRPr="007E486C">
              <w:rPr>
                <w:sz w:val="24"/>
                <w:szCs w:val="24"/>
                <w:lang w:eastAsia="ar-SA"/>
              </w:rPr>
              <w:t>3.Своевременность повышения квалификации (1 раз в 5 лет)</w:t>
            </w:r>
          </w:p>
          <w:p w:rsidR="00310519" w:rsidRPr="007E486C" w:rsidRDefault="00310519" w:rsidP="00C05DA2">
            <w:pPr>
              <w:spacing w:line="240" w:lineRule="auto"/>
              <w:rPr>
                <w:sz w:val="24"/>
                <w:szCs w:val="24"/>
                <w:lang w:eastAsia="ar-SA"/>
              </w:rPr>
            </w:pPr>
            <w:r w:rsidRPr="007E486C">
              <w:rPr>
                <w:sz w:val="24"/>
                <w:szCs w:val="24"/>
                <w:lang w:eastAsia="ar-SA"/>
              </w:rPr>
              <w:t xml:space="preserve">4.Количество презентаций опыта на школьном, муниципальном, </w:t>
            </w:r>
            <w:r w:rsidRPr="007E486C">
              <w:rPr>
                <w:sz w:val="24"/>
                <w:szCs w:val="24"/>
                <w:lang w:eastAsia="ar-SA"/>
              </w:rPr>
              <w:lastRenderedPageBreak/>
              <w:t>региональном уровне</w:t>
            </w:r>
          </w:p>
          <w:p w:rsidR="00310519" w:rsidRPr="007E486C" w:rsidRDefault="00310519" w:rsidP="00C05DA2">
            <w:pPr>
              <w:spacing w:line="240" w:lineRule="auto"/>
              <w:rPr>
                <w:sz w:val="24"/>
                <w:szCs w:val="24"/>
                <w:lang w:eastAsia="ar-SA"/>
              </w:rPr>
            </w:pPr>
            <w:r w:rsidRPr="007E486C">
              <w:rPr>
                <w:sz w:val="24"/>
                <w:szCs w:val="24"/>
                <w:lang w:eastAsia="ar-SA"/>
              </w:rPr>
              <w:t>5.Публикация опыта, методических разработок</w:t>
            </w:r>
          </w:p>
          <w:p w:rsidR="00310519" w:rsidRPr="007E486C" w:rsidRDefault="00310519" w:rsidP="00C05DA2">
            <w:pPr>
              <w:spacing w:line="240" w:lineRule="auto"/>
              <w:rPr>
                <w:sz w:val="24"/>
                <w:szCs w:val="24"/>
                <w:lang w:eastAsia="ar-SA"/>
              </w:rPr>
            </w:pPr>
            <w:r w:rsidRPr="007E486C">
              <w:rPr>
                <w:sz w:val="24"/>
                <w:szCs w:val="24"/>
                <w:lang w:eastAsia="ar-SA"/>
              </w:rPr>
              <w:t>6.Наличие авторских программ</w:t>
            </w:r>
          </w:p>
          <w:p w:rsidR="00310519" w:rsidRPr="007E486C" w:rsidRDefault="00310519" w:rsidP="00C05DA2">
            <w:pPr>
              <w:spacing w:line="240" w:lineRule="auto"/>
              <w:rPr>
                <w:sz w:val="24"/>
                <w:szCs w:val="24"/>
                <w:lang w:eastAsia="ar-SA"/>
              </w:rPr>
            </w:pPr>
            <w:r w:rsidRPr="007E486C">
              <w:rPr>
                <w:sz w:val="24"/>
                <w:szCs w:val="24"/>
                <w:lang w:eastAsia="ar-SA"/>
              </w:rPr>
              <w:t>7.Наличие инновационных проектов, творческих разработок</w:t>
            </w:r>
          </w:p>
          <w:p w:rsidR="00310519" w:rsidRPr="007E486C" w:rsidRDefault="00310519" w:rsidP="00C05DA2">
            <w:pPr>
              <w:spacing w:line="240" w:lineRule="auto"/>
              <w:rPr>
                <w:sz w:val="24"/>
                <w:szCs w:val="24"/>
                <w:lang w:eastAsia="ar-SA"/>
              </w:rPr>
            </w:pPr>
            <w:r w:rsidRPr="007E486C">
              <w:rPr>
                <w:sz w:val="24"/>
                <w:szCs w:val="24"/>
                <w:lang w:eastAsia="ar-SA"/>
              </w:rPr>
              <w:t>8.Наличие сертификатов эксперта, педагога-психолога, пользователя ПК и др.</w:t>
            </w:r>
          </w:p>
          <w:p w:rsidR="00310519" w:rsidRPr="007E486C" w:rsidRDefault="00310519" w:rsidP="00C05DA2">
            <w:pPr>
              <w:spacing w:line="240" w:lineRule="auto"/>
              <w:rPr>
                <w:sz w:val="24"/>
                <w:szCs w:val="24"/>
                <w:lang w:eastAsia="ar-SA"/>
              </w:rPr>
            </w:pPr>
            <w:r w:rsidRPr="007E486C">
              <w:rPr>
                <w:sz w:val="24"/>
                <w:szCs w:val="24"/>
                <w:lang w:eastAsia="ar-SA"/>
              </w:rPr>
              <w:t>9.Количество и разнообразие форм неформального повышения квалификации (стажировка, тренинг, семинар) и информального (самообразование: участие в проектах Интернет-сети, дистантное сетевое взаимодействие)</w:t>
            </w:r>
          </w:p>
          <w:p w:rsidR="00310519" w:rsidRPr="007E486C" w:rsidRDefault="00310519" w:rsidP="00C05DA2">
            <w:pPr>
              <w:spacing w:line="240" w:lineRule="auto"/>
              <w:rPr>
                <w:sz w:val="24"/>
                <w:szCs w:val="24"/>
                <w:lang w:eastAsia="ar-SA"/>
              </w:rPr>
            </w:pPr>
            <w:r w:rsidRPr="007E486C">
              <w:rPr>
                <w:sz w:val="24"/>
                <w:szCs w:val="24"/>
                <w:lang w:eastAsia="ar-SA"/>
              </w:rPr>
              <w:t>10. Доля педагогов, имеющих портфолио (сайт персональный)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Механизм распространения педагогического опыта</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публикаций</w:t>
            </w:r>
          </w:p>
          <w:p w:rsidR="00310519" w:rsidRPr="007E486C" w:rsidRDefault="00310519" w:rsidP="00C05DA2">
            <w:pPr>
              <w:spacing w:line="240" w:lineRule="auto"/>
              <w:rPr>
                <w:sz w:val="24"/>
                <w:szCs w:val="24"/>
                <w:lang w:eastAsia="ar-SA"/>
              </w:rPr>
            </w:pPr>
            <w:r w:rsidRPr="007E486C">
              <w:rPr>
                <w:sz w:val="24"/>
                <w:szCs w:val="24"/>
                <w:lang w:eastAsia="ar-SA"/>
              </w:rPr>
              <w:t>2.Динамика участия в профессиональных конкурсах</w:t>
            </w:r>
          </w:p>
          <w:p w:rsidR="00310519" w:rsidRPr="007E486C" w:rsidRDefault="00310519" w:rsidP="00C05DA2">
            <w:pPr>
              <w:spacing w:line="240" w:lineRule="auto"/>
              <w:rPr>
                <w:sz w:val="24"/>
                <w:szCs w:val="24"/>
                <w:lang w:eastAsia="ar-SA"/>
              </w:rPr>
            </w:pPr>
            <w:r w:rsidRPr="007E486C">
              <w:rPr>
                <w:sz w:val="24"/>
                <w:szCs w:val="24"/>
                <w:lang w:eastAsia="ar-SA"/>
              </w:rPr>
              <w:t>3.Количество учителей – членов творческих групп на школьном и муниципальном уровнях</w:t>
            </w:r>
          </w:p>
          <w:p w:rsidR="00310519" w:rsidRPr="007E486C" w:rsidRDefault="00310519" w:rsidP="00C05DA2">
            <w:pPr>
              <w:spacing w:line="240" w:lineRule="auto"/>
              <w:rPr>
                <w:sz w:val="24"/>
                <w:szCs w:val="24"/>
                <w:lang w:eastAsia="ar-SA"/>
              </w:rPr>
            </w:pPr>
            <w:r w:rsidRPr="007E486C">
              <w:rPr>
                <w:sz w:val="24"/>
                <w:szCs w:val="24"/>
                <w:lang w:eastAsia="ar-SA"/>
              </w:rPr>
              <w:t>4.Количество внутришкольных семинаров, мастер-классов и других видов деятельности</w:t>
            </w:r>
          </w:p>
          <w:p w:rsidR="00310519" w:rsidRPr="007E486C" w:rsidRDefault="00310519" w:rsidP="00C05DA2">
            <w:pPr>
              <w:spacing w:line="240" w:lineRule="auto"/>
              <w:rPr>
                <w:sz w:val="24"/>
                <w:szCs w:val="24"/>
                <w:lang w:eastAsia="ar-SA"/>
              </w:rPr>
            </w:pPr>
            <w:r w:rsidRPr="007E486C">
              <w:rPr>
                <w:sz w:val="24"/>
                <w:szCs w:val="24"/>
                <w:lang w:eastAsia="ar-SA"/>
              </w:rPr>
              <w:t>5.Количество презентаций опыта на муниципальном и региональном уровнях (мастер-класс, открытые уроки)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Повышение квалификации педагогов</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1.Динамика уровня и качества обученности </w:t>
            </w:r>
            <w:r>
              <w:rPr>
                <w:sz w:val="24"/>
                <w:szCs w:val="24"/>
                <w:lang w:eastAsia="ar-SA"/>
              </w:rPr>
              <w:t>обучающихся</w:t>
            </w:r>
          </w:p>
          <w:p w:rsidR="00310519" w:rsidRPr="007E486C" w:rsidRDefault="00310519" w:rsidP="00C05DA2">
            <w:pPr>
              <w:spacing w:line="240" w:lineRule="auto"/>
              <w:rPr>
                <w:sz w:val="24"/>
                <w:szCs w:val="24"/>
                <w:lang w:eastAsia="ar-SA"/>
              </w:rPr>
            </w:pPr>
            <w:r w:rsidRPr="007E486C">
              <w:rPr>
                <w:sz w:val="24"/>
                <w:szCs w:val="24"/>
                <w:lang w:eastAsia="ar-SA"/>
              </w:rPr>
              <w:t>2.Результаты ЕГЭ</w:t>
            </w:r>
          </w:p>
          <w:p w:rsidR="00310519" w:rsidRPr="007E486C" w:rsidRDefault="00310519" w:rsidP="00C05DA2">
            <w:pPr>
              <w:spacing w:line="240" w:lineRule="auto"/>
              <w:rPr>
                <w:sz w:val="24"/>
                <w:szCs w:val="24"/>
                <w:lang w:eastAsia="ar-SA"/>
              </w:rPr>
            </w:pPr>
            <w:r w:rsidRPr="007E486C">
              <w:rPr>
                <w:sz w:val="24"/>
                <w:szCs w:val="24"/>
                <w:lang w:eastAsia="ar-SA"/>
              </w:rPr>
              <w:t>3.Уровень социализации школьников (мониторинг)</w:t>
            </w:r>
          </w:p>
          <w:p w:rsidR="00310519" w:rsidRPr="007E486C" w:rsidRDefault="00310519" w:rsidP="00C05DA2">
            <w:pPr>
              <w:spacing w:line="240" w:lineRule="auto"/>
              <w:rPr>
                <w:sz w:val="24"/>
                <w:szCs w:val="24"/>
                <w:lang w:eastAsia="ar-SA"/>
              </w:rPr>
            </w:pPr>
            <w:r w:rsidRPr="007E486C">
              <w:rPr>
                <w:sz w:val="24"/>
                <w:szCs w:val="24"/>
                <w:lang w:eastAsia="ar-SA"/>
              </w:rPr>
              <w:t>4.Степень воспитанности (мониторинг)</w:t>
            </w:r>
          </w:p>
          <w:p w:rsidR="00310519" w:rsidRPr="007E486C" w:rsidRDefault="00310519" w:rsidP="00C05DA2">
            <w:pPr>
              <w:spacing w:line="240" w:lineRule="auto"/>
              <w:rPr>
                <w:sz w:val="24"/>
                <w:szCs w:val="24"/>
                <w:lang w:eastAsia="ar-SA"/>
              </w:rPr>
            </w:pPr>
            <w:r w:rsidRPr="007E486C">
              <w:rPr>
                <w:sz w:val="24"/>
                <w:szCs w:val="24"/>
                <w:lang w:eastAsia="ar-SA"/>
              </w:rPr>
              <w:t>5.Результаты мониторинга эффективности применения продуктивных технологий</w:t>
            </w:r>
          </w:p>
          <w:p w:rsidR="00310519" w:rsidRPr="007E486C" w:rsidRDefault="00310519" w:rsidP="00C05DA2">
            <w:pPr>
              <w:spacing w:line="240" w:lineRule="auto"/>
              <w:rPr>
                <w:sz w:val="24"/>
                <w:szCs w:val="24"/>
                <w:lang w:eastAsia="ar-SA"/>
              </w:rPr>
            </w:pPr>
            <w:r w:rsidRPr="007E486C">
              <w:rPr>
                <w:sz w:val="24"/>
                <w:szCs w:val="24"/>
                <w:lang w:eastAsia="ar-SA"/>
              </w:rPr>
              <w:t>6.Результаты мониторинга эффективности интерактивной среды</w:t>
            </w:r>
          </w:p>
          <w:p w:rsidR="00310519" w:rsidRPr="007E486C" w:rsidRDefault="00310519" w:rsidP="00C05DA2">
            <w:pPr>
              <w:spacing w:line="240" w:lineRule="auto"/>
              <w:rPr>
                <w:sz w:val="24"/>
                <w:szCs w:val="24"/>
                <w:lang w:eastAsia="ar-SA"/>
              </w:rPr>
            </w:pPr>
            <w:r w:rsidRPr="007E486C">
              <w:rPr>
                <w:sz w:val="24"/>
                <w:szCs w:val="24"/>
                <w:lang w:eastAsia="ar-SA"/>
              </w:rPr>
              <w:t>7.Количество транслируемых методических разработок на школьном и муниципальном уровне</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firstRow="0" w:lastRow="0" w:firstColumn="0" w:lastColumn="0" w:noHBand="0" w:noVBand="0"/>
      </w:tblPr>
      <w:tblGrid>
        <w:gridCol w:w="2268"/>
        <w:gridCol w:w="793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Научно-исследовательская работа</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Соответствие реальной деятельности концепции </w:t>
            </w:r>
            <w:r w:rsidRPr="007E486C">
              <w:rPr>
                <w:sz w:val="24"/>
                <w:szCs w:val="24"/>
                <w:lang w:eastAsia="ar-SA"/>
              </w:rPr>
              <w:lastRenderedPageBreak/>
              <w:t>развития школы и приоритетам региона</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lastRenderedPageBreak/>
              <w:t>1.Результаты мониторинга реализации программы развития школы</w:t>
            </w:r>
          </w:p>
          <w:p w:rsidR="00310519" w:rsidRPr="007E486C" w:rsidRDefault="00310519" w:rsidP="00C05DA2">
            <w:pPr>
              <w:spacing w:line="240" w:lineRule="auto"/>
              <w:rPr>
                <w:sz w:val="24"/>
                <w:szCs w:val="24"/>
                <w:lang w:eastAsia="ar-SA"/>
              </w:rPr>
            </w:pPr>
            <w:r w:rsidRPr="007E486C">
              <w:rPr>
                <w:sz w:val="24"/>
                <w:szCs w:val="24"/>
                <w:lang w:eastAsia="ar-SA"/>
              </w:rPr>
              <w:t>2.Наличие инновационных проектов в деятельности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3. Внешняя оценка деятельности школы (методические семинары, публичный отчет, материалы сайта, презентация опыта, участие в </w:t>
            </w:r>
            <w:r w:rsidRPr="007E486C">
              <w:rPr>
                <w:sz w:val="24"/>
                <w:szCs w:val="24"/>
                <w:lang w:eastAsia="ar-SA"/>
              </w:rPr>
              <w:lastRenderedPageBreak/>
              <w:t>Инфобанке РО ИПК и ПРО)</w:t>
            </w:r>
          </w:p>
          <w:p w:rsidR="00310519" w:rsidRPr="007E486C" w:rsidRDefault="00310519" w:rsidP="00C05DA2">
            <w:pPr>
              <w:spacing w:line="240" w:lineRule="auto"/>
              <w:rPr>
                <w:sz w:val="24"/>
                <w:szCs w:val="24"/>
                <w:lang w:eastAsia="ar-SA"/>
              </w:rPr>
            </w:pPr>
            <w:r w:rsidRPr="007E486C">
              <w:rPr>
                <w:sz w:val="24"/>
                <w:szCs w:val="24"/>
                <w:lang w:eastAsia="ar-SA"/>
              </w:rPr>
              <w:t>4. Мониторинг введения ФГОС</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lastRenderedPageBreak/>
              <w:t>Степень научной обоснованности нововведения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1.Наличие экспертных заключений и рецензий на проекты и программы инновационного характера</w:t>
            </w:r>
          </w:p>
          <w:p w:rsidR="00310519" w:rsidRPr="007E486C" w:rsidRDefault="00310519" w:rsidP="00C05DA2">
            <w:pPr>
              <w:spacing w:line="240" w:lineRule="auto"/>
              <w:rPr>
                <w:sz w:val="24"/>
                <w:szCs w:val="24"/>
                <w:lang w:eastAsia="ar-SA"/>
              </w:rPr>
            </w:pPr>
            <w:r w:rsidRPr="007E486C">
              <w:rPr>
                <w:sz w:val="24"/>
                <w:szCs w:val="24"/>
                <w:lang w:eastAsia="ar-SA"/>
              </w:rPr>
              <w:t>2.Наличие инструмента мониторинга результативности и эффективности нововведений</w:t>
            </w:r>
          </w:p>
          <w:p w:rsidR="00310519" w:rsidRPr="007E486C" w:rsidRDefault="00310519" w:rsidP="00C05DA2">
            <w:pPr>
              <w:spacing w:line="240" w:lineRule="auto"/>
              <w:rPr>
                <w:sz w:val="24"/>
                <w:szCs w:val="24"/>
                <w:lang w:eastAsia="ar-SA"/>
              </w:rPr>
            </w:pPr>
            <w:r w:rsidRPr="007E486C">
              <w:rPr>
                <w:sz w:val="24"/>
                <w:szCs w:val="24"/>
                <w:lang w:eastAsia="ar-SA"/>
              </w:rPr>
              <w:t xml:space="preserve">3.Наличие механизма управления инновационной деятельностью (программы, проекты, нормативная документация, система мониторинга) </w:t>
            </w:r>
          </w:p>
          <w:p w:rsidR="00310519" w:rsidRPr="007E486C" w:rsidRDefault="00310519" w:rsidP="00C05DA2">
            <w:pPr>
              <w:spacing w:line="240" w:lineRule="auto"/>
              <w:rPr>
                <w:sz w:val="24"/>
                <w:szCs w:val="24"/>
                <w:lang w:eastAsia="ar-SA"/>
              </w:rPr>
            </w:pPr>
            <w:r w:rsidRPr="007E486C">
              <w:rPr>
                <w:sz w:val="24"/>
                <w:szCs w:val="24"/>
                <w:lang w:eastAsia="ar-SA"/>
              </w:rPr>
              <w:t xml:space="preserve">4.Сетевой взаимообмен инновационными практиками </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Уровень научной подготовки педагогов</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педагогов с ученой степенью</w:t>
            </w:r>
          </w:p>
          <w:p w:rsidR="00310519" w:rsidRPr="007E486C" w:rsidRDefault="00310519" w:rsidP="00C05DA2">
            <w:pPr>
              <w:spacing w:line="240" w:lineRule="auto"/>
              <w:rPr>
                <w:sz w:val="24"/>
                <w:szCs w:val="24"/>
                <w:lang w:eastAsia="ar-SA"/>
              </w:rPr>
            </w:pPr>
            <w:r w:rsidRPr="007E486C">
              <w:rPr>
                <w:sz w:val="24"/>
                <w:szCs w:val="24"/>
                <w:lang w:eastAsia="ar-SA"/>
              </w:rPr>
              <w:t>2.Количество педагогов, обучающихся в аспирантуре</w:t>
            </w:r>
          </w:p>
          <w:p w:rsidR="00310519" w:rsidRPr="007E486C" w:rsidRDefault="00310519" w:rsidP="00C05DA2">
            <w:pPr>
              <w:spacing w:line="240" w:lineRule="auto"/>
              <w:rPr>
                <w:sz w:val="24"/>
                <w:szCs w:val="24"/>
                <w:lang w:eastAsia="ar-SA"/>
              </w:rPr>
            </w:pPr>
            <w:r w:rsidRPr="007E486C">
              <w:rPr>
                <w:sz w:val="24"/>
                <w:szCs w:val="24"/>
                <w:lang w:eastAsia="ar-SA"/>
              </w:rPr>
              <w:t>3.Количество педагогов, участвующих в научно-практических конференциях регионального и федерального уровней</w:t>
            </w:r>
          </w:p>
        </w:tc>
      </w:tr>
      <w:tr w:rsidR="00310519" w:rsidRPr="007E486C" w:rsidTr="00C05DA2">
        <w:tc>
          <w:tcPr>
            <w:tcW w:w="226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Научно-исследовательская деятельность </w:t>
            </w:r>
            <w:r>
              <w:rPr>
                <w:sz w:val="24"/>
                <w:szCs w:val="24"/>
                <w:lang w:eastAsia="ar-SA"/>
              </w:rPr>
              <w:t>обучающихся</w:t>
            </w:r>
          </w:p>
        </w:tc>
        <w:tc>
          <w:tcPr>
            <w:tcW w:w="793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1.Доля </w:t>
            </w:r>
            <w:r>
              <w:rPr>
                <w:sz w:val="24"/>
                <w:szCs w:val="24"/>
                <w:lang w:eastAsia="ar-SA"/>
              </w:rPr>
              <w:t>обучающихся</w:t>
            </w:r>
            <w:r w:rsidRPr="007E486C">
              <w:rPr>
                <w:sz w:val="24"/>
                <w:szCs w:val="24"/>
                <w:lang w:eastAsia="ar-SA"/>
              </w:rPr>
              <w:t>, охваченных научно-исследовательской деятельностью на базе школы</w:t>
            </w:r>
          </w:p>
          <w:p w:rsidR="00310519" w:rsidRPr="007E486C" w:rsidRDefault="00310519" w:rsidP="00C05DA2">
            <w:pPr>
              <w:spacing w:line="240" w:lineRule="auto"/>
              <w:rPr>
                <w:sz w:val="24"/>
                <w:szCs w:val="24"/>
                <w:lang w:eastAsia="ar-SA"/>
              </w:rPr>
            </w:pPr>
            <w:r w:rsidRPr="007E486C">
              <w:rPr>
                <w:sz w:val="24"/>
                <w:szCs w:val="24"/>
                <w:lang w:eastAsia="ar-SA"/>
              </w:rPr>
              <w:t xml:space="preserve">2.Доля </w:t>
            </w:r>
            <w:r>
              <w:rPr>
                <w:sz w:val="24"/>
                <w:szCs w:val="24"/>
                <w:lang w:eastAsia="ar-SA"/>
              </w:rPr>
              <w:t>обучающихся</w:t>
            </w:r>
            <w:r w:rsidRPr="007E486C">
              <w:rPr>
                <w:sz w:val="24"/>
                <w:szCs w:val="24"/>
                <w:lang w:eastAsia="ar-SA"/>
              </w:rPr>
              <w:t>, охваченных научно-исследовательской деятельностью в системе дополнительного образования</w:t>
            </w:r>
          </w:p>
          <w:p w:rsidR="00310519" w:rsidRPr="007E486C" w:rsidRDefault="00310519" w:rsidP="00C05DA2">
            <w:pPr>
              <w:spacing w:line="240" w:lineRule="auto"/>
              <w:rPr>
                <w:sz w:val="24"/>
                <w:szCs w:val="24"/>
                <w:lang w:eastAsia="ar-SA"/>
              </w:rPr>
            </w:pPr>
            <w:r w:rsidRPr="007E486C">
              <w:rPr>
                <w:sz w:val="24"/>
                <w:szCs w:val="24"/>
                <w:lang w:eastAsia="ar-SA"/>
              </w:rPr>
              <w:t xml:space="preserve">3.Доля </w:t>
            </w:r>
            <w:r>
              <w:rPr>
                <w:sz w:val="24"/>
                <w:szCs w:val="24"/>
                <w:lang w:eastAsia="ar-SA"/>
              </w:rPr>
              <w:t>обучающихся</w:t>
            </w:r>
            <w:r w:rsidRPr="007E486C">
              <w:rPr>
                <w:sz w:val="24"/>
                <w:szCs w:val="24"/>
                <w:lang w:eastAsia="ar-SA"/>
              </w:rPr>
              <w:t>, охваченных научно-исследовательской деятельностью в Интернет-сети</w:t>
            </w:r>
          </w:p>
          <w:p w:rsidR="00310519" w:rsidRPr="007E486C" w:rsidRDefault="00310519" w:rsidP="00C05DA2">
            <w:pPr>
              <w:spacing w:line="240" w:lineRule="auto"/>
              <w:rPr>
                <w:sz w:val="24"/>
                <w:szCs w:val="24"/>
                <w:lang w:eastAsia="ar-SA"/>
              </w:rPr>
            </w:pPr>
            <w:r w:rsidRPr="007E486C">
              <w:rPr>
                <w:sz w:val="24"/>
                <w:szCs w:val="24"/>
                <w:lang w:eastAsia="ar-SA"/>
              </w:rPr>
              <w:t xml:space="preserve">4.Продуктивность деятельности </w:t>
            </w:r>
            <w:r>
              <w:rPr>
                <w:sz w:val="24"/>
                <w:szCs w:val="24"/>
                <w:lang w:eastAsia="ar-SA"/>
              </w:rPr>
              <w:t>обучающихся</w:t>
            </w:r>
            <w:r w:rsidRPr="007E486C">
              <w:rPr>
                <w:sz w:val="24"/>
                <w:szCs w:val="24"/>
                <w:lang w:eastAsia="ar-SA"/>
              </w:rPr>
              <w:t>: научные работы, изобретения, рефераты, проекты</w:t>
            </w:r>
          </w:p>
          <w:p w:rsidR="00310519" w:rsidRPr="007E486C" w:rsidRDefault="00310519" w:rsidP="00C05DA2">
            <w:pPr>
              <w:spacing w:line="240" w:lineRule="auto"/>
              <w:rPr>
                <w:sz w:val="24"/>
                <w:szCs w:val="24"/>
                <w:lang w:eastAsia="ar-SA"/>
              </w:rPr>
            </w:pPr>
            <w:r w:rsidRPr="007E486C">
              <w:rPr>
                <w:sz w:val="24"/>
                <w:szCs w:val="24"/>
                <w:lang w:eastAsia="ar-SA"/>
              </w:rPr>
              <w:t xml:space="preserve">5.Количество </w:t>
            </w:r>
            <w:r>
              <w:rPr>
                <w:sz w:val="24"/>
                <w:szCs w:val="24"/>
                <w:lang w:eastAsia="ar-SA"/>
              </w:rPr>
              <w:t>обучающихся</w:t>
            </w:r>
            <w:r w:rsidRPr="007E486C">
              <w:rPr>
                <w:sz w:val="24"/>
                <w:szCs w:val="24"/>
                <w:lang w:eastAsia="ar-SA"/>
              </w:rPr>
              <w:t xml:space="preserve">, охваченных сетевым взаимодействием </w:t>
            </w:r>
          </w:p>
        </w:tc>
      </w:tr>
    </w:tbl>
    <w:p w:rsidR="00310519" w:rsidRPr="007E486C" w:rsidRDefault="00310519" w:rsidP="00310519">
      <w:pPr>
        <w:spacing w:line="240" w:lineRule="auto"/>
        <w:jc w:val="center"/>
        <w:rPr>
          <w:sz w:val="24"/>
          <w:szCs w:val="24"/>
          <w:lang w:eastAsia="ar-SA"/>
        </w:rPr>
      </w:pPr>
    </w:p>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firstRow="0" w:lastRow="0" w:firstColumn="0" w:lastColumn="0" w:noHBand="0" w:noVBand="0"/>
      </w:tblPr>
      <w:tblGrid>
        <w:gridCol w:w="2448"/>
        <w:gridCol w:w="775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Психологическое сопровождение</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Степень психологического комфорта (дискомфорта) </w:t>
            </w:r>
            <w:r>
              <w:rPr>
                <w:sz w:val="24"/>
                <w:szCs w:val="24"/>
                <w:lang w:eastAsia="ar-SA"/>
              </w:rPr>
              <w:t>обучающихся</w:t>
            </w:r>
            <w:r w:rsidRPr="007E486C">
              <w:rPr>
                <w:sz w:val="24"/>
                <w:szCs w:val="24"/>
                <w:lang w:eastAsia="ar-SA"/>
              </w:rPr>
              <w:t>, учителей</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1.Результаты анкетирования на степень удовлетворенности укладом школьной жизни</w:t>
            </w:r>
          </w:p>
          <w:p w:rsidR="00310519" w:rsidRPr="007E486C" w:rsidRDefault="00310519" w:rsidP="00C05DA2">
            <w:pPr>
              <w:spacing w:line="240" w:lineRule="auto"/>
              <w:rPr>
                <w:sz w:val="24"/>
                <w:szCs w:val="24"/>
                <w:lang w:eastAsia="ar-SA"/>
              </w:rPr>
            </w:pPr>
            <w:r w:rsidRPr="007E486C">
              <w:rPr>
                <w:sz w:val="24"/>
                <w:szCs w:val="24"/>
                <w:lang w:eastAsia="ar-SA"/>
              </w:rPr>
              <w:t>2.Количество жалоб и конфликтов</w:t>
            </w:r>
          </w:p>
          <w:p w:rsidR="00310519" w:rsidRPr="007E486C" w:rsidRDefault="00310519" w:rsidP="00C05DA2">
            <w:pPr>
              <w:spacing w:line="240" w:lineRule="auto"/>
              <w:rPr>
                <w:sz w:val="24"/>
                <w:szCs w:val="24"/>
                <w:lang w:eastAsia="ar-SA"/>
              </w:rPr>
            </w:pPr>
            <w:r w:rsidRPr="007E486C">
              <w:rPr>
                <w:sz w:val="24"/>
                <w:szCs w:val="24"/>
                <w:lang w:eastAsia="ar-SA"/>
              </w:rPr>
              <w:t xml:space="preserve">3.Уровень тревожности (психодиагностика) </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 xml:space="preserve">Психологическая подготовленность </w:t>
            </w:r>
            <w:r w:rsidRPr="007E486C">
              <w:rPr>
                <w:sz w:val="24"/>
                <w:szCs w:val="24"/>
                <w:lang w:eastAsia="ar-SA"/>
              </w:rPr>
              <w:lastRenderedPageBreak/>
              <w:t xml:space="preserve">коллектива </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lastRenderedPageBreak/>
              <w:t>1.Количество реализованных проектов</w:t>
            </w:r>
          </w:p>
          <w:p w:rsidR="00310519" w:rsidRPr="007E486C" w:rsidRDefault="00310519" w:rsidP="00C05DA2">
            <w:pPr>
              <w:spacing w:line="240" w:lineRule="auto"/>
              <w:rPr>
                <w:sz w:val="24"/>
                <w:szCs w:val="24"/>
                <w:lang w:eastAsia="ar-SA"/>
              </w:rPr>
            </w:pPr>
            <w:r w:rsidRPr="007E486C">
              <w:rPr>
                <w:sz w:val="24"/>
                <w:szCs w:val="24"/>
                <w:lang w:eastAsia="ar-SA"/>
              </w:rPr>
              <w:t xml:space="preserve">2.Наличие механизма проектного управления </w:t>
            </w:r>
          </w:p>
          <w:p w:rsidR="00310519" w:rsidRPr="007E486C" w:rsidRDefault="00310519" w:rsidP="00C05DA2">
            <w:pPr>
              <w:spacing w:line="240" w:lineRule="auto"/>
              <w:rPr>
                <w:sz w:val="24"/>
                <w:szCs w:val="24"/>
                <w:lang w:eastAsia="ar-SA"/>
              </w:rPr>
            </w:pPr>
            <w:r w:rsidRPr="007E486C">
              <w:rPr>
                <w:sz w:val="24"/>
                <w:szCs w:val="24"/>
                <w:lang w:eastAsia="ar-SA"/>
              </w:rPr>
              <w:lastRenderedPageBreak/>
              <w:t>3.Результаты психологического мониторинга</w:t>
            </w:r>
          </w:p>
        </w:tc>
      </w:tr>
    </w:tbl>
    <w:p w:rsidR="00310519" w:rsidRPr="007E486C" w:rsidRDefault="00310519" w:rsidP="00310519">
      <w:pPr>
        <w:spacing w:line="240" w:lineRule="auto"/>
        <w:jc w:val="center"/>
        <w:rPr>
          <w:sz w:val="24"/>
          <w:szCs w:val="24"/>
          <w:lang w:eastAsia="ar-SA"/>
        </w:rPr>
      </w:pPr>
    </w:p>
    <w:tbl>
      <w:tblPr>
        <w:tblW w:w="0" w:type="auto"/>
        <w:tblInd w:w="-5" w:type="dxa"/>
        <w:tblLayout w:type="fixed"/>
        <w:tblLook w:val="0000" w:firstRow="0" w:lastRow="0" w:firstColumn="0" w:lastColumn="0" w:noHBand="0" w:noVBand="0"/>
      </w:tblPr>
      <w:tblGrid>
        <w:gridCol w:w="2448"/>
        <w:gridCol w:w="7750"/>
      </w:tblGrid>
      <w:tr w:rsidR="00310519" w:rsidRPr="007E486C" w:rsidTr="00C05DA2">
        <w:tc>
          <w:tcPr>
            <w:tcW w:w="10198" w:type="dxa"/>
            <w:gridSpan w:val="2"/>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sz w:val="24"/>
                <w:szCs w:val="24"/>
                <w:lang w:eastAsia="ar-SA"/>
              </w:rPr>
            </w:pPr>
            <w:r w:rsidRPr="007E486C">
              <w:rPr>
                <w:b/>
                <w:sz w:val="24"/>
                <w:szCs w:val="24"/>
                <w:lang w:eastAsia="ar-SA"/>
              </w:rPr>
              <w:t>Обеспечение безопасности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Критерии</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jc w:val="center"/>
              <w:rPr>
                <w:b/>
                <w:i/>
                <w:sz w:val="24"/>
                <w:szCs w:val="24"/>
                <w:lang w:eastAsia="ar-SA"/>
              </w:rPr>
            </w:pPr>
            <w:r w:rsidRPr="007E486C">
              <w:rPr>
                <w:b/>
                <w:i/>
                <w:sz w:val="24"/>
                <w:szCs w:val="24"/>
                <w:lang w:eastAsia="ar-SA"/>
              </w:rPr>
              <w:t>Показатели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Охрана труда</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1.Наличие нормативно-правовой базы</w:t>
            </w:r>
          </w:p>
          <w:p w:rsidR="00310519" w:rsidRPr="007E486C" w:rsidRDefault="00310519" w:rsidP="00C05DA2">
            <w:pPr>
              <w:spacing w:line="240" w:lineRule="auto"/>
              <w:rPr>
                <w:sz w:val="24"/>
                <w:szCs w:val="24"/>
                <w:lang w:eastAsia="ar-SA"/>
              </w:rPr>
            </w:pPr>
            <w:r w:rsidRPr="007E486C">
              <w:rPr>
                <w:sz w:val="24"/>
                <w:szCs w:val="24"/>
                <w:lang w:eastAsia="ar-SA"/>
              </w:rPr>
              <w:t>2.Количество предписаний службы пожарного надзора</w:t>
            </w:r>
          </w:p>
          <w:p w:rsidR="00310519" w:rsidRPr="007E486C" w:rsidRDefault="00310519" w:rsidP="00C05DA2">
            <w:pPr>
              <w:spacing w:line="240" w:lineRule="auto"/>
              <w:rPr>
                <w:sz w:val="24"/>
                <w:szCs w:val="24"/>
                <w:lang w:eastAsia="ar-SA"/>
              </w:rPr>
            </w:pPr>
            <w:r w:rsidRPr="007E486C">
              <w:rPr>
                <w:sz w:val="24"/>
                <w:szCs w:val="24"/>
                <w:lang w:eastAsia="ar-SA"/>
              </w:rPr>
              <w:t>3.Количество предписаний службы ОВД по антитеррористическим мерам безопасности</w:t>
            </w:r>
          </w:p>
          <w:p w:rsidR="00310519" w:rsidRPr="007E486C" w:rsidRDefault="00310519" w:rsidP="00C05DA2">
            <w:pPr>
              <w:spacing w:line="240" w:lineRule="auto"/>
              <w:rPr>
                <w:sz w:val="24"/>
                <w:szCs w:val="24"/>
                <w:lang w:eastAsia="ar-SA"/>
              </w:rPr>
            </w:pPr>
            <w:r w:rsidRPr="007E486C">
              <w:rPr>
                <w:sz w:val="24"/>
                <w:szCs w:val="24"/>
                <w:lang w:eastAsia="ar-SA"/>
              </w:rPr>
              <w:t>4.Количество тренировочных мероприятий</w:t>
            </w:r>
          </w:p>
          <w:p w:rsidR="00310519" w:rsidRPr="007E486C" w:rsidRDefault="00310519" w:rsidP="00C05DA2">
            <w:pPr>
              <w:spacing w:line="240" w:lineRule="auto"/>
              <w:rPr>
                <w:sz w:val="24"/>
                <w:szCs w:val="24"/>
                <w:lang w:eastAsia="ar-SA"/>
              </w:rPr>
            </w:pPr>
            <w:r w:rsidRPr="007E486C">
              <w:rPr>
                <w:sz w:val="24"/>
                <w:szCs w:val="24"/>
                <w:lang w:eastAsia="ar-SA"/>
              </w:rPr>
              <w:t>5.Динамика случаев травматизма участников образовательного процесса</w:t>
            </w:r>
          </w:p>
          <w:p w:rsidR="00310519" w:rsidRPr="007E486C" w:rsidRDefault="00310519" w:rsidP="00C05DA2">
            <w:pPr>
              <w:spacing w:line="240" w:lineRule="auto"/>
              <w:rPr>
                <w:sz w:val="24"/>
                <w:szCs w:val="24"/>
                <w:lang w:eastAsia="ar-SA"/>
              </w:rPr>
            </w:pPr>
            <w:r w:rsidRPr="007E486C">
              <w:rPr>
                <w:sz w:val="24"/>
                <w:szCs w:val="24"/>
                <w:lang w:eastAsia="ar-SA"/>
              </w:rPr>
              <w:t>6.Количество предписаний трудовой инспекции</w:t>
            </w:r>
          </w:p>
          <w:p w:rsidR="00310519" w:rsidRPr="007E486C" w:rsidRDefault="00310519" w:rsidP="00C05DA2">
            <w:pPr>
              <w:spacing w:line="240" w:lineRule="auto"/>
              <w:rPr>
                <w:sz w:val="24"/>
                <w:szCs w:val="24"/>
                <w:lang w:eastAsia="ar-SA"/>
              </w:rPr>
            </w:pPr>
            <w:r w:rsidRPr="007E486C">
              <w:rPr>
                <w:sz w:val="24"/>
                <w:szCs w:val="24"/>
                <w:lang w:eastAsia="ar-SA"/>
              </w:rPr>
              <w:t>7.Доля аттестованных рабочих мест</w:t>
            </w:r>
          </w:p>
          <w:p w:rsidR="00310519" w:rsidRPr="007E486C" w:rsidRDefault="00310519" w:rsidP="00C05DA2">
            <w:pPr>
              <w:spacing w:line="240" w:lineRule="auto"/>
              <w:rPr>
                <w:sz w:val="24"/>
                <w:szCs w:val="24"/>
                <w:lang w:eastAsia="ar-SA"/>
              </w:rPr>
            </w:pPr>
            <w:r w:rsidRPr="007E486C">
              <w:rPr>
                <w:sz w:val="24"/>
                <w:szCs w:val="24"/>
                <w:lang w:eastAsia="ar-SA"/>
              </w:rPr>
              <w:t xml:space="preserve">8.Коллективный договор </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Санитарно-гигиеническое состояние</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1.Количество замечаний службы Роспотребнадзор </w:t>
            </w:r>
          </w:p>
          <w:p w:rsidR="00310519" w:rsidRPr="007E486C" w:rsidRDefault="00310519" w:rsidP="00C05DA2">
            <w:pPr>
              <w:spacing w:line="240" w:lineRule="auto"/>
              <w:rPr>
                <w:sz w:val="24"/>
                <w:szCs w:val="24"/>
                <w:lang w:eastAsia="ar-SA"/>
              </w:rPr>
            </w:pPr>
            <w:r w:rsidRPr="007E486C">
              <w:rPr>
                <w:sz w:val="24"/>
                <w:szCs w:val="24"/>
                <w:lang w:eastAsia="ar-SA"/>
              </w:rPr>
              <w:t>2.Количество вспышек инфекционных заболеваний</w:t>
            </w:r>
          </w:p>
          <w:p w:rsidR="00310519" w:rsidRPr="007E486C" w:rsidRDefault="00310519" w:rsidP="00C05DA2">
            <w:pPr>
              <w:spacing w:line="240" w:lineRule="auto"/>
              <w:rPr>
                <w:sz w:val="24"/>
                <w:szCs w:val="24"/>
                <w:lang w:eastAsia="ar-SA"/>
              </w:rPr>
            </w:pPr>
            <w:r w:rsidRPr="007E486C">
              <w:rPr>
                <w:sz w:val="24"/>
                <w:szCs w:val="24"/>
                <w:lang w:eastAsia="ar-SA"/>
              </w:rPr>
              <w:t>3.Количество рабочих дней, пропущенных в связи с чрезвычайными ситуациями</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Обеспеченность учебной и методической литературой</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 xml:space="preserve">1.Количество </w:t>
            </w:r>
            <w:r>
              <w:rPr>
                <w:sz w:val="24"/>
                <w:szCs w:val="24"/>
                <w:lang w:eastAsia="ar-SA"/>
              </w:rPr>
              <w:t>обучающихся</w:t>
            </w:r>
            <w:r w:rsidRPr="007E486C">
              <w:rPr>
                <w:sz w:val="24"/>
                <w:szCs w:val="24"/>
                <w:lang w:eastAsia="ar-SA"/>
              </w:rPr>
              <w:t>, обеспеченных УМК</w:t>
            </w:r>
          </w:p>
          <w:p w:rsidR="00310519" w:rsidRPr="007E486C" w:rsidRDefault="00310519" w:rsidP="00C05DA2">
            <w:pPr>
              <w:spacing w:line="240" w:lineRule="auto"/>
              <w:rPr>
                <w:sz w:val="24"/>
                <w:szCs w:val="24"/>
                <w:lang w:eastAsia="ar-SA"/>
              </w:rPr>
            </w:pPr>
            <w:r w:rsidRPr="007E486C">
              <w:rPr>
                <w:sz w:val="24"/>
                <w:szCs w:val="24"/>
                <w:lang w:eastAsia="ar-SA"/>
              </w:rPr>
              <w:t>2.Число экземпляров учебно-методической и  художественной литературы в библиотеке</w:t>
            </w:r>
          </w:p>
        </w:tc>
      </w:tr>
      <w:tr w:rsidR="00310519" w:rsidRPr="007E486C" w:rsidTr="00C05DA2">
        <w:tc>
          <w:tcPr>
            <w:tcW w:w="2448" w:type="dxa"/>
            <w:tcBorders>
              <w:top w:val="single" w:sz="4" w:space="0" w:color="000000"/>
              <w:left w:val="single" w:sz="4" w:space="0" w:color="000000"/>
              <w:bottom w:val="single" w:sz="4" w:space="0" w:color="000000"/>
            </w:tcBorders>
          </w:tcPr>
          <w:p w:rsidR="00310519" w:rsidRPr="007E486C" w:rsidRDefault="00310519" w:rsidP="00C05DA2">
            <w:pPr>
              <w:snapToGrid w:val="0"/>
              <w:spacing w:line="240" w:lineRule="auto"/>
              <w:jc w:val="left"/>
              <w:rPr>
                <w:sz w:val="24"/>
                <w:szCs w:val="24"/>
                <w:lang w:eastAsia="ar-SA"/>
              </w:rPr>
            </w:pPr>
            <w:r w:rsidRPr="007E486C">
              <w:rPr>
                <w:sz w:val="24"/>
                <w:szCs w:val="24"/>
                <w:lang w:eastAsia="ar-SA"/>
              </w:rPr>
              <w:t>Обеспеченность учебно-техническим оборудованием</w:t>
            </w:r>
          </w:p>
        </w:tc>
        <w:tc>
          <w:tcPr>
            <w:tcW w:w="7750" w:type="dxa"/>
            <w:tcBorders>
              <w:top w:val="single" w:sz="4" w:space="0" w:color="000000"/>
              <w:left w:val="single" w:sz="4" w:space="0" w:color="000000"/>
              <w:bottom w:val="single" w:sz="4" w:space="0" w:color="000000"/>
              <w:right w:val="single" w:sz="4" w:space="0" w:color="000000"/>
            </w:tcBorders>
          </w:tcPr>
          <w:p w:rsidR="00310519" w:rsidRPr="007E486C" w:rsidRDefault="00310519" w:rsidP="00C05DA2">
            <w:pPr>
              <w:snapToGrid w:val="0"/>
              <w:spacing w:line="240" w:lineRule="auto"/>
              <w:rPr>
                <w:sz w:val="24"/>
                <w:szCs w:val="24"/>
                <w:lang w:eastAsia="ar-SA"/>
              </w:rPr>
            </w:pPr>
            <w:r w:rsidRPr="007E486C">
              <w:rPr>
                <w:sz w:val="24"/>
                <w:szCs w:val="24"/>
                <w:lang w:eastAsia="ar-SA"/>
              </w:rPr>
              <w:t>1.Количество учебных кабинетов, обеспеченных ресурсами в соответствии с ФГОС</w:t>
            </w:r>
          </w:p>
          <w:p w:rsidR="00310519" w:rsidRPr="007E486C" w:rsidRDefault="00310519" w:rsidP="00C05DA2">
            <w:pPr>
              <w:spacing w:line="240" w:lineRule="auto"/>
              <w:rPr>
                <w:sz w:val="24"/>
                <w:szCs w:val="24"/>
                <w:lang w:eastAsia="ar-SA"/>
              </w:rPr>
            </w:pPr>
            <w:r w:rsidRPr="007E486C">
              <w:rPr>
                <w:sz w:val="24"/>
                <w:szCs w:val="24"/>
                <w:lang w:eastAsia="ar-SA"/>
              </w:rPr>
              <w:t xml:space="preserve">2.Количество </w:t>
            </w:r>
            <w:r>
              <w:rPr>
                <w:sz w:val="24"/>
                <w:szCs w:val="24"/>
                <w:lang w:eastAsia="ar-SA"/>
              </w:rPr>
              <w:t>обучающихся</w:t>
            </w:r>
            <w:r w:rsidRPr="007E486C">
              <w:rPr>
                <w:sz w:val="24"/>
                <w:szCs w:val="24"/>
                <w:lang w:eastAsia="ar-SA"/>
              </w:rPr>
              <w:t xml:space="preserve"> на 1 компьютер</w:t>
            </w:r>
          </w:p>
          <w:p w:rsidR="00310519" w:rsidRPr="007E486C" w:rsidRDefault="00310519" w:rsidP="00C05DA2">
            <w:pPr>
              <w:spacing w:line="240" w:lineRule="auto"/>
              <w:rPr>
                <w:sz w:val="24"/>
                <w:szCs w:val="24"/>
                <w:lang w:eastAsia="ar-SA"/>
              </w:rPr>
            </w:pPr>
            <w:r w:rsidRPr="007E486C">
              <w:rPr>
                <w:sz w:val="24"/>
                <w:szCs w:val="24"/>
                <w:lang w:eastAsia="ar-SA"/>
              </w:rPr>
              <w:t>3.Количество Интернет-времени на 1 учащегося и учителя</w:t>
            </w:r>
          </w:p>
          <w:p w:rsidR="00310519" w:rsidRPr="007E486C" w:rsidRDefault="00310519" w:rsidP="00C05DA2">
            <w:pPr>
              <w:spacing w:line="240" w:lineRule="auto"/>
              <w:rPr>
                <w:sz w:val="24"/>
                <w:szCs w:val="24"/>
                <w:lang w:eastAsia="ar-SA"/>
              </w:rPr>
            </w:pPr>
            <w:r w:rsidRPr="007E486C">
              <w:rPr>
                <w:sz w:val="24"/>
                <w:szCs w:val="24"/>
                <w:lang w:eastAsia="ar-SA"/>
              </w:rPr>
              <w:t>4.Количество цифровых ресурсов на предмет</w:t>
            </w:r>
          </w:p>
          <w:p w:rsidR="00310519" w:rsidRPr="007E486C" w:rsidRDefault="00310519" w:rsidP="00C05DA2">
            <w:pPr>
              <w:spacing w:line="240" w:lineRule="auto"/>
              <w:rPr>
                <w:sz w:val="24"/>
                <w:szCs w:val="24"/>
                <w:lang w:eastAsia="ar-SA"/>
              </w:rPr>
            </w:pPr>
            <w:r w:rsidRPr="007E486C">
              <w:rPr>
                <w:sz w:val="24"/>
                <w:szCs w:val="24"/>
                <w:lang w:eastAsia="ar-SA"/>
              </w:rPr>
              <w:t xml:space="preserve">5.Наличие локальной сети в школе </w:t>
            </w:r>
          </w:p>
          <w:p w:rsidR="00310519" w:rsidRPr="007E486C" w:rsidRDefault="00310519" w:rsidP="00C05DA2">
            <w:pPr>
              <w:spacing w:line="240" w:lineRule="auto"/>
              <w:rPr>
                <w:sz w:val="24"/>
                <w:szCs w:val="24"/>
                <w:lang w:eastAsia="ar-SA"/>
              </w:rPr>
            </w:pPr>
            <w:r w:rsidRPr="007E486C">
              <w:rPr>
                <w:sz w:val="24"/>
                <w:szCs w:val="24"/>
                <w:lang w:eastAsia="ar-SA"/>
              </w:rPr>
              <w:t>6.Наличие Интернет-технологий в системе управления</w:t>
            </w:r>
          </w:p>
        </w:tc>
      </w:tr>
    </w:tbl>
    <w:p w:rsidR="009A55DC" w:rsidRDefault="009A55DC"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966CB3" w:rsidRDefault="00966CB3" w:rsidP="00B167A6">
      <w:pPr>
        <w:spacing w:line="360" w:lineRule="auto"/>
        <w:rPr>
          <w:sz w:val="24"/>
          <w:szCs w:val="24"/>
        </w:rPr>
      </w:pPr>
    </w:p>
    <w:p w:rsidR="00627E29" w:rsidRPr="00A8735C" w:rsidRDefault="00627E29" w:rsidP="00B167A6">
      <w:pPr>
        <w:spacing w:line="360" w:lineRule="auto"/>
        <w:rPr>
          <w:sz w:val="24"/>
          <w:szCs w:val="24"/>
        </w:rPr>
      </w:pPr>
    </w:p>
    <w:p w:rsidR="00F8442A" w:rsidRPr="00A8735C" w:rsidRDefault="00D238C5" w:rsidP="00D238C5">
      <w:pPr>
        <w:autoSpaceDE w:val="0"/>
        <w:autoSpaceDN w:val="0"/>
        <w:adjustRightInd w:val="0"/>
        <w:jc w:val="center"/>
        <w:rPr>
          <w:b/>
          <w:bCs/>
          <w:sz w:val="24"/>
          <w:szCs w:val="24"/>
        </w:rPr>
      </w:pPr>
      <w:r w:rsidRPr="00A8735C">
        <w:rPr>
          <w:b/>
          <w:sz w:val="24"/>
          <w:szCs w:val="24"/>
        </w:rPr>
        <w:lastRenderedPageBreak/>
        <w:t>3.6.</w:t>
      </w:r>
      <w:r w:rsidR="00F8442A" w:rsidRPr="00A8735C">
        <w:rPr>
          <w:b/>
          <w:sz w:val="24"/>
          <w:szCs w:val="24"/>
        </w:rPr>
        <w:t xml:space="preserve"> </w:t>
      </w:r>
      <w:r w:rsidR="00F8442A" w:rsidRPr="00A8735C">
        <w:rPr>
          <w:b/>
          <w:bCs/>
          <w:sz w:val="24"/>
          <w:szCs w:val="24"/>
        </w:rPr>
        <w:t>Информационно-методические условия реализации программы.</w:t>
      </w:r>
    </w:p>
    <w:p w:rsidR="00F8442A" w:rsidRPr="00A8735C" w:rsidRDefault="00F8442A" w:rsidP="00F8442A">
      <w:pPr>
        <w:autoSpaceDE w:val="0"/>
        <w:autoSpaceDN w:val="0"/>
        <w:adjustRightInd w:val="0"/>
        <w:rPr>
          <w:sz w:val="24"/>
          <w:szCs w:val="24"/>
        </w:rPr>
      </w:pPr>
    </w:p>
    <w:p w:rsidR="00F8442A" w:rsidRPr="00A8735C" w:rsidRDefault="00F8442A" w:rsidP="00F8442A">
      <w:pPr>
        <w:pStyle w:val="a3"/>
        <w:spacing w:line="276" w:lineRule="auto"/>
        <w:ind w:left="0"/>
        <w:rPr>
          <w:b/>
          <w:bCs/>
          <w:sz w:val="24"/>
          <w:szCs w:val="24"/>
        </w:rPr>
      </w:pPr>
      <w:r w:rsidRPr="00A8735C">
        <w:rPr>
          <w:b/>
          <w:bCs/>
          <w:sz w:val="24"/>
          <w:szCs w:val="24"/>
        </w:rPr>
        <w:t>Характеристика информационных ресурсов:</w:t>
      </w:r>
    </w:p>
    <w:p w:rsidR="00E25A0E" w:rsidRDefault="00E25A0E" w:rsidP="00E25A0E">
      <w:pPr>
        <w:rPr>
          <w:sz w:val="24"/>
          <w:szCs w:val="24"/>
          <w:u w:val="single"/>
        </w:rPr>
      </w:pPr>
      <w:r w:rsidRPr="00A8735C">
        <w:rPr>
          <w:sz w:val="24"/>
          <w:szCs w:val="24"/>
          <w:u w:val="single"/>
        </w:rPr>
        <w:t>Наличие материально-технической базы и оснащенности образовательного процесса:</w:t>
      </w:r>
    </w:p>
    <w:p w:rsidR="001916AB" w:rsidRPr="001916AB" w:rsidRDefault="001916AB" w:rsidP="007846FB">
      <w:pPr>
        <w:tabs>
          <w:tab w:val="left" w:pos="708"/>
        </w:tabs>
        <w:spacing w:after="200" w:line="240" w:lineRule="auto"/>
        <w:ind w:right="133"/>
        <w:jc w:val="left"/>
        <w:rPr>
          <w:sz w:val="24"/>
          <w:szCs w:val="24"/>
        </w:rPr>
      </w:pPr>
      <w:r w:rsidRPr="001916AB">
        <w:rPr>
          <w:b/>
          <w:bCs/>
          <w:sz w:val="24"/>
          <w:szCs w:val="24"/>
        </w:rPr>
        <w:t>Обеспеченность учебными площадями</w:t>
      </w:r>
    </w:p>
    <w:tbl>
      <w:tblPr>
        <w:tblW w:w="0" w:type="auto"/>
        <w:tblCellMar>
          <w:left w:w="0" w:type="dxa"/>
          <w:right w:w="0" w:type="dxa"/>
        </w:tblCellMar>
        <w:tblLook w:val="04A0" w:firstRow="1" w:lastRow="0" w:firstColumn="1" w:lastColumn="0" w:noHBand="0" w:noVBand="1"/>
      </w:tblPr>
      <w:tblGrid>
        <w:gridCol w:w="1292"/>
        <w:gridCol w:w="918"/>
        <w:gridCol w:w="1020"/>
        <w:gridCol w:w="931"/>
        <w:gridCol w:w="1273"/>
        <w:gridCol w:w="1273"/>
        <w:gridCol w:w="822"/>
        <w:gridCol w:w="1276"/>
        <w:gridCol w:w="1134"/>
        <w:gridCol w:w="729"/>
      </w:tblGrid>
      <w:tr w:rsidR="001916AB" w:rsidRPr="001916AB" w:rsidTr="007846FB">
        <w:tc>
          <w:tcPr>
            <w:tcW w:w="129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Всего</w:t>
            </w:r>
          </w:p>
          <w:p w:rsidR="001916AB" w:rsidRPr="001916AB" w:rsidRDefault="001916AB" w:rsidP="001916AB">
            <w:pPr>
              <w:spacing w:line="240" w:lineRule="auto"/>
              <w:ind w:right="-108"/>
              <w:jc w:val="left"/>
              <w:rPr>
                <w:sz w:val="24"/>
                <w:szCs w:val="24"/>
              </w:rPr>
            </w:pPr>
            <w:r w:rsidRPr="001916AB">
              <w:rPr>
                <w:sz w:val="24"/>
                <w:szCs w:val="24"/>
              </w:rPr>
              <w:t>помещений</w:t>
            </w:r>
          </w:p>
        </w:tc>
        <w:tc>
          <w:tcPr>
            <w:tcW w:w="91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6" w:hanging="108"/>
              <w:jc w:val="left"/>
              <w:rPr>
                <w:sz w:val="24"/>
                <w:szCs w:val="24"/>
              </w:rPr>
            </w:pPr>
            <w:r w:rsidRPr="001916AB">
              <w:rPr>
                <w:sz w:val="24"/>
                <w:szCs w:val="24"/>
              </w:rPr>
              <w:t>Учебные</w:t>
            </w:r>
          </w:p>
          <w:p w:rsidR="001916AB" w:rsidRPr="001916AB" w:rsidRDefault="001916AB" w:rsidP="001916AB">
            <w:pPr>
              <w:spacing w:line="240" w:lineRule="auto"/>
              <w:ind w:right="-106" w:hanging="108"/>
              <w:jc w:val="left"/>
              <w:rPr>
                <w:sz w:val="24"/>
                <w:szCs w:val="24"/>
              </w:rPr>
            </w:pPr>
            <w:r w:rsidRPr="001916AB">
              <w:rPr>
                <w:sz w:val="24"/>
                <w:szCs w:val="24"/>
              </w:rPr>
              <w:t>классы</w:t>
            </w:r>
          </w:p>
        </w:tc>
        <w:tc>
          <w:tcPr>
            <w:tcW w:w="102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5" w:hanging="110"/>
              <w:jc w:val="left"/>
              <w:rPr>
                <w:sz w:val="24"/>
                <w:szCs w:val="24"/>
              </w:rPr>
            </w:pPr>
            <w:r w:rsidRPr="001916AB">
              <w:rPr>
                <w:sz w:val="24"/>
                <w:szCs w:val="24"/>
              </w:rPr>
              <w:t>Кабинеты</w:t>
            </w:r>
          </w:p>
        </w:tc>
        <w:tc>
          <w:tcPr>
            <w:tcW w:w="93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3"/>
              <w:jc w:val="left"/>
              <w:rPr>
                <w:sz w:val="24"/>
                <w:szCs w:val="24"/>
              </w:rPr>
            </w:pPr>
            <w:r w:rsidRPr="001916AB">
              <w:rPr>
                <w:sz w:val="24"/>
                <w:szCs w:val="24"/>
              </w:rPr>
              <w:t>Лабора-</w:t>
            </w:r>
          </w:p>
          <w:p w:rsidR="001916AB" w:rsidRPr="001916AB" w:rsidRDefault="001916AB" w:rsidP="001916AB">
            <w:pPr>
              <w:spacing w:line="240" w:lineRule="auto"/>
              <w:ind w:right="-103" w:hanging="111"/>
              <w:jc w:val="left"/>
              <w:rPr>
                <w:sz w:val="24"/>
                <w:szCs w:val="24"/>
              </w:rPr>
            </w:pPr>
            <w:r w:rsidRPr="001916AB">
              <w:rPr>
                <w:sz w:val="24"/>
                <w:szCs w:val="24"/>
              </w:rPr>
              <w:t>тории</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left="-113" w:right="-102"/>
              <w:jc w:val="left"/>
              <w:rPr>
                <w:sz w:val="24"/>
                <w:szCs w:val="24"/>
              </w:rPr>
            </w:pPr>
            <w:r w:rsidRPr="001916AB">
              <w:rPr>
                <w:sz w:val="24"/>
                <w:szCs w:val="24"/>
              </w:rPr>
              <w:t>Спортивные</w:t>
            </w:r>
          </w:p>
          <w:p w:rsidR="001916AB" w:rsidRPr="001916AB" w:rsidRDefault="001916AB" w:rsidP="001916AB">
            <w:pPr>
              <w:spacing w:line="240" w:lineRule="auto"/>
              <w:ind w:left="-113" w:right="-102"/>
              <w:jc w:val="left"/>
              <w:rPr>
                <w:sz w:val="24"/>
                <w:szCs w:val="24"/>
              </w:rPr>
            </w:pPr>
            <w:r w:rsidRPr="001916AB">
              <w:rPr>
                <w:sz w:val="24"/>
                <w:szCs w:val="24"/>
              </w:rPr>
              <w:t>залы</w:t>
            </w:r>
          </w:p>
        </w:tc>
        <w:tc>
          <w:tcPr>
            <w:tcW w:w="127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7" w:hanging="108"/>
              <w:jc w:val="left"/>
              <w:rPr>
                <w:sz w:val="24"/>
                <w:szCs w:val="24"/>
              </w:rPr>
            </w:pPr>
            <w:r w:rsidRPr="001916AB">
              <w:rPr>
                <w:sz w:val="24"/>
                <w:szCs w:val="24"/>
              </w:rPr>
              <w:t>Спортивные</w:t>
            </w:r>
          </w:p>
          <w:p w:rsidR="001916AB" w:rsidRPr="001916AB" w:rsidRDefault="001916AB" w:rsidP="001916AB">
            <w:pPr>
              <w:spacing w:line="240" w:lineRule="auto"/>
              <w:ind w:right="-107" w:hanging="108"/>
              <w:jc w:val="left"/>
              <w:rPr>
                <w:sz w:val="24"/>
                <w:szCs w:val="24"/>
              </w:rPr>
            </w:pPr>
            <w:r w:rsidRPr="001916AB">
              <w:rPr>
                <w:sz w:val="24"/>
                <w:szCs w:val="24"/>
              </w:rPr>
              <w:t>площадки</w:t>
            </w:r>
          </w:p>
        </w:tc>
        <w:tc>
          <w:tcPr>
            <w:tcW w:w="82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7" w:hanging="108"/>
              <w:jc w:val="left"/>
              <w:rPr>
                <w:sz w:val="24"/>
                <w:szCs w:val="24"/>
              </w:rPr>
            </w:pPr>
            <w:r w:rsidRPr="001916AB">
              <w:rPr>
                <w:sz w:val="24"/>
                <w:szCs w:val="24"/>
              </w:rPr>
              <w:t>Бассейн</w:t>
            </w:r>
          </w:p>
        </w:tc>
        <w:tc>
          <w:tcPr>
            <w:tcW w:w="12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6" w:hanging="108"/>
              <w:jc w:val="left"/>
              <w:rPr>
                <w:sz w:val="24"/>
                <w:szCs w:val="24"/>
              </w:rPr>
            </w:pPr>
            <w:r w:rsidRPr="001916AB">
              <w:rPr>
                <w:sz w:val="24"/>
                <w:szCs w:val="24"/>
              </w:rPr>
              <w:t>Столовая и</w:t>
            </w:r>
          </w:p>
          <w:p w:rsidR="001916AB" w:rsidRPr="001916AB" w:rsidRDefault="001916AB" w:rsidP="001916AB">
            <w:pPr>
              <w:spacing w:line="240" w:lineRule="auto"/>
              <w:ind w:right="-106" w:hanging="108"/>
              <w:jc w:val="left"/>
              <w:rPr>
                <w:sz w:val="24"/>
                <w:szCs w:val="24"/>
              </w:rPr>
            </w:pPr>
            <w:r w:rsidRPr="001916AB">
              <w:rPr>
                <w:sz w:val="24"/>
                <w:szCs w:val="24"/>
              </w:rPr>
              <w:t>число посадоч-ных мест</w:t>
            </w:r>
          </w:p>
        </w:tc>
        <w:tc>
          <w:tcPr>
            <w:tcW w:w="113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Актовый</w:t>
            </w:r>
          </w:p>
          <w:p w:rsidR="001916AB" w:rsidRPr="001916AB" w:rsidRDefault="001916AB" w:rsidP="001916AB">
            <w:pPr>
              <w:spacing w:line="240" w:lineRule="auto"/>
              <w:jc w:val="left"/>
              <w:rPr>
                <w:sz w:val="24"/>
                <w:szCs w:val="24"/>
              </w:rPr>
            </w:pPr>
            <w:r w:rsidRPr="001916AB">
              <w:rPr>
                <w:sz w:val="24"/>
                <w:szCs w:val="24"/>
              </w:rPr>
              <w:t>зал</w:t>
            </w:r>
          </w:p>
        </w:tc>
        <w:tc>
          <w:tcPr>
            <w:tcW w:w="72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8" w:hanging="108"/>
              <w:jc w:val="left"/>
              <w:rPr>
                <w:sz w:val="24"/>
                <w:szCs w:val="24"/>
              </w:rPr>
            </w:pPr>
            <w:r w:rsidRPr="001916AB">
              <w:rPr>
                <w:sz w:val="24"/>
                <w:szCs w:val="24"/>
              </w:rPr>
              <w:t>Другое</w:t>
            </w:r>
          </w:p>
        </w:tc>
      </w:tr>
      <w:tr w:rsidR="001916AB" w:rsidRPr="001916AB" w:rsidTr="007846FB">
        <w:tc>
          <w:tcPr>
            <w:tcW w:w="129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w:t>
            </w:r>
          </w:p>
        </w:tc>
        <w:tc>
          <w:tcPr>
            <w:tcW w:w="918"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0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r w:rsidR="00F36FE7">
              <w:rPr>
                <w:sz w:val="24"/>
                <w:szCs w:val="24"/>
              </w:rPr>
              <w:t>1</w:t>
            </w:r>
          </w:p>
        </w:tc>
        <w:tc>
          <w:tcPr>
            <w:tcW w:w="931"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p>
        </w:tc>
        <w:tc>
          <w:tcPr>
            <w:tcW w:w="127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p>
        </w:tc>
        <w:tc>
          <w:tcPr>
            <w:tcW w:w="82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w:t>
            </w:r>
          </w:p>
        </w:tc>
        <w:tc>
          <w:tcPr>
            <w:tcW w:w="12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1/</w:t>
            </w:r>
            <w:r w:rsidR="00F36FE7">
              <w:rPr>
                <w:sz w:val="24"/>
                <w:szCs w:val="24"/>
              </w:rPr>
              <w:t>24</w:t>
            </w:r>
          </w:p>
        </w:tc>
        <w:tc>
          <w:tcPr>
            <w:tcW w:w="1134"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72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w:t>
            </w:r>
          </w:p>
        </w:tc>
      </w:tr>
    </w:tbl>
    <w:p w:rsidR="007846FB" w:rsidRPr="007846FB" w:rsidRDefault="007846FB" w:rsidP="007846FB">
      <w:pPr>
        <w:spacing w:line="276" w:lineRule="auto"/>
        <w:jc w:val="left"/>
        <w:rPr>
          <w:sz w:val="24"/>
          <w:szCs w:val="24"/>
        </w:rPr>
      </w:pPr>
      <w:r w:rsidRPr="007846FB">
        <w:rPr>
          <w:b/>
          <w:bCs/>
          <w:sz w:val="24"/>
          <w:szCs w:val="24"/>
        </w:rPr>
        <w:t>Обеспеченность учебного процесса компьютерной техникой</w:t>
      </w:r>
    </w:p>
    <w:p w:rsidR="007846FB" w:rsidRPr="007846FB" w:rsidRDefault="007846FB" w:rsidP="007846FB">
      <w:pPr>
        <w:spacing w:line="240" w:lineRule="auto"/>
        <w:jc w:val="left"/>
        <w:rPr>
          <w:sz w:val="24"/>
          <w:szCs w:val="24"/>
        </w:rPr>
      </w:pPr>
      <w:r w:rsidRPr="007846FB">
        <w:rPr>
          <w:sz w:val="24"/>
          <w:szCs w:val="24"/>
        </w:rPr>
        <w:t>Кабинеты, оборудованные вычислительной техникой и персональными компьютерами:</w:t>
      </w:r>
    </w:p>
    <w:p w:rsidR="007846FB" w:rsidRPr="007846FB" w:rsidRDefault="007846FB" w:rsidP="007846FB">
      <w:pPr>
        <w:tabs>
          <w:tab w:val="num" w:pos="180"/>
        </w:tabs>
        <w:spacing w:line="240" w:lineRule="auto"/>
        <w:jc w:val="left"/>
        <w:rPr>
          <w:sz w:val="24"/>
          <w:szCs w:val="24"/>
        </w:rPr>
      </w:pPr>
      <w:r w:rsidRPr="007846FB">
        <w:rPr>
          <w:sz w:val="24"/>
          <w:szCs w:val="24"/>
        </w:rPr>
        <w:t> кабинетов - 9</w:t>
      </w:r>
    </w:p>
    <w:p w:rsidR="007846FB" w:rsidRPr="007846FB" w:rsidRDefault="00CE55F6" w:rsidP="007846FB">
      <w:pPr>
        <w:tabs>
          <w:tab w:val="num" w:pos="180"/>
        </w:tabs>
        <w:spacing w:line="240" w:lineRule="auto"/>
        <w:jc w:val="left"/>
        <w:rPr>
          <w:sz w:val="24"/>
          <w:szCs w:val="24"/>
        </w:rPr>
      </w:pPr>
      <w:r>
        <w:rPr>
          <w:sz w:val="24"/>
          <w:szCs w:val="24"/>
        </w:rPr>
        <w:t> количество компьютеров - 40</w:t>
      </w:r>
    </w:p>
    <w:p w:rsidR="007846FB" w:rsidRPr="007846FB" w:rsidRDefault="007846FB" w:rsidP="007846FB">
      <w:pPr>
        <w:tabs>
          <w:tab w:val="num" w:pos="180"/>
        </w:tabs>
        <w:spacing w:line="240" w:lineRule="auto"/>
        <w:jc w:val="left"/>
        <w:rPr>
          <w:sz w:val="24"/>
          <w:szCs w:val="24"/>
        </w:rPr>
      </w:pPr>
      <w:r w:rsidRPr="007846FB">
        <w:rPr>
          <w:sz w:val="24"/>
          <w:szCs w:val="24"/>
        </w:rPr>
        <w:t> наличие сертификатов на компьютеры (есть, нет) - есть</w:t>
      </w:r>
    </w:p>
    <w:p w:rsidR="007846FB" w:rsidRPr="007846FB" w:rsidRDefault="007846FB" w:rsidP="007846FB">
      <w:pPr>
        <w:tabs>
          <w:tab w:val="num" w:pos="180"/>
        </w:tabs>
        <w:spacing w:line="240" w:lineRule="auto"/>
        <w:jc w:val="left"/>
        <w:rPr>
          <w:sz w:val="24"/>
          <w:szCs w:val="24"/>
        </w:rPr>
      </w:pPr>
      <w:r w:rsidRPr="007846FB">
        <w:rPr>
          <w:sz w:val="24"/>
          <w:szCs w:val="24"/>
        </w:rPr>
        <w:t> количество компьюте</w:t>
      </w:r>
      <w:r w:rsidR="00CE55F6">
        <w:rPr>
          <w:sz w:val="24"/>
          <w:szCs w:val="24"/>
        </w:rPr>
        <w:t>ров на одного обучающегося - 0,8</w:t>
      </w:r>
      <w:r w:rsidRPr="007846FB">
        <w:rPr>
          <w:sz w:val="24"/>
          <w:szCs w:val="24"/>
        </w:rPr>
        <w:t>0</w:t>
      </w:r>
    </w:p>
    <w:p w:rsidR="001916AB" w:rsidRPr="00627E29" w:rsidRDefault="007846FB" w:rsidP="00627E29">
      <w:pPr>
        <w:tabs>
          <w:tab w:val="num" w:pos="180"/>
        </w:tabs>
        <w:spacing w:line="240" w:lineRule="auto"/>
        <w:jc w:val="left"/>
        <w:rPr>
          <w:sz w:val="24"/>
          <w:szCs w:val="24"/>
        </w:rPr>
      </w:pPr>
      <w:r w:rsidRPr="007846FB">
        <w:rPr>
          <w:sz w:val="24"/>
          <w:szCs w:val="24"/>
        </w:rPr>
        <w:t> подключение  Интернет (есть, нет) - есть</w:t>
      </w:r>
    </w:p>
    <w:p w:rsidR="001916AB" w:rsidRPr="001916AB" w:rsidRDefault="001916AB" w:rsidP="001916AB">
      <w:pPr>
        <w:tabs>
          <w:tab w:val="left" w:pos="708"/>
        </w:tabs>
        <w:spacing w:after="200" w:line="240" w:lineRule="auto"/>
        <w:ind w:right="133"/>
        <w:jc w:val="left"/>
        <w:rPr>
          <w:sz w:val="24"/>
          <w:szCs w:val="24"/>
        </w:rPr>
      </w:pPr>
      <w:r w:rsidRPr="001916AB">
        <w:rPr>
          <w:b/>
          <w:bCs/>
          <w:sz w:val="24"/>
          <w:szCs w:val="24"/>
        </w:rPr>
        <w:t xml:space="preserve"> Обеспеченность учебного процесса техническими средствами обучения и  оборудование</w:t>
      </w:r>
    </w:p>
    <w:tbl>
      <w:tblPr>
        <w:tblW w:w="0" w:type="auto"/>
        <w:tblCellMar>
          <w:left w:w="0" w:type="dxa"/>
          <w:right w:w="0" w:type="dxa"/>
        </w:tblCellMar>
        <w:tblLook w:val="04A0" w:firstRow="1" w:lastRow="0" w:firstColumn="1" w:lastColumn="0" w:noHBand="0" w:noVBand="1"/>
      </w:tblPr>
      <w:tblGrid>
        <w:gridCol w:w="2154"/>
        <w:gridCol w:w="1446"/>
        <w:gridCol w:w="1507"/>
        <w:gridCol w:w="1892"/>
        <w:gridCol w:w="2633"/>
      </w:tblGrid>
      <w:tr w:rsidR="001916AB" w:rsidRPr="001916AB" w:rsidTr="00F36FE7">
        <w:tc>
          <w:tcPr>
            <w:tcW w:w="2154"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Наименование ТСО</w:t>
            </w:r>
          </w:p>
        </w:tc>
        <w:tc>
          <w:tcPr>
            <w:tcW w:w="144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i/>
                <w:iCs/>
                <w:sz w:val="24"/>
                <w:szCs w:val="24"/>
              </w:rPr>
              <w:t>Количество</w:t>
            </w:r>
          </w:p>
        </w:tc>
        <w:tc>
          <w:tcPr>
            <w:tcW w:w="150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Год выпуска</w:t>
            </w:r>
          </w:p>
        </w:tc>
        <w:tc>
          <w:tcPr>
            <w:tcW w:w="1892"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before="240" w:after="60" w:line="240" w:lineRule="auto"/>
              <w:jc w:val="left"/>
              <w:rPr>
                <w:sz w:val="24"/>
                <w:szCs w:val="24"/>
              </w:rPr>
            </w:pPr>
            <w:r w:rsidRPr="001916AB">
              <w:rPr>
                <w:sz w:val="24"/>
                <w:szCs w:val="24"/>
              </w:rPr>
              <w:t>Где установлено</w:t>
            </w:r>
          </w:p>
        </w:tc>
        <w:tc>
          <w:tcPr>
            <w:tcW w:w="263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ind w:right="-108"/>
              <w:jc w:val="left"/>
              <w:rPr>
                <w:sz w:val="24"/>
                <w:szCs w:val="24"/>
              </w:rPr>
            </w:pPr>
            <w:r w:rsidRPr="001916AB">
              <w:rPr>
                <w:sz w:val="24"/>
                <w:szCs w:val="24"/>
              </w:rPr>
              <w:t xml:space="preserve">Состояние (исправное, </w:t>
            </w:r>
          </w:p>
          <w:p w:rsidR="001916AB" w:rsidRPr="001916AB" w:rsidRDefault="001916AB" w:rsidP="001916AB">
            <w:pPr>
              <w:spacing w:line="240" w:lineRule="auto"/>
              <w:jc w:val="left"/>
              <w:rPr>
                <w:sz w:val="24"/>
                <w:szCs w:val="24"/>
              </w:rPr>
            </w:pPr>
            <w:r w:rsidRPr="001916AB">
              <w:rPr>
                <w:sz w:val="24"/>
                <w:szCs w:val="24"/>
              </w:rPr>
              <w:t>Неисправное)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Кабинет начальных классов</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Кабинет начальных классов</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Принтер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F36FE7" w:rsidP="001916AB">
            <w:pPr>
              <w:spacing w:line="240" w:lineRule="auto"/>
              <w:jc w:val="center"/>
              <w:rPr>
                <w:sz w:val="24"/>
                <w:szCs w:val="24"/>
              </w:rPr>
            </w:pPr>
            <w:r>
              <w:rPr>
                <w:sz w:val="24"/>
                <w:szCs w:val="24"/>
              </w:rPr>
              <w:t>6</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2012/2013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F36FE7" w:rsidP="001916AB">
            <w:pPr>
              <w:spacing w:line="240" w:lineRule="auto"/>
              <w:jc w:val="left"/>
              <w:rPr>
                <w:sz w:val="24"/>
                <w:szCs w:val="24"/>
              </w:rPr>
            </w:pPr>
            <w:r>
              <w:rPr>
                <w:sz w:val="24"/>
                <w:szCs w:val="24"/>
              </w:rPr>
              <w:t>Учительская, библиотека, кабинет</w:t>
            </w:r>
            <w:r w:rsidR="007846FB">
              <w:rPr>
                <w:sz w:val="24"/>
                <w:szCs w:val="24"/>
              </w:rPr>
              <w:t xml:space="preserve"> </w:t>
            </w:r>
            <w:r>
              <w:rPr>
                <w:sz w:val="24"/>
                <w:szCs w:val="24"/>
              </w:rPr>
              <w:t>д</w:t>
            </w:r>
            <w:r w:rsidR="001916AB" w:rsidRPr="001916AB">
              <w:rPr>
                <w:sz w:val="24"/>
                <w:szCs w:val="24"/>
              </w:rPr>
              <w:t>иректора</w:t>
            </w:r>
            <w:r>
              <w:rPr>
                <w:sz w:val="24"/>
                <w:szCs w:val="24"/>
              </w:rPr>
              <w:t xml:space="preserve">, кабинет  биологии, кабинет русского языка </w:t>
            </w:r>
            <w:r>
              <w:rPr>
                <w:sz w:val="24"/>
                <w:szCs w:val="24"/>
              </w:rPr>
              <w:lastRenderedPageBreak/>
              <w:t xml:space="preserve">и литературы </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lastRenderedPageBreak/>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lastRenderedPageBreak/>
              <w:t>Мобильный компьютерный класс для кабинета нач. кл.</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w:t>
            </w:r>
            <w:r w:rsidR="00704E4D">
              <w:rPr>
                <w:sz w:val="24"/>
                <w:szCs w:val="24"/>
              </w:rPr>
              <w:t>2</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Кабинет начальных классов</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Исправное</w:t>
            </w:r>
          </w:p>
        </w:tc>
      </w:tr>
      <w:tr w:rsidR="00F36FE7"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F36FE7" w:rsidP="00F36FE7">
            <w:pPr>
              <w:spacing w:line="240" w:lineRule="auto"/>
              <w:contextualSpacing/>
              <w:jc w:val="left"/>
              <w:rPr>
                <w:color w:val="000000" w:themeColor="text1"/>
                <w:sz w:val="24"/>
                <w:szCs w:val="24"/>
              </w:rPr>
            </w:pPr>
            <w:r>
              <w:rPr>
                <w:color w:val="000000" w:themeColor="text1"/>
                <w:sz w:val="24"/>
                <w:szCs w:val="24"/>
              </w:rPr>
              <w:t xml:space="preserve">Интерактивная доска </w:t>
            </w:r>
            <w:r w:rsidR="00BA7FE2">
              <w:rPr>
                <w:color w:val="000000" w:themeColor="text1"/>
                <w:sz w:val="24"/>
                <w:szCs w:val="24"/>
              </w:rPr>
              <w:t xml:space="preserve"> и проектор</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contextualSpacing/>
              <w:jc w:val="center"/>
              <w:rPr>
                <w:color w:val="000000" w:themeColor="text1"/>
                <w:sz w:val="24"/>
                <w:szCs w:val="24"/>
              </w:rPr>
            </w:pPr>
            <w:r>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2009</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Кабинет истории и обществознания</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F36FE7" w:rsidRPr="001916AB" w:rsidRDefault="00BA7FE2" w:rsidP="001916AB">
            <w:pPr>
              <w:spacing w:line="240" w:lineRule="auto"/>
              <w:jc w:val="left"/>
              <w:rPr>
                <w:sz w:val="24"/>
                <w:szCs w:val="24"/>
              </w:rPr>
            </w:pPr>
            <w:r>
              <w:rPr>
                <w:sz w:val="24"/>
                <w:szCs w:val="24"/>
              </w:rPr>
              <w:t xml:space="preserve">Исправное </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 xml:space="preserve">Мобильный компьютерный класс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F36FE7" w:rsidP="001916AB">
            <w:pPr>
              <w:spacing w:line="240" w:lineRule="auto"/>
              <w:jc w:val="left"/>
              <w:rPr>
                <w:sz w:val="24"/>
                <w:szCs w:val="24"/>
              </w:rPr>
            </w:pPr>
            <w:r>
              <w:rPr>
                <w:sz w:val="24"/>
                <w:szCs w:val="24"/>
              </w:rPr>
              <w:t xml:space="preserve">Кабинет истории и обществознания </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Мобильная цифровая лаборатория</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contextualSpacing/>
              <w:jc w:val="center"/>
              <w:rPr>
                <w:color w:val="000000" w:themeColor="text1"/>
                <w:sz w:val="24"/>
                <w:szCs w:val="24"/>
              </w:rPr>
            </w:pPr>
            <w:r w:rsidRPr="001916AB">
              <w:rPr>
                <w:color w:val="000000" w:themeColor="text1"/>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2013</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F36FE7" w:rsidP="001916AB">
            <w:pPr>
              <w:spacing w:line="240" w:lineRule="auto"/>
              <w:jc w:val="left"/>
              <w:rPr>
                <w:sz w:val="24"/>
                <w:szCs w:val="24"/>
              </w:rPr>
            </w:pPr>
            <w:r>
              <w:rPr>
                <w:sz w:val="24"/>
                <w:szCs w:val="24"/>
              </w:rPr>
              <w:t>Кабинет физики и химии</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Телевизор</w:t>
            </w:r>
            <w:r w:rsidR="00BA7FE2">
              <w:rPr>
                <w:sz w:val="24"/>
                <w:szCs w:val="24"/>
              </w:rPr>
              <w:t xml:space="preserve"> и </w:t>
            </w:r>
            <w:r w:rsidR="00BA7FE2">
              <w:rPr>
                <w:sz w:val="24"/>
                <w:szCs w:val="24"/>
                <w:lang w:val="en-US"/>
              </w:rPr>
              <w:t>DVD</w:t>
            </w:r>
            <w:r w:rsidRPr="001916AB">
              <w:rPr>
                <w:sz w:val="24"/>
                <w:szCs w:val="24"/>
              </w:rPr>
              <w:t xml:space="preserve">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2002</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BA7FE2" w:rsidP="001916AB">
            <w:pPr>
              <w:spacing w:line="240" w:lineRule="auto"/>
              <w:jc w:val="left"/>
              <w:rPr>
                <w:sz w:val="24"/>
                <w:szCs w:val="24"/>
              </w:rPr>
            </w:pPr>
            <w:r>
              <w:rPr>
                <w:sz w:val="24"/>
                <w:szCs w:val="24"/>
              </w:rPr>
              <w:t>Актовый зал</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 xml:space="preserve">Исправное  </w:t>
            </w:r>
          </w:p>
        </w:tc>
      </w:tr>
      <w:tr w:rsidR="001916AB" w:rsidRPr="001916AB" w:rsidTr="00F36FE7">
        <w:trPr>
          <w:trHeight w:val="519"/>
        </w:trPr>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tabs>
                <w:tab w:val="left" w:pos="708"/>
              </w:tabs>
              <w:spacing w:line="240" w:lineRule="auto"/>
              <w:jc w:val="left"/>
              <w:rPr>
                <w:sz w:val="24"/>
                <w:szCs w:val="24"/>
              </w:rPr>
            </w:pPr>
            <w:r w:rsidRPr="001916AB">
              <w:rPr>
                <w:sz w:val="24"/>
                <w:szCs w:val="24"/>
              </w:rPr>
              <w:t xml:space="preserve">Караоке </w:t>
            </w: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center"/>
              <w:rPr>
                <w:sz w:val="24"/>
                <w:szCs w:val="24"/>
              </w:rPr>
            </w:pPr>
            <w:r w:rsidRPr="001916AB">
              <w:rPr>
                <w:sz w:val="24"/>
                <w:szCs w:val="24"/>
              </w:rPr>
              <w:t>1</w:t>
            </w: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2005г.</w:t>
            </w: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Комната школьника</w:t>
            </w: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r w:rsidRPr="001916AB">
              <w:rPr>
                <w:sz w:val="24"/>
                <w:szCs w:val="24"/>
              </w:rPr>
              <w:t>Исправное</w:t>
            </w:r>
          </w:p>
        </w:tc>
      </w:tr>
      <w:tr w:rsidR="001916AB" w:rsidRPr="001916AB" w:rsidTr="00F36FE7">
        <w:tc>
          <w:tcPr>
            <w:tcW w:w="215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r w:rsidR="001916AB" w:rsidRPr="001916AB" w:rsidTr="00F36FE7">
        <w:tc>
          <w:tcPr>
            <w:tcW w:w="2154" w:type="dxa"/>
            <w:tcBorders>
              <w:top w:val="nil"/>
              <w:left w:val="single" w:sz="8" w:space="0" w:color="auto"/>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nil"/>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r w:rsidR="001916AB" w:rsidRPr="001916AB" w:rsidTr="00F36FE7">
        <w:tc>
          <w:tcPr>
            <w:tcW w:w="2154"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44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50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1892"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c>
          <w:tcPr>
            <w:tcW w:w="2633"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1916AB" w:rsidRPr="001916AB" w:rsidRDefault="001916AB" w:rsidP="001916AB">
            <w:pPr>
              <w:spacing w:line="240" w:lineRule="auto"/>
              <w:jc w:val="left"/>
              <w:rPr>
                <w:sz w:val="24"/>
                <w:szCs w:val="24"/>
              </w:rPr>
            </w:pPr>
          </w:p>
        </w:tc>
      </w:tr>
    </w:tbl>
    <w:p w:rsidR="00E25A0E" w:rsidRPr="00A8735C" w:rsidRDefault="00E25A0E" w:rsidP="00E25A0E">
      <w:pPr>
        <w:rPr>
          <w:sz w:val="24"/>
          <w:szCs w:val="24"/>
          <w:u w:val="single"/>
        </w:rPr>
      </w:pPr>
    </w:p>
    <w:p w:rsidR="007846FB" w:rsidRDefault="00E25A0E" w:rsidP="00E25A0E">
      <w:pPr>
        <w:ind w:firstLine="709"/>
        <w:rPr>
          <w:sz w:val="24"/>
          <w:szCs w:val="24"/>
        </w:rPr>
      </w:pPr>
      <w:r w:rsidRPr="00A8735C">
        <w:rPr>
          <w:sz w:val="24"/>
          <w:szCs w:val="24"/>
        </w:rPr>
        <w:t>Для обеспечения качественного образовательного процесса школа имеет необходимую материально-техническую базу: кабинеты начальных классов; компьютерный класс; кабинет химии, биологии, истории,  русского языка и литературы,</w:t>
      </w:r>
      <w:r w:rsidR="007846FB">
        <w:rPr>
          <w:sz w:val="24"/>
          <w:szCs w:val="24"/>
        </w:rPr>
        <w:t xml:space="preserve"> английского языка, физики, ОБЖ. К</w:t>
      </w:r>
      <w:r w:rsidRPr="00A8735C">
        <w:rPr>
          <w:sz w:val="24"/>
          <w:szCs w:val="24"/>
        </w:rPr>
        <w:t>лассные комнаты, оснащенные учебно-нагля</w:t>
      </w:r>
      <w:r w:rsidR="007846FB">
        <w:rPr>
          <w:sz w:val="24"/>
          <w:szCs w:val="24"/>
        </w:rPr>
        <w:t>дными пособиями; спортивный зал.</w:t>
      </w:r>
    </w:p>
    <w:p w:rsidR="007846FB" w:rsidRPr="007846FB" w:rsidRDefault="007846FB" w:rsidP="007846FB">
      <w:pPr>
        <w:rPr>
          <w:sz w:val="24"/>
          <w:szCs w:val="24"/>
        </w:rPr>
      </w:pPr>
      <w:r w:rsidRPr="007846FB">
        <w:rPr>
          <w:b/>
          <w:bCs/>
          <w:sz w:val="24"/>
          <w:szCs w:val="24"/>
        </w:rPr>
        <w:t>Библиотека</w:t>
      </w:r>
    </w:p>
    <w:p w:rsidR="007846FB" w:rsidRPr="007846FB" w:rsidRDefault="007846FB" w:rsidP="007846FB">
      <w:pPr>
        <w:spacing w:line="276" w:lineRule="auto"/>
        <w:jc w:val="left"/>
        <w:rPr>
          <w:rFonts w:eastAsiaTheme="minorEastAsia"/>
          <w:sz w:val="24"/>
          <w:szCs w:val="24"/>
        </w:rPr>
      </w:pPr>
      <w:r w:rsidRPr="007846FB">
        <w:rPr>
          <w:rFonts w:eastAsiaTheme="minorEastAsia"/>
          <w:sz w:val="24"/>
          <w:szCs w:val="24"/>
        </w:rPr>
        <w:t>Общий</w:t>
      </w:r>
      <w:r w:rsidR="00CE55F6">
        <w:rPr>
          <w:rFonts w:eastAsiaTheme="minorEastAsia"/>
          <w:sz w:val="24"/>
          <w:szCs w:val="24"/>
        </w:rPr>
        <w:t xml:space="preserve"> фонд </w:t>
      </w:r>
      <w:r w:rsidR="0022494C">
        <w:rPr>
          <w:rFonts w:eastAsiaTheme="minorEastAsia"/>
          <w:sz w:val="24"/>
          <w:szCs w:val="24"/>
        </w:rPr>
        <w:t>школьной библиотеки составляет 35</w:t>
      </w:r>
      <w:r w:rsidR="00CE55F6">
        <w:rPr>
          <w:rFonts w:eastAsiaTheme="minorEastAsia"/>
          <w:sz w:val="24"/>
          <w:szCs w:val="24"/>
        </w:rPr>
        <w:t>00</w:t>
      </w:r>
      <w:r w:rsidRPr="007846FB">
        <w:rPr>
          <w:rFonts w:eastAsiaTheme="minorEastAsia"/>
          <w:sz w:val="24"/>
          <w:szCs w:val="24"/>
        </w:rPr>
        <w:t xml:space="preserve"> экземпляров. </w:t>
      </w:r>
    </w:p>
    <w:p w:rsidR="007846FB" w:rsidRPr="007846FB" w:rsidRDefault="0022494C" w:rsidP="007846FB">
      <w:pPr>
        <w:spacing w:line="276" w:lineRule="auto"/>
        <w:jc w:val="left"/>
        <w:rPr>
          <w:rFonts w:eastAsiaTheme="minorEastAsia"/>
          <w:sz w:val="24"/>
          <w:szCs w:val="24"/>
        </w:rPr>
      </w:pPr>
      <w:r>
        <w:rPr>
          <w:rFonts w:eastAsiaTheme="minorEastAsia"/>
          <w:sz w:val="24"/>
          <w:szCs w:val="24"/>
        </w:rPr>
        <w:t>Учебная литература – 1691 экз., справочная и методическая литература - 700</w:t>
      </w:r>
      <w:r w:rsidR="007846FB" w:rsidRPr="007846FB">
        <w:rPr>
          <w:rFonts w:eastAsiaTheme="minorEastAsia"/>
          <w:sz w:val="24"/>
          <w:szCs w:val="24"/>
        </w:rPr>
        <w:t xml:space="preserve"> экз.</w:t>
      </w:r>
    </w:p>
    <w:p w:rsidR="007846FB" w:rsidRPr="007846FB" w:rsidRDefault="007846FB" w:rsidP="007846FB">
      <w:pPr>
        <w:spacing w:line="276" w:lineRule="auto"/>
        <w:jc w:val="left"/>
        <w:rPr>
          <w:rFonts w:eastAsiaTheme="minorEastAsia"/>
          <w:sz w:val="24"/>
          <w:szCs w:val="24"/>
        </w:rPr>
      </w:pPr>
      <w:r w:rsidRPr="007846FB">
        <w:rPr>
          <w:rFonts w:eastAsiaTheme="minorEastAsia"/>
          <w:sz w:val="24"/>
          <w:szCs w:val="24"/>
        </w:rPr>
        <w:t>Объем учебных изданий, рекомендованных Минобразованием России для использования в образов</w:t>
      </w:r>
      <w:r w:rsidR="00CE55F6">
        <w:rPr>
          <w:rFonts w:eastAsiaTheme="minorEastAsia"/>
          <w:sz w:val="24"/>
          <w:szCs w:val="24"/>
        </w:rPr>
        <w:t>ательном процессе, составляет 100</w:t>
      </w:r>
      <w:r w:rsidRPr="007846FB">
        <w:rPr>
          <w:rFonts w:eastAsiaTheme="minorEastAsia"/>
          <w:sz w:val="24"/>
          <w:szCs w:val="24"/>
        </w:rPr>
        <w:t>% учебной литературы.</w:t>
      </w:r>
    </w:p>
    <w:p w:rsidR="007846FB" w:rsidRPr="007846FB" w:rsidRDefault="007F14D3" w:rsidP="007846FB">
      <w:pPr>
        <w:spacing w:line="276" w:lineRule="auto"/>
        <w:jc w:val="left"/>
        <w:rPr>
          <w:rFonts w:eastAsiaTheme="minorEastAsia"/>
          <w:sz w:val="24"/>
          <w:szCs w:val="24"/>
        </w:rPr>
      </w:pPr>
      <w:r>
        <w:rPr>
          <w:rFonts w:eastAsiaTheme="minorEastAsia"/>
          <w:sz w:val="24"/>
          <w:szCs w:val="24"/>
        </w:rPr>
        <w:t>Периодические издания – 15</w:t>
      </w:r>
      <w:r w:rsidR="007846FB" w:rsidRPr="007846FB">
        <w:rPr>
          <w:rFonts w:eastAsiaTheme="minorEastAsia"/>
          <w:sz w:val="24"/>
          <w:szCs w:val="24"/>
        </w:rPr>
        <w:t xml:space="preserve"> наименований.</w:t>
      </w:r>
    </w:p>
    <w:p w:rsidR="00E25A0E" w:rsidRPr="00A8735C" w:rsidRDefault="007846FB" w:rsidP="00704E4D">
      <w:pPr>
        <w:spacing w:line="276" w:lineRule="auto"/>
        <w:jc w:val="left"/>
        <w:rPr>
          <w:sz w:val="24"/>
          <w:szCs w:val="24"/>
        </w:rPr>
      </w:pPr>
      <w:r w:rsidRPr="007846FB">
        <w:rPr>
          <w:rFonts w:eastAsiaTheme="minorEastAsia"/>
          <w:sz w:val="24"/>
          <w:szCs w:val="24"/>
        </w:rPr>
        <w:t>На одного обучающегося приходится 18 экз. учебников и учебных пособий</w:t>
      </w:r>
      <w:r w:rsidRPr="007846FB">
        <w:rPr>
          <w:sz w:val="24"/>
          <w:szCs w:val="24"/>
        </w:rPr>
        <w:t>.</w:t>
      </w:r>
    </w:p>
    <w:p w:rsidR="00310519" w:rsidRDefault="00704E4D" w:rsidP="00310519">
      <w:pPr>
        <w:rPr>
          <w:sz w:val="24"/>
          <w:szCs w:val="24"/>
        </w:rPr>
      </w:pPr>
      <w:r>
        <w:rPr>
          <w:sz w:val="24"/>
          <w:szCs w:val="24"/>
        </w:rPr>
        <w:t xml:space="preserve"> </w:t>
      </w:r>
      <w:r w:rsidR="00BA7FE2">
        <w:rPr>
          <w:sz w:val="24"/>
          <w:szCs w:val="24"/>
        </w:rPr>
        <w:t xml:space="preserve"> </w:t>
      </w:r>
      <w:r>
        <w:rPr>
          <w:sz w:val="24"/>
          <w:szCs w:val="24"/>
        </w:rPr>
        <w:t>В   2011</w:t>
      </w:r>
      <w:r w:rsidR="00BA7FE2">
        <w:rPr>
          <w:sz w:val="24"/>
          <w:szCs w:val="24"/>
        </w:rPr>
        <w:t>году</w:t>
      </w:r>
      <w:r w:rsidR="00E25A0E" w:rsidRPr="00A8735C">
        <w:rPr>
          <w:sz w:val="24"/>
          <w:szCs w:val="24"/>
        </w:rPr>
        <w:t xml:space="preserve"> получен школьный автобус ПАЗ 32053-70 на 22 места, что позвол</w:t>
      </w:r>
      <w:r w:rsidR="00BA7FE2">
        <w:rPr>
          <w:sz w:val="24"/>
          <w:szCs w:val="24"/>
        </w:rPr>
        <w:t>ило</w:t>
      </w:r>
      <w:r w:rsidR="0037477A">
        <w:rPr>
          <w:sz w:val="24"/>
          <w:szCs w:val="24"/>
        </w:rPr>
        <w:t xml:space="preserve"> осуществлять подвоз детей в соответствии с требованиями</w:t>
      </w:r>
      <w:r w:rsidR="00E25A0E" w:rsidRPr="00A8735C">
        <w:rPr>
          <w:sz w:val="24"/>
          <w:szCs w:val="24"/>
        </w:rPr>
        <w:t xml:space="preserve">. </w:t>
      </w:r>
    </w:p>
    <w:p w:rsidR="0039407F" w:rsidRDefault="0039407F" w:rsidP="00310519">
      <w:pPr>
        <w:jc w:val="center"/>
        <w:rPr>
          <w:b/>
          <w:color w:val="000000" w:themeColor="text1"/>
        </w:rPr>
      </w:pPr>
    </w:p>
    <w:p w:rsidR="0039407F" w:rsidRDefault="0039407F" w:rsidP="00310519">
      <w:pPr>
        <w:jc w:val="center"/>
        <w:rPr>
          <w:b/>
          <w:color w:val="000000" w:themeColor="text1"/>
        </w:rPr>
      </w:pPr>
    </w:p>
    <w:p w:rsidR="0089370A" w:rsidRPr="00310519" w:rsidRDefault="00D238C5" w:rsidP="00310519">
      <w:pPr>
        <w:jc w:val="center"/>
        <w:rPr>
          <w:b/>
          <w:sz w:val="24"/>
          <w:szCs w:val="24"/>
        </w:rPr>
      </w:pPr>
      <w:r w:rsidRPr="00310519">
        <w:rPr>
          <w:b/>
          <w:color w:val="000000" w:themeColor="text1"/>
        </w:rPr>
        <w:lastRenderedPageBreak/>
        <w:t>3.7</w:t>
      </w:r>
      <w:r w:rsidR="0089370A" w:rsidRPr="00310519">
        <w:rPr>
          <w:b/>
          <w:color w:val="000000" w:themeColor="text1"/>
        </w:rPr>
        <w:t xml:space="preserve"> Измерители реализации </w:t>
      </w:r>
      <w:r w:rsidRPr="00310519">
        <w:rPr>
          <w:b/>
          <w:color w:val="000000" w:themeColor="text1"/>
        </w:rPr>
        <w:t xml:space="preserve"> основной </w:t>
      </w:r>
      <w:r w:rsidR="0089370A" w:rsidRPr="00310519">
        <w:rPr>
          <w:b/>
          <w:color w:val="000000" w:themeColor="text1"/>
        </w:rPr>
        <w:t>образовательной программы</w:t>
      </w:r>
    </w:p>
    <w:p w:rsidR="0089370A" w:rsidRPr="00163A89" w:rsidRDefault="0089370A" w:rsidP="004C266E">
      <w:pPr>
        <w:numPr>
          <w:ilvl w:val="0"/>
          <w:numId w:val="9"/>
        </w:numPr>
        <w:spacing w:line="240" w:lineRule="auto"/>
        <w:rPr>
          <w:sz w:val="24"/>
          <w:szCs w:val="24"/>
        </w:rPr>
      </w:pPr>
      <w:r w:rsidRPr="00163A89">
        <w:rPr>
          <w:sz w:val="24"/>
          <w:szCs w:val="24"/>
        </w:rPr>
        <w:t>Контрольные, зачетные и срезовые работы.</w:t>
      </w:r>
    </w:p>
    <w:p w:rsidR="0089370A" w:rsidRPr="00163A89" w:rsidRDefault="0089370A" w:rsidP="004C266E">
      <w:pPr>
        <w:numPr>
          <w:ilvl w:val="0"/>
          <w:numId w:val="9"/>
        </w:numPr>
        <w:spacing w:line="240" w:lineRule="auto"/>
        <w:rPr>
          <w:sz w:val="24"/>
          <w:szCs w:val="24"/>
        </w:rPr>
      </w:pPr>
      <w:r w:rsidRPr="00163A89">
        <w:rPr>
          <w:sz w:val="24"/>
          <w:szCs w:val="24"/>
        </w:rPr>
        <w:t>Результаты участия школьников в предметных олимпиадах.</w:t>
      </w:r>
    </w:p>
    <w:p w:rsidR="0089370A" w:rsidRPr="00163A89" w:rsidRDefault="0089370A" w:rsidP="004C266E">
      <w:pPr>
        <w:numPr>
          <w:ilvl w:val="0"/>
          <w:numId w:val="9"/>
        </w:numPr>
        <w:spacing w:line="240" w:lineRule="auto"/>
        <w:rPr>
          <w:sz w:val="24"/>
          <w:szCs w:val="24"/>
        </w:rPr>
      </w:pPr>
      <w:r w:rsidRPr="00163A89">
        <w:rPr>
          <w:sz w:val="24"/>
          <w:szCs w:val="24"/>
        </w:rPr>
        <w:t xml:space="preserve">Результаты участия школьников в </w:t>
      </w:r>
      <w:r w:rsidR="00A8735C">
        <w:rPr>
          <w:sz w:val="24"/>
          <w:szCs w:val="24"/>
        </w:rPr>
        <w:t xml:space="preserve"> конкурсах</w:t>
      </w:r>
    </w:p>
    <w:p w:rsidR="0089370A" w:rsidRPr="00163A89" w:rsidRDefault="0089370A" w:rsidP="004C266E">
      <w:pPr>
        <w:numPr>
          <w:ilvl w:val="0"/>
          <w:numId w:val="9"/>
        </w:numPr>
        <w:spacing w:line="240" w:lineRule="auto"/>
        <w:rPr>
          <w:sz w:val="24"/>
          <w:szCs w:val="24"/>
        </w:rPr>
      </w:pPr>
      <w:r w:rsidRPr="00163A89">
        <w:rPr>
          <w:sz w:val="24"/>
          <w:szCs w:val="24"/>
        </w:rPr>
        <w:t>Государственная итог</w:t>
      </w:r>
      <w:r w:rsidR="00A8735C">
        <w:rPr>
          <w:sz w:val="24"/>
          <w:szCs w:val="24"/>
        </w:rPr>
        <w:t xml:space="preserve">овая аттестация. Результаты ЕГЭ, </w:t>
      </w:r>
      <w:r w:rsidR="007846FB">
        <w:rPr>
          <w:sz w:val="24"/>
          <w:szCs w:val="24"/>
        </w:rPr>
        <w:t>ОГЭ</w:t>
      </w:r>
      <w:r w:rsidR="00A8735C">
        <w:rPr>
          <w:sz w:val="24"/>
          <w:szCs w:val="24"/>
        </w:rPr>
        <w:t>-9</w:t>
      </w:r>
    </w:p>
    <w:p w:rsidR="0089370A" w:rsidRPr="00163A89" w:rsidRDefault="0089370A" w:rsidP="004C266E">
      <w:pPr>
        <w:numPr>
          <w:ilvl w:val="0"/>
          <w:numId w:val="9"/>
        </w:numPr>
        <w:spacing w:line="240" w:lineRule="auto"/>
        <w:rPr>
          <w:sz w:val="24"/>
          <w:szCs w:val="24"/>
        </w:rPr>
      </w:pPr>
      <w:r w:rsidRPr="00163A89">
        <w:rPr>
          <w:sz w:val="24"/>
          <w:szCs w:val="24"/>
        </w:rPr>
        <w:t>Результаты поступления в другие учебные учреждения</w:t>
      </w:r>
    </w:p>
    <w:p w:rsidR="0089370A" w:rsidRDefault="00BA7FE2" w:rsidP="004C266E">
      <w:pPr>
        <w:numPr>
          <w:ilvl w:val="0"/>
          <w:numId w:val="9"/>
        </w:numPr>
        <w:spacing w:line="240" w:lineRule="auto"/>
        <w:rPr>
          <w:sz w:val="24"/>
          <w:szCs w:val="24"/>
        </w:rPr>
      </w:pPr>
      <w:r>
        <w:rPr>
          <w:sz w:val="24"/>
          <w:szCs w:val="24"/>
        </w:rPr>
        <w:t>Анализ классных руководителей</w:t>
      </w:r>
      <w:r w:rsidR="0089370A" w:rsidRPr="00163A89">
        <w:rPr>
          <w:sz w:val="24"/>
          <w:szCs w:val="24"/>
        </w:rPr>
        <w:t>.</w:t>
      </w:r>
    </w:p>
    <w:p w:rsidR="002A4F22" w:rsidRDefault="00704E4D" w:rsidP="00B167A6">
      <w:pPr>
        <w:spacing w:line="360" w:lineRule="auto"/>
        <w:rPr>
          <w:sz w:val="24"/>
          <w:szCs w:val="24"/>
        </w:rPr>
      </w:pPr>
      <w:r>
        <w:rPr>
          <w:sz w:val="24"/>
          <w:szCs w:val="24"/>
        </w:rPr>
        <w:t>Критерии оценки (Приложение 7</w:t>
      </w:r>
      <w:r w:rsidR="00D4693B">
        <w:rPr>
          <w:sz w:val="24"/>
          <w:szCs w:val="24"/>
        </w:rPr>
        <w:t>)</w:t>
      </w:r>
    </w:p>
    <w:p w:rsidR="0089370A" w:rsidRPr="00736159" w:rsidRDefault="00D238C5" w:rsidP="00341A0F">
      <w:pPr>
        <w:autoSpaceDE w:val="0"/>
        <w:autoSpaceDN w:val="0"/>
        <w:adjustRightInd w:val="0"/>
        <w:jc w:val="center"/>
        <w:rPr>
          <w:b/>
        </w:rPr>
      </w:pPr>
      <w:r>
        <w:rPr>
          <w:b/>
        </w:rPr>
        <w:t>3.8</w:t>
      </w:r>
      <w:r w:rsidR="00341A0F">
        <w:rPr>
          <w:b/>
        </w:rPr>
        <w:t>.</w:t>
      </w:r>
      <w:r w:rsidR="00310519">
        <w:rPr>
          <w:b/>
        </w:rPr>
        <w:t>Перспективы развития школы</w:t>
      </w:r>
    </w:p>
    <w:p w:rsidR="0089370A" w:rsidRPr="00736159" w:rsidRDefault="0089370A" w:rsidP="0089370A">
      <w:pPr>
        <w:autoSpaceDE w:val="0"/>
        <w:autoSpaceDN w:val="0"/>
        <w:adjustRightInd w:val="0"/>
        <w:jc w:val="center"/>
        <w:rPr>
          <w:b/>
        </w:rPr>
      </w:pPr>
    </w:p>
    <w:p w:rsidR="0089370A" w:rsidRPr="00341A0F" w:rsidRDefault="0089370A" w:rsidP="0089370A">
      <w:pPr>
        <w:spacing w:line="276" w:lineRule="auto"/>
        <w:ind w:firstLine="360"/>
        <w:rPr>
          <w:b/>
          <w:spacing w:val="-9"/>
          <w:sz w:val="24"/>
          <w:szCs w:val="24"/>
        </w:rPr>
      </w:pPr>
      <w:r w:rsidRPr="00341A0F">
        <w:rPr>
          <w:sz w:val="24"/>
          <w:szCs w:val="24"/>
        </w:rPr>
        <w:t xml:space="preserve">Под ожидаемым результатом реализации образовательной программы, в целом, понимаются позитивные изменения в личности </w:t>
      </w:r>
      <w:r w:rsidR="00815207">
        <w:rPr>
          <w:sz w:val="24"/>
          <w:szCs w:val="24"/>
        </w:rPr>
        <w:t>обучающихся</w:t>
      </w:r>
      <w:r w:rsidRPr="00341A0F">
        <w:rPr>
          <w:sz w:val="24"/>
          <w:szCs w:val="24"/>
        </w:rPr>
        <w:t>, на которые ориентирована данная образовательная программа.</w:t>
      </w:r>
    </w:p>
    <w:p w:rsidR="0089370A" w:rsidRPr="00341A0F" w:rsidRDefault="0089370A" w:rsidP="0089370A">
      <w:pPr>
        <w:shd w:val="clear" w:color="auto" w:fill="FFFFFF"/>
        <w:spacing w:line="276" w:lineRule="auto"/>
        <w:ind w:firstLine="360"/>
        <w:rPr>
          <w:sz w:val="24"/>
          <w:szCs w:val="24"/>
        </w:rPr>
      </w:pPr>
      <w:r w:rsidRPr="00341A0F">
        <w:rPr>
          <w:sz w:val="24"/>
          <w:szCs w:val="24"/>
        </w:rPr>
        <w:t>Образовательная программа ориентирована на приближение к образу ученика 21 века, сформулированному в национальной инициативе «Наша новая школа» и Стандартах образования, ориентированных на воспитание деятельностной, компетентностной, сознательной личности.</w:t>
      </w:r>
    </w:p>
    <w:p w:rsidR="007F14D3" w:rsidRDefault="007F14D3" w:rsidP="00341A0F">
      <w:pPr>
        <w:shd w:val="clear" w:color="auto" w:fill="FFFFFF"/>
        <w:ind w:left="130"/>
        <w:jc w:val="center"/>
        <w:rPr>
          <w:b/>
        </w:rPr>
      </w:pPr>
    </w:p>
    <w:p w:rsidR="0089370A" w:rsidRPr="00736159" w:rsidRDefault="00D238C5" w:rsidP="00341A0F">
      <w:pPr>
        <w:shd w:val="clear" w:color="auto" w:fill="FFFFFF"/>
        <w:ind w:left="130"/>
        <w:jc w:val="center"/>
        <w:rPr>
          <w:sz w:val="18"/>
        </w:rPr>
      </w:pPr>
      <w:r>
        <w:rPr>
          <w:b/>
        </w:rPr>
        <w:t>3.9</w:t>
      </w:r>
      <w:r w:rsidR="00341A0F">
        <w:rPr>
          <w:b/>
        </w:rPr>
        <w:t>.</w:t>
      </w:r>
      <w:r w:rsidR="0089370A">
        <w:rPr>
          <w:b/>
        </w:rPr>
        <w:t xml:space="preserve"> </w:t>
      </w:r>
      <w:r w:rsidR="0089370A" w:rsidRPr="00736159">
        <w:rPr>
          <w:b/>
          <w:bCs/>
          <w:spacing w:val="-10"/>
          <w:szCs w:val="34"/>
        </w:rPr>
        <w:t>Управление реализацией программы</w:t>
      </w:r>
    </w:p>
    <w:p w:rsidR="0089370A" w:rsidRPr="00341A0F" w:rsidRDefault="0089370A" w:rsidP="0089370A">
      <w:pPr>
        <w:shd w:val="clear" w:color="auto" w:fill="FFFFFF"/>
        <w:spacing w:before="235" w:line="276" w:lineRule="auto"/>
        <w:ind w:left="125" w:right="302" w:firstLine="710"/>
        <w:rPr>
          <w:b/>
          <w:sz w:val="24"/>
          <w:szCs w:val="24"/>
        </w:rPr>
      </w:pPr>
      <w:r w:rsidRPr="00341A0F">
        <w:rPr>
          <w:sz w:val="24"/>
          <w:szCs w:val="24"/>
        </w:rPr>
        <w:t>В школе постоянно совершенствуется деятельность управления. В реализации программы участвуют администрация, учителя, социальные педагоги, психологи, библиотекарь, функциональные обязанности которых определены Должностными обязанностями.  Совет школы и ученический совет школы также являются участниками реализации образовательной программы. Деятельность методического совета, методических объединений составляют основу методического обеспечения программы. Школа несет ответственность перед родителями обучающихся и учредителем за выполнение своей образовательной программы.</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Реализация  образовательной  программы  школы  предполагает  решение  поставленных  задач  на     период  201</w:t>
      </w:r>
      <w:r w:rsidR="0039407F">
        <w:rPr>
          <w:sz w:val="24"/>
          <w:szCs w:val="24"/>
        </w:rPr>
        <w:t>7</w:t>
      </w:r>
      <w:r w:rsidRPr="00341A0F">
        <w:rPr>
          <w:sz w:val="24"/>
          <w:szCs w:val="24"/>
        </w:rPr>
        <w:t>-201</w:t>
      </w:r>
      <w:r w:rsidR="0039407F">
        <w:rPr>
          <w:sz w:val="24"/>
          <w:szCs w:val="24"/>
        </w:rPr>
        <w:t>8</w:t>
      </w:r>
      <w:r w:rsidRPr="00341A0F">
        <w:rPr>
          <w:sz w:val="24"/>
          <w:szCs w:val="24"/>
        </w:rPr>
        <w:t xml:space="preserve"> учебный год.  В  конце  учебного  года  проводится  анализ  результативности  работы педагогического  коллектива  по  решению  задач,  поставленных  в образовательной программе. </w:t>
      </w:r>
    </w:p>
    <w:p w:rsidR="0089370A" w:rsidRPr="00341A0F" w:rsidRDefault="0089370A" w:rsidP="0089370A">
      <w:pPr>
        <w:autoSpaceDE w:val="0"/>
        <w:autoSpaceDN w:val="0"/>
        <w:adjustRightInd w:val="0"/>
        <w:spacing w:line="276" w:lineRule="auto"/>
        <w:rPr>
          <w:sz w:val="24"/>
          <w:szCs w:val="24"/>
        </w:rPr>
      </w:pPr>
      <w:r w:rsidRPr="00341A0F">
        <w:rPr>
          <w:sz w:val="24"/>
          <w:szCs w:val="24"/>
        </w:rPr>
        <w:t>Цель анализа:</w:t>
      </w:r>
    </w:p>
    <w:p w:rsidR="0089370A" w:rsidRPr="00341A0F" w:rsidRDefault="00BA7FE2" w:rsidP="0089370A">
      <w:pPr>
        <w:autoSpaceDE w:val="0"/>
        <w:autoSpaceDN w:val="0"/>
        <w:adjustRightInd w:val="0"/>
        <w:spacing w:line="276" w:lineRule="auto"/>
        <w:rPr>
          <w:sz w:val="24"/>
          <w:szCs w:val="24"/>
        </w:rPr>
      </w:pPr>
      <w:r>
        <w:rPr>
          <w:sz w:val="24"/>
          <w:szCs w:val="24"/>
        </w:rPr>
        <w:t>1. П</w:t>
      </w:r>
      <w:r w:rsidR="0089370A" w:rsidRPr="00341A0F">
        <w:rPr>
          <w:sz w:val="24"/>
          <w:szCs w:val="24"/>
        </w:rPr>
        <w:t>оказать "позитив", т.е. достижения тех  учителей, творческие поиски которых совпадают с тенденциями прогрессивной практики;</w:t>
      </w:r>
    </w:p>
    <w:p w:rsidR="0089370A" w:rsidRPr="00341A0F" w:rsidRDefault="00BA7FE2" w:rsidP="0089370A">
      <w:pPr>
        <w:autoSpaceDE w:val="0"/>
        <w:autoSpaceDN w:val="0"/>
        <w:adjustRightInd w:val="0"/>
        <w:spacing w:line="276" w:lineRule="auto"/>
        <w:rPr>
          <w:sz w:val="24"/>
          <w:szCs w:val="24"/>
        </w:rPr>
      </w:pPr>
      <w:r>
        <w:rPr>
          <w:sz w:val="24"/>
          <w:szCs w:val="24"/>
        </w:rPr>
        <w:t>2.  В</w:t>
      </w:r>
      <w:r w:rsidR="0089370A" w:rsidRPr="00341A0F">
        <w:rPr>
          <w:sz w:val="24"/>
          <w:szCs w:val="24"/>
        </w:rPr>
        <w:t>ыявить  "</w:t>
      </w:r>
      <w:r w:rsidR="007846FB">
        <w:rPr>
          <w:sz w:val="24"/>
          <w:szCs w:val="24"/>
        </w:rPr>
        <w:t>сложные</w:t>
      </w:r>
      <w:r w:rsidR="0089370A" w:rsidRPr="00341A0F">
        <w:rPr>
          <w:sz w:val="24"/>
          <w:szCs w:val="24"/>
        </w:rPr>
        <w:t>"  места  и  "западающие"  проблемы.  Главное - видеть идеи  для  устранения  недостатков  на  тех  участках  работы,  которые наиболее перспективны для развития школы.                                                                                                               Административно-управленческая  работа  школы  обеспечивается следующим кадровым составом:</w:t>
      </w:r>
    </w:p>
    <w:p w:rsidR="0089370A" w:rsidRPr="00341A0F" w:rsidRDefault="00BA7FE2" w:rsidP="0089370A">
      <w:pPr>
        <w:autoSpaceDE w:val="0"/>
        <w:autoSpaceDN w:val="0"/>
        <w:adjustRightInd w:val="0"/>
        <w:spacing w:line="276" w:lineRule="auto"/>
        <w:rPr>
          <w:sz w:val="24"/>
          <w:szCs w:val="24"/>
        </w:rPr>
      </w:pPr>
      <w:r>
        <w:rPr>
          <w:sz w:val="24"/>
          <w:szCs w:val="24"/>
        </w:rPr>
        <w:t>1. Д</w:t>
      </w:r>
      <w:r w:rsidR="0089370A" w:rsidRPr="00341A0F">
        <w:rPr>
          <w:sz w:val="24"/>
          <w:szCs w:val="24"/>
        </w:rPr>
        <w:t>иректор;</w:t>
      </w:r>
    </w:p>
    <w:p w:rsidR="0089370A" w:rsidRPr="00341A0F" w:rsidRDefault="0089370A" w:rsidP="0089370A">
      <w:pPr>
        <w:autoSpaceDE w:val="0"/>
        <w:autoSpaceDN w:val="0"/>
        <w:adjustRightInd w:val="0"/>
        <w:spacing w:line="276" w:lineRule="auto"/>
        <w:rPr>
          <w:sz w:val="24"/>
          <w:szCs w:val="24"/>
        </w:rPr>
      </w:pPr>
      <w:r w:rsidRPr="00341A0F">
        <w:rPr>
          <w:sz w:val="24"/>
          <w:szCs w:val="24"/>
        </w:rPr>
        <w:lastRenderedPageBreak/>
        <w:t>2</w:t>
      </w:r>
      <w:r w:rsidR="00BA7FE2">
        <w:rPr>
          <w:sz w:val="24"/>
          <w:szCs w:val="24"/>
        </w:rPr>
        <w:t>.</w:t>
      </w:r>
      <w:r w:rsidR="007846FB">
        <w:rPr>
          <w:sz w:val="24"/>
          <w:szCs w:val="24"/>
        </w:rPr>
        <w:t xml:space="preserve"> </w:t>
      </w:r>
      <w:r w:rsidR="00BA7FE2">
        <w:rPr>
          <w:sz w:val="24"/>
          <w:szCs w:val="24"/>
        </w:rPr>
        <w:t>З</w:t>
      </w:r>
      <w:r w:rsidRPr="00341A0F">
        <w:rPr>
          <w:sz w:val="24"/>
          <w:szCs w:val="24"/>
        </w:rPr>
        <w:t>аместители директора школы</w:t>
      </w:r>
      <w:r w:rsidR="007846FB">
        <w:rPr>
          <w:sz w:val="24"/>
          <w:szCs w:val="24"/>
        </w:rPr>
        <w:t>.</w:t>
      </w:r>
    </w:p>
    <w:p w:rsidR="0089370A" w:rsidRPr="00341A0F" w:rsidRDefault="0089370A" w:rsidP="0089370A">
      <w:pPr>
        <w:autoSpaceDE w:val="0"/>
        <w:autoSpaceDN w:val="0"/>
        <w:adjustRightInd w:val="0"/>
        <w:spacing w:line="276" w:lineRule="auto"/>
        <w:rPr>
          <w:sz w:val="24"/>
          <w:szCs w:val="24"/>
        </w:rPr>
      </w:pPr>
      <w:r w:rsidRPr="00341A0F">
        <w:rPr>
          <w:sz w:val="24"/>
          <w:szCs w:val="24"/>
        </w:rPr>
        <w:t>Ведущей  функцией  директора  является:  координация  образовательного процесса.  Заместители директора школы обеспечивают  оперативное  управление образовательным  процессом  и  реализуют  основные  управленческие  функции: анализ, планирование,  организацию  общественного  контроля,  самоконтроля, регулирования деятельности педагогического коллектива.</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Общественное  управление  осуществляется  дифференцированно  на основе распределения функций и полномочий.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Методический  совет  осуществляет  выработку стратегии  развития школы.  Органами  тактического  управления  являются  методические объединения  учителей.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Цель  работы  методических  объединений - методическое  обеспечение выполнения  образовательной  программы  школы  путем  совершенствования профессионального  мастерства  каждого  учителя  на  основе  обновления  знаний по  наиболее  актуальным  проблемам  повышения  развивающей  роли  обучения  и воспитания  школьников.      </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Главное  условие  реализации  образовательной Программы: создание  творчески  работающего  коллектива  единомышленников. Достичь этого можно, если управление школой будет осуществляться на основе сотрудничества,  самоуправления  с  опорой  на инициативу и творчество  всего педагогического коллектива.</w:t>
      </w:r>
    </w:p>
    <w:p w:rsidR="0089370A" w:rsidRPr="00341A0F" w:rsidRDefault="0089370A" w:rsidP="0089370A">
      <w:pPr>
        <w:autoSpaceDE w:val="0"/>
        <w:autoSpaceDN w:val="0"/>
        <w:adjustRightInd w:val="0"/>
        <w:spacing w:line="276" w:lineRule="auto"/>
        <w:rPr>
          <w:sz w:val="24"/>
          <w:szCs w:val="24"/>
        </w:rPr>
      </w:pPr>
      <w:r w:rsidRPr="00341A0F">
        <w:rPr>
          <w:sz w:val="24"/>
          <w:szCs w:val="24"/>
        </w:rPr>
        <w:t>В  целом  для  обеспечения  успеха  в  перспективном  осуществлении приоритетных направлений образовательной программы школа предполагает:</w:t>
      </w:r>
    </w:p>
    <w:p w:rsidR="0089370A" w:rsidRPr="00341A0F" w:rsidRDefault="0089370A" w:rsidP="0089370A">
      <w:pPr>
        <w:autoSpaceDE w:val="0"/>
        <w:autoSpaceDN w:val="0"/>
        <w:adjustRightInd w:val="0"/>
        <w:spacing w:line="276" w:lineRule="auto"/>
        <w:rPr>
          <w:sz w:val="24"/>
          <w:szCs w:val="24"/>
        </w:rPr>
      </w:pPr>
      <w:r w:rsidRPr="00341A0F">
        <w:rPr>
          <w:sz w:val="24"/>
          <w:szCs w:val="24"/>
        </w:rPr>
        <w:t>1.  систематическую диагностику и коррекцию  школьных преобразований и средств их осуществления;</w:t>
      </w:r>
    </w:p>
    <w:p w:rsidR="0089370A" w:rsidRPr="00341A0F" w:rsidRDefault="0089370A" w:rsidP="0089370A">
      <w:pPr>
        <w:autoSpaceDE w:val="0"/>
        <w:autoSpaceDN w:val="0"/>
        <w:adjustRightInd w:val="0"/>
        <w:spacing w:line="276" w:lineRule="auto"/>
        <w:rPr>
          <w:sz w:val="24"/>
          <w:szCs w:val="24"/>
        </w:rPr>
      </w:pPr>
      <w:r w:rsidRPr="00341A0F">
        <w:rPr>
          <w:sz w:val="24"/>
          <w:szCs w:val="24"/>
        </w:rPr>
        <w:t>2.  систематическое  использование  в  системе  внутришкольного управления механизма стимулирования;</w:t>
      </w:r>
    </w:p>
    <w:p w:rsidR="0089370A" w:rsidRPr="00341A0F" w:rsidRDefault="0089370A" w:rsidP="007846FB">
      <w:pPr>
        <w:autoSpaceDE w:val="0"/>
        <w:autoSpaceDN w:val="0"/>
        <w:adjustRightInd w:val="0"/>
        <w:spacing w:line="276" w:lineRule="auto"/>
        <w:rPr>
          <w:sz w:val="24"/>
          <w:szCs w:val="24"/>
        </w:rPr>
      </w:pPr>
      <w:r w:rsidRPr="00341A0F">
        <w:rPr>
          <w:sz w:val="24"/>
          <w:szCs w:val="24"/>
        </w:rPr>
        <w:t>3. инновационно</w:t>
      </w:r>
      <w:r w:rsidR="007846FB">
        <w:rPr>
          <w:sz w:val="24"/>
          <w:szCs w:val="24"/>
        </w:rPr>
        <w:t>го поиска школьного коллектива.</w:t>
      </w:r>
    </w:p>
    <w:p w:rsidR="0089370A" w:rsidRPr="00341A0F" w:rsidRDefault="0089370A" w:rsidP="0089370A">
      <w:pPr>
        <w:autoSpaceDE w:val="0"/>
        <w:autoSpaceDN w:val="0"/>
        <w:adjustRightInd w:val="0"/>
        <w:rPr>
          <w:sz w:val="24"/>
          <w:szCs w:val="24"/>
        </w:rPr>
      </w:pPr>
      <w:r w:rsidRPr="00341A0F">
        <w:rPr>
          <w:sz w:val="24"/>
          <w:szCs w:val="24"/>
        </w:rPr>
        <w:t>Управление реализацией образовательной программы через мониторинг.</w:t>
      </w:r>
    </w:p>
    <w:p w:rsidR="0089370A" w:rsidRDefault="0089370A" w:rsidP="0089370A">
      <w:pPr>
        <w:autoSpaceDE w:val="0"/>
        <w:autoSpaceDN w:val="0"/>
        <w:adjustRightInd w:val="0"/>
      </w:pPr>
    </w:p>
    <w:p w:rsidR="007F14D3" w:rsidRPr="00736159" w:rsidRDefault="007F14D3" w:rsidP="0089370A">
      <w:pPr>
        <w:autoSpaceDE w:val="0"/>
        <w:autoSpaceDN w:val="0"/>
        <w:adjustRightInd w:val="0"/>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570"/>
        <w:gridCol w:w="2435"/>
        <w:gridCol w:w="3394"/>
        <w:gridCol w:w="4483"/>
      </w:tblGrid>
      <w:tr w:rsidR="0089370A" w:rsidRPr="004D2C83" w:rsidTr="00D11CE3">
        <w:trPr>
          <w:tblCellSpacing w:w="20" w:type="dxa"/>
        </w:trPr>
        <w:tc>
          <w:tcPr>
            <w:tcW w:w="510" w:type="dxa"/>
            <w:shd w:val="clear" w:color="auto" w:fill="auto"/>
          </w:tcPr>
          <w:p w:rsidR="0089370A" w:rsidRPr="004D2C83" w:rsidRDefault="0089370A" w:rsidP="00D11CE3">
            <w:pPr>
              <w:autoSpaceDE w:val="0"/>
              <w:autoSpaceDN w:val="0"/>
              <w:adjustRightInd w:val="0"/>
              <w:rPr>
                <w:b/>
              </w:rPr>
            </w:pPr>
          </w:p>
        </w:tc>
        <w:tc>
          <w:tcPr>
            <w:tcW w:w="2395"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Направления</w:t>
            </w:r>
          </w:p>
        </w:tc>
        <w:tc>
          <w:tcPr>
            <w:tcW w:w="3354"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методы</w:t>
            </w:r>
          </w:p>
        </w:tc>
        <w:tc>
          <w:tcPr>
            <w:tcW w:w="4423" w:type="dxa"/>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задачи</w:t>
            </w:r>
          </w:p>
        </w:tc>
      </w:tr>
      <w:tr w:rsidR="0089370A" w:rsidRPr="004D2C83" w:rsidTr="00D11CE3">
        <w:trPr>
          <w:trHeight w:val="342"/>
          <w:tblCellSpacing w:w="20" w:type="dxa"/>
        </w:trPr>
        <w:tc>
          <w:tcPr>
            <w:tcW w:w="510" w:type="dxa"/>
            <w:vMerge w:val="restart"/>
            <w:shd w:val="clear" w:color="auto" w:fill="auto"/>
          </w:tcPr>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4D2C83" w:rsidRDefault="0089370A" w:rsidP="00D11CE3">
            <w:pPr>
              <w:autoSpaceDE w:val="0"/>
              <w:autoSpaceDN w:val="0"/>
              <w:adjustRightInd w:val="0"/>
              <w:rPr>
                <w:b/>
              </w:rPr>
            </w:pPr>
          </w:p>
          <w:p w:rsidR="0089370A" w:rsidRPr="00736159" w:rsidRDefault="0089370A" w:rsidP="00D11CE3">
            <w:pPr>
              <w:autoSpaceDE w:val="0"/>
              <w:autoSpaceDN w:val="0"/>
              <w:adjustRightInd w:val="0"/>
            </w:pPr>
            <w:r w:rsidRPr="00736159">
              <w:t>1</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Изменение</w:t>
            </w:r>
          </w:p>
          <w:p w:rsidR="0089370A" w:rsidRPr="00341A0F" w:rsidRDefault="0089370A" w:rsidP="00D11CE3">
            <w:pPr>
              <w:autoSpaceDE w:val="0"/>
              <w:autoSpaceDN w:val="0"/>
              <w:adjustRightInd w:val="0"/>
              <w:jc w:val="center"/>
              <w:rPr>
                <w:sz w:val="24"/>
                <w:szCs w:val="24"/>
              </w:rPr>
            </w:pPr>
            <w:r w:rsidRPr="00341A0F">
              <w:rPr>
                <w:sz w:val="24"/>
                <w:szCs w:val="24"/>
              </w:rPr>
              <w:t>комфортности в</w:t>
            </w:r>
          </w:p>
          <w:p w:rsidR="0089370A" w:rsidRPr="00341A0F" w:rsidRDefault="0089370A" w:rsidP="00D11CE3">
            <w:pPr>
              <w:autoSpaceDE w:val="0"/>
              <w:autoSpaceDN w:val="0"/>
              <w:adjustRightInd w:val="0"/>
              <w:jc w:val="center"/>
              <w:rPr>
                <w:sz w:val="24"/>
                <w:szCs w:val="24"/>
              </w:rPr>
            </w:pPr>
            <w:r w:rsidRPr="00341A0F">
              <w:rPr>
                <w:sz w:val="24"/>
                <w:szCs w:val="24"/>
              </w:rPr>
              <w:t>школьной жизни</w:t>
            </w:r>
          </w:p>
          <w:p w:rsidR="0089370A" w:rsidRPr="00341A0F" w:rsidRDefault="0089370A" w:rsidP="00D11CE3">
            <w:pPr>
              <w:autoSpaceDE w:val="0"/>
              <w:autoSpaceDN w:val="0"/>
              <w:adjustRightInd w:val="0"/>
              <w:jc w:val="center"/>
              <w:rPr>
                <w:sz w:val="24"/>
                <w:szCs w:val="24"/>
              </w:rPr>
            </w:pPr>
            <w:r w:rsidRPr="00341A0F">
              <w:rPr>
                <w:sz w:val="24"/>
                <w:szCs w:val="24"/>
              </w:rPr>
              <w:t>ученика,</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удовлетворение</w:t>
            </w:r>
          </w:p>
          <w:p w:rsidR="0089370A" w:rsidRPr="00341A0F" w:rsidRDefault="0089370A" w:rsidP="00D11CE3">
            <w:pPr>
              <w:autoSpaceDE w:val="0"/>
              <w:autoSpaceDN w:val="0"/>
              <w:adjustRightInd w:val="0"/>
              <w:jc w:val="center"/>
              <w:rPr>
                <w:sz w:val="24"/>
                <w:szCs w:val="24"/>
              </w:rPr>
            </w:pPr>
            <w:r w:rsidRPr="00341A0F">
              <w:rPr>
                <w:sz w:val="24"/>
                <w:szCs w:val="24"/>
              </w:rPr>
              <w:t>его духовных</w:t>
            </w:r>
          </w:p>
          <w:p w:rsidR="0089370A" w:rsidRPr="00341A0F" w:rsidRDefault="0089370A" w:rsidP="00D11CE3">
            <w:pPr>
              <w:autoSpaceDE w:val="0"/>
              <w:autoSpaceDN w:val="0"/>
              <w:adjustRightInd w:val="0"/>
              <w:jc w:val="center"/>
              <w:rPr>
                <w:sz w:val="24"/>
                <w:szCs w:val="24"/>
              </w:rPr>
            </w:pPr>
            <w:r w:rsidRPr="00341A0F">
              <w:rPr>
                <w:sz w:val="24"/>
                <w:szCs w:val="24"/>
              </w:rPr>
              <w:t>запросов и</w:t>
            </w:r>
          </w:p>
          <w:p w:rsidR="0089370A" w:rsidRPr="00341A0F" w:rsidRDefault="0089370A" w:rsidP="00D11CE3">
            <w:pPr>
              <w:autoSpaceDE w:val="0"/>
              <w:autoSpaceDN w:val="0"/>
              <w:adjustRightInd w:val="0"/>
              <w:jc w:val="center"/>
              <w:rPr>
                <w:sz w:val="24"/>
                <w:szCs w:val="24"/>
              </w:rPr>
            </w:pPr>
            <w:r w:rsidRPr="00341A0F">
              <w:rPr>
                <w:sz w:val="24"/>
                <w:szCs w:val="24"/>
              </w:rPr>
              <w:t>ожиданий.</w:t>
            </w: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1.Изучение психического и</w:t>
            </w:r>
          </w:p>
          <w:p w:rsidR="0089370A" w:rsidRPr="00341A0F" w:rsidRDefault="0089370A" w:rsidP="00D11CE3">
            <w:pPr>
              <w:autoSpaceDE w:val="0"/>
              <w:autoSpaceDN w:val="0"/>
              <w:adjustRightInd w:val="0"/>
              <w:jc w:val="center"/>
              <w:rPr>
                <w:sz w:val="24"/>
                <w:szCs w:val="24"/>
              </w:rPr>
            </w:pPr>
            <w:r w:rsidRPr="00341A0F">
              <w:rPr>
                <w:sz w:val="24"/>
                <w:szCs w:val="24"/>
              </w:rPr>
              <w:t>психологического состояния</w:t>
            </w:r>
          </w:p>
          <w:p w:rsidR="0089370A" w:rsidRPr="00341A0F" w:rsidRDefault="0089370A" w:rsidP="00D11CE3">
            <w:pPr>
              <w:autoSpaceDE w:val="0"/>
              <w:autoSpaceDN w:val="0"/>
              <w:adjustRightInd w:val="0"/>
              <w:jc w:val="center"/>
              <w:rPr>
                <w:sz w:val="24"/>
                <w:szCs w:val="24"/>
              </w:rPr>
            </w:pPr>
            <w:r w:rsidRPr="00341A0F">
              <w:rPr>
                <w:sz w:val="24"/>
                <w:szCs w:val="24"/>
              </w:rPr>
              <w:t>ученика, его отношений к</w:t>
            </w:r>
          </w:p>
          <w:p w:rsidR="0089370A" w:rsidRPr="00341A0F" w:rsidRDefault="0089370A" w:rsidP="00D11CE3">
            <w:pPr>
              <w:autoSpaceDE w:val="0"/>
              <w:autoSpaceDN w:val="0"/>
              <w:adjustRightInd w:val="0"/>
              <w:jc w:val="center"/>
              <w:rPr>
                <w:sz w:val="24"/>
                <w:szCs w:val="24"/>
              </w:rPr>
            </w:pPr>
            <w:r w:rsidRPr="00341A0F">
              <w:rPr>
                <w:sz w:val="24"/>
                <w:szCs w:val="24"/>
              </w:rPr>
              <w:t>собственной деятельности,</w:t>
            </w:r>
          </w:p>
          <w:p w:rsidR="0089370A" w:rsidRPr="00341A0F" w:rsidRDefault="0089370A" w:rsidP="00D11CE3">
            <w:pPr>
              <w:autoSpaceDE w:val="0"/>
              <w:autoSpaceDN w:val="0"/>
              <w:adjustRightInd w:val="0"/>
              <w:jc w:val="center"/>
              <w:rPr>
                <w:sz w:val="24"/>
                <w:szCs w:val="24"/>
              </w:rPr>
            </w:pPr>
            <w:r w:rsidRPr="00341A0F">
              <w:rPr>
                <w:sz w:val="24"/>
                <w:szCs w:val="24"/>
              </w:rPr>
              <w:t>отношения с учителями,</w:t>
            </w:r>
          </w:p>
          <w:p w:rsidR="0089370A" w:rsidRPr="00341A0F" w:rsidRDefault="0089370A" w:rsidP="00D11CE3">
            <w:pPr>
              <w:autoSpaceDE w:val="0"/>
              <w:autoSpaceDN w:val="0"/>
              <w:adjustRightInd w:val="0"/>
              <w:jc w:val="center"/>
              <w:rPr>
                <w:sz w:val="24"/>
                <w:szCs w:val="24"/>
              </w:rPr>
            </w:pPr>
            <w:r w:rsidRPr="00341A0F">
              <w:rPr>
                <w:sz w:val="24"/>
                <w:szCs w:val="24"/>
              </w:rPr>
              <w:t>товарищами, родителями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1.Работа психолога с </w:t>
            </w:r>
            <w:r w:rsidR="00815207">
              <w:rPr>
                <w:sz w:val="24"/>
                <w:szCs w:val="24"/>
              </w:rPr>
              <w:t>обучающимися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Проведение анкетирования по адаптации к новым условия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Проведение бесед с </w:t>
            </w:r>
            <w:r w:rsidR="00815207">
              <w:rPr>
                <w:sz w:val="24"/>
                <w:szCs w:val="24"/>
              </w:rPr>
              <w:t>обучающимися</w:t>
            </w:r>
            <w:r w:rsidRPr="00341A0F">
              <w:rPr>
                <w:sz w:val="24"/>
                <w:szCs w:val="24"/>
              </w:rPr>
              <w:t>, требующими внимания.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4. Проведение педконсилиумов</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5. Медицинское обследование</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 xml:space="preserve">2. Контроль </w:t>
            </w:r>
            <w:r w:rsidR="007846FB">
              <w:rPr>
                <w:sz w:val="24"/>
                <w:szCs w:val="24"/>
              </w:rPr>
              <w:t>над</w:t>
            </w:r>
            <w:r w:rsidRPr="00341A0F">
              <w:rPr>
                <w:sz w:val="24"/>
                <w:szCs w:val="24"/>
              </w:rPr>
              <w:t xml:space="preserve"> перегрузкой</w:t>
            </w:r>
          </w:p>
          <w:p w:rsidR="0089370A" w:rsidRPr="00341A0F" w:rsidRDefault="00815207" w:rsidP="00D11CE3">
            <w:pPr>
              <w:autoSpaceDE w:val="0"/>
              <w:autoSpaceDN w:val="0"/>
              <w:adjustRightInd w:val="0"/>
              <w:jc w:val="center"/>
              <w:rPr>
                <w:sz w:val="24"/>
                <w:szCs w:val="24"/>
              </w:rPr>
            </w:pPr>
            <w:r>
              <w:rPr>
                <w:sz w:val="24"/>
                <w:szCs w:val="24"/>
              </w:rPr>
              <w:t>обучающихся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 Проведение анкетирования.</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7846FB">
            <w:pPr>
              <w:autoSpaceDE w:val="0"/>
              <w:autoSpaceDN w:val="0"/>
              <w:adjustRightInd w:val="0"/>
              <w:rPr>
                <w:sz w:val="24"/>
                <w:szCs w:val="24"/>
              </w:rPr>
            </w:pPr>
            <w:r w:rsidRPr="00341A0F">
              <w:rPr>
                <w:sz w:val="24"/>
                <w:szCs w:val="24"/>
              </w:rPr>
              <w:t xml:space="preserve">2. Контроль </w:t>
            </w:r>
            <w:r w:rsidR="007846FB">
              <w:rPr>
                <w:sz w:val="24"/>
                <w:szCs w:val="24"/>
              </w:rPr>
              <w:t>над</w:t>
            </w:r>
            <w:r w:rsidRPr="00341A0F">
              <w:rPr>
                <w:sz w:val="24"/>
                <w:szCs w:val="24"/>
              </w:rPr>
              <w:t xml:space="preserve"> дозировкой домашних заданий, путем проверки тетрадей, дневников.</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3. Изменения в итоговых</w:t>
            </w:r>
          </w:p>
          <w:p w:rsidR="0089370A" w:rsidRPr="00341A0F" w:rsidRDefault="0089370A" w:rsidP="00D11CE3">
            <w:pPr>
              <w:autoSpaceDE w:val="0"/>
              <w:autoSpaceDN w:val="0"/>
              <w:adjustRightInd w:val="0"/>
              <w:rPr>
                <w:sz w:val="24"/>
                <w:szCs w:val="24"/>
              </w:rPr>
            </w:pPr>
            <w:r w:rsidRPr="00341A0F">
              <w:rPr>
                <w:sz w:val="24"/>
                <w:szCs w:val="24"/>
              </w:rPr>
              <w:t xml:space="preserve">результатах успеваемости, </w:t>
            </w:r>
          </w:p>
          <w:p w:rsidR="0089370A" w:rsidRPr="00341A0F" w:rsidRDefault="0089370A" w:rsidP="00D11CE3">
            <w:pPr>
              <w:autoSpaceDE w:val="0"/>
              <w:autoSpaceDN w:val="0"/>
              <w:adjustRightInd w:val="0"/>
              <w:rPr>
                <w:sz w:val="24"/>
                <w:szCs w:val="24"/>
              </w:rPr>
            </w:pPr>
            <w:r w:rsidRPr="00341A0F">
              <w:rPr>
                <w:sz w:val="24"/>
                <w:szCs w:val="24"/>
              </w:rPr>
              <w:t xml:space="preserve">готовности к продолжению </w:t>
            </w:r>
          </w:p>
          <w:p w:rsidR="0089370A" w:rsidRPr="00341A0F" w:rsidRDefault="0089370A" w:rsidP="00D11CE3">
            <w:pPr>
              <w:autoSpaceDE w:val="0"/>
              <w:autoSpaceDN w:val="0"/>
              <w:adjustRightInd w:val="0"/>
              <w:rPr>
                <w:sz w:val="24"/>
                <w:szCs w:val="24"/>
              </w:rPr>
            </w:pPr>
            <w:r w:rsidRPr="00341A0F">
              <w:rPr>
                <w:sz w:val="24"/>
                <w:szCs w:val="24"/>
              </w:rPr>
              <w:t>образования.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Проведение административных </w:t>
            </w:r>
          </w:p>
          <w:p w:rsidR="0089370A" w:rsidRPr="00341A0F" w:rsidRDefault="0089370A" w:rsidP="00D11CE3">
            <w:pPr>
              <w:autoSpaceDE w:val="0"/>
              <w:autoSpaceDN w:val="0"/>
              <w:adjustRightInd w:val="0"/>
              <w:rPr>
                <w:sz w:val="24"/>
                <w:szCs w:val="24"/>
              </w:rPr>
            </w:pPr>
            <w:r w:rsidRPr="00341A0F">
              <w:rPr>
                <w:sz w:val="24"/>
                <w:szCs w:val="24"/>
              </w:rPr>
              <w:t>контрольных работ.</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2.Посещение администрацией </w:t>
            </w:r>
          </w:p>
          <w:p w:rsidR="0089370A" w:rsidRPr="00341A0F" w:rsidRDefault="0089370A" w:rsidP="00D11CE3">
            <w:pPr>
              <w:autoSpaceDE w:val="0"/>
              <w:autoSpaceDN w:val="0"/>
              <w:adjustRightInd w:val="0"/>
              <w:rPr>
                <w:sz w:val="24"/>
                <w:szCs w:val="24"/>
              </w:rPr>
            </w:pPr>
            <w:r w:rsidRPr="00341A0F">
              <w:rPr>
                <w:sz w:val="24"/>
                <w:szCs w:val="24"/>
              </w:rPr>
              <w:t>повторительно-обобщающих уроков</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Анкетирование </w:t>
            </w:r>
            <w:r w:rsidR="00815207">
              <w:rPr>
                <w:sz w:val="24"/>
                <w:szCs w:val="24"/>
              </w:rPr>
              <w:t>обучающихся</w:t>
            </w:r>
            <w:r w:rsidRPr="00341A0F">
              <w:rPr>
                <w:sz w:val="24"/>
                <w:szCs w:val="24"/>
              </w:rPr>
              <w:t xml:space="preserve"> и родителей по вопросу «Воспитанность»</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4. Проведение методических </w:t>
            </w:r>
          </w:p>
          <w:p w:rsidR="0089370A" w:rsidRPr="00341A0F" w:rsidRDefault="0089370A" w:rsidP="00D11CE3">
            <w:pPr>
              <w:autoSpaceDE w:val="0"/>
              <w:autoSpaceDN w:val="0"/>
              <w:adjustRightInd w:val="0"/>
              <w:rPr>
                <w:sz w:val="24"/>
                <w:szCs w:val="24"/>
              </w:rPr>
            </w:pPr>
            <w:r w:rsidRPr="00341A0F">
              <w:rPr>
                <w:sz w:val="24"/>
                <w:szCs w:val="24"/>
              </w:rPr>
              <w:t>объединений.</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4. Изучение состояния</w:t>
            </w:r>
          </w:p>
          <w:p w:rsidR="0089370A" w:rsidRPr="00341A0F" w:rsidRDefault="0089370A" w:rsidP="00D11CE3">
            <w:pPr>
              <w:autoSpaceDE w:val="0"/>
              <w:autoSpaceDN w:val="0"/>
              <w:adjustRightInd w:val="0"/>
              <w:jc w:val="center"/>
              <w:rPr>
                <w:sz w:val="24"/>
                <w:szCs w:val="24"/>
              </w:rPr>
            </w:pPr>
            <w:r w:rsidRPr="00341A0F">
              <w:rPr>
                <w:sz w:val="24"/>
                <w:szCs w:val="24"/>
              </w:rPr>
              <w:t>здоровья школьников</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 Проведение диспансеризации.</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Выступление медработников на </w:t>
            </w:r>
          </w:p>
          <w:p w:rsidR="0089370A" w:rsidRPr="00341A0F" w:rsidRDefault="0089370A" w:rsidP="00D11CE3">
            <w:pPr>
              <w:autoSpaceDE w:val="0"/>
              <w:autoSpaceDN w:val="0"/>
              <w:adjustRightInd w:val="0"/>
              <w:rPr>
                <w:sz w:val="24"/>
                <w:szCs w:val="24"/>
              </w:rPr>
            </w:pPr>
            <w:r w:rsidRPr="00341A0F">
              <w:rPr>
                <w:sz w:val="24"/>
                <w:szCs w:val="24"/>
              </w:rPr>
              <w:t>педсоветах.</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b/>
              </w:rPr>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3. Самооценка </w:t>
            </w:r>
            <w:r w:rsidR="00815207">
              <w:rPr>
                <w:sz w:val="24"/>
                <w:szCs w:val="24"/>
              </w:rPr>
              <w:t>обучающихся</w:t>
            </w:r>
          </w:p>
        </w:tc>
      </w:tr>
      <w:tr w:rsidR="0089370A" w:rsidRPr="004D2C83" w:rsidTr="00D11CE3">
        <w:trPr>
          <w:trHeight w:val="562"/>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2</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r w:rsidRPr="00341A0F">
              <w:rPr>
                <w:sz w:val="24"/>
                <w:szCs w:val="24"/>
              </w:rPr>
              <w:t xml:space="preserve">Изменение </w:t>
            </w:r>
          </w:p>
          <w:p w:rsidR="0089370A" w:rsidRPr="00341A0F" w:rsidRDefault="0089370A" w:rsidP="00D11CE3">
            <w:pPr>
              <w:autoSpaceDE w:val="0"/>
              <w:autoSpaceDN w:val="0"/>
              <w:adjustRightInd w:val="0"/>
              <w:rPr>
                <w:sz w:val="24"/>
                <w:szCs w:val="24"/>
              </w:rPr>
            </w:pPr>
            <w:r w:rsidRPr="00341A0F">
              <w:rPr>
                <w:sz w:val="24"/>
                <w:szCs w:val="24"/>
              </w:rPr>
              <w:t xml:space="preserve">комфортности в </w:t>
            </w:r>
          </w:p>
          <w:p w:rsidR="0089370A" w:rsidRPr="00341A0F" w:rsidRDefault="0089370A" w:rsidP="00D11CE3">
            <w:pPr>
              <w:autoSpaceDE w:val="0"/>
              <w:autoSpaceDN w:val="0"/>
              <w:adjustRightInd w:val="0"/>
              <w:rPr>
                <w:sz w:val="24"/>
                <w:szCs w:val="24"/>
              </w:rPr>
            </w:pPr>
            <w:r w:rsidRPr="00341A0F">
              <w:rPr>
                <w:sz w:val="24"/>
                <w:szCs w:val="24"/>
              </w:rPr>
              <w:t xml:space="preserve">деятельности </w:t>
            </w:r>
          </w:p>
          <w:p w:rsidR="0089370A" w:rsidRPr="00341A0F" w:rsidRDefault="0089370A" w:rsidP="00D11CE3">
            <w:pPr>
              <w:autoSpaceDE w:val="0"/>
              <w:autoSpaceDN w:val="0"/>
              <w:adjustRightInd w:val="0"/>
              <w:rPr>
                <w:sz w:val="24"/>
                <w:szCs w:val="24"/>
              </w:rPr>
            </w:pPr>
            <w:r w:rsidRPr="00341A0F">
              <w:rPr>
                <w:sz w:val="24"/>
                <w:szCs w:val="24"/>
              </w:rPr>
              <w:lastRenderedPageBreak/>
              <w:t xml:space="preserve">учителя, </w:t>
            </w:r>
          </w:p>
          <w:p w:rsidR="0089370A" w:rsidRPr="00341A0F" w:rsidRDefault="0089370A" w:rsidP="00D11CE3">
            <w:pPr>
              <w:autoSpaceDE w:val="0"/>
              <w:autoSpaceDN w:val="0"/>
              <w:adjustRightInd w:val="0"/>
              <w:rPr>
                <w:sz w:val="24"/>
                <w:szCs w:val="24"/>
              </w:rPr>
            </w:pPr>
            <w:r w:rsidRPr="00341A0F">
              <w:rPr>
                <w:sz w:val="24"/>
                <w:szCs w:val="24"/>
              </w:rPr>
              <w:t xml:space="preserve">удовлетворение </w:t>
            </w:r>
          </w:p>
          <w:p w:rsidR="0089370A" w:rsidRPr="00341A0F" w:rsidRDefault="0089370A" w:rsidP="00D11CE3">
            <w:pPr>
              <w:autoSpaceDE w:val="0"/>
              <w:autoSpaceDN w:val="0"/>
              <w:adjustRightInd w:val="0"/>
              <w:rPr>
                <w:sz w:val="24"/>
                <w:szCs w:val="24"/>
              </w:rPr>
            </w:pPr>
            <w:r w:rsidRPr="00341A0F">
              <w:rPr>
                <w:sz w:val="24"/>
                <w:szCs w:val="24"/>
              </w:rPr>
              <w:t xml:space="preserve">его духовных </w:t>
            </w:r>
          </w:p>
          <w:p w:rsidR="0089370A" w:rsidRPr="00341A0F" w:rsidRDefault="0089370A" w:rsidP="00D11CE3">
            <w:pPr>
              <w:autoSpaceDE w:val="0"/>
              <w:autoSpaceDN w:val="0"/>
              <w:adjustRightInd w:val="0"/>
              <w:rPr>
                <w:sz w:val="24"/>
                <w:szCs w:val="24"/>
              </w:rPr>
            </w:pPr>
            <w:r w:rsidRPr="00341A0F">
              <w:rPr>
                <w:sz w:val="24"/>
                <w:szCs w:val="24"/>
              </w:rPr>
              <w:t>запросов</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lastRenderedPageBreak/>
              <w:t>1. Изучение психического и психологического состояния учителя, его отношение к делу, коллегам, ученикам,</w:t>
            </w:r>
          </w:p>
          <w:p w:rsidR="0089370A" w:rsidRPr="00341A0F" w:rsidRDefault="0089370A" w:rsidP="00D11CE3">
            <w:pPr>
              <w:autoSpaceDE w:val="0"/>
              <w:autoSpaceDN w:val="0"/>
              <w:adjustRightInd w:val="0"/>
              <w:jc w:val="center"/>
              <w:rPr>
                <w:sz w:val="24"/>
                <w:szCs w:val="24"/>
              </w:rPr>
            </w:pPr>
            <w:r w:rsidRPr="00341A0F">
              <w:rPr>
                <w:sz w:val="24"/>
                <w:szCs w:val="24"/>
              </w:rPr>
              <w:t>родителям.</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1.Анкетирование.</w:t>
            </w:r>
          </w:p>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Самоанализ</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2. Изучение перегрузки,</w:t>
            </w:r>
          </w:p>
          <w:p w:rsidR="0089370A" w:rsidRPr="00341A0F" w:rsidRDefault="0089370A" w:rsidP="00D11CE3">
            <w:pPr>
              <w:autoSpaceDE w:val="0"/>
              <w:autoSpaceDN w:val="0"/>
              <w:adjustRightInd w:val="0"/>
              <w:jc w:val="center"/>
              <w:rPr>
                <w:sz w:val="24"/>
                <w:szCs w:val="24"/>
              </w:rPr>
            </w:pPr>
            <w:r w:rsidRPr="00341A0F">
              <w:rPr>
                <w:sz w:val="24"/>
                <w:szCs w:val="24"/>
              </w:rPr>
              <w:t xml:space="preserve">бюджета свободного времени </w:t>
            </w:r>
            <w:r w:rsidRPr="00341A0F">
              <w:rPr>
                <w:sz w:val="24"/>
                <w:szCs w:val="24"/>
              </w:rPr>
              <w:lastRenderedPageBreak/>
              <w:t>и рабочего времени учителя</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lastRenderedPageBreak/>
              <w:t>1. Собеседование</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Организация свободного времени </w:t>
            </w:r>
          </w:p>
          <w:p w:rsidR="0089370A" w:rsidRPr="00341A0F" w:rsidRDefault="0089370A" w:rsidP="00D11CE3">
            <w:pPr>
              <w:autoSpaceDE w:val="0"/>
              <w:autoSpaceDN w:val="0"/>
              <w:adjustRightInd w:val="0"/>
              <w:rPr>
                <w:sz w:val="24"/>
                <w:szCs w:val="24"/>
              </w:rPr>
            </w:pPr>
            <w:r w:rsidRPr="00341A0F">
              <w:rPr>
                <w:sz w:val="24"/>
                <w:szCs w:val="24"/>
              </w:rPr>
              <w:lastRenderedPageBreak/>
              <w:t>учителя.</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3. Анализ загруженности учителя.</w:t>
            </w: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3. Оценка учителем</w:t>
            </w:r>
          </w:p>
          <w:p w:rsidR="0089370A" w:rsidRPr="00341A0F" w:rsidRDefault="0089370A" w:rsidP="00D11CE3">
            <w:pPr>
              <w:autoSpaceDE w:val="0"/>
              <w:autoSpaceDN w:val="0"/>
              <w:adjustRightInd w:val="0"/>
              <w:jc w:val="center"/>
              <w:rPr>
                <w:sz w:val="24"/>
                <w:szCs w:val="24"/>
              </w:rPr>
            </w:pPr>
            <w:r w:rsidRPr="00341A0F">
              <w:rPr>
                <w:sz w:val="24"/>
                <w:szCs w:val="24"/>
              </w:rPr>
              <w:t>результатами труда,</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удовлетворенность этими</w:t>
            </w:r>
          </w:p>
          <w:p w:rsidR="0089370A" w:rsidRPr="00341A0F" w:rsidRDefault="0089370A" w:rsidP="00D11CE3">
            <w:pPr>
              <w:autoSpaceDE w:val="0"/>
              <w:autoSpaceDN w:val="0"/>
              <w:adjustRightInd w:val="0"/>
              <w:jc w:val="center"/>
              <w:rPr>
                <w:sz w:val="24"/>
                <w:szCs w:val="24"/>
              </w:rPr>
            </w:pPr>
            <w:r w:rsidRPr="00341A0F">
              <w:rPr>
                <w:sz w:val="24"/>
                <w:szCs w:val="24"/>
              </w:rPr>
              <w:t>результатами, своими</w:t>
            </w:r>
          </w:p>
          <w:p w:rsidR="0089370A" w:rsidRPr="00341A0F" w:rsidRDefault="0089370A" w:rsidP="00D11CE3">
            <w:pPr>
              <w:autoSpaceDE w:val="0"/>
              <w:autoSpaceDN w:val="0"/>
              <w:adjustRightInd w:val="0"/>
              <w:jc w:val="center"/>
              <w:rPr>
                <w:sz w:val="24"/>
                <w:szCs w:val="24"/>
              </w:rPr>
            </w:pPr>
            <w:r w:rsidRPr="00341A0F">
              <w:rPr>
                <w:sz w:val="24"/>
                <w:szCs w:val="24"/>
              </w:rPr>
              <w:t>успехами, комфортностью</w:t>
            </w:r>
          </w:p>
          <w:p w:rsidR="0089370A" w:rsidRPr="00341A0F" w:rsidRDefault="0089370A" w:rsidP="00D11CE3">
            <w:pPr>
              <w:autoSpaceDE w:val="0"/>
              <w:autoSpaceDN w:val="0"/>
              <w:adjustRightInd w:val="0"/>
              <w:jc w:val="center"/>
              <w:rPr>
                <w:sz w:val="24"/>
                <w:szCs w:val="24"/>
              </w:rPr>
            </w:pPr>
            <w:r w:rsidRPr="00341A0F">
              <w:rPr>
                <w:sz w:val="24"/>
                <w:szCs w:val="24"/>
              </w:rPr>
              <w:t>условий в школе,</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удовлетворение уровнем</w:t>
            </w:r>
          </w:p>
          <w:p w:rsidR="0089370A" w:rsidRPr="00341A0F" w:rsidRDefault="0089370A" w:rsidP="00D11CE3">
            <w:pPr>
              <w:autoSpaceDE w:val="0"/>
              <w:autoSpaceDN w:val="0"/>
              <w:adjustRightInd w:val="0"/>
              <w:jc w:val="center"/>
              <w:rPr>
                <w:sz w:val="24"/>
                <w:szCs w:val="24"/>
              </w:rPr>
            </w:pPr>
            <w:r w:rsidRPr="00341A0F">
              <w:rPr>
                <w:sz w:val="24"/>
                <w:szCs w:val="24"/>
              </w:rPr>
              <w:t>своего профессионализма.</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1.Собеседование</w:t>
            </w:r>
          </w:p>
          <w:p w:rsidR="0089370A" w:rsidRPr="00341A0F" w:rsidRDefault="0089370A" w:rsidP="00D11CE3">
            <w:pPr>
              <w:autoSpaceDE w:val="0"/>
              <w:autoSpaceDN w:val="0"/>
              <w:adjustRightInd w:val="0"/>
              <w:ind w:left="72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Обеспечение повышения</w:t>
            </w:r>
          </w:p>
          <w:p w:rsidR="0089370A" w:rsidRPr="00341A0F" w:rsidRDefault="0089370A" w:rsidP="00D11CE3">
            <w:pPr>
              <w:autoSpaceDE w:val="0"/>
              <w:autoSpaceDN w:val="0"/>
              <w:adjustRightInd w:val="0"/>
              <w:rPr>
                <w:sz w:val="24"/>
                <w:szCs w:val="24"/>
              </w:rPr>
            </w:pPr>
            <w:r w:rsidRPr="00341A0F">
              <w:rPr>
                <w:sz w:val="24"/>
                <w:szCs w:val="24"/>
              </w:rPr>
              <w:t>квалификации.</w:t>
            </w: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3. Обобщение опыта.</w:t>
            </w:r>
          </w:p>
        </w:tc>
      </w:tr>
      <w:tr w:rsidR="0089370A" w:rsidRPr="004D2C83" w:rsidTr="00D11CE3">
        <w:trPr>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3</w:t>
            </w:r>
          </w:p>
        </w:tc>
        <w:tc>
          <w:tcPr>
            <w:tcW w:w="2395" w:type="dxa"/>
            <w:vMerge w:val="restart"/>
            <w:shd w:val="clear" w:color="auto" w:fill="auto"/>
          </w:tcPr>
          <w:p w:rsidR="0089370A" w:rsidRPr="00341A0F" w:rsidRDefault="0089370A" w:rsidP="00D11CE3">
            <w:pPr>
              <w:autoSpaceDE w:val="0"/>
              <w:autoSpaceDN w:val="0"/>
              <w:adjustRightInd w:val="0"/>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Изменение</w:t>
            </w:r>
          </w:p>
          <w:p w:rsidR="0089370A" w:rsidRPr="00341A0F" w:rsidRDefault="0089370A" w:rsidP="00D11CE3">
            <w:pPr>
              <w:autoSpaceDE w:val="0"/>
              <w:autoSpaceDN w:val="0"/>
              <w:adjustRightInd w:val="0"/>
              <w:jc w:val="center"/>
              <w:rPr>
                <w:sz w:val="24"/>
                <w:szCs w:val="24"/>
              </w:rPr>
            </w:pPr>
            <w:r w:rsidRPr="00341A0F">
              <w:rPr>
                <w:sz w:val="24"/>
                <w:szCs w:val="24"/>
              </w:rPr>
              <w:t>отношения</w:t>
            </w:r>
          </w:p>
          <w:p w:rsidR="0089370A" w:rsidRPr="00341A0F" w:rsidRDefault="0089370A" w:rsidP="00D11CE3">
            <w:pPr>
              <w:autoSpaceDE w:val="0"/>
              <w:autoSpaceDN w:val="0"/>
              <w:adjustRightInd w:val="0"/>
              <w:jc w:val="center"/>
              <w:rPr>
                <w:sz w:val="24"/>
                <w:szCs w:val="24"/>
              </w:rPr>
            </w:pPr>
            <w:r w:rsidRPr="00341A0F">
              <w:rPr>
                <w:sz w:val="24"/>
                <w:szCs w:val="24"/>
              </w:rPr>
              <w:t>родителей к школе</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1. Оценка родителями</w:t>
            </w:r>
          </w:p>
          <w:p w:rsidR="0089370A" w:rsidRPr="00341A0F" w:rsidRDefault="0089370A" w:rsidP="00D11CE3">
            <w:pPr>
              <w:autoSpaceDE w:val="0"/>
              <w:autoSpaceDN w:val="0"/>
              <w:adjustRightInd w:val="0"/>
              <w:jc w:val="center"/>
              <w:rPr>
                <w:sz w:val="24"/>
                <w:szCs w:val="24"/>
              </w:rPr>
            </w:pPr>
            <w:r w:rsidRPr="00341A0F">
              <w:rPr>
                <w:sz w:val="24"/>
                <w:szCs w:val="24"/>
              </w:rPr>
              <w:t>образовательной подготовки</w:t>
            </w:r>
          </w:p>
          <w:p w:rsidR="0089370A" w:rsidRPr="00341A0F" w:rsidRDefault="0089370A" w:rsidP="00D11CE3">
            <w:pPr>
              <w:autoSpaceDE w:val="0"/>
              <w:autoSpaceDN w:val="0"/>
              <w:adjustRightInd w:val="0"/>
              <w:jc w:val="center"/>
              <w:rPr>
                <w:sz w:val="24"/>
                <w:szCs w:val="24"/>
              </w:rPr>
            </w:pPr>
            <w:r w:rsidRPr="00341A0F">
              <w:rPr>
                <w:sz w:val="24"/>
                <w:szCs w:val="24"/>
              </w:rPr>
              <w:t>своих детей. Создание возможностей для</w:t>
            </w:r>
          </w:p>
          <w:p w:rsidR="0089370A" w:rsidRPr="00341A0F" w:rsidRDefault="0089370A" w:rsidP="00D11CE3">
            <w:pPr>
              <w:autoSpaceDE w:val="0"/>
              <w:autoSpaceDN w:val="0"/>
              <w:adjustRightInd w:val="0"/>
              <w:jc w:val="center"/>
              <w:rPr>
                <w:sz w:val="24"/>
                <w:szCs w:val="24"/>
              </w:rPr>
            </w:pPr>
            <w:r w:rsidRPr="00341A0F">
              <w:rPr>
                <w:sz w:val="24"/>
                <w:szCs w:val="24"/>
              </w:rPr>
              <w:t>реализации и удовлетворения</w:t>
            </w:r>
          </w:p>
          <w:p w:rsidR="0089370A" w:rsidRPr="00341A0F" w:rsidRDefault="0089370A" w:rsidP="00D11CE3">
            <w:pPr>
              <w:autoSpaceDE w:val="0"/>
              <w:autoSpaceDN w:val="0"/>
              <w:adjustRightInd w:val="0"/>
              <w:jc w:val="center"/>
              <w:rPr>
                <w:sz w:val="24"/>
                <w:szCs w:val="24"/>
              </w:rPr>
            </w:pPr>
            <w:r w:rsidRPr="00341A0F">
              <w:rPr>
                <w:sz w:val="24"/>
                <w:szCs w:val="24"/>
              </w:rPr>
              <w:t>потребностей детей.</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Сбор информации с родительских </w:t>
            </w:r>
          </w:p>
          <w:p w:rsidR="0089370A" w:rsidRPr="00341A0F" w:rsidRDefault="0089370A" w:rsidP="00D11CE3">
            <w:pPr>
              <w:autoSpaceDE w:val="0"/>
              <w:autoSpaceDN w:val="0"/>
              <w:adjustRightInd w:val="0"/>
              <w:rPr>
                <w:sz w:val="24"/>
                <w:szCs w:val="24"/>
              </w:rPr>
            </w:pPr>
            <w:r w:rsidRPr="00341A0F">
              <w:rPr>
                <w:sz w:val="24"/>
                <w:szCs w:val="24"/>
              </w:rPr>
              <w:t xml:space="preserve">собраний. Встречи с учителями </w:t>
            </w:r>
          </w:p>
          <w:p w:rsidR="0089370A" w:rsidRPr="00341A0F" w:rsidRDefault="0089370A" w:rsidP="00D11CE3">
            <w:pPr>
              <w:autoSpaceDE w:val="0"/>
              <w:autoSpaceDN w:val="0"/>
              <w:adjustRightInd w:val="0"/>
              <w:rPr>
                <w:sz w:val="24"/>
                <w:szCs w:val="24"/>
              </w:rPr>
            </w:pPr>
            <w:r w:rsidRPr="00341A0F">
              <w:rPr>
                <w:sz w:val="24"/>
                <w:szCs w:val="24"/>
              </w:rPr>
              <w:t>предметниками.</w:t>
            </w:r>
          </w:p>
          <w:p w:rsidR="0089370A" w:rsidRPr="00341A0F" w:rsidRDefault="0089370A" w:rsidP="00D11CE3">
            <w:pPr>
              <w:autoSpaceDE w:val="0"/>
              <w:autoSpaceDN w:val="0"/>
              <w:adjustRightInd w:val="0"/>
              <w:rPr>
                <w:sz w:val="24"/>
                <w:szCs w:val="24"/>
              </w:rPr>
            </w:pPr>
          </w:p>
        </w:tc>
      </w:tr>
      <w:tr w:rsidR="0089370A" w:rsidRPr="004D2C83" w:rsidTr="00D11CE3">
        <w:trPr>
          <w:tblCellSpacing w:w="20" w:type="dxa"/>
        </w:trPr>
        <w:tc>
          <w:tcPr>
            <w:tcW w:w="510" w:type="dxa"/>
            <w:vMerge/>
            <w:shd w:val="clear" w:color="auto" w:fill="auto"/>
          </w:tcPr>
          <w:p w:rsidR="0089370A" w:rsidRPr="00736159" w:rsidRDefault="0089370A" w:rsidP="00D11CE3">
            <w:pPr>
              <w:autoSpaceDE w:val="0"/>
              <w:autoSpaceDN w:val="0"/>
              <w:adjustRightInd w:val="0"/>
            </w:pPr>
          </w:p>
        </w:tc>
        <w:tc>
          <w:tcPr>
            <w:tcW w:w="2395" w:type="dxa"/>
            <w:vMerge/>
            <w:shd w:val="clear" w:color="auto" w:fill="auto"/>
          </w:tcPr>
          <w:p w:rsidR="0089370A" w:rsidRPr="00341A0F" w:rsidRDefault="0089370A" w:rsidP="00D11CE3">
            <w:pPr>
              <w:autoSpaceDE w:val="0"/>
              <w:autoSpaceDN w:val="0"/>
              <w:adjustRightInd w:val="0"/>
              <w:rPr>
                <w:sz w:val="24"/>
                <w:szCs w:val="24"/>
              </w:rPr>
            </w:pPr>
          </w:p>
        </w:tc>
        <w:tc>
          <w:tcPr>
            <w:tcW w:w="3354" w:type="dxa"/>
            <w:vMerge/>
            <w:shd w:val="clear" w:color="auto" w:fill="auto"/>
          </w:tcPr>
          <w:p w:rsidR="0089370A" w:rsidRPr="00341A0F" w:rsidRDefault="0089370A" w:rsidP="00D11CE3">
            <w:pPr>
              <w:autoSpaceDE w:val="0"/>
              <w:autoSpaceDN w:val="0"/>
              <w:adjustRightInd w:val="0"/>
              <w:rPr>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2.Коррекция условий на основе </w:t>
            </w:r>
          </w:p>
          <w:p w:rsidR="0089370A" w:rsidRPr="00341A0F" w:rsidRDefault="0089370A" w:rsidP="00D11CE3">
            <w:pPr>
              <w:autoSpaceDE w:val="0"/>
              <w:autoSpaceDN w:val="0"/>
              <w:adjustRightInd w:val="0"/>
              <w:rPr>
                <w:sz w:val="24"/>
                <w:szCs w:val="24"/>
              </w:rPr>
            </w:pPr>
            <w:r w:rsidRPr="00341A0F">
              <w:rPr>
                <w:sz w:val="24"/>
                <w:szCs w:val="24"/>
              </w:rPr>
              <w:t>анализа собранной информации</w:t>
            </w:r>
          </w:p>
        </w:tc>
      </w:tr>
      <w:tr w:rsidR="0089370A" w:rsidRPr="004D2C83" w:rsidTr="00D11CE3">
        <w:trPr>
          <w:tblCellSpacing w:w="20" w:type="dxa"/>
        </w:trPr>
        <w:tc>
          <w:tcPr>
            <w:tcW w:w="510" w:type="dxa"/>
            <w:vMerge w:val="restart"/>
            <w:shd w:val="clear" w:color="auto" w:fill="auto"/>
          </w:tcPr>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p>
          <w:p w:rsidR="0089370A" w:rsidRPr="00736159" w:rsidRDefault="0089370A" w:rsidP="00D11CE3">
            <w:pPr>
              <w:autoSpaceDE w:val="0"/>
              <w:autoSpaceDN w:val="0"/>
              <w:adjustRightInd w:val="0"/>
            </w:pPr>
            <w:r w:rsidRPr="00736159">
              <w:t>4</w:t>
            </w:r>
          </w:p>
        </w:tc>
        <w:tc>
          <w:tcPr>
            <w:tcW w:w="2395" w:type="dxa"/>
            <w:vMerge w:val="restart"/>
            <w:shd w:val="clear" w:color="auto" w:fill="auto"/>
          </w:tcPr>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Изменения в</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sz w:val="24"/>
                <w:szCs w:val="24"/>
              </w:rPr>
            </w:pPr>
            <w:r w:rsidRPr="00341A0F">
              <w:rPr>
                <w:sz w:val="24"/>
                <w:szCs w:val="24"/>
              </w:rPr>
              <w:t>деятельности</w:t>
            </w:r>
          </w:p>
          <w:p w:rsidR="0089370A" w:rsidRPr="00341A0F" w:rsidRDefault="0089370A" w:rsidP="00D11CE3">
            <w:pPr>
              <w:autoSpaceDE w:val="0"/>
              <w:autoSpaceDN w:val="0"/>
              <w:adjustRightInd w:val="0"/>
              <w:jc w:val="center"/>
              <w:rPr>
                <w:sz w:val="24"/>
                <w:szCs w:val="24"/>
              </w:rPr>
            </w:pPr>
            <w:r w:rsidRPr="00341A0F">
              <w:rPr>
                <w:sz w:val="24"/>
                <w:szCs w:val="24"/>
              </w:rPr>
              <w:t>руководителей,</w:t>
            </w:r>
          </w:p>
          <w:p w:rsidR="0089370A" w:rsidRPr="00341A0F" w:rsidRDefault="0089370A" w:rsidP="00D11CE3">
            <w:pPr>
              <w:autoSpaceDE w:val="0"/>
              <w:autoSpaceDN w:val="0"/>
              <w:adjustRightInd w:val="0"/>
              <w:jc w:val="center"/>
              <w:rPr>
                <w:sz w:val="24"/>
                <w:szCs w:val="24"/>
              </w:rPr>
            </w:pPr>
            <w:r w:rsidRPr="00341A0F">
              <w:rPr>
                <w:sz w:val="24"/>
                <w:szCs w:val="24"/>
              </w:rPr>
              <w:t>удовлетворенность</w:t>
            </w:r>
          </w:p>
          <w:p w:rsidR="0089370A" w:rsidRPr="00341A0F" w:rsidRDefault="0089370A" w:rsidP="00D11CE3">
            <w:pPr>
              <w:autoSpaceDE w:val="0"/>
              <w:autoSpaceDN w:val="0"/>
              <w:adjustRightInd w:val="0"/>
              <w:jc w:val="center"/>
              <w:rPr>
                <w:sz w:val="24"/>
                <w:szCs w:val="24"/>
              </w:rPr>
            </w:pPr>
            <w:r w:rsidRPr="00341A0F">
              <w:rPr>
                <w:sz w:val="24"/>
                <w:szCs w:val="24"/>
              </w:rPr>
              <w:t>своим трудом.</w:t>
            </w:r>
          </w:p>
        </w:tc>
        <w:tc>
          <w:tcPr>
            <w:tcW w:w="3354" w:type="dxa"/>
            <w:vMerge w:val="restart"/>
            <w:shd w:val="clear" w:color="auto" w:fill="auto"/>
          </w:tcPr>
          <w:p w:rsidR="0089370A" w:rsidRPr="00341A0F" w:rsidRDefault="0089370A" w:rsidP="00D11CE3">
            <w:pPr>
              <w:autoSpaceDE w:val="0"/>
              <w:autoSpaceDN w:val="0"/>
              <w:adjustRightInd w:val="0"/>
              <w:jc w:val="center"/>
              <w:rPr>
                <w:sz w:val="24"/>
                <w:szCs w:val="24"/>
              </w:rPr>
            </w:pPr>
            <w:r w:rsidRPr="00341A0F">
              <w:rPr>
                <w:sz w:val="24"/>
                <w:szCs w:val="24"/>
              </w:rPr>
              <w:t>1. Оценка коллективом стиля</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sz w:val="24"/>
                <w:szCs w:val="24"/>
              </w:rPr>
            </w:pPr>
            <w:r w:rsidRPr="00341A0F">
              <w:rPr>
                <w:sz w:val="24"/>
                <w:szCs w:val="24"/>
              </w:rPr>
              <w:t>деятельности.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Анкетирование коллектива </w:t>
            </w:r>
          </w:p>
          <w:p w:rsidR="0089370A" w:rsidRPr="00341A0F" w:rsidRDefault="0089370A" w:rsidP="00D11CE3">
            <w:pPr>
              <w:autoSpaceDE w:val="0"/>
              <w:autoSpaceDN w:val="0"/>
              <w:adjustRightInd w:val="0"/>
              <w:rPr>
                <w:sz w:val="24"/>
                <w:szCs w:val="24"/>
              </w:rPr>
            </w:pPr>
            <w:r w:rsidRPr="00341A0F">
              <w:rPr>
                <w:sz w:val="24"/>
                <w:szCs w:val="24"/>
              </w:rPr>
              <w:t xml:space="preserve">учителей, </w:t>
            </w:r>
            <w:r w:rsidR="00815207">
              <w:rPr>
                <w:sz w:val="24"/>
                <w:szCs w:val="24"/>
              </w:rPr>
              <w:t>обучающихся</w:t>
            </w:r>
            <w:r w:rsidRPr="00341A0F">
              <w:rPr>
                <w:sz w:val="24"/>
                <w:szCs w:val="24"/>
              </w:rPr>
              <w:t>, родителей.</w:t>
            </w:r>
          </w:p>
        </w:tc>
      </w:tr>
      <w:tr w:rsidR="0089370A" w:rsidRPr="004D2C83" w:rsidTr="00D11CE3">
        <w:trPr>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jc w:val="center"/>
              <w:rPr>
                <w:rFonts w:ascii="Century" w:hAnsi="Century"/>
                <w:sz w:val="24"/>
                <w:szCs w:val="24"/>
              </w:rPr>
            </w:pPr>
          </w:p>
        </w:tc>
        <w:tc>
          <w:tcPr>
            <w:tcW w:w="3354" w:type="dxa"/>
            <w:vMerge/>
            <w:shd w:val="clear" w:color="auto" w:fill="auto"/>
          </w:tcPr>
          <w:p w:rsidR="0089370A" w:rsidRPr="00341A0F" w:rsidRDefault="0089370A" w:rsidP="00D11CE3">
            <w:pPr>
              <w:autoSpaceDE w:val="0"/>
              <w:autoSpaceDN w:val="0"/>
              <w:adjustRightInd w:val="0"/>
              <w:jc w:val="center"/>
              <w:rPr>
                <w:rFonts w:ascii="Century" w:hAnsi="Century"/>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2. Анализ результатов анкетирования и их коррекция</w:t>
            </w:r>
          </w:p>
        </w:tc>
      </w:tr>
      <w:tr w:rsidR="0089370A" w:rsidRPr="004D2C83" w:rsidTr="00D11CE3">
        <w:trPr>
          <w:trHeight w:val="248"/>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3354" w:type="dxa"/>
            <w:vMerge w:val="restart"/>
            <w:shd w:val="clear" w:color="auto" w:fill="auto"/>
          </w:tcPr>
          <w:p w:rsidR="0089370A" w:rsidRPr="00341A0F" w:rsidRDefault="0089370A" w:rsidP="00D11CE3">
            <w:pPr>
              <w:autoSpaceDE w:val="0"/>
              <w:autoSpaceDN w:val="0"/>
              <w:adjustRightInd w:val="0"/>
              <w:jc w:val="center"/>
              <w:rPr>
                <w:rFonts w:ascii="Century" w:hAnsi="Century"/>
                <w:sz w:val="24"/>
                <w:szCs w:val="24"/>
              </w:rPr>
            </w:pPr>
          </w:p>
          <w:p w:rsidR="0089370A" w:rsidRPr="00341A0F" w:rsidRDefault="0089370A" w:rsidP="00D11CE3">
            <w:pPr>
              <w:autoSpaceDE w:val="0"/>
              <w:autoSpaceDN w:val="0"/>
              <w:adjustRightInd w:val="0"/>
              <w:jc w:val="center"/>
              <w:rPr>
                <w:sz w:val="24"/>
                <w:szCs w:val="24"/>
              </w:rPr>
            </w:pPr>
            <w:r w:rsidRPr="00341A0F">
              <w:rPr>
                <w:sz w:val="24"/>
                <w:szCs w:val="24"/>
              </w:rPr>
              <w:t>2. Самооценка</w:t>
            </w:r>
          </w:p>
          <w:p w:rsidR="0089370A" w:rsidRPr="00341A0F" w:rsidRDefault="0089370A" w:rsidP="00D11CE3">
            <w:pPr>
              <w:autoSpaceDE w:val="0"/>
              <w:autoSpaceDN w:val="0"/>
              <w:adjustRightInd w:val="0"/>
              <w:jc w:val="center"/>
              <w:rPr>
                <w:sz w:val="24"/>
                <w:szCs w:val="24"/>
              </w:rPr>
            </w:pPr>
            <w:r w:rsidRPr="00341A0F">
              <w:rPr>
                <w:sz w:val="24"/>
                <w:szCs w:val="24"/>
              </w:rPr>
              <w:t>эффективности</w:t>
            </w:r>
          </w:p>
          <w:p w:rsidR="0089370A" w:rsidRPr="00341A0F" w:rsidRDefault="0089370A" w:rsidP="00D11CE3">
            <w:pPr>
              <w:autoSpaceDE w:val="0"/>
              <w:autoSpaceDN w:val="0"/>
              <w:adjustRightInd w:val="0"/>
              <w:jc w:val="center"/>
              <w:rPr>
                <w:sz w:val="24"/>
                <w:szCs w:val="24"/>
              </w:rPr>
            </w:pPr>
            <w:r w:rsidRPr="00341A0F">
              <w:rPr>
                <w:sz w:val="24"/>
                <w:szCs w:val="24"/>
              </w:rPr>
              <w:t>управленческой</w:t>
            </w:r>
          </w:p>
          <w:p w:rsidR="0089370A" w:rsidRPr="00341A0F" w:rsidRDefault="0089370A" w:rsidP="00D11CE3">
            <w:pPr>
              <w:autoSpaceDE w:val="0"/>
              <w:autoSpaceDN w:val="0"/>
              <w:adjustRightInd w:val="0"/>
              <w:jc w:val="center"/>
              <w:rPr>
                <w:rFonts w:ascii="Century" w:hAnsi="Century"/>
                <w:sz w:val="24"/>
                <w:szCs w:val="24"/>
              </w:rPr>
            </w:pPr>
            <w:r w:rsidRPr="00341A0F">
              <w:rPr>
                <w:sz w:val="24"/>
                <w:szCs w:val="24"/>
              </w:rPr>
              <w:t>деятельности.</w:t>
            </w: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1. Самоанализ управленческой </w:t>
            </w:r>
          </w:p>
          <w:p w:rsidR="0089370A" w:rsidRPr="00341A0F" w:rsidRDefault="0089370A" w:rsidP="00D11CE3">
            <w:pPr>
              <w:autoSpaceDE w:val="0"/>
              <w:autoSpaceDN w:val="0"/>
              <w:adjustRightInd w:val="0"/>
              <w:rPr>
                <w:sz w:val="24"/>
                <w:szCs w:val="24"/>
              </w:rPr>
            </w:pPr>
            <w:r w:rsidRPr="00341A0F">
              <w:rPr>
                <w:sz w:val="24"/>
                <w:szCs w:val="24"/>
              </w:rPr>
              <w:t xml:space="preserve">деятельности в достижении задач </w:t>
            </w:r>
          </w:p>
          <w:p w:rsidR="0089370A" w:rsidRPr="00341A0F" w:rsidRDefault="0089370A" w:rsidP="00D11CE3">
            <w:pPr>
              <w:autoSpaceDE w:val="0"/>
              <w:autoSpaceDN w:val="0"/>
              <w:adjustRightInd w:val="0"/>
              <w:rPr>
                <w:sz w:val="24"/>
                <w:szCs w:val="24"/>
              </w:rPr>
            </w:pPr>
            <w:r w:rsidRPr="00341A0F">
              <w:rPr>
                <w:sz w:val="24"/>
                <w:szCs w:val="24"/>
              </w:rPr>
              <w:t>образовательной программы.</w:t>
            </w:r>
          </w:p>
        </w:tc>
      </w:tr>
      <w:tr w:rsidR="0089370A" w:rsidRPr="004D2C83" w:rsidTr="00D11CE3">
        <w:trPr>
          <w:trHeight w:val="248"/>
          <w:tblCellSpacing w:w="20" w:type="dxa"/>
        </w:trPr>
        <w:tc>
          <w:tcPr>
            <w:tcW w:w="510" w:type="dxa"/>
            <w:vMerge/>
            <w:shd w:val="clear" w:color="auto" w:fill="auto"/>
          </w:tcPr>
          <w:p w:rsidR="0089370A" w:rsidRPr="004D2C83" w:rsidRDefault="0089370A" w:rsidP="00D11CE3">
            <w:pPr>
              <w:autoSpaceDE w:val="0"/>
              <w:autoSpaceDN w:val="0"/>
              <w:adjustRightInd w:val="0"/>
              <w:rPr>
                <w:rFonts w:ascii="Century" w:hAnsi="Century"/>
              </w:rPr>
            </w:pPr>
          </w:p>
        </w:tc>
        <w:tc>
          <w:tcPr>
            <w:tcW w:w="2395"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3354" w:type="dxa"/>
            <w:vMerge/>
            <w:shd w:val="clear" w:color="auto" w:fill="auto"/>
          </w:tcPr>
          <w:p w:rsidR="0089370A" w:rsidRPr="00341A0F" w:rsidRDefault="0089370A" w:rsidP="00D11CE3">
            <w:pPr>
              <w:autoSpaceDE w:val="0"/>
              <w:autoSpaceDN w:val="0"/>
              <w:adjustRightInd w:val="0"/>
              <w:rPr>
                <w:rFonts w:ascii="Century" w:hAnsi="Century"/>
                <w:sz w:val="24"/>
                <w:szCs w:val="24"/>
              </w:rPr>
            </w:pPr>
          </w:p>
        </w:tc>
        <w:tc>
          <w:tcPr>
            <w:tcW w:w="4423" w:type="dxa"/>
            <w:shd w:val="clear" w:color="auto" w:fill="auto"/>
          </w:tcPr>
          <w:p w:rsidR="0089370A" w:rsidRPr="00341A0F" w:rsidRDefault="0089370A" w:rsidP="00D11CE3">
            <w:pPr>
              <w:autoSpaceDE w:val="0"/>
              <w:autoSpaceDN w:val="0"/>
              <w:adjustRightInd w:val="0"/>
              <w:rPr>
                <w:sz w:val="24"/>
                <w:szCs w:val="24"/>
              </w:rPr>
            </w:pPr>
            <w:r w:rsidRPr="00341A0F">
              <w:rPr>
                <w:sz w:val="24"/>
                <w:szCs w:val="24"/>
              </w:rPr>
              <w:t xml:space="preserve">2. Анализ эффективности </w:t>
            </w:r>
          </w:p>
          <w:p w:rsidR="0089370A" w:rsidRPr="00341A0F" w:rsidRDefault="0089370A" w:rsidP="00D11CE3">
            <w:pPr>
              <w:autoSpaceDE w:val="0"/>
              <w:autoSpaceDN w:val="0"/>
              <w:adjustRightInd w:val="0"/>
              <w:rPr>
                <w:sz w:val="24"/>
                <w:szCs w:val="24"/>
              </w:rPr>
            </w:pPr>
            <w:r w:rsidRPr="00341A0F">
              <w:rPr>
                <w:sz w:val="24"/>
                <w:szCs w:val="24"/>
              </w:rPr>
              <w:t xml:space="preserve">использования ресурсов: творческого </w:t>
            </w:r>
            <w:r w:rsidRPr="00341A0F">
              <w:rPr>
                <w:sz w:val="24"/>
                <w:szCs w:val="24"/>
              </w:rPr>
              <w:lastRenderedPageBreak/>
              <w:t>потенциала педагогов, организации их труда, рационального использования материальной базы.</w:t>
            </w:r>
          </w:p>
        </w:tc>
      </w:tr>
    </w:tbl>
    <w:p w:rsidR="0089370A" w:rsidRDefault="0089370A" w:rsidP="0089370A">
      <w:pPr>
        <w:autoSpaceDE w:val="0"/>
        <w:autoSpaceDN w:val="0"/>
        <w:adjustRightInd w:val="0"/>
        <w:rPr>
          <w:rFonts w:ascii="Century" w:hAnsi="Century"/>
          <w:b/>
        </w:rPr>
      </w:pPr>
    </w:p>
    <w:p w:rsidR="0089370A" w:rsidRPr="00341A0F" w:rsidRDefault="0089370A" w:rsidP="0089370A">
      <w:pPr>
        <w:autoSpaceDE w:val="0"/>
        <w:autoSpaceDN w:val="0"/>
        <w:adjustRightInd w:val="0"/>
        <w:spacing w:line="276" w:lineRule="auto"/>
        <w:rPr>
          <w:sz w:val="24"/>
          <w:szCs w:val="24"/>
        </w:rPr>
      </w:pPr>
      <w:r w:rsidRPr="00341A0F">
        <w:rPr>
          <w:sz w:val="24"/>
          <w:szCs w:val="24"/>
        </w:rPr>
        <w:t>Практика  использования  различных  диагностических  методик  – новое направление  в  мониторинге  общего  образования.  Стоит  задача  его  реализации. Результаты  анкетировании  и  контрольных  мероприятий  систематически выносятся  на  о</w:t>
      </w:r>
      <w:r w:rsidR="007846FB">
        <w:rPr>
          <w:sz w:val="24"/>
          <w:szCs w:val="24"/>
        </w:rPr>
        <w:t>бсуждение  на  собраниях  методических о</w:t>
      </w:r>
      <w:r w:rsidRPr="00341A0F">
        <w:rPr>
          <w:sz w:val="24"/>
          <w:szCs w:val="24"/>
        </w:rPr>
        <w:t>бъединений,  совещаниях при директоре школы и педагогических советах.</w:t>
      </w:r>
    </w:p>
    <w:p w:rsidR="0089370A" w:rsidRPr="00341A0F" w:rsidRDefault="0089370A" w:rsidP="0089370A">
      <w:pPr>
        <w:autoSpaceDE w:val="0"/>
        <w:autoSpaceDN w:val="0"/>
        <w:adjustRightInd w:val="0"/>
        <w:spacing w:line="276" w:lineRule="auto"/>
        <w:rPr>
          <w:sz w:val="24"/>
          <w:szCs w:val="24"/>
        </w:rPr>
      </w:pPr>
      <w:r w:rsidRPr="00341A0F">
        <w:rPr>
          <w:sz w:val="24"/>
          <w:szCs w:val="24"/>
        </w:rPr>
        <w:t>Аналитическая  работа  администрации и школы  по  результатам внутришкольного  контроля  – важнейший  критерий  внесения  изменений  и корректив  в  образовательную  и  воспитательную  работу  всех  сотрудников школы по всем основным направления работы.</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В  результате  реализации данной программы удается:</w:t>
      </w:r>
    </w:p>
    <w:p w:rsidR="0089370A" w:rsidRPr="00341A0F" w:rsidRDefault="0089370A" w:rsidP="0089370A">
      <w:pPr>
        <w:autoSpaceDE w:val="0"/>
        <w:autoSpaceDN w:val="0"/>
        <w:adjustRightInd w:val="0"/>
        <w:spacing w:line="276" w:lineRule="auto"/>
        <w:rPr>
          <w:sz w:val="24"/>
          <w:szCs w:val="24"/>
        </w:rPr>
      </w:pPr>
      <w:r w:rsidRPr="00341A0F">
        <w:rPr>
          <w:sz w:val="24"/>
          <w:szCs w:val="24"/>
        </w:rPr>
        <w:t>- обеспечить  доступность,  качество  и  эффективность образования,</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повысить  уровень  обученности,  интеллектуального  развития, физического здоровья </w:t>
      </w:r>
      <w:r w:rsidR="00815207">
        <w:rPr>
          <w:sz w:val="24"/>
          <w:szCs w:val="24"/>
        </w:rPr>
        <w:t>обучающихся</w:t>
      </w:r>
      <w:r w:rsidRPr="00341A0F">
        <w:rPr>
          <w:sz w:val="24"/>
          <w:szCs w:val="24"/>
        </w:rPr>
        <w:t>,</w:t>
      </w:r>
    </w:p>
    <w:p w:rsidR="0089370A" w:rsidRPr="00341A0F" w:rsidRDefault="0089370A" w:rsidP="0089370A">
      <w:pPr>
        <w:autoSpaceDE w:val="0"/>
        <w:autoSpaceDN w:val="0"/>
        <w:adjustRightInd w:val="0"/>
        <w:spacing w:line="276" w:lineRule="auto"/>
        <w:rPr>
          <w:sz w:val="24"/>
          <w:szCs w:val="24"/>
        </w:rPr>
      </w:pPr>
      <w:r w:rsidRPr="00341A0F">
        <w:rPr>
          <w:sz w:val="24"/>
          <w:szCs w:val="24"/>
        </w:rPr>
        <w:t>- обеспечить сформированность ключевых компетенций,</w:t>
      </w:r>
    </w:p>
    <w:p w:rsidR="0089370A" w:rsidRPr="00341A0F" w:rsidRDefault="0089370A" w:rsidP="0089370A">
      <w:pPr>
        <w:autoSpaceDE w:val="0"/>
        <w:autoSpaceDN w:val="0"/>
        <w:adjustRightInd w:val="0"/>
        <w:spacing w:line="276" w:lineRule="auto"/>
        <w:rPr>
          <w:sz w:val="24"/>
          <w:szCs w:val="24"/>
        </w:rPr>
      </w:pPr>
      <w:r w:rsidRPr="00341A0F">
        <w:rPr>
          <w:sz w:val="24"/>
          <w:szCs w:val="24"/>
        </w:rPr>
        <w:t>- сместить акцент в пользу развивающих методик,</w:t>
      </w:r>
    </w:p>
    <w:p w:rsidR="0089370A" w:rsidRPr="00341A0F" w:rsidRDefault="0089370A" w:rsidP="0089370A">
      <w:pPr>
        <w:autoSpaceDE w:val="0"/>
        <w:autoSpaceDN w:val="0"/>
        <w:adjustRightInd w:val="0"/>
        <w:spacing w:line="276" w:lineRule="auto"/>
        <w:rPr>
          <w:sz w:val="24"/>
          <w:szCs w:val="24"/>
        </w:rPr>
      </w:pPr>
      <w:r w:rsidRPr="00341A0F">
        <w:rPr>
          <w:sz w:val="24"/>
          <w:szCs w:val="24"/>
        </w:rPr>
        <w:t xml:space="preserve">- повысить уровень общей культуры </w:t>
      </w:r>
      <w:r w:rsidR="00815207">
        <w:rPr>
          <w:sz w:val="24"/>
          <w:szCs w:val="24"/>
        </w:rPr>
        <w:t>обучающихся</w:t>
      </w:r>
      <w:r w:rsidRPr="00341A0F">
        <w:rPr>
          <w:sz w:val="24"/>
          <w:szCs w:val="24"/>
        </w:rPr>
        <w:t>,</w:t>
      </w:r>
    </w:p>
    <w:p w:rsidR="002A4F22" w:rsidRDefault="0089370A" w:rsidP="007846FB">
      <w:pPr>
        <w:autoSpaceDE w:val="0"/>
        <w:autoSpaceDN w:val="0"/>
        <w:adjustRightInd w:val="0"/>
        <w:spacing w:line="276" w:lineRule="auto"/>
        <w:rPr>
          <w:sz w:val="24"/>
          <w:szCs w:val="24"/>
        </w:rPr>
      </w:pPr>
      <w:r w:rsidRPr="00341A0F">
        <w:rPr>
          <w:sz w:val="24"/>
          <w:szCs w:val="24"/>
        </w:rPr>
        <w:t>- создать  единое  образовательное  пространство,  способное выполн</w:t>
      </w:r>
      <w:r w:rsidR="007846FB">
        <w:rPr>
          <w:sz w:val="24"/>
          <w:szCs w:val="24"/>
        </w:rPr>
        <w:t>ить социальный заказ населения.</w:t>
      </w:r>
    </w:p>
    <w:p w:rsidR="007F14D3" w:rsidRDefault="007F14D3" w:rsidP="00310519">
      <w:pPr>
        <w:spacing w:line="240" w:lineRule="auto"/>
        <w:jc w:val="center"/>
        <w:rPr>
          <w:b/>
          <w:caps/>
          <w:sz w:val="24"/>
          <w:szCs w:val="24"/>
          <w:lang w:eastAsia="ar-SA"/>
        </w:rPr>
      </w:pPr>
    </w:p>
    <w:p w:rsidR="007F14D3" w:rsidRDefault="007F14D3" w:rsidP="00310519">
      <w:pPr>
        <w:spacing w:line="240" w:lineRule="auto"/>
        <w:jc w:val="center"/>
        <w:rPr>
          <w:b/>
          <w:caps/>
          <w:sz w:val="24"/>
          <w:szCs w:val="24"/>
          <w:lang w:eastAsia="ar-SA"/>
        </w:rPr>
      </w:pPr>
    </w:p>
    <w:p w:rsidR="009F7C3C" w:rsidRPr="007E486C" w:rsidRDefault="009F7C3C" w:rsidP="00310519">
      <w:pPr>
        <w:spacing w:line="240" w:lineRule="auto"/>
        <w:jc w:val="center"/>
        <w:rPr>
          <w:b/>
          <w:caps/>
          <w:sz w:val="24"/>
          <w:szCs w:val="24"/>
          <w:lang w:eastAsia="ar-SA"/>
        </w:rPr>
      </w:pPr>
      <w:r>
        <w:rPr>
          <w:b/>
          <w:caps/>
          <w:sz w:val="24"/>
          <w:szCs w:val="24"/>
          <w:lang w:eastAsia="ar-SA"/>
        </w:rPr>
        <w:t>3.1</w:t>
      </w:r>
      <w:r w:rsidR="00310519">
        <w:rPr>
          <w:b/>
          <w:caps/>
          <w:sz w:val="24"/>
          <w:szCs w:val="24"/>
          <w:lang w:eastAsia="ar-SA"/>
        </w:rPr>
        <w:t>0</w:t>
      </w:r>
      <w:r>
        <w:rPr>
          <w:b/>
          <w:caps/>
          <w:sz w:val="24"/>
          <w:szCs w:val="24"/>
          <w:lang w:eastAsia="ar-SA"/>
        </w:rPr>
        <w:t xml:space="preserve">.  </w:t>
      </w:r>
      <w:r w:rsidRPr="007E486C">
        <w:rPr>
          <w:b/>
          <w:caps/>
          <w:sz w:val="24"/>
          <w:szCs w:val="24"/>
          <w:lang w:eastAsia="ar-SA"/>
        </w:rPr>
        <w:t xml:space="preserve"> </w:t>
      </w:r>
      <w:r>
        <w:rPr>
          <w:b/>
          <w:sz w:val="24"/>
          <w:szCs w:val="24"/>
        </w:rPr>
        <w:t>Нормативно-правовые основы образовательной программы школы</w:t>
      </w:r>
    </w:p>
    <w:p w:rsidR="009F7C3C" w:rsidRPr="007E486C" w:rsidRDefault="009F7C3C" w:rsidP="009F7C3C">
      <w:pPr>
        <w:spacing w:line="240" w:lineRule="auto"/>
        <w:rPr>
          <w:sz w:val="24"/>
          <w:szCs w:val="24"/>
          <w:lang w:eastAsia="ar-SA"/>
        </w:rPr>
      </w:pPr>
    </w:p>
    <w:p w:rsidR="009F7C3C" w:rsidRPr="007E486C" w:rsidRDefault="009F7C3C" w:rsidP="009F7C3C">
      <w:pPr>
        <w:spacing w:line="240" w:lineRule="auto"/>
        <w:ind w:firstLine="709"/>
        <w:rPr>
          <w:sz w:val="24"/>
          <w:szCs w:val="24"/>
          <w:lang w:eastAsia="ar-SA"/>
        </w:rPr>
      </w:pPr>
      <w:r w:rsidRPr="007E486C">
        <w:rPr>
          <w:sz w:val="24"/>
          <w:szCs w:val="24"/>
          <w:lang w:eastAsia="ar-SA"/>
        </w:rPr>
        <w:t>Образовательная программа разработана на основе следующих законодательных и нормативных актов:</w:t>
      </w:r>
    </w:p>
    <w:p w:rsidR="009F7C3C" w:rsidRPr="007E486C" w:rsidRDefault="009F7C3C" w:rsidP="009F7C3C">
      <w:pPr>
        <w:spacing w:line="240" w:lineRule="auto"/>
        <w:rPr>
          <w:sz w:val="24"/>
          <w:szCs w:val="24"/>
          <w:lang w:eastAsia="ar-SA"/>
        </w:rPr>
      </w:pPr>
      <w:r w:rsidRPr="007E486C">
        <w:rPr>
          <w:i/>
          <w:sz w:val="24"/>
          <w:szCs w:val="24"/>
          <w:lang w:eastAsia="ar-SA"/>
        </w:rPr>
        <w:t>Законы Российской Федерации</w:t>
      </w:r>
      <w:r w:rsidRPr="007E486C">
        <w:rPr>
          <w:sz w:val="24"/>
          <w:szCs w:val="24"/>
          <w:lang w:eastAsia="ar-SA"/>
        </w:rPr>
        <w:t>:</w:t>
      </w:r>
    </w:p>
    <w:p w:rsidR="009F7C3C" w:rsidRPr="007E486C" w:rsidRDefault="009F7C3C" w:rsidP="009F7C3C">
      <w:pPr>
        <w:numPr>
          <w:ilvl w:val="0"/>
          <w:numId w:val="57"/>
        </w:numPr>
        <w:tabs>
          <w:tab w:val="left" w:pos="2160"/>
        </w:tabs>
        <w:spacing w:line="240" w:lineRule="auto"/>
        <w:ind w:left="1080"/>
        <w:jc w:val="left"/>
        <w:rPr>
          <w:sz w:val="24"/>
          <w:szCs w:val="24"/>
          <w:lang w:eastAsia="ar-SA"/>
        </w:rPr>
      </w:pPr>
      <w:r w:rsidRPr="007E486C">
        <w:rPr>
          <w:sz w:val="24"/>
          <w:szCs w:val="24"/>
          <w:lang w:eastAsia="ar-SA"/>
        </w:rPr>
        <w:t xml:space="preserve">«Об образовании» </w:t>
      </w:r>
    </w:p>
    <w:p w:rsidR="009F7C3C" w:rsidRPr="007E486C" w:rsidRDefault="009F7C3C" w:rsidP="009F7C3C">
      <w:pPr>
        <w:numPr>
          <w:ilvl w:val="0"/>
          <w:numId w:val="56"/>
        </w:numPr>
        <w:tabs>
          <w:tab w:val="left" w:pos="2160"/>
        </w:tabs>
        <w:spacing w:line="240" w:lineRule="auto"/>
        <w:ind w:left="1080"/>
        <w:jc w:val="left"/>
        <w:rPr>
          <w:sz w:val="24"/>
          <w:szCs w:val="24"/>
          <w:lang w:eastAsia="ar-SA"/>
        </w:rPr>
      </w:pPr>
      <w:r w:rsidRPr="007E486C">
        <w:rPr>
          <w:sz w:val="24"/>
          <w:szCs w:val="24"/>
          <w:lang w:eastAsia="ar-SA"/>
        </w:rPr>
        <w:t>«О защите прав потребителей» от 07.02.1992 г. № 2300-1.</w:t>
      </w:r>
    </w:p>
    <w:p w:rsidR="00966CB3" w:rsidRDefault="00966CB3" w:rsidP="009F7C3C">
      <w:pPr>
        <w:spacing w:line="240" w:lineRule="auto"/>
        <w:rPr>
          <w:i/>
          <w:sz w:val="24"/>
          <w:szCs w:val="24"/>
          <w:lang w:eastAsia="ar-SA"/>
        </w:rPr>
      </w:pPr>
    </w:p>
    <w:p w:rsidR="009F7C3C" w:rsidRPr="007E486C" w:rsidRDefault="009F7C3C" w:rsidP="009F7C3C">
      <w:pPr>
        <w:spacing w:line="240" w:lineRule="auto"/>
        <w:rPr>
          <w:i/>
          <w:sz w:val="24"/>
          <w:szCs w:val="24"/>
          <w:lang w:eastAsia="ar-SA"/>
        </w:rPr>
      </w:pPr>
      <w:r w:rsidRPr="007E486C">
        <w:rPr>
          <w:i/>
          <w:sz w:val="24"/>
          <w:szCs w:val="24"/>
          <w:lang w:eastAsia="ar-SA"/>
        </w:rPr>
        <w:t>Федеральные законы:</w:t>
      </w:r>
    </w:p>
    <w:p w:rsidR="009F7C3C" w:rsidRPr="007E486C" w:rsidRDefault="009F7C3C" w:rsidP="009F7C3C">
      <w:pPr>
        <w:numPr>
          <w:ilvl w:val="0"/>
          <w:numId w:val="60"/>
        </w:numPr>
        <w:tabs>
          <w:tab w:val="left" w:pos="2160"/>
        </w:tabs>
        <w:spacing w:line="240" w:lineRule="auto"/>
        <w:ind w:left="1080"/>
        <w:jc w:val="left"/>
        <w:rPr>
          <w:sz w:val="24"/>
          <w:szCs w:val="24"/>
          <w:lang w:eastAsia="ar-SA"/>
        </w:rPr>
      </w:pPr>
      <w:r w:rsidRPr="007E486C">
        <w:rPr>
          <w:sz w:val="24"/>
          <w:szCs w:val="24"/>
          <w:lang w:eastAsia="ar-SA"/>
        </w:rPr>
        <w:t>«Об основных гарантиях прав ребенка в Российской Федерации» от 21.12.2004 г. № 170-ФЗ;</w:t>
      </w:r>
    </w:p>
    <w:p w:rsidR="009F7C3C" w:rsidRPr="007E486C" w:rsidRDefault="009F7C3C" w:rsidP="009F7C3C">
      <w:pPr>
        <w:numPr>
          <w:ilvl w:val="0"/>
          <w:numId w:val="60"/>
        </w:numPr>
        <w:tabs>
          <w:tab w:val="left" w:pos="2160"/>
        </w:tabs>
        <w:spacing w:line="240" w:lineRule="auto"/>
        <w:ind w:left="1080"/>
        <w:jc w:val="left"/>
        <w:rPr>
          <w:sz w:val="24"/>
          <w:szCs w:val="24"/>
          <w:lang w:eastAsia="ar-SA"/>
        </w:rPr>
      </w:pPr>
      <w:r w:rsidRPr="007E486C">
        <w:rPr>
          <w:sz w:val="24"/>
          <w:szCs w:val="24"/>
          <w:lang w:eastAsia="ar-SA"/>
        </w:rPr>
        <w:t>«Об общих принципах организации местного самоуправления в Российской Федерации» от 06.10.2003 г. № 131-ФЗ.</w:t>
      </w:r>
    </w:p>
    <w:p w:rsidR="009F7C3C" w:rsidRPr="007E486C" w:rsidRDefault="009F7C3C" w:rsidP="009F7C3C">
      <w:pPr>
        <w:spacing w:line="240" w:lineRule="auto"/>
        <w:rPr>
          <w:sz w:val="24"/>
          <w:szCs w:val="24"/>
          <w:lang w:eastAsia="ar-SA"/>
        </w:rPr>
      </w:pPr>
      <w:r w:rsidRPr="007E486C">
        <w:rPr>
          <w:i/>
          <w:sz w:val="24"/>
          <w:szCs w:val="24"/>
          <w:lang w:eastAsia="ar-SA"/>
        </w:rPr>
        <w:t>Постановления Правительства Российской Федерации</w:t>
      </w:r>
      <w:r w:rsidRPr="007E486C">
        <w:rPr>
          <w:sz w:val="24"/>
          <w:szCs w:val="24"/>
          <w:lang w:eastAsia="ar-SA"/>
        </w:rPr>
        <w:t>:</w:t>
      </w:r>
    </w:p>
    <w:p w:rsidR="009F7C3C" w:rsidRPr="007E486C" w:rsidRDefault="009F7C3C" w:rsidP="009F7C3C">
      <w:pPr>
        <w:numPr>
          <w:ilvl w:val="0"/>
          <w:numId w:val="62"/>
        </w:numPr>
        <w:tabs>
          <w:tab w:val="left" w:pos="2160"/>
        </w:tabs>
        <w:spacing w:line="240" w:lineRule="auto"/>
        <w:ind w:left="1080"/>
        <w:jc w:val="left"/>
        <w:rPr>
          <w:sz w:val="24"/>
          <w:szCs w:val="24"/>
          <w:lang w:eastAsia="ar-SA"/>
        </w:rPr>
      </w:pPr>
      <w:r w:rsidRPr="007E486C">
        <w:rPr>
          <w:sz w:val="24"/>
          <w:szCs w:val="24"/>
          <w:lang w:eastAsia="ar-SA"/>
        </w:rPr>
        <w:t>Типовое положение об общеобразовательном учреждении от 19.03.2001г.</w:t>
      </w:r>
    </w:p>
    <w:p w:rsidR="009F7C3C" w:rsidRPr="007E486C" w:rsidRDefault="009F7C3C" w:rsidP="009F7C3C">
      <w:pPr>
        <w:numPr>
          <w:ilvl w:val="0"/>
          <w:numId w:val="62"/>
        </w:numPr>
        <w:tabs>
          <w:tab w:val="left" w:pos="2160"/>
        </w:tabs>
        <w:spacing w:line="240" w:lineRule="auto"/>
        <w:ind w:left="1080"/>
        <w:jc w:val="left"/>
        <w:rPr>
          <w:sz w:val="24"/>
          <w:szCs w:val="24"/>
          <w:lang w:eastAsia="ar-SA"/>
        </w:rPr>
      </w:pPr>
      <w:r w:rsidRPr="007E486C">
        <w:rPr>
          <w:sz w:val="24"/>
          <w:szCs w:val="24"/>
          <w:lang w:eastAsia="ar-SA"/>
        </w:rPr>
        <w:lastRenderedPageBreak/>
        <w:t>«Положение о государственной аккредитации образовательных учреждений и научных организаций, устанавливающее порядок государственной аккредитации» от 14.07.2008 г. № 522</w:t>
      </w:r>
    </w:p>
    <w:p w:rsidR="009F7C3C" w:rsidRPr="007E486C" w:rsidRDefault="009F7C3C" w:rsidP="009F7C3C">
      <w:pPr>
        <w:spacing w:line="240" w:lineRule="auto"/>
        <w:rPr>
          <w:sz w:val="24"/>
          <w:szCs w:val="24"/>
          <w:lang w:eastAsia="ar-SA"/>
        </w:rPr>
      </w:pPr>
      <w:r w:rsidRPr="007E486C">
        <w:rPr>
          <w:i/>
          <w:sz w:val="24"/>
          <w:szCs w:val="24"/>
          <w:lang w:eastAsia="ar-SA"/>
        </w:rPr>
        <w:t>Распоряжения Правительства Российской Федерации</w:t>
      </w:r>
      <w:r w:rsidRPr="007E486C">
        <w:rPr>
          <w:sz w:val="24"/>
          <w:szCs w:val="24"/>
          <w:lang w:eastAsia="ar-SA"/>
        </w:rPr>
        <w:t>:</w:t>
      </w:r>
    </w:p>
    <w:p w:rsidR="009F7C3C" w:rsidRPr="007E486C" w:rsidRDefault="009F7C3C" w:rsidP="009F7C3C">
      <w:pPr>
        <w:widowControl w:val="0"/>
        <w:numPr>
          <w:ilvl w:val="0"/>
          <w:numId w:val="61"/>
        </w:numPr>
        <w:tabs>
          <w:tab w:val="left" w:pos="900"/>
          <w:tab w:val="left" w:pos="2160"/>
          <w:tab w:val="left" w:pos="3011"/>
        </w:tabs>
        <w:autoSpaceDE w:val="0"/>
        <w:spacing w:line="240" w:lineRule="auto"/>
        <w:ind w:left="1080"/>
        <w:jc w:val="left"/>
        <w:rPr>
          <w:bCs/>
          <w:sz w:val="24"/>
          <w:szCs w:val="24"/>
          <w:lang w:eastAsia="ar-SA"/>
        </w:rPr>
      </w:pPr>
      <w:r w:rsidRPr="007E486C">
        <w:rPr>
          <w:sz w:val="24"/>
          <w:szCs w:val="24"/>
          <w:lang w:eastAsia="ar-SA"/>
        </w:rPr>
        <w:t>«</w:t>
      </w:r>
      <w:r w:rsidRPr="007E486C">
        <w:rPr>
          <w:bCs/>
          <w:sz w:val="24"/>
          <w:szCs w:val="24"/>
          <w:lang w:eastAsia="ar-SA"/>
        </w:rPr>
        <w:t>Концепция модернизации российского образования на период до 2010 года»  от 29.12.2001 г. № 1756-р;</w:t>
      </w:r>
    </w:p>
    <w:p w:rsidR="009F7C3C" w:rsidRPr="007E486C" w:rsidRDefault="009F7C3C" w:rsidP="009F7C3C">
      <w:pPr>
        <w:widowControl w:val="0"/>
        <w:numPr>
          <w:ilvl w:val="0"/>
          <w:numId w:val="61"/>
        </w:numPr>
        <w:tabs>
          <w:tab w:val="left" w:pos="900"/>
          <w:tab w:val="left" w:pos="2160"/>
          <w:tab w:val="left" w:pos="3011"/>
        </w:tabs>
        <w:autoSpaceDE w:val="0"/>
        <w:spacing w:line="240" w:lineRule="auto"/>
        <w:ind w:left="1080"/>
        <w:jc w:val="left"/>
        <w:rPr>
          <w:bCs/>
          <w:sz w:val="24"/>
          <w:szCs w:val="24"/>
          <w:lang w:eastAsia="ar-SA"/>
        </w:rPr>
      </w:pPr>
      <w:r w:rsidRPr="007E486C">
        <w:rPr>
          <w:sz w:val="24"/>
          <w:szCs w:val="24"/>
          <w:lang w:eastAsia="ar-SA"/>
        </w:rPr>
        <w:t>«</w:t>
      </w:r>
      <w:r w:rsidRPr="007E486C">
        <w:rPr>
          <w:bCs/>
          <w:sz w:val="24"/>
          <w:szCs w:val="24"/>
          <w:lang w:eastAsia="ar-SA"/>
        </w:rPr>
        <w:t>Концепция профильного обучения на старшей ступени общего образования» от 18.07.2002г. №2783;</w:t>
      </w:r>
    </w:p>
    <w:p w:rsidR="009F7C3C" w:rsidRPr="007E486C" w:rsidRDefault="009F7C3C" w:rsidP="009F7C3C">
      <w:pPr>
        <w:spacing w:line="240" w:lineRule="auto"/>
        <w:rPr>
          <w:sz w:val="24"/>
          <w:szCs w:val="24"/>
          <w:lang w:eastAsia="ar-SA"/>
        </w:rPr>
      </w:pPr>
      <w:r w:rsidRPr="007E486C">
        <w:rPr>
          <w:i/>
          <w:sz w:val="24"/>
          <w:szCs w:val="24"/>
          <w:lang w:eastAsia="ar-SA"/>
        </w:rPr>
        <w:t>Приказы и Письма Министерства образования и науки Российской Федерации</w:t>
      </w:r>
      <w:r w:rsidRPr="007E486C">
        <w:rPr>
          <w:sz w:val="24"/>
          <w:szCs w:val="24"/>
          <w:lang w:eastAsia="ar-SA"/>
        </w:rPr>
        <w:t>:</w:t>
      </w:r>
    </w:p>
    <w:p w:rsidR="009F7C3C" w:rsidRPr="007E486C" w:rsidRDefault="009F7C3C" w:rsidP="009F7C3C">
      <w:pPr>
        <w:numPr>
          <w:ilvl w:val="0"/>
          <w:numId w:val="59"/>
        </w:numPr>
        <w:tabs>
          <w:tab w:val="left" w:pos="900"/>
          <w:tab w:val="left" w:pos="1800"/>
          <w:tab w:val="left" w:pos="2160"/>
        </w:tabs>
        <w:spacing w:line="240" w:lineRule="auto"/>
        <w:ind w:left="1080"/>
        <w:jc w:val="left"/>
        <w:rPr>
          <w:sz w:val="24"/>
          <w:szCs w:val="24"/>
          <w:lang w:eastAsia="ar-SA"/>
        </w:rPr>
      </w:pPr>
      <w:r w:rsidRPr="007E486C">
        <w:rPr>
          <w:sz w:val="24"/>
          <w:szCs w:val="24"/>
          <w:lang w:eastAsia="ar-SA"/>
        </w:rPr>
        <w:t>«Об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09.03.2004 г. № 1312;</w:t>
      </w:r>
    </w:p>
    <w:p w:rsidR="009F7C3C" w:rsidRPr="007E486C" w:rsidRDefault="009F7C3C" w:rsidP="009F7C3C">
      <w:pPr>
        <w:widowControl w:val="0"/>
        <w:numPr>
          <w:ilvl w:val="0"/>
          <w:numId w:val="59"/>
        </w:numPr>
        <w:tabs>
          <w:tab w:val="left" w:pos="900"/>
          <w:tab w:val="left" w:pos="1800"/>
          <w:tab w:val="left" w:pos="2160"/>
        </w:tabs>
        <w:autoSpaceDE w:val="0"/>
        <w:spacing w:line="240" w:lineRule="auto"/>
        <w:ind w:left="1080"/>
        <w:jc w:val="left"/>
        <w:rPr>
          <w:sz w:val="24"/>
          <w:szCs w:val="24"/>
          <w:lang w:eastAsia="ar-SA"/>
        </w:rPr>
      </w:pPr>
      <w:r w:rsidRPr="007E486C">
        <w:rPr>
          <w:sz w:val="24"/>
          <w:szCs w:val="24"/>
          <w:lang w:eastAsia="ar-SA"/>
        </w:rPr>
        <w:t>«Федеральный компонент государственного стандарта начального общего, основного общего и среднего (полного) общего образования»  от 05.03.2004 г. № 1089;</w:t>
      </w:r>
    </w:p>
    <w:p w:rsidR="009F7C3C" w:rsidRPr="007E486C" w:rsidRDefault="009F7C3C" w:rsidP="009F7C3C">
      <w:pPr>
        <w:widowControl w:val="0"/>
        <w:numPr>
          <w:ilvl w:val="0"/>
          <w:numId w:val="59"/>
        </w:numPr>
        <w:tabs>
          <w:tab w:val="left" w:pos="900"/>
          <w:tab w:val="left" w:pos="1800"/>
          <w:tab w:val="left" w:pos="2160"/>
        </w:tabs>
        <w:autoSpaceDE w:val="0"/>
        <w:spacing w:line="240" w:lineRule="auto"/>
        <w:ind w:left="1080"/>
        <w:jc w:val="left"/>
        <w:rPr>
          <w:sz w:val="24"/>
          <w:szCs w:val="24"/>
          <w:lang w:eastAsia="ar-SA"/>
        </w:rPr>
      </w:pPr>
      <w:r w:rsidRPr="007E486C">
        <w:rPr>
          <w:sz w:val="24"/>
          <w:szCs w:val="24"/>
          <w:lang w:eastAsia="ar-SA"/>
        </w:rPr>
        <w:t>Рекомендации по организации профильного обучения на основе индивидуальных учебных планов обучающихся (приложение к письму Департамента общего и дошкольного образования от 20.04.2004 № 14-51-102/13);</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«О перечне учебного и компьютерного оборудования для оснащения общеобразовательных учреждений» от 01.04.2005 года № 03-417; </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года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от 20 августа 2008 года № 241;</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 «Об утверждении федеральных перечней учебников, рекомендованных (допущенных) к использованию в образовательном процессе в образовательных учреждениях, реализующих образовательные программы общего образования и имеющих государственную аккредитацию, на 2010-2011 учебный год» от 23.12.2009 года № 822;</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 xml:space="preserve">«Об утверждении и введении в действие федерального государственного образовательного стандарта начального общего образования» от 05.10.2009 года № 373. </w:t>
      </w:r>
    </w:p>
    <w:p w:rsidR="009F7C3C" w:rsidRPr="007E486C" w:rsidRDefault="009F7C3C" w:rsidP="009F7C3C">
      <w:pPr>
        <w:spacing w:line="240" w:lineRule="auto"/>
        <w:rPr>
          <w:i/>
          <w:sz w:val="24"/>
          <w:szCs w:val="24"/>
          <w:lang w:eastAsia="ar-SA"/>
        </w:rPr>
      </w:pPr>
      <w:r w:rsidRPr="007E486C">
        <w:rPr>
          <w:i/>
          <w:sz w:val="24"/>
          <w:szCs w:val="24"/>
          <w:lang w:eastAsia="ar-SA"/>
        </w:rPr>
        <w:t>Закон Ростовской области:</w:t>
      </w:r>
    </w:p>
    <w:p w:rsidR="009F7C3C" w:rsidRPr="007E486C" w:rsidRDefault="009F7C3C" w:rsidP="009F7C3C">
      <w:pPr>
        <w:numPr>
          <w:ilvl w:val="1"/>
          <w:numId w:val="59"/>
        </w:numPr>
        <w:tabs>
          <w:tab w:val="left" w:pos="2520"/>
        </w:tabs>
        <w:spacing w:line="240" w:lineRule="auto"/>
        <w:ind w:hanging="720"/>
        <w:jc w:val="left"/>
        <w:rPr>
          <w:sz w:val="24"/>
          <w:szCs w:val="24"/>
          <w:lang w:eastAsia="ar-SA"/>
        </w:rPr>
      </w:pPr>
      <w:r w:rsidRPr="007E486C">
        <w:rPr>
          <w:sz w:val="24"/>
          <w:szCs w:val="24"/>
          <w:lang w:eastAsia="ar-SA"/>
        </w:rPr>
        <w:t>«Об образовании в Ростовской области» от 22.10.2004 № 184-ЗС.</w:t>
      </w:r>
    </w:p>
    <w:p w:rsidR="009F7C3C" w:rsidRPr="007E486C" w:rsidRDefault="009F7C3C" w:rsidP="009F7C3C">
      <w:pPr>
        <w:spacing w:line="240" w:lineRule="auto"/>
        <w:rPr>
          <w:sz w:val="24"/>
          <w:szCs w:val="24"/>
          <w:lang w:eastAsia="ar-SA"/>
        </w:rPr>
      </w:pPr>
      <w:r w:rsidRPr="007E486C">
        <w:rPr>
          <w:i/>
          <w:sz w:val="24"/>
          <w:szCs w:val="24"/>
          <w:lang w:eastAsia="ar-SA"/>
        </w:rPr>
        <w:t>Приказы Министерства общего и профессионального образования РО</w:t>
      </w:r>
      <w:r w:rsidRPr="007E486C">
        <w:rPr>
          <w:sz w:val="24"/>
          <w:szCs w:val="24"/>
          <w:lang w:eastAsia="ar-SA"/>
        </w:rPr>
        <w:t>:</w:t>
      </w:r>
    </w:p>
    <w:p w:rsidR="009F7C3C" w:rsidRPr="007E486C" w:rsidRDefault="009F7C3C" w:rsidP="009F7C3C">
      <w:pPr>
        <w:numPr>
          <w:ilvl w:val="0"/>
          <w:numId w:val="59"/>
        </w:numPr>
        <w:tabs>
          <w:tab w:val="left" w:pos="2160"/>
        </w:tabs>
        <w:spacing w:line="240" w:lineRule="auto"/>
        <w:ind w:left="1080"/>
        <w:jc w:val="left"/>
        <w:rPr>
          <w:sz w:val="24"/>
          <w:szCs w:val="24"/>
          <w:lang w:eastAsia="ar-SA"/>
        </w:rPr>
      </w:pPr>
      <w:r w:rsidRPr="007E486C">
        <w:rPr>
          <w:sz w:val="24"/>
          <w:szCs w:val="24"/>
          <w:lang w:eastAsia="ar-SA"/>
        </w:rPr>
        <w:t>«О формировании учебных планов Ростовской области для образовательных учреждений, реализующих основные общеобразовательные программы в 2010-2011 учебном году» от 29.03.2010 года № 214;</w:t>
      </w:r>
    </w:p>
    <w:p w:rsidR="009F7C3C" w:rsidRPr="007E486C" w:rsidRDefault="009F7C3C" w:rsidP="009F7C3C">
      <w:pPr>
        <w:spacing w:line="240" w:lineRule="auto"/>
        <w:rPr>
          <w:sz w:val="24"/>
          <w:szCs w:val="24"/>
          <w:lang w:eastAsia="ar-SA"/>
        </w:rPr>
      </w:pPr>
      <w:r w:rsidRPr="007E486C">
        <w:rPr>
          <w:i/>
          <w:sz w:val="24"/>
          <w:szCs w:val="24"/>
          <w:lang w:eastAsia="ar-SA"/>
        </w:rPr>
        <w:t>Локальные акты школы</w:t>
      </w:r>
      <w:r w:rsidRPr="007E486C">
        <w:rPr>
          <w:sz w:val="24"/>
          <w:szCs w:val="24"/>
          <w:lang w:eastAsia="ar-SA"/>
        </w:rPr>
        <w:t>:</w:t>
      </w:r>
    </w:p>
    <w:p w:rsidR="009F7C3C" w:rsidRPr="007E486C" w:rsidRDefault="009F7C3C" w:rsidP="009F7C3C">
      <w:pPr>
        <w:numPr>
          <w:ilvl w:val="0"/>
          <w:numId w:val="58"/>
        </w:numPr>
        <w:tabs>
          <w:tab w:val="left" w:pos="2160"/>
        </w:tabs>
        <w:spacing w:line="240" w:lineRule="auto"/>
        <w:ind w:left="1080"/>
        <w:jc w:val="left"/>
        <w:rPr>
          <w:sz w:val="24"/>
          <w:szCs w:val="24"/>
          <w:lang w:eastAsia="ar-SA"/>
        </w:rPr>
      </w:pPr>
      <w:r w:rsidRPr="007E486C">
        <w:rPr>
          <w:sz w:val="24"/>
          <w:szCs w:val="24"/>
          <w:lang w:eastAsia="ar-SA"/>
        </w:rPr>
        <w:t>Устав муниципального общеобразов</w:t>
      </w:r>
      <w:r w:rsidR="00BA7FE2">
        <w:rPr>
          <w:sz w:val="24"/>
          <w:szCs w:val="24"/>
          <w:lang w:eastAsia="ar-SA"/>
        </w:rPr>
        <w:t>ательного учреждения Каменной</w:t>
      </w:r>
      <w:r w:rsidRPr="007E486C">
        <w:rPr>
          <w:sz w:val="24"/>
          <w:szCs w:val="24"/>
          <w:lang w:eastAsia="ar-SA"/>
        </w:rPr>
        <w:t xml:space="preserve"> средней общеобразовательной школы ;</w:t>
      </w:r>
    </w:p>
    <w:p w:rsidR="009F7C3C" w:rsidRPr="007E486C" w:rsidRDefault="009F7C3C" w:rsidP="009F7C3C">
      <w:pPr>
        <w:numPr>
          <w:ilvl w:val="0"/>
          <w:numId w:val="58"/>
        </w:numPr>
        <w:tabs>
          <w:tab w:val="left" w:pos="2160"/>
        </w:tabs>
        <w:spacing w:line="240" w:lineRule="auto"/>
        <w:ind w:left="1080"/>
        <w:jc w:val="left"/>
        <w:rPr>
          <w:sz w:val="24"/>
          <w:szCs w:val="24"/>
          <w:lang w:eastAsia="ar-SA"/>
        </w:rPr>
      </w:pPr>
      <w:r w:rsidRPr="007E486C">
        <w:rPr>
          <w:sz w:val="24"/>
          <w:szCs w:val="24"/>
          <w:lang w:eastAsia="ar-SA"/>
        </w:rPr>
        <w:t>Программа развития школы;</w:t>
      </w:r>
    </w:p>
    <w:p w:rsidR="009F7C3C" w:rsidRPr="007E486C" w:rsidRDefault="009F7C3C" w:rsidP="009F7C3C">
      <w:pPr>
        <w:spacing w:line="240" w:lineRule="auto"/>
        <w:rPr>
          <w:sz w:val="24"/>
          <w:szCs w:val="24"/>
          <w:lang w:eastAsia="ar-SA"/>
        </w:rPr>
      </w:pPr>
      <w:r w:rsidRPr="007E486C">
        <w:rPr>
          <w:i/>
          <w:sz w:val="24"/>
          <w:szCs w:val="24"/>
          <w:lang w:eastAsia="ar-SA"/>
        </w:rPr>
        <w:t>Международные нормативные правовые акты</w:t>
      </w:r>
      <w:r w:rsidRPr="007E486C">
        <w:rPr>
          <w:sz w:val="24"/>
          <w:szCs w:val="24"/>
          <w:lang w:eastAsia="ar-SA"/>
        </w:rPr>
        <w:t>:</w:t>
      </w:r>
    </w:p>
    <w:p w:rsidR="0037477A" w:rsidRDefault="009F7C3C" w:rsidP="00712995">
      <w:pPr>
        <w:numPr>
          <w:ilvl w:val="0"/>
          <w:numId w:val="58"/>
        </w:numPr>
        <w:tabs>
          <w:tab w:val="left" w:pos="2160"/>
        </w:tabs>
        <w:spacing w:line="240" w:lineRule="auto"/>
        <w:ind w:left="1080"/>
        <w:jc w:val="left"/>
        <w:rPr>
          <w:sz w:val="24"/>
          <w:szCs w:val="24"/>
          <w:lang w:eastAsia="ar-SA"/>
        </w:rPr>
      </w:pPr>
      <w:r w:rsidRPr="007E486C">
        <w:rPr>
          <w:sz w:val="24"/>
          <w:szCs w:val="24"/>
          <w:lang w:eastAsia="ar-SA"/>
        </w:rPr>
        <w:t>Конвенция о правах ребенка.</w:t>
      </w:r>
    </w:p>
    <w:p w:rsidR="00704E4D" w:rsidRPr="00712995" w:rsidRDefault="00704E4D" w:rsidP="00704E4D">
      <w:pPr>
        <w:tabs>
          <w:tab w:val="left" w:pos="2160"/>
        </w:tabs>
        <w:spacing w:line="240" w:lineRule="auto"/>
        <w:jc w:val="left"/>
        <w:rPr>
          <w:sz w:val="24"/>
          <w:szCs w:val="24"/>
          <w:lang w:eastAsia="ar-SA"/>
        </w:rPr>
      </w:pPr>
    </w:p>
    <w:p w:rsidR="00704E4D" w:rsidRDefault="0037477A" w:rsidP="00B167A6">
      <w:pPr>
        <w:spacing w:line="360" w:lineRule="auto"/>
        <w:rPr>
          <w:b/>
          <w:sz w:val="24"/>
          <w:szCs w:val="24"/>
        </w:rPr>
      </w:pPr>
      <w:r>
        <w:rPr>
          <w:b/>
          <w:sz w:val="24"/>
          <w:szCs w:val="24"/>
        </w:rPr>
        <w:t xml:space="preserve">                                                                                                                                               </w:t>
      </w:r>
    </w:p>
    <w:p w:rsidR="00704E4D" w:rsidRDefault="00704E4D" w:rsidP="00B167A6">
      <w:pPr>
        <w:spacing w:line="360" w:lineRule="auto"/>
        <w:rPr>
          <w:b/>
          <w:sz w:val="24"/>
          <w:szCs w:val="24"/>
        </w:rPr>
      </w:pPr>
    </w:p>
    <w:p w:rsidR="00AC406A" w:rsidRPr="00C43C63" w:rsidRDefault="0037477A" w:rsidP="00704E4D">
      <w:pPr>
        <w:spacing w:line="360" w:lineRule="auto"/>
        <w:jc w:val="right"/>
        <w:rPr>
          <w:b/>
          <w:sz w:val="24"/>
          <w:szCs w:val="24"/>
        </w:rPr>
      </w:pPr>
      <w:r>
        <w:rPr>
          <w:b/>
          <w:sz w:val="24"/>
          <w:szCs w:val="24"/>
        </w:rPr>
        <w:t xml:space="preserve"> </w:t>
      </w:r>
      <w:r w:rsidR="00AC406A" w:rsidRPr="00C43C63">
        <w:rPr>
          <w:b/>
          <w:sz w:val="24"/>
          <w:szCs w:val="24"/>
        </w:rPr>
        <w:t>Приложение №1</w:t>
      </w:r>
    </w:p>
    <w:p w:rsidR="00C43C63" w:rsidRPr="00C43C63" w:rsidRDefault="00C43C63" w:rsidP="00C43C63">
      <w:pPr>
        <w:spacing w:after="200" w:line="276" w:lineRule="auto"/>
        <w:jc w:val="center"/>
        <w:rPr>
          <w:rFonts w:eastAsia="Calibri"/>
          <w:b/>
          <w:bCs/>
          <w:sz w:val="24"/>
          <w:szCs w:val="24"/>
          <w:lang w:eastAsia="en-US"/>
        </w:rPr>
      </w:pPr>
      <w:r w:rsidRPr="00C43C63">
        <w:rPr>
          <w:rFonts w:eastAsia="Calibri"/>
          <w:b/>
          <w:bCs/>
          <w:sz w:val="24"/>
          <w:szCs w:val="24"/>
          <w:lang w:eastAsia="en-US"/>
        </w:rPr>
        <w:t>Положение</w:t>
      </w:r>
      <w:r w:rsidRPr="00C43C63">
        <w:rPr>
          <w:rFonts w:eastAsia="Calibri"/>
          <w:sz w:val="24"/>
          <w:szCs w:val="24"/>
          <w:lang w:eastAsia="en-US"/>
        </w:rPr>
        <w:br/>
      </w:r>
      <w:r w:rsidRPr="00C43C63">
        <w:rPr>
          <w:rFonts w:eastAsia="Calibri"/>
          <w:b/>
          <w:bCs/>
          <w:sz w:val="24"/>
          <w:szCs w:val="24"/>
          <w:lang w:eastAsia="en-US"/>
        </w:rPr>
        <w:t xml:space="preserve">о системе внутреннего мониторинга качества образования </w:t>
      </w:r>
    </w:p>
    <w:p w:rsidR="00C43C63" w:rsidRPr="00C43C63" w:rsidRDefault="00BA7FE2" w:rsidP="00C43C63">
      <w:pPr>
        <w:spacing w:after="200" w:line="276" w:lineRule="auto"/>
        <w:jc w:val="center"/>
        <w:rPr>
          <w:rFonts w:eastAsia="Calibri"/>
          <w:b/>
          <w:bCs/>
          <w:sz w:val="24"/>
          <w:szCs w:val="24"/>
          <w:lang w:eastAsia="en-US"/>
        </w:rPr>
      </w:pPr>
      <w:r>
        <w:rPr>
          <w:rFonts w:eastAsia="Calibri"/>
          <w:b/>
          <w:bCs/>
          <w:sz w:val="24"/>
          <w:szCs w:val="24"/>
          <w:lang w:eastAsia="en-US"/>
        </w:rPr>
        <w:t>МБОУ Каменной</w:t>
      </w:r>
      <w:r w:rsidR="00C43C63" w:rsidRPr="00C43C63">
        <w:rPr>
          <w:rFonts w:eastAsia="Calibri"/>
          <w:b/>
          <w:bCs/>
          <w:sz w:val="24"/>
          <w:szCs w:val="24"/>
          <w:lang w:eastAsia="en-US"/>
        </w:rPr>
        <w:t xml:space="preserve"> СОШ</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br/>
      </w:r>
      <w:r w:rsidRPr="00C43C63">
        <w:rPr>
          <w:rFonts w:eastAsia="Calibri"/>
          <w:b/>
          <w:bCs/>
          <w:sz w:val="24"/>
          <w:szCs w:val="24"/>
          <w:lang w:eastAsia="en-US"/>
        </w:rPr>
        <w:t>1. Общие положения</w:t>
      </w:r>
      <w:r w:rsidRPr="00C43C63">
        <w:rPr>
          <w:rFonts w:eastAsia="Calibri"/>
          <w:sz w:val="24"/>
          <w:szCs w:val="24"/>
          <w:lang w:eastAsia="en-US"/>
        </w:rPr>
        <w:t>.</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1.Настоящее Положение о системе внутреннего мониторинга качества образования в школе (далее – Положение) определяет цели, задачи, принципы системы оценки качества образования в школе.  Ее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2.Положение представляет собой нормативный документ, разработанный в соответствии с нормативными правовыми актами Российской Федерации и Ростовской области, Уставом школы и локальными актами, регламентирующими реализацию процедур контроля и оценки качества образования в школе. </w:t>
      </w:r>
      <w:r w:rsidRPr="00C43C63">
        <w:rPr>
          <w:rFonts w:eastAsia="Calibri"/>
          <w:sz w:val="24"/>
          <w:szCs w:val="24"/>
          <w:lang w:eastAsia="en-US"/>
        </w:rPr>
        <w:br/>
        <w:t>3.Система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учетом запросов  пользователей результатов системы оценки качества образования. </w:t>
      </w:r>
    </w:p>
    <w:p w:rsidR="00C43C63" w:rsidRPr="00C43C63" w:rsidRDefault="00C43C63" w:rsidP="00C43C63">
      <w:pPr>
        <w:spacing w:after="200" w:line="276" w:lineRule="auto"/>
        <w:jc w:val="left"/>
        <w:rPr>
          <w:rFonts w:eastAsia="Calibri"/>
          <w:sz w:val="24"/>
          <w:szCs w:val="24"/>
          <w:highlight w:val="yellow"/>
          <w:lang w:eastAsia="en-US"/>
        </w:rPr>
      </w:pPr>
      <w:r w:rsidRPr="00C43C63">
        <w:rPr>
          <w:rFonts w:eastAsia="Calibri"/>
          <w:sz w:val="24"/>
          <w:szCs w:val="24"/>
          <w:lang w:eastAsia="en-US"/>
        </w:rPr>
        <w:t>1.сновными пользователями результатов системы оценки качества образования школы являются: учителя, обучающиеся и их родители, педагогический совет школы, экспертные комиссии при проведении процедур лицензирования, аккредитации школы, аттестации работников школы, отдел образования  Администрации  Милютинский район.</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2.Школа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3.Положение распространяется на деятельность всех педагогических работников школы, осуществляющих профессиональную деятельность в соответствии с трудовыми договорами, в том числе на педагогических работников, работающих по совместительству.</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В настоящем Положении используются следующие термины:</w:t>
      </w:r>
    </w:p>
    <w:p w:rsidR="00C43C63" w:rsidRPr="00C43C63" w:rsidRDefault="00C43C63" w:rsidP="00C43C63">
      <w:pPr>
        <w:spacing w:after="200" w:line="276" w:lineRule="auto"/>
        <w:jc w:val="left"/>
        <w:rPr>
          <w:rFonts w:eastAsia="Calibri"/>
          <w:sz w:val="24"/>
          <w:szCs w:val="24"/>
          <w:lang w:eastAsia="en-US"/>
        </w:rPr>
      </w:pPr>
      <w:r w:rsidRPr="00C43C63">
        <w:rPr>
          <w:rFonts w:eastAsia="Calibri"/>
          <w:i/>
          <w:iCs/>
          <w:sz w:val="24"/>
          <w:szCs w:val="24"/>
          <w:lang w:eastAsia="en-US"/>
        </w:rPr>
        <w:lastRenderedPageBreak/>
        <w:t> Качество образования </w:t>
      </w:r>
      <w:r w:rsidRPr="00C43C63">
        <w:rPr>
          <w:rFonts w:eastAsia="Calibri"/>
          <w:sz w:val="24"/>
          <w:szCs w:val="24"/>
          <w:lang w:eastAsia="en-US"/>
        </w:rPr>
        <w:t>– интегральная характеристика системы образования, отражающая степень соответствия личностным ожиданиям субъектов образования, условий образовательного процесса нормативным требованиям, критериям, определяемым государственным стандартом и социальным запросам.</w:t>
      </w:r>
      <w:r w:rsidRPr="00C43C63">
        <w:rPr>
          <w:rFonts w:eastAsia="Calibri"/>
          <w:sz w:val="24"/>
          <w:szCs w:val="24"/>
          <w:lang w:eastAsia="en-US"/>
        </w:rPr>
        <w:br/>
      </w:r>
      <w:r w:rsidRPr="00C43C63">
        <w:rPr>
          <w:rFonts w:eastAsia="Calibri"/>
          <w:i/>
          <w:iCs/>
          <w:sz w:val="24"/>
          <w:szCs w:val="24"/>
          <w:lang w:eastAsia="en-US"/>
        </w:rPr>
        <w:t>Качество условий – </w:t>
      </w:r>
      <w:r w:rsidRPr="00C43C63">
        <w:rPr>
          <w:rFonts w:eastAsia="Calibri"/>
          <w:sz w:val="24"/>
          <w:szCs w:val="24"/>
          <w:lang w:eastAsia="en-US"/>
        </w:rPr>
        <w:t>это выполнение санитарно-гигиенических норм организации образовательного процесса; организация питания в школе; реализация мер по обеспечению безопасности обучающихся в организации образовательного процесса.</w:t>
      </w:r>
      <w:r w:rsidRPr="00C43C63">
        <w:rPr>
          <w:rFonts w:eastAsia="Calibri"/>
          <w:sz w:val="24"/>
          <w:szCs w:val="24"/>
          <w:lang w:eastAsia="en-US"/>
        </w:rPr>
        <w:br/>
      </w:r>
      <w:r w:rsidRPr="00C43C63">
        <w:rPr>
          <w:rFonts w:eastAsia="Calibri"/>
          <w:i/>
          <w:iCs/>
          <w:sz w:val="24"/>
          <w:szCs w:val="24"/>
          <w:lang w:eastAsia="en-US"/>
        </w:rPr>
        <w:t>Государственный стандарт </w:t>
      </w:r>
      <w:r w:rsidRPr="00C43C63">
        <w:rPr>
          <w:rFonts w:eastAsia="Calibri"/>
          <w:sz w:val="24"/>
          <w:szCs w:val="24"/>
          <w:lang w:eastAsia="en-US"/>
        </w:rPr>
        <w:t>определяет обязательный минимум содержания образовательных программ, максимальный объем учебной нагрузки обучающихся, требования к уровню подготовки выпускников, требования к условиям организации образовательного процесса.</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Критерий –</w:t>
      </w:r>
      <w:r w:rsidRPr="00C43C63">
        <w:rPr>
          <w:rFonts w:eastAsia="Calibri"/>
          <w:sz w:val="24"/>
          <w:szCs w:val="24"/>
          <w:lang w:eastAsia="en-US"/>
        </w:rPr>
        <w:t> признак, на основании которого производится оценка, классификация оцениваемого объекта.</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Мониторинг </w:t>
      </w:r>
      <w:r w:rsidRPr="00C43C63">
        <w:rPr>
          <w:rFonts w:eastAsia="Calibri"/>
          <w:sz w:val="24"/>
          <w:szCs w:val="24"/>
          <w:lang w:eastAsia="en-US"/>
        </w:rPr>
        <w:t>в системе образования – комплексное аналитическое отслеживание процессов, определяющих количественно – качественные изменения качества образования, результатом которого является установление степени соответствия измеряемых образовательных результатов, условий их достижения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 </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Экспертиза </w:t>
      </w:r>
      <w:r w:rsidRPr="00C43C63">
        <w:rPr>
          <w:rFonts w:eastAsia="Calibri"/>
          <w:sz w:val="24"/>
          <w:szCs w:val="24"/>
          <w:lang w:eastAsia="en-US"/>
        </w:rPr>
        <w:t>– всестороннее изучение и анализ состояния образовательного процесса, условий и результатов образовательной деятельности.</w:t>
      </w:r>
      <w:r w:rsidRPr="00C43C63">
        <w:rPr>
          <w:rFonts w:eastAsia="Calibri"/>
          <w:sz w:val="24"/>
          <w:szCs w:val="24"/>
          <w:lang w:eastAsia="en-US"/>
        </w:rPr>
        <w:br/>
      </w:r>
      <w:r w:rsidRPr="00C43C63">
        <w:rPr>
          <w:rFonts w:eastAsia="Calibri"/>
          <w:sz w:val="24"/>
          <w:szCs w:val="24"/>
          <w:lang w:eastAsia="en-US"/>
        </w:rPr>
        <w:br/>
      </w:r>
      <w:r w:rsidRPr="00C43C63">
        <w:rPr>
          <w:rFonts w:eastAsia="Calibri"/>
          <w:i/>
          <w:iCs/>
          <w:sz w:val="24"/>
          <w:szCs w:val="24"/>
          <w:lang w:eastAsia="en-US"/>
        </w:rPr>
        <w:t>Измерение </w:t>
      </w:r>
      <w:r w:rsidRPr="00C43C63">
        <w:rPr>
          <w:rFonts w:eastAsia="Calibri"/>
          <w:sz w:val="24"/>
          <w:szCs w:val="24"/>
          <w:lang w:eastAsia="en-US"/>
        </w:rPr>
        <w:t>– метод регистрации состояния качества образования, а также оценка уровня образовательных достижений с помощью КИМов (контрольных работ, тестов, анкет и др.), которые имеют стандартизированную форму и содержание которых соответствует реализуемым образовательным программам.</w:t>
      </w:r>
      <w:r w:rsidRPr="00C43C63">
        <w:rPr>
          <w:rFonts w:eastAsia="Calibri"/>
          <w:sz w:val="24"/>
          <w:szCs w:val="24"/>
          <w:lang w:eastAsia="en-US"/>
        </w:rPr>
        <w:br/>
      </w:r>
      <w:r w:rsidRPr="00C43C63">
        <w:rPr>
          <w:rFonts w:eastAsia="Calibri"/>
          <w:b/>
          <w:bCs/>
          <w:sz w:val="24"/>
          <w:szCs w:val="24"/>
          <w:lang w:eastAsia="en-US"/>
        </w:rPr>
        <w:t>1.8.</w:t>
      </w:r>
      <w:r w:rsidRPr="00C43C63">
        <w:rPr>
          <w:rFonts w:eastAsia="Calibri"/>
          <w:sz w:val="24"/>
          <w:szCs w:val="24"/>
          <w:lang w:eastAsia="en-US"/>
        </w:rPr>
        <w:t> Оценка качества образования осуществляется посредством:</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системы внутришкольного контроля;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общественной экспертизы качества образования;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лицензирования;</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государственной аккредитации;</w:t>
      </w:r>
    </w:p>
    <w:p w:rsidR="00C43C63" w:rsidRPr="00C43C63"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государственной (итоговой) аттестации выпускников;</w:t>
      </w:r>
    </w:p>
    <w:p w:rsidR="0037477A" w:rsidRDefault="00C43C63" w:rsidP="00CD0EEC">
      <w:pPr>
        <w:numPr>
          <w:ilvl w:val="0"/>
          <w:numId w:val="29"/>
        </w:numPr>
        <w:spacing w:after="200" w:line="276" w:lineRule="auto"/>
        <w:jc w:val="left"/>
        <w:rPr>
          <w:rFonts w:eastAsia="Calibri"/>
          <w:sz w:val="24"/>
          <w:szCs w:val="24"/>
          <w:lang w:eastAsia="en-US"/>
        </w:rPr>
      </w:pPr>
      <w:r w:rsidRPr="00C43C63">
        <w:rPr>
          <w:rFonts w:eastAsia="Calibri"/>
          <w:sz w:val="24"/>
          <w:szCs w:val="24"/>
          <w:lang w:eastAsia="en-US"/>
        </w:rPr>
        <w:t>мониторинга качества образования.</w:t>
      </w:r>
    </w:p>
    <w:p w:rsidR="00C43C63" w:rsidRPr="00C43C63" w:rsidRDefault="00C43C63" w:rsidP="0037477A">
      <w:pPr>
        <w:spacing w:after="200" w:line="276" w:lineRule="auto"/>
        <w:jc w:val="left"/>
        <w:rPr>
          <w:rFonts w:eastAsia="Calibri"/>
          <w:sz w:val="24"/>
          <w:szCs w:val="24"/>
          <w:lang w:eastAsia="en-US"/>
        </w:rPr>
      </w:pPr>
      <w:r w:rsidRPr="00C43C63">
        <w:rPr>
          <w:rFonts w:eastAsia="Calibri"/>
          <w:b/>
          <w:bCs/>
          <w:sz w:val="24"/>
          <w:szCs w:val="24"/>
          <w:lang w:eastAsia="en-US"/>
        </w:rPr>
        <w:lastRenderedPageBreak/>
        <w:t>1.9.</w:t>
      </w:r>
      <w:r w:rsidRPr="00C43C63">
        <w:rPr>
          <w:rFonts w:eastAsia="Calibri"/>
          <w:sz w:val="24"/>
          <w:szCs w:val="24"/>
          <w:lang w:eastAsia="en-US"/>
        </w:rPr>
        <w:t> В качестве источников  данных для оценки качества образования используются: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образовательная статистика;</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промежуточная и итоговая аттестация;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мониторинговые исследования;</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социологические опросы;</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отчеты работников школы;</w:t>
      </w:r>
    </w:p>
    <w:p w:rsidR="00C43C63" w:rsidRPr="00C43C63" w:rsidRDefault="00C43C63" w:rsidP="00CD0EEC">
      <w:pPr>
        <w:numPr>
          <w:ilvl w:val="0"/>
          <w:numId w:val="30"/>
        </w:numPr>
        <w:spacing w:after="200" w:line="276" w:lineRule="auto"/>
        <w:jc w:val="left"/>
        <w:rPr>
          <w:rFonts w:eastAsia="Calibri"/>
          <w:sz w:val="24"/>
          <w:szCs w:val="24"/>
          <w:lang w:eastAsia="en-US"/>
        </w:rPr>
      </w:pPr>
      <w:r w:rsidRPr="00C43C63">
        <w:rPr>
          <w:rFonts w:eastAsia="Calibri"/>
          <w:sz w:val="24"/>
          <w:szCs w:val="24"/>
          <w:lang w:eastAsia="en-US"/>
        </w:rPr>
        <w:t>посещение уроков и внеклассных мероприятий.</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2.Основные цели, задачи и принципы системы оценки качества образования.</w:t>
      </w:r>
      <w:r w:rsidRPr="00C43C63">
        <w:rPr>
          <w:rFonts w:eastAsia="Calibri"/>
          <w:sz w:val="24"/>
          <w:szCs w:val="24"/>
          <w:lang w:eastAsia="en-US"/>
        </w:rPr>
        <w:br/>
      </w:r>
      <w:r w:rsidRPr="00C43C63">
        <w:rPr>
          <w:rFonts w:eastAsia="Calibri"/>
          <w:b/>
          <w:bCs/>
          <w:sz w:val="24"/>
          <w:szCs w:val="24"/>
          <w:lang w:eastAsia="en-US"/>
        </w:rPr>
        <w:t>2.1.</w:t>
      </w:r>
      <w:r w:rsidRPr="00C43C63">
        <w:rPr>
          <w:rFonts w:eastAsia="Calibri"/>
          <w:sz w:val="24"/>
          <w:szCs w:val="24"/>
          <w:lang w:eastAsia="en-US"/>
        </w:rPr>
        <w:t> Целями системы оценки качества образования являются:</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формирование единой системы диагностики и контроля состояния образования, обеспечивающей определение факторов и своевременное выявление изменений, влияющих на качество образования в  школе;</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получение объективной информации о функционировании и развитии системы образования в школе, тенденциях его изменения и причинах, влияющих на его уровень;</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предоставления всем участникам образовательного процесса и общественности достоверной информации о качестве образования;</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C43C63" w:rsidRPr="00C43C63" w:rsidRDefault="00C43C63" w:rsidP="00CD0EEC">
      <w:pPr>
        <w:numPr>
          <w:ilvl w:val="0"/>
          <w:numId w:val="31"/>
        </w:numPr>
        <w:spacing w:after="200" w:line="276" w:lineRule="auto"/>
        <w:jc w:val="left"/>
        <w:rPr>
          <w:rFonts w:eastAsia="Calibri"/>
          <w:sz w:val="24"/>
          <w:szCs w:val="24"/>
          <w:lang w:eastAsia="en-US"/>
        </w:rPr>
      </w:pPr>
      <w:r w:rsidRPr="00C43C63">
        <w:rPr>
          <w:rFonts w:eastAsia="Calibri"/>
          <w:sz w:val="24"/>
          <w:szCs w:val="24"/>
          <w:lang w:eastAsia="en-US"/>
        </w:rPr>
        <w:t>прогнозирование развития образовательной системы школы.</w:t>
      </w:r>
    </w:p>
    <w:p w:rsidR="00C43C63" w:rsidRPr="00C43C63" w:rsidRDefault="00C43C63" w:rsidP="00CD0EEC">
      <w:pPr>
        <w:numPr>
          <w:ilvl w:val="1"/>
          <w:numId w:val="52"/>
        </w:numPr>
        <w:spacing w:after="200" w:line="276" w:lineRule="auto"/>
        <w:contextualSpacing/>
        <w:jc w:val="left"/>
        <w:rPr>
          <w:rFonts w:eastAsia="Calibri"/>
          <w:sz w:val="24"/>
          <w:szCs w:val="24"/>
          <w:lang w:eastAsia="en-US"/>
        </w:rPr>
      </w:pPr>
      <w:r w:rsidRPr="00C43C63">
        <w:rPr>
          <w:rFonts w:eastAsia="Calibri"/>
          <w:sz w:val="24"/>
          <w:szCs w:val="24"/>
          <w:lang w:eastAsia="en-US"/>
        </w:rPr>
        <w:t>Задача построения системы оценки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формирование единого понимания критериев качества образования и подходов к его измерению;</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формирование системы аналитических показателей, позволяющей эффективно реализовывать основные цели оценки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lastRenderedPageBreak/>
        <w:t>формирование ресурсной базы и обеспечение функционирования школьной образовательной статистики и мониторинга качества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изучение и самооценка состояния развития и эффективности деятельности школы;</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условий осуществления образовательного процесса государственным требованиям;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образовательных программ с учетом запросов основных потребителей образовательных услуг нормативным требованиям;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обеспечение доступности качественного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оценка уровня индивидуальных образовательных достижений обучающихся;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степени соответствия качества образования на различных ступенях обучения в рамках мониторинговых исследований качества образования государственным и социальным стандартам;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выявление факторов, влияющих на качество образования;</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содействие повышению квалификации учителей,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касающимся требований к аттестации педагогов, индивидуальным достижениям обучающихся; </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определение рейтинга и стимулирующих доплат педагогам;</w:t>
      </w:r>
    </w:p>
    <w:p w:rsidR="00C43C63" w:rsidRPr="00C43C63" w:rsidRDefault="00C43C63" w:rsidP="00CD0EEC">
      <w:pPr>
        <w:numPr>
          <w:ilvl w:val="0"/>
          <w:numId w:val="32"/>
        </w:numPr>
        <w:spacing w:after="200" w:line="276" w:lineRule="auto"/>
        <w:jc w:val="left"/>
        <w:rPr>
          <w:rFonts w:eastAsia="Calibri"/>
          <w:sz w:val="24"/>
          <w:szCs w:val="24"/>
          <w:lang w:eastAsia="en-US"/>
        </w:rPr>
      </w:pPr>
      <w:r w:rsidRPr="00C43C63">
        <w:rPr>
          <w:rFonts w:eastAsia="Calibri"/>
          <w:sz w:val="24"/>
          <w:szCs w:val="24"/>
          <w:lang w:eastAsia="en-US"/>
        </w:rPr>
        <w:t>расширение общественного участия в управлении образованием в школе; содействие подготовке общественных экспертов, принимающих участие в процедурах оценки качества образования. </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2.3.</w:t>
      </w:r>
      <w:r w:rsidRPr="00C43C63">
        <w:rPr>
          <w:rFonts w:eastAsia="Calibri"/>
          <w:sz w:val="24"/>
          <w:szCs w:val="24"/>
          <w:lang w:eastAsia="en-US"/>
        </w:rPr>
        <w:t> В основу системы оценки качества образования положены следующие принципы:</w:t>
      </w:r>
    </w:p>
    <w:p w:rsidR="00C43C63" w:rsidRPr="00C43C63" w:rsidRDefault="00C43C63" w:rsidP="00CD0EEC">
      <w:pPr>
        <w:numPr>
          <w:ilvl w:val="0"/>
          <w:numId w:val="33"/>
        </w:numPr>
        <w:spacing w:after="200" w:line="276" w:lineRule="auto"/>
        <w:jc w:val="left"/>
        <w:rPr>
          <w:rFonts w:eastAsia="Calibri"/>
          <w:sz w:val="24"/>
          <w:szCs w:val="24"/>
          <w:lang w:eastAsia="en-US"/>
        </w:rPr>
      </w:pPr>
      <w:r w:rsidRPr="00C43C63">
        <w:rPr>
          <w:rFonts w:eastAsia="Calibri"/>
          <w:sz w:val="24"/>
          <w:szCs w:val="24"/>
          <w:lang w:eastAsia="en-US"/>
        </w:rPr>
        <w:t>объективности, достоверности, полноты и системности информации о качестве образования;</w:t>
      </w:r>
    </w:p>
    <w:p w:rsidR="00C43C63" w:rsidRPr="00C43C63" w:rsidRDefault="00C43C63" w:rsidP="00CD0EEC">
      <w:pPr>
        <w:numPr>
          <w:ilvl w:val="0"/>
          <w:numId w:val="33"/>
        </w:numPr>
        <w:spacing w:after="200" w:line="276" w:lineRule="auto"/>
        <w:jc w:val="left"/>
        <w:rPr>
          <w:rFonts w:eastAsia="Calibri"/>
          <w:sz w:val="24"/>
          <w:szCs w:val="24"/>
          <w:lang w:eastAsia="en-US"/>
        </w:rPr>
      </w:pPr>
      <w:r w:rsidRPr="00C43C63">
        <w:rPr>
          <w:rFonts w:eastAsia="Calibri"/>
          <w:sz w:val="24"/>
          <w:szCs w:val="24"/>
          <w:lang w:eastAsia="en-US"/>
        </w:rPr>
        <w:t>реалистичности требований, норм и показателей качества образования, их социальной и личностной значимости, учёта индивидуальных особенностей развития отдельных обучающихся при оценке результатов их обучения и воспитания;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lastRenderedPageBreak/>
        <w:t>открытости, прозрачности процедур оценки качества образования; преемственности в образовательной политике, интеграции в общероссийскую систему оценки качества образования;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доступности информации о состоянии и качестве образования для различных групп потребителей;</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рефлексивности, реализуемый через включение педагогов в критериальный самоанализ и самооценку своей деятельности с опорой на объективные критерии и показатели; повышения потенциала внутренней оценки, самооценки, самоанализа каждого педагога;</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оптимальности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инструментарий и технологичность используемых показателей (с учетом существующих возможностей сбора данных, методик измерений, анализа и интерпретации данных, подготовленности потребителей к их восприятию);</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минимизации системы показателей с учетом потребностей разных уровней управления; сопоставимости системы показателей с муниципальными, региональными аналогами;</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взаимного дополнения оценочных процедур, установление между ними взаимосвязей и взаимозависимости; </w:t>
      </w:r>
    </w:p>
    <w:p w:rsidR="00C43C63" w:rsidRPr="00C43C63" w:rsidRDefault="00C43C63" w:rsidP="00CD0EEC">
      <w:pPr>
        <w:numPr>
          <w:ilvl w:val="0"/>
          <w:numId w:val="34"/>
        </w:numPr>
        <w:spacing w:after="200" w:line="276" w:lineRule="auto"/>
        <w:jc w:val="left"/>
        <w:rPr>
          <w:rFonts w:eastAsia="Calibri"/>
          <w:sz w:val="24"/>
          <w:szCs w:val="24"/>
          <w:lang w:eastAsia="en-US"/>
        </w:rPr>
      </w:pPr>
      <w:r w:rsidRPr="00C43C63">
        <w:rPr>
          <w:rFonts w:eastAsia="Calibri"/>
          <w:sz w:val="24"/>
          <w:szCs w:val="24"/>
          <w:lang w:eastAsia="en-US"/>
        </w:rPr>
        <w:t>соблюдения морально-этических норм при проведении процедур оценки качества образования в школе.</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3.Организационная и функциональная структура системы оценки качества образования</w:t>
      </w:r>
      <w:r w:rsidRPr="00C43C63">
        <w:rPr>
          <w:rFonts w:eastAsia="Calibri"/>
          <w:sz w:val="24"/>
          <w:szCs w:val="24"/>
          <w:lang w:eastAsia="en-US"/>
        </w:rPr>
        <w:t>.</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3.1.</w:t>
      </w:r>
      <w:r w:rsidRPr="00C43C63">
        <w:rPr>
          <w:rFonts w:eastAsia="Calibri"/>
          <w:sz w:val="24"/>
          <w:szCs w:val="24"/>
          <w:lang w:eastAsia="en-US"/>
        </w:rPr>
        <w:t>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 администрацию школы, педагогический совет, Методический совет школы, методические объединения учителей-предметников, временные структуры (педагогический консилиум, комиссии и др.). </w:t>
      </w:r>
      <w:r w:rsidRPr="00C43C63">
        <w:rPr>
          <w:rFonts w:eastAsia="Calibri"/>
          <w:sz w:val="24"/>
          <w:szCs w:val="24"/>
          <w:lang w:eastAsia="en-US"/>
        </w:rPr>
        <w:br/>
      </w:r>
      <w:r w:rsidRPr="00C43C63">
        <w:rPr>
          <w:rFonts w:eastAsia="Calibri"/>
          <w:b/>
          <w:bCs/>
          <w:sz w:val="24"/>
          <w:szCs w:val="24"/>
          <w:lang w:eastAsia="en-US"/>
        </w:rPr>
        <w:t>3.2.</w:t>
      </w:r>
      <w:r w:rsidRPr="00C43C63">
        <w:rPr>
          <w:rFonts w:eastAsia="Calibri"/>
          <w:sz w:val="24"/>
          <w:szCs w:val="24"/>
          <w:lang w:eastAsia="en-US"/>
        </w:rPr>
        <w:t> Администрация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формирует блок локальных актов, регулирующих функционирование системы оценки качества образования школы и приложений к ним, утверждает приказом директора школы и контролирует их исполнение;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разрабатывает мероприятия и готовит предложения, направленные на совершенствование системы оценки качества образования школы, участвует в этих мероприятиях;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lastRenderedPageBreak/>
        <w:t>обеспечивает на основе образовательной программы проведение в школе контрольно-оценочных процедур, мониторинговых, социологических и статистических исследований по вопросам качества образования;</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организует систему мониторинга качества образования в школе, осуществляет сбор, обработку, хранение и представление информации о состоянии и динамике развития; анализирует результаты оценки качества образования на уровне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организует изучение информационных запросов основных пользователей системы оценки качества образования;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обеспечивает условия для подготовки работников школы и общественных экспертов по осуществлению контрольно-оценочных процедур; </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обеспечивает предоставление информации о качестве образования на муниципальный и региональный уровни системы оценки качества образования; формирует информационно – аналитические материалы по результатам оценки качества образования (анализ работы школы за учебный год, публичный доклад директора школы);</w:t>
      </w:r>
    </w:p>
    <w:p w:rsidR="00C43C63" w:rsidRPr="00C43C63" w:rsidRDefault="00C43C63" w:rsidP="00CD0EEC">
      <w:pPr>
        <w:numPr>
          <w:ilvl w:val="0"/>
          <w:numId w:val="35"/>
        </w:numPr>
        <w:spacing w:after="200" w:line="276" w:lineRule="auto"/>
        <w:jc w:val="left"/>
        <w:rPr>
          <w:rFonts w:eastAsia="Calibri"/>
          <w:sz w:val="24"/>
          <w:szCs w:val="24"/>
          <w:lang w:eastAsia="en-US"/>
        </w:rPr>
      </w:pPr>
      <w:r w:rsidRPr="00C43C63">
        <w:rPr>
          <w:rFonts w:eastAsia="Calibri"/>
          <w:sz w:val="24"/>
          <w:szCs w:val="24"/>
          <w:lang w:eastAsia="en-US"/>
        </w:rPr>
        <w:t>принимает управленческие решения по развитию качества образования на основе анализа результатов, полученных в процессе реализации системы оценки качества образования.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3.3.</w:t>
      </w:r>
      <w:r w:rsidRPr="00C43C63">
        <w:rPr>
          <w:rFonts w:eastAsia="Calibri"/>
          <w:sz w:val="24"/>
          <w:szCs w:val="24"/>
          <w:lang w:eastAsia="en-US"/>
        </w:rPr>
        <w:t> Методический совет школы и методические объединения учителей-предметников: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участвуют в разработке методики оценки качества образования; участвуют в разработке системы показателей, характеризующих состояние и динамику развития школы;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участвуют в разработке критериев оценки результативности профессиональной деятельности педагогов школы;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содействуют проведению подготовки работников школы и общественных экспертов по осуществлению контрольно-оценочных процедур;</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проводят экспертизу организации, содержания и результатов аттестации обучающихся  и формируют предложения по их совершенствованию; </w:t>
      </w:r>
    </w:p>
    <w:p w:rsidR="00C43C63" w:rsidRPr="00C43C63" w:rsidRDefault="00C43C63" w:rsidP="00CD0EEC">
      <w:pPr>
        <w:numPr>
          <w:ilvl w:val="0"/>
          <w:numId w:val="36"/>
        </w:numPr>
        <w:spacing w:after="200" w:line="276" w:lineRule="auto"/>
        <w:jc w:val="left"/>
        <w:rPr>
          <w:rFonts w:eastAsia="Calibri"/>
          <w:sz w:val="24"/>
          <w:szCs w:val="24"/>
          <w:lang w:eastAsia="en-US"/>
        </w:rPr>
      </w:pPr>
      <w:r w:rsidRPr="00C43C63">
        <w:rPr>
          <w:rFonts w:eastAsia="Calibri"/>
          <w:sz w:val="24"/>
          <w:szCs w:val="24"/>
          <w:lang w:eastAsia="en-US"/>
        </w:rPr>
        <w:t>готовят предложения для администрации по выработке управленческих решений по результатам оценки качества образования на уровне школы. </w:t>
      </w:r>
    </w:p>
    <w:p w:rsidR="00C43C63" w:rsidRPr="00C43C63" w:rsidRDefault="00C43C63" w:rsidP="00C43C63">
      <w:pPr>
        <w:spacing w:after="200" w:line="276" w:lineRule="auto"/>
        <w:jc w:val="left"/>
        <w:rPr>
          <w:rFonts w:eastAsia="Calibri"/>
          <w:sz w:val="24"/>
          <w:szCs w:val="24"/>
          <w:lang w:eastAsia="en-US"/>
        </w:rPr>
      </w:pPr>
      <w:r w:rsidRPr="00C43C63">
        <w:rPr>
          <w:rFonts w:eastAsia="Calibri"/>
          <w:sz w:val="24"/>
          <w:szCs w:val="24"/>
          <w:lang w:eastAsia="en-US"/>
        </w:rPr>
        <w:t> </w:t>
      </w:r>
      <w:r w:rsidRPr="00C43C63">
        <w:rPr>
          <w:rFonts w:eastAsia="Calibri"/>
          <w:b/>
          <w:bCs/>
          <w:sz w:val="24"/>
          <w:szCs w:val="24"/>
          <w:lang w:eastAsia="en-US"/>
        </w:rPr>
        <w:t>3.4.</w:t>
      </w:r>
      <w:r w:rsidRPr="00C43C63">
        <w:rPr>
          <w:rFonts w:eastAsia="Calibri"/>
          <w:sz w:val="24"/>
          <w:szCs w:val="24"/>
          <w:lang w:eastAsia="en-US"/>
        </w:rPr>
        <w:t> Педагогический совет школы:</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содействует определению стратегических направлений развития системы образования в школе;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lastRenderedPageBreak/>
        <w:t>содействует реализации принципа общественного участия в управлении образованием в школе;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инициирует и участвует в организации конкурсов образовательных программ, конкурсов педагогического мастерства, образовательных технологий;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формировании информационных запросов основных пользователей системы оценки качества образования школы; </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обсуждении системы показателей, характеризующих состояние и динамику развития системы образования;</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экспертизе качества образовательных результатов, условий организации учебного процесса в школе;</w:t>
      </w:r>
    </w:p>
    <w:p w:rsidR="00C43C63" w:rsidRPr="00C43C63" w:rsidRDefault="00C43C63" w:rsidP="00CD0EEC">
      <w:pPr>
        <w:numPr>
          <w:ilvl w:val="0"/>
          <w:numId w:val="37"/>
        </w:numPr>
        <w:spacing w:after="200" w:line="276" w:lineRule="auto"/>
        <w:jc w:val="left"/>
        <w:rPr>
          <w:rFonts w:eastAsia="Calibri"/>
          <w:sz w:val="24"/>
          <w:szCs w:val="24"/>
          <w:lang w:eastAsia="en-US"/>
        </w:rPr>
      </w:pPr>
      <w:r w:rsidRPr="00C43C63">
        <w:rPr>
          <w:rFonts w:eastAsia="Calibri"/>
          <w:sz w:val="24"/>
          <w:szCs w:val="24"/>
          <w:lang w:eastAsia="en-US"/>
        </w:rPr>
        <w:t>участие в оценке качества и результативности труда работников школы, распределении выплат стимулирующего характера работникам и согласовании их распределения в порядке, устанавливаемом локальными актами школы.</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содействует организации работы по повышению квалификации педагогических работников, развитию их творческих инициатив;</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принимает участие в обсуждении системы показателей, характеризующих состояние и динамику развития системы образования в школе;</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заслушивает информацию и отчеты педагогических работников, доклады представителей организаций и учреждений, взаимодействующих со школой по вопросам образования и воспитания подрастающего поколения, в том числе сообщения о проверке соблюдения санитарно-гигиенического режима в школе, об охране труда, здоровья и жизни обучающихся и другие вопросы образовательной деятельности школы;</w:t>
      </w:r>
    </w:p>
    <w:p w:rsidR="00C43C63" w:rsidRPr="00C43C63" w:rsidRDefault="00C43C63" w:rsidP="00CD0EEC">
      <w:pPr>
        <w:numPr>
          <w:ilvl w:val="0"/>
          <w:numId w:val="38"/>
        </w:numPr>
        <w:spacing w:after="200" w:line="276" w:lineRule="auto"/>
        <w:jc w:val="left"/>
        <w:rPr>
          <w:rFonts w:eastAsia="Calibri"/>
          <w:sz w:val="24"/>
          <w:szCs w:val="24"/>
          <w:lang w:eastAsia="en-US"/>
        </w:rPr>
      </w:pPr>
      <w:r w:rsidRPr="00C43C63">
        <w:rPr>
          <w:rFonts w:eastAsia="Calibri"/>
          <w:sz w:val="24"/>
          <w:szCs w:val="24"/>
          <w:lang w:eastAsia="en-US"/>
        </w:rPr>
        <w:t>принимает решение о перечне учебных предметов, выносимых на промежуточную аттестацию по результатам учебного года.</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4.Реализация внутреннего мониторинга качества образования </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4.1.</w:t>
      </w:r>
      <w:r w:rsidRPr="00C43C63">
        <w:rPr>
          <w:rFonts w:eastAsia="Calibri"/>
          <w:sz w:val="24"/>
          <w:szCs w:val="24"/>
          <w:lang w:eastAsia="en-US"/>
        </w:rPr>
        <w:t> Реализация внутреннего мониторинга качества образования</w:t>
      </w:r>
      <w:r w:rsidRPr="00C43C63">
        <w:rPr>
          <w:rFonts w:eastAsia="Calibri"/>
          <w:b/>
          <w:bCs/>
          <w:sz w:val="24"/>
          <w:szCs w:val="24"/>
          <w:lang w:eastAsia="en-US"/>
        </w:rPr>
        <w:t> </w:t>
      </w:r>
      <w:r w:rsidRPr="00C43C63">
        <w:rPr>
          <w:rFonts w:eastAsia="Calibri"/>
          <w:sz w:val="24"/>
          <w:szCs w:val="24"/>
          <w:lang w:eastAsia="en-US"/>
        </w:rPr>
        <w:t>осуществляется на основе нормативных правовых актов Российской Федерации, Ростовской области, регламентирующих реализацию всех процедур контроля и оценки качества образования.</w:t>
      </w:r>
      <w:r w:rsidRPr="00C43C63">
        <w:rPr>
          <w:rFonts w:eastAsia="Calibri"/>
          <w:sz w:val="24"/>
          <w:szCs w:val="24"/>
          <w:lang w:eastAsia="en-US"/>
        </w:rPr>
        <w:br/>
      </w:r>
      <w:r w:rsidRPr="00C43C63">
        <w:rPr>
          <w:rFonts w:eastAsia="Calibri"/>
          <w:b/>
          <w:bCs/>
          <w:sz w:val="24"/>
          <w:szCs w:val="24"/>
          <w:lang w:eastAsia="en-US"/>
        </w:rPr>
        <w:t>4.2.</w:t>
      </w:r>
      <w:r w:rsidRPr="00C43C63">
        <w:rPr>
          <w:rFonts w:eastAsia="Calibri"/>
          <w:sz w:val="24"/>
          <w:szCs w:val="24"/>
          <w:lang w:eastAsia="en-US"/>
        </w:rPr>
        <w:t> Мероприятия по реализации целей и задач системы оценки качества образования планируются и осуществляются на основе проблемного анализа образовательного процесса школы, определения методологии, технологии и инструментария оценки качества образования.</w:t>
      </w:r>
      <w:r w:rsidRPr="00C43C63">
        <w:rPr>
          <w:rFonts w:eastAsia="Calibri"/>
          <w:sz w:val="24"/>
          <w:szCs w:val="24"/>
          <w:lang w:eastAsia="en-US"/>
        </w:rPr>
        <w:br/>
      </w:r>
      <w:r w:rsidRPr="00C43C63">
        <w:rPr>
          <w:rFonts w:eastAsia="Calibri"/>
          <w:b/>
          <w:bCs/>
          <w:sz w:val="24"/>
          <w:szCs w:val="24"/>
          <w:lang w:eastAsia="en-US"/>
        </w:rPr>
        <w:t>4.3.</w:t>
      </w:r>
      <w:r w:rsidRPr="00C43C63">
        <w:rPr>
          <w:rFonts w:eastAsia="Calibri"/>
          <w:sz w:val="24"/>
          <w:szCs w:val="24"/>
          <w:lang w:eastAsia="en-US"/>
        </w:rPr>
        <w:t> Предметом системы оценки качества образования являются: </w:t>
      </w:r>
    </w:p>
    <w:p w:rsidR="00C43C63" w:rsidRPr="00C43C63" w:rsidRDefault="00C43C63" w:rsidP="00CD0EEC">
      <w:pPr>
        <w:numPr>
          <w:ilvl w:val="0"/>
          <w:numId w:val="51"/>
        </w:numPr>
        <w:spacing w:after="200" w:line="276" w:lineRule="auto"/>
        <w:contextualSpacing/>
        <w:jc w:val="left"/>
        <w:rPr>
          <w:rFonts w:eastAsia="Calibri"/>
          <w:sz w:val="24"/>
          <w:szCs w:val="24"/>
          <w:lang w:eastAsia="en-US"/>
        </w:rPr>
      </w:pPr>
      <w:r w:rsidRPr="00C43C63">
        <w:rPr>
          <w:rFonts w:eastAsia="Calibri"/>
          <w:sz w:val="24"/>
          <w:szCs w:val="24"/>
          <w:lang w:eastAsia="en-US"/>
        </w:rPr>
        <w:t>качество образовательных результатов обучающихся (степень соответствия индивидуальных образовательных достижений и результатов освоения обучающимися образовательных программ государственному и социальному стандартам);</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lastRenderedPageBreak/>
        <w:t>качество организации образовательного процесса, включающей условия организации образовательного процесса, в том числе доступность образования, условия комфортности получения образования, материально-техническое обеспечение образовательного процесса, организация питания;</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качество основных и дополнительных образовательных программ, принятых и реализуемых в школе, условия их реализации;</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воспитательная работа;</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профессиональная компетентность педагогов, их деятельность по обеспечению требуемого качества результатов образования; </w:t>
      </w:r>
    </w:p>
    <w:p w:rsidR="00C43C63" w:rsidRPr="00C43C63" w:rsidRDefault="00C43C63" w:rsidP="00CD0EEC">
      <w:pPr>
        <w:numPr>
          <w:ilvl w:val="0"/>
          <w:numId w:val="39"/>
        </w:numPr>
        <w:spacing w:after="200" w:line="276" w:lineRule="auto"/>
        <w:jc w:val="left"/>
        <w:rPr>
          <w:rFonts w:eastAsia="Calibri"/>
          <w:sz w:val="24"/>
          <w:szCs w:val="24"/>
          <w:lang w:eastAsia="en-US"/>
        </w:rPr>
      </w:pPr>
      <w:r w:rsidRPr="00C43C63">
        <w:rPr>
          <w:rFonts w:eastAsia="Calibri"/>
          <w:sz w:val="24"/>
          <w:szCs w:val="24"/>
          <w:lang w:eastAsia="en-US"/>
        </w:rPr>
        <w:t>эффективность управления качеством образования и открытость деятельности школы;</w:t>
      </w:r>
    </w:p>
    <w:p w:rsidR="00C43C63" w:rsidRPr="00C43C63" w:rsidRDefault="00C43C63" w:rsidP="00CD0EEC">
      <w:pPr>
        <w:numPr>
          <w:ilvl w:val="0"/>
          <w:numId w:val="40"/>
        </w:numPr>
        <w:spacing w:after="200" w:line="276" w:lineRule="auto"/>
        <w:jc w:val="left"/>
        <w:rPr>
          <w:rFonts w:eastAsia="Calibri"/>
          <w:sz w:val="24"/>
          <w:szCs w:val="24"/>
          <w:lang w:eastAsia="en-US"/>
        </w:rPr>
      </w:pPr>
      <w:r w:rsidRPr="00C43C63">
        <w:rPr>
          <w:rFonts w:eastAsia="Calibri"/>
          <w:sz w:val="24"/>
          <w:szCs w:val="24"/>
          <w:lang w:eastAsia="en-US"/>
        </w:rPr>
        <w:t>состояние здоровья обучающихся.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w:t>
      </w:r>
      <w:r w:rsidRPr="00C43C63">
        <w:rPr>
          <w:rFonts w:eastAsia="Calibri"/>
          <w:sz w:val="24"/>
          <w:szCs w:val="24"/>
          <w:lang w:eastAsia="en-US"/>
        </w:rPr>
        <w:t> Реализация школьной системы оценки качества образования осуществляется посредством существующих процедур и экспертной оценки качества образования.</w:t>
      </w:r>
      <w:r w:rsidRPr="00C43C63">
        <w:rPr>
          <w:rFonts w:eastAsia="Calibri"/>
          <w:sz w:val="24"/>
          <w:szCs w:val="24"/>
          <w:lang w:eastAsia="en-US"/>
        </w:rPr>
        <w:br/>
      </w:r>
      <w:r w:rsidRPr="00C43C63">
        <w:rPr>
          <w:rFonts w:eastAsia="Calibri"/>
          <w:sz w:val="24"/>
          <w:szCs w:val="24"/>
          <w:lang w:eastAsia="en-US"/>
        </w:rPr>
        <w:br/>
      </w:r>
      <w:r w:rsidRPr="00C43C63">
        <w:rPr>
          <w:rFonts w:eastAsia="Calibri"/>
          <w:b/>
          <w:bCs/>
          <w:sz w:val="24"/>
          <w:szCs w:val="24"/>
          <w:lang w:eastAsia="en-US"/>
        </w:rPr>
        <w:t>4.4.1.</w:t>
      </w:r>
      <w:r w:rsidRPr="00C43C63">
        <w:rPr>
          <w:rFonts w:eastAsia="Calibri"/>
          <w:sz w:val="24"/>
          <w:szCs w:val="24"/>
          <w:lang w:eastAsia="en-US"/>
        </w:rPr>
        <w:t> Содержание процедуры оценки качества образовательных результатов обучающихся включает в себя:</w:t>
      </w:r>
      <w:r w:rsidRPr="00C43C63">
        <w:rPr>
          <w:rFonts w:eastAsia="Calibri"/>
          <w:sz w:val="24"/>
          <w:szCs w:val="24"/>
          <w:lang w:eastAsia="en-US"/>
        </w:rPr>
        <w:br/>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единый государственный экзамен для выпускников 11-ых классов;</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государственную (итоговую) аттестацию выпускников 9-ых классов по новой форме ОГЭ ГИА;</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промежуточную и текущую аттестацию обучающихся;</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мониторинговые исследования качества знаний обучающихся 4-ых классов по русскому языку, математике и чтению;</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участие и результативность в школьных, районных, республиканских и др. предметных олимпиадах, конкурсах, соревнованиях;</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обучающихся 1-ых классов «Готовность к обучению в школе и адаптация»;</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обученности и адаптации обучающихся 5-ых и 10-ых классов;</w:t>
      </w:r>
    </w:p>
    <w:p w:rsidR="00C43C63" w:rsidRPr="00C43C63" w:rsidRDefault="00C43C63" w:rsidP="00CD0EEC">
      <w:pPr>
        <w:numPr>
          <w:ilvl w:val="0"/>
          <w:numId w:val="41"/>
        </w:numPr>
        <w:spacing w:after="200" w:line="276" w:lineRule="auto"/>
        <w:jc w:val="left"/>
        <w:rPr>
          <w:rFonts w:eastAsia="Calibri"/>
          <w:sz w:val="24"/>
          <w:szCs w:val="24"/>
          <w:lang w:eastAsia="en-US"/>
        </w:rPr>
      </w:pPr>
      <w:r w:rsidRPr="00C43C63">
        <w:rPr>
          <w:rFonts w:eastAsia="Calibri"/>
          <w:sz w:val="24"/>
          <w:szCs w:val="24"/>
          <w:lang w:eastAsia="en-US"/>
        </w:rPr>
        <w:t>мониторинговое исследование образовательных достижений обучающихся на разных ступенях обучения в соответствии со школьной программой мониторинговых исследований.</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lastRenderedPageBreak/>
        <w:t>4.4.2.</w:t>
      </w:r>
      <w:r w:rsidRPr="00C43C63">
        <w:rPr>
          <w:rFonts w:eastAsia="Calibri"/>
          <w:sz w:val="24"/>
          <w:szCs w:val="24"/>
          <w:lang w:eastAsia="en-US"/>
        </w:rPr>
        <w:t> Содержание процедуры оценки качества организации образовательного процесса включает в себя:</w:t>
      </w:r>
      <w:r w:rsidRPr="00C43C63">
        <w:rPr>
          <w:rFonts w:eastAsia="Calibri"/>
          <w:sz w:val="24"/>
          <w:szCs w:val="24"/>
          <w:lang w:eastAsia="en-US"/>
        </w:rPr>
        <w:br/>
        <w:t>результаты лицензирования и государственной аккредитации;</w:t>
      </w:r>
    </w:p>
    <w:p w:rsidR="00C43C63" w:rsidRPr="00C43C63" w:rsidRDefault="00C43C63" w:rsidP="00CD0EEC">
      <w:pPr>
        <w:numPr>
          <w:ilvl w:val="0"/>
          <w:numId w:val="42"/>
        </w:numPr>
        <w:spacing w:after="200" w:line="276" w:lineRule="auto"/>
        <w:jc w:val="left"/>
        <w:rPr>
          <w:rFonts w:eastAsia="Calibri"/>
          <w:sz w:val="24"/>
          <w:szCs w:val="24"/>
          <w:lang w:eastAsia="en-US"/>
        </w:rPr>
      </w:pPr>
      <w:r w:rsidRPr="00C43C63">
        <w:rPr>
          <w:rFonts w:eastAsia="Calibri"/>
          <w:sz w:val="24"/>
          <w:szCs w:val="24"/>
          <w:lang w:eastAsia="en-US"/>
        </w:rPr>
        <w:t>эффективность механизмов самооценки и внешней оценки деятельности путем анализа ежегодных публичных докладов;</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программно-информационное обеспечение, наличие Интернета, эффективность его использования в учебном процессе;</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оснащенность учебных кабинетов современным оборудованием, средствами обучения и мебелью;</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обеспеченность методической и учебной литературой;</w:t>
      </w:r>
    </w:p>
    <w:p w:rsidR="00C43C63" w:rsidRPr="00C43C63" w:rsidRDefault="00C43C63" w:rsidP="00CD0EEC">
      <w:pPr>
        <w:numPr>
          <w:ilvl w:val="0"/>
          <w:numId w:val="43"/>
        </w:numPr>
        <w:spacing w:after="200" w:line="276" w:lineRule="auto"/>
        <w:jc w:val="left"/>
        <w:rPr>
          <w:rFonts w:eastAsia="Calibri"/>
          <w:sz w:val="24"/>
          <w:szCs w:val="24"/>
          <w:lang w:eastAsia="en-US"/>
        </w:rPr>
      </w:pPr>
      <w:r w:rsidRPr="00C43C63">
        <w:rPr>
          <w:rFonts w:eastAsia="Calibri"/>
          <w:sz w:val="24"/>
          <w:szCs w:val="24"/>
          <w:lang w:eastAsia="en-US"/>
        </w:rPr>
        <w:t>оценку соответствия службы охраны труда и обеспечение безопасности (ТБ, ОТ, ППБ, производственной санитарии, антитеррористической безопасности, требования нормативных документов);</w:t>
      </w:r>
    </w:p>
    <w:p w:rsidR="00C43C63" w:rsidRPr="00C43C63" w:rsidRDefault="00C43C63" w:rsidP="00CD0EEC">
      <w:pPr>
        <w:numPr>
          <w:ilvl w:val="0"/>
          <w:numId w:val="44"/>
        </w:numPr>
        <w:spacing w:after="200" w:line="276" w:lineRule="auto"/>
        <w:jc w:val="left"/>
        <w:rPr>
          <w:rFonts w:eastAsia="Calibri"/>
          <w:sz w:val="24"/>
          <w:szCs w:val="24"/>
          <w:lang w:eastAsia="en-US"/>
        </w:rPr>
      </w:pPr>
      <w:r w:rsidRPr="00C43C63">
        <w:rPr>
          <w:rFonts w:eastAsia="Calibri"/>
          <w:sz w:val="24"/>
          <w:szCs w:val="24"/>
          <w:lang w:eastAsia="en-US"/>
        </w:rPr>
        <w:t>оценку состояния условий обучения нормативам и требованиям СанПиН;</w:t>
      </w:r>
    </w:p>
    <w:p w:rsidR="00C43C63" w:rsidRPr="00C43C63" w:rsidRDefault="00C43C63" w:rsidP="00CD0EEC">
      <w:pPr>
        <w:numPr>
          <w:ilvl w:val="0"/>
          <w:numId w:val="44"/>
        </w:numPr>
        <w:spacing w:after="200" w:line="276" w:lineRule="auto"/>
        <w:jc w:val="left"/>
        <w:rPr>
          <w:rFonts w:eastAsia="Calibri"/>
          <w:sz w:val="24"/>
          <w:szCs w:val="24"/>
          <w:lang w:eastAsia="en-US"/>
        </w:rPr>
      </w:pPr>
      <w:r w:rsidRPr="00C43C63">
        <w:rPr>
          <w:rFonts w:eastAsia="Calibri"/>
          <w:sz w:val="24"/>
          <w:szCs w:val="24"/>
          <w:lang w:eastAsia="en-US"/>
        </w:rPr>
        <w:t>диагностика уровня тревожности обучающихся 1, 5, 10 классов в период       адаптации;</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оценку отсева обучающихся на всех ступенях обучения и сохранение контингента обучающихся;</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анализ результатов дальнейшего трудоустройства выпускников;</w:t>
      </w:r>
    </w:p>
    <w:p w:rsidR="00C43C63" w:rsidRPr="00C43C63" w:rsidRDefault="00C43C63" w:rsidP="00CD0EEC">
      <w:pPr>
        <w:numPr>
          <w:ilvl w:val="0"/>
          <w:numId w:val="45"/>
        </w:numPr>
        <w:spacing w:after="200" w:line="276" w:lineRule="auto"/>
        <w:jc w:val="left"/>
        <w:rPr>
          <w:rFonts w:eastAsia="Calibri"/>
          <w:sz w:val="24"/>
          <w:szCs w:val="24"/>
          <w:lang w:eastAsia="en-US"/>
        </w:rPr>
      </w:pPr>
      <w:r w:rsidRPr="00C43C63">
        <w:rPr>
          <w:rFonts w:eastAsia="Calibri"/>
          <w:sz w:val="24"/>
          <w:szCs w:val="24"/>
          <w:lang w:eastAsia="en-US"/>
        </w:rPr>
        <w:t>оценку открытости школы для родителей и общественных организаций анкетирование  родителей.</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4.4.3.</w:t>
      </w:r>
      <w:r w:rsidRPr="00C43C63">
        <w:rPr>
          <w:rFonts w:eastAsia="Calibri"/>
          <w:sz w:val="24"/>
          <w:szCs w:val="24"/>
          <w:lang w:eastAsia="en-US"/>
        </w:rPr>
        <w:t> Содержание процедуры оценки системы дополнительного образования включает в себя:</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степень соответствия программ дополнительного образования нормативным требованиям;</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реализация направленности программ дополнительного образования, заявленной в лицензии;</w:t>
      </w:r>
    </w:p>
    <w:p w:rsidR="00C43C63" w:rsidRPr="00C43C63" w:rsidRDefault="00C43C63" w:rsidP="00CD0EEC">
      <w:pPr>
        <w:numPr>
          <w:ilvl w:val="0"/>
          <w:numId w:val="46"/>
        </w:numPr>
        <w:spacing w:after="200" w:line="276" w:lineRule="auto"/>
        <w:jc w:val="left"/>
        <w:rPr>
          <w:rFonts w:eastAsia="Calibri"/>
          <w:sz w:val="24"/>
          <w:szCs w:val="24"/>
          <w:lang w:eastAsia="en-US"/>
        </w:rPr>
      </w:pPr>
      <w:r w:rsidRPr="00C43C63">
        <w:rPr>
          <w:rFonts w:eastAsia="Calibri"/>
          <w:sz w:val="24"/>
          <w:szCs w:val="24"/>
          <w:lang w:eastAsia="en-US"/>
        </w:rPr>
        <w:t>доля обучающихся (%), охваченных дополнительным образованием.</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4.4.4.</w:t>
      </w:r>
      <w:r w:rsidRPr="00C43C63">
        <w:rPr>
          <w:rFonts w:eastAsia="Calibri"/>
          <w:sz w:val="24"/>
          <w:szCs w:val="24"/>
          <w:lang w:eastAsia="en-US"/>
        </w:rPr>
        <w:t> Содержание процедуры оценки качества воспитательной работы включает в себя: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степень вовлеченности в воспитательный процесс педагогического коллектива и родителей;</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качество планирования воспитательной работы;</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lastRenderedPageBreak/>
        <w:t>охват обучающихся таким содержанием деятельности, которая соответствует их интересам и потребностям;</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наличие детского самоуправления;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удовлетворенность обучающихся и родителей воспитательным процессом; </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исследование уровня воспитанности обучающихся;</w:t>
      </w:r>
    </w:p>
    <w:p w:rsidR="00C43C63" w:rsidRPr="00C43C63" w:rsidRDefault="00C43C63" w:rsidP="00CD0EEC">
      <w:pPr>
        <w:numPr>
          <w:ilvl w:val="0"/>
          <w:numId w:val="47"/>
        </w:numPr>
        <w:spacing w:after="200" w:line="276" w:lineRule="auto"/>
        <w:jc w:val="left"/>
        <w:rPr>
          <w:rFonts w:eastAsia="Calibri"/>
          <w:sz w:val="24"/>
          <w:szCs w:val="24"/>
          <w:lang w:eastAsia="en-US"/>
        </w:rPr>
      </w:pPr>
      <w:r w:rsidRPr="00C43C63">
        <w:rPr>
          <w:rFonts w:eastAsia="Calibri"/>
          <w:sz w:val="24"/>
          <w:szCs w:val="24"/>
          <w:lang w:eastAsia="en-US"/>
        </w:rPr>
        <w:t>положительная динамика количества правонарушений и преступлений обучающихся.</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b/>
          <w:bCs/>
          <w:sz w:val="24"/>
          <w:szCs w:val="24"/>
          <w:lang w:eastAsia="en-US"/>
        </w:rPr>
        <w:t>4.4.5.</w:t>
      </w:r>
      <w:r w:rsidRPr="00C43C63">
        <w:rPr>
          <w:rFonts w:eastAsia="Calibri"/>
          <w:sz w:val="24"/>
          <w:szCs w:val="24"/>
          <w:lang w:eastAsia="en-US"/>
        </w:rPr>
        <w:t> Содержание процедуры оценки профессиональной компетентности педагогов и их деятельности по обеспечению требуемого качества образования включает в себя:</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аттестация педагогов;</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отношение и готовность к повышению педагогического мастерства (систематичность прохождения курсов, участие в работе районных методических объединений и т.д.);</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знание и использование современных педагогических методик и технологий;</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 xml:space="preserve">образовательные достижения </w:t>
      </w:r>
      <w:r w:rsidR="007E486C">
        <w:rPr>
          <w:rFonts w:eastAsia="Calibri"/>
          <w:sz w:val="24"/>
          <w:szCs w:val="24"/>
          <w:lang w:eastAsia="en-US"/>
        </w:rPr>
        <w:t>обучающихся</w:t>
      </w:r>
      <w:r w:rsidRPr="00C43C63">
        <w:rPr>
          <w:rFonts w:eastAsia="Calibri"/>
          <w:sz w:val="24"/>
          <w:szCs w:val="24"/>
          <w:lang w:eastAsia="en-US"/>
        </w:rPr>
        <w:t>;</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подготовку и участие в качестве экспертов ЕГЭ, аттестационных комиссий, жюри и т.д.;</w:t>
      </w:r>
    </w:p>
    <w:p w:rsidR="00C43C63" w:rsidRPr="00C43C63" w:rsidRDefault="00C43C63" w:rsidP="00CD0EEC">
      <w:pPr>
        <w:numPr>
          <w:ilvl w:val="0"/>
          <w:numId w:val="48"/>
        </w:numPr>
        <w:spacing w:after="200" w:line="276" w:lineRule="auto"/>
        <w:jc w:val="left"/>
        <w:rPr>
          <w:rFonts w:eastAsia="Calibri"/>
          <w:sz w:val="24"/>
          <w:szCs w:val="24"/>
          <w:lang w:eastAsia="en-US"/>
        </w:rPr>
      </w:pPr>
      <w:r w:rsidRPr="00C43C63">
        <w:rPr>
          <w:rFonts w:eastAsia="Calibri"/>
          <w:sz w:val="24"/>
          <w:szCs w:val="24"/>
          <w:lang w:eastAsia="en-US"/>
        </w:rPr>
        <w:t>участие в профессиональных конкурсах разного уровня.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4.4.7.</w:t>
      </w:r>
      <w:r w:rsidRPr="00C43C63">
        <w:rPr>
          <w:rFonts w:eastAsia="Calibri"/>
          <w:sz w:val="24"/>
          <w:szCs w:val="24"/>
          <w:lang w:eastAsia="en-US"/>
        </w:rPr>
        <w:t xml:space="preserve"> Содержание процедуры оценки здоровья </w:t>
      </w:r>
      <w:r w:rsidR="007E486C">
        <w:rPr>
          <w:rFonts w:eastAsia="Calibri"/>
          <w:sz w:val="24"/>
          <w:szCs w:val="24"/>
          <w:lang w:eastAsia="en-US"/>
        </w:rPr>
        <w:t>обучающихся</w:t>
      </w:r>
      <w:r w:rsidRPr="00C43C63">
        <w:rPr>
          <w:rFonts w:eastAsia="Calibri"/>
          <w:sz w:val="24"/>
          <w:szCs w:val="24"/>
          <w:lang w:eastAsia="en-US"/>
        </w:rPr>
        <w:t xml:space="preserve"> включает в себя:</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регулярность и качество проведения санитарно-эпидемиологических профилактических мероприятий;</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заболеваемости обучающихся, педагогических и других работников школы;</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эффективности оздоровительной работы (здоровьесберегающие программы, режим дня, организация отдыха и оздоровления детей в каникулярное время);</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t>оценку состояния физкультурно-оздоровительной работы;</w:t>
      </w:r>
    </w:p>
    <w:p w:rsidR="00C43C63" w:rsidRPr="00C43C63" w:rsidRDefault="00C43C63" w:rsidP="00CD0EEC">
      <w:pPr>
        <w:numPr>
          <w:ilvl w:val="0"/>
          <w:numId w:val="49"/>
        </w:numPr>
        <w:spacing w:after="200" w:line="276" w:lineRule="auto"/>
        <w:jc w:val="left"/>
        <w:rPr>
          <w:rFonts w:eastAsia="Calibri"/>
          <w:sz w:val="24"/>
          <w:szCs w:val="24"/>
          <w:lang w:eastAsia="en-US"/>
        </w:rPr>
      </w:pPr>
      <w:r w:rsidRPr="00C43C63">
        <w:rPr>
          <w:rFonts w:eastAsia="Calibri"/>
          <w:sz w:val="24"/>
          <w:szCs w:val="24"/>
          <w:lang w:eastAsia="en-US"/>
        </w:rPr>
        <w:lastRenderedPageBreak/>
        <w:t>диагностика состояния здоровья обучающихся.</w:t>
      </w: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4.5</w:t>
      </w:r>
      <w:r w:rsidRPr="00C43C63">
        <w:rPr>
          <w:rFonts w:eastAsia="Calibri"/>
          <w:sz w:val="24"/>
          <w:szCs w:val="24"/>
          <w:lang w:eastAsia="en-US"/>
        </w:rPr>
        <w:t>. 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 </w:t>
      </w:r>
      <w:r w:rsidRPr="00C43C63">
        <w:rPr>
          <w:rFonts w:eastAsia="Calibri"/>
          <w:sz w:val="24"/>
          <w:szCs w:val="24"/>
          <w:lang w:eastAsia="en-US"/>
        </w:rPr>
        <w:br/>
      </w:r>
      <w:r w:rsidRPr="00C43C63">
        <w:rPr>
          <w:rFonts w:eastAsia="Calibri"/>
          <w:b/>
          <w:bCs/>
          <w:sz w:val="24"/>
          <w:szCs w:val="24"/>
          <w:lang w:eastAsia="en-US"/>
        </w:rPr>
        <w:t>4.6.</w:t>
      </w:r>
      <w:r w:rsidRPr="00C43C63">
        <w:rPr>
          <w:rFonts w:eastAsia="Calibri"/>
          <w:sz w:val="24"/>
          <w:szCs w:val="24"/>
          <w:lang w:eastAsia="en-US"/>
        </w:rPr>
        <w:t> Критерии представлены набором расчетных показателей, которые при необходимости могут корректироваться, источником расчета являются данные статистики.</w:t>
      </w:r>
    </w:p>
    <w:tbl>
      <w:tblPr>
        <w:tblStyle w:val="12"/>
        <w:tblW w:w="9565" w:type="dxa"/>
        <w:tblLook w:val="04A0" w:firstRow="1" w:lastRow="0" w:firstColumn="1" w:lastColumn="0" w:noHBand="0" w:noVBand="1"/>
      </w:tblPr>
      <w:tblGrid>
        <w:gridCol w:w="3872"/>
        <w:gridCol w:w="5693"/>
      </w:tblGrid>
      <w:tr w:rsidR="00C43C63" w:rsidRPr="00C43C63" w:rsidTr="00C43C63">
        <w:trPr>
          <w:cnfStyle w:val="100000000000" w:firstRow="1" w:lastRow="0" w:firstColumn="0" w:lastColumn="0" w:oddVBand="0" w:evenVBand="0" w:oddHBand="0" w:evenHBand="0" w:firstRowFirstColumn="0" w:firstRowLastColumn="0" w:lastRowFirstColumn="0" w:lastRowLastColumn="0"/>
          <w:trHeight w:val="120"/>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after="200" w:line="276" w:lineRule="auto"/>
              <w:jc w:val="left"/>
              <w:rPr>
                <w:sz w:val="24"/>
                <w:szCs w:val="24"/>
                <w:lang w:eastAsia="en-US"/>
              </w:rPr>
            </w:pPr>
          </w:p>
        </w:tc>
        <w:tc>
          <w:tcPr>
            <w:tcW w:w="0" w:type="auto"/>
            <w:hideMark/>
          </w:tcPr>
          <w:p w:rsidR="00C43C63" w:rsidRPr="00C43C63" w:rsidRDefault="00C43C63" w:rsidP="00C43C63">
            <w:pPr>
              <w:spacing w:line="240" w:lineRule="auto"/>
              <w:jc w:val="left"/>
              <w:cnfStyle w:val="100000000000" w:firstRow="1" w:lastRow="0" w:firstColumn="0" w:lastColumn="0" w:oddVBand="0" w:evenVBand="0" w:oddHBand="0" w:evenHBand="0" w:firstRowFirstColumn="0" w:firstRowLastColumn="0" w:lastRowFirstColumn="0" w:lastRowLastColumn="0"/>
              <w:rPr>
                <w:sz w:val="24"/>
                <w:szCs w:val="24"/>
                <w:lang w:eastAsia="en-US"/>
              </w:rPr>
            </w:pPr>
          </w:p>
        </w:tc>
      </w:tr>
      <w:tr w:rsidR="00C43C63" w:rsidRPr="00C43C63" w:rsidTr="00C43C63">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0" w:type="auto"/>
          </w:tcPr>
          <w:p w:rsidR="00C43C63" w:rsidRPr="00C43C63" w:rsidRDefault="00C43C63" w:rsidP="00C43C63">
            <w:pPr>
              <w:spacing w:after="200" w:line="276" w:lineRule="auto"/>
              <w:jc w:val="left"/>
              <w:rPr>
                <w:sz w:val="24"/>
                <w:szCs w:val="24"/>
                <w:lang w:eastAsia="en-US"/>
              </w:rPr>
            </w:pPr>
            <w:r w:rsidRPr="00C43C63">
              <w:rPr>
                <w:sz w:val="24"/>
                <w:szCs w:val="24"/>
                <w:lang w:eastAsia="en-US"/>
              </w:rPr>
              <w:t>Критерии</w:t>
            </w:r>
          </w:p>
        </w:tc>
        <w:tc>
          <w:tcPr>
            <w:tcW w:w="0" w:type="auto"/>
          </w:tcPr>
          <w:p w:rsidR="00C43C63" w:rsidRPr="00C43C63" w:rsidRDefault="00C43C63" w:rsidP="00C43C63">
            <w:pPr>
              <w:spacing w:after="200" w:line="276" w:lineRule="auto"/>
              <w:jc w:val="left"/>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C43C63">
              <w:rPr>
                <w:rFonts w:eastAsia="Calibri"/>
                <w:b/>
                <w:bCs/>
                <w:sz w:val="24"/>
                <w:szCs w:val="24"/>
                <w:lang w:eastAsia="en-US"/>
              </w:rPr>
              <w:t>Показатели</w:t>
            </w:r>
          </w:p>
        </w:tc>
      </w:tr>
      <w:tr w:rsidR="00C43C63" w:rsidRPr="00C43C63" w:rsidTr="00C43C63">
        <w:trPr>
          <w:cnfStyle w:val="000000010000" w:firstRow="0" w:lastRow="0" w:firstColumn="0" w:lastColumn="0" w:oddVBand="0" w:evenVBand="0" w:oddHBand="0" w:evenHBand="1" w:firstRowFirstColumn="0" w:firstRowLastColumn="0" w:lastRowFirstColumn="0" w:lastRowLastColumn="0"/>
          <w:trHeight w:val="1397"/>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Образовательные результаты по ступеням образования (внутренняя оценка)</w:t>
            </w:r>
          </w:p>
        </w:tc>
        <w:tc>
          <w:tcPr>
            <w:tcW w:w="0" w:type="auto"/>
            <w:hideMark/>
          </w:tcPr>
          <w:p w:rsidR="00C43C63" w:rsidRPr="00C43C63" w:rsidRDefault="00C43C63" w:rsidP="00C43C63">
            <w:pPr>
              <w:spacing w:line="240" w:lineRule="auto"/>
              <w:jc w:val="left"/>
              <w:cnfStyle w:val="000000010000" w:firstRow="0" w:lastRow="0" w:firstColumn="0" w:lastColumn="0" w:oddVBand="0" w:evenVBand="0" w:oddHBand="0" w:evenHBand="1" w:firstRowFirstColumn="0" w:firstRowLastColumn="0" w:lastRowFirstColumn="0" w:lastRowLastColumn="0"/>
              <w:rPr>
                <w:rFonts w:eastAsia="Calibri"/>
                <w:sz w:val="24"/>
                <w:szCs w:val="24"/>
                <w:lang w:eastAsia="en-US"/>
              </w:rPr>
            </w:pPr>
            <w:r w:rsidRPr="00C43C63">
              <w:rPr>
                <w:rFonts w:eastAsia="Calibri"/>
                <w:sz w:val="24"/>
                <w:szCs w:val="24"/>
                <w:lang w:eastAsia="en-US"/>
              </w:rPr>
              <w:br/>
              <w:t>Доля обучающихся, которые учатся на «4» и «5».</w:t>
            </w:r>
            <w:r w:rsidRPr="00C43C63">
              <w:rPr>
                <w:rFonts w:eastAsia="Calibri"/>
                <w:sz w:val="24"/>
                <w:szCs w:val="24"/>
                <w:lang w:eastAsia="en-US"/>
              </w:rPr>
              <w:br/>
              <w:t>Доля обучающихся, которые участвуют в конкурсах, олимпиадах, научно-практических конференциях.</w:t>
            </w:r>
            <w:r w:rsidRPr="00C43C63">
              <w:rPr>
                <w:rFonts w:eastAsia="Calibri"/>
                <w:sz w:val="24"/>
                <w:szCs w:val="24"/>
                <w:lang w:eastAsia="en-US"/>
              </w:rPr>
              <w:br/>
              <w:t xml:space="preserve">Доля </w:t>
            </w:r>
            <w:r w:rsidR="007E486C">
              <w:rPr>
                <w:rFonts w:eastAsia="Calibri"/>
                <w:sz w:val="24"/>
                <w:szCs w:val="24"/>
                <w:lang w:eastAsia="en-US"/>
              </w:rPr>
              <w:t>обучающихся</w:t>
            </w:r>
            <w:r w:rsidRPr="00C43C63">
              <w:rPr>
                <w:rFonts w:eastAsia="Calibri"/>
                <w:sz w:val="24"/>
                <w:szCs w:val="24"/>
                <w:lang w:eastAsia="en-US"/>
              </w:rPr>
              <w:t xml:space="preserve"> 9 классов, получивших документ об образовании. </w:t>
            </w:r>
            <w:r w:rsidRPr="00C43C63">
              <w:rPr>
                <w:rFonts w:eastAsia="Calibri"/>
                <w:sz w:val="24"/>
                <w:szCs w:val="24"/>
                <w:lang w:eastAsia="en-US"/>
              </w:rPr>
              <w:br/>
              <w:t xml:space="preserve">Доля </w:t>
            </w:r>
            <w:r w:rsidR="007E486C">
              <w:rPr>
                <w:rFonts w:eastAsia="Calibri"/>
                <w:sz w:val="24"/>
                <w:szCs w:val="24"/>
                <w:lang w:eastAsia="en-US"/>
              </w:rPr>
              <w:t>обучающихся</w:t>
            </w:r>
            <w:r w:rsidRPr="00C43C63">
              <w:rPr>
                <w:rFonts w:eastAsia="Calibri"/>
                <w:sz w:val="24"/>
                <w:szCs w:val="24"/>
                <w:lang w:eastAsia="en-US"/>
              </w:rPr>
              <w:t xml:space="preserve"> 9 классов, получивших документ об образовании особого образца. </w:t>
            </w:r>
            <w:r w:rsidRPr="00C43C63">
              <w:rPr>
                <w:rFonts w:eastAsia="Calibri"/>
                <w:sz w:val="24"/>
                <w:szCs w:val="24"/>
                <w:lang w:eastAsia="en-US"/>
              </w:rPr>
              <w:br/>
              <w:t>Доля обучающихся 11 классов, получивших документ об образовании. </w:t>
            </w:r>
            <w:r w:rsidRPr="00C43C63">
              <w:rPr>
                <w:rFonts w:eastAsia="Calibri"/>
                <w:sz w:val="24"/>
                <w:szCs w:val="24"/>
                <w:lang w:eastAsia="en-US"/>
              </w:rPr>
              <w:br/>
              <w:t>Доля обучающихся 11 классов, получивших документ об образовании особого образца. </w:t>
            </w:r>
            <w:r w:rsidRPr="00C43C63">
              <w:rPr>
                <w:rFonts w:eastAsia="Calibri"/>
                <w:sz w:val="24"/>
                <w:szCs w:val="24"/>
                <w:lang w:eastAsia="en-US"/>
              </w:rPr>
              <w:br/>
              <w:t>Доля обучающихся, продолживших обучение в 10 классе в своей школе. </w:t>
            </w:r>
          </w:p>
        </w:tc>
      </w:tr>
      <w:tr w:rsidR="00C43C63" w:rsidRPr="00C43C63" w:rsidTr="00C43C63">
        <w:trPr>
          <w:cnfStyle w:val="000000100000" w:firstRow="0" w:lastRow="0" w:firstColumn="0" w:lastColumn="0" w:oddVBand="0" w:evenVBand="0" w:oddHBand="1" w:evenHBand="0" w:firstRowFirstColumn="0" w:firstRowLastColumn="0" w:lastRowFirstColumn="0" w:lastRowLastColumn="0"/>
          <w:trHeight w:val="132"/>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Внешняя оценка</w:t>
            </w:r>
          </w:p>
        </w:tc>
        <w:tc>
          <w:tcPr>
            <w:tcW w:w="0" w:type="auto"/>
            <w:hideMark/>
          </w:tcPr>
          <w:p w:rsidR="00C43C63" w:rsidRPr="00C43C63" w:rsidRDefault="00C43C63" w:rsidP="00C43C63">
            <w:pPr>
              <w:spacing w:line="240" w:lineRule="auto"/>
              <w:jc w:val="left"/>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C43C63">
              <w:rPr>
                <w:rFonts w:eastAsia="Calibri"/>
                <w:sz w:val="24"/>
                <w:szCs w:val="24"/>
                <w:lang w:eastAsia="en-US"/>
              </w:rPr>
              <w:br/>
              <w:t>Результаты независимой оценки выпускников средней школы (результаты ЕГЭ по предметам)</w:t>
            </w:r>
            <w:r w:rsidRPr="00C43C63">
              <w:rPr>
                <w:rFonts w:eastAsia="Calibri"/>
                <w:sz w:val="24"/>
                <w:szCs w:val="24"/>
                <w:lang w:eastAsia="en-US"/>
              </w:rPr>
              <w:br/>
            </w:r>
            <w:r w:rsidRPr="00C43C63">
              <w:rPr>
                <w:rFonts w:eastAsia="Calibri"/>
                <w:sz w:val="24"/>
                <w:szCs w:val="24"/>
                <w:lang w:eastAsia="en-US"/>
              </w:rPr>
              <w:br/>
              <w:t xml:space="preserve">Результаты независимой аттестации выпускников 9 класса (результаты </w:t>
            </w:r>
            <w:r>
              <w:rPr>
                <w:rFonts w:eastAsia="Calibri"/>
                <w:sz w:val="24"/>
                <w:szCs w:val="24"/>
                <w:lang w:eastAsia="en-US"/>
              </w:rPr>
              <w:t>ОГЭ</w:t>
            </w:r>
            <w:r w:rsidRPr="00C43C63">
              <w:rPr>
                <w:rFonts w:eastAsia="Calibri"/>
                <w:sz w:val="24"/>
                <w:szCs w:val="24"/>
                <w:lang w:eastAsia="en-US"/>
              </w:rPr>
              <w:t xml:space="preserve"> 9 по русскому языку и математике)</w:t>
            </w:r>
            <w:r w:rsidRPr="00C43C63">
              <w:rPr>
                <w:rFonts w:eastAsia="Calibri"/>
                <w:sz w:val="24"/>
                <w:szCs w:val="24"/>
                <w:lang w:eastAsia="en-US"/>
              </w:rPr>
              <w:br/>
              <w:t>Результаты независимого регионального комплексного исследования качества общего образования. </w:t>
            </w:r>
            <w:r w:rsidRPr="00C43C63">
              <w:rPr>
                <w:rFonts w:eastAsia="Calibri"/>
                <w:sz w:val="24"/>
                <w:szCs w:val="24"/>
                <w:lang w:eastAsia="en-US"/>
              </w:rPr>
              <w:br/>
            </w:r>
            <w:r w:rsidRPr="00C43C63">
              <w:rPr>
                <w:rFonts w:eastAsia="Calibri"/>
                <w:sz w:val="24"/>
                <w:szCs w:val="24"/>
                <w:lang w:eastAsia="en-US"/>
              </w:rPr>
              <w:lastRenderedPageBreak/>
              <w:t>Уровень освоения стандарта (доля выпускников, сдавших ЕГЭ по русскому языку и математике ниже установленного минимума)</w:t>
            </w:r>
            <w:r w:rsidRPr="00C43C63">
              <w:rPr>
                <w:rFonts w:eastAsia="Calibri"/>
                <w:sz w:val="24"/>
                <w:szCs w:val="24"/>
                <w:lang w:eastAsia="en-US"/>
              </w:rPr>
              <w:br/>
              <w:t>Доля обучающихся, участвующих в районных предметных олимпиадах. </w:t>
            </w:r>
            <w:r w:rsidRPr="00C43C63">
              <w:rPr>
                <w:rFonts w:eastAsia="Calibri"/>
                <w:sz w:val="24"/>
                <w:szCs w:val="24"/>
                <w:lang w:eastAsia="en-US"/>
              </w:rPr>
              <w:br/>
              <w:t>Доля обучающихся, победивших в районных предметных олимпиадах. </w:t>
            </w:r>
            <w:r w:rsidRPr="00C43C63">
              <w:rPr>
                <w:rFonts w:eastAsia="Calibri"/>
                <w:sz w:val="24"/>
                <w:szCs w:val="24"/>
                <w:lang w:eastAsia="en-US"/>
              </w:rPr>
              <w:br/>
              <w:t>Доля обучающихся, принимавших участие в районных мероприятиях. </w:t>
            </w:r>
          </w:p>
        </w:tc>
      </w:tr>
      <w:tr w:rsidR="00C43C63" w:rsidRPr="00C43C63" w:rsidTr="00C43C63">
        <w:trPr>
          <w:cnfStyle w:val="000000010000" w:firstRow="0" w:lastRow="0" w:firstColumn="0" w:lastColumn="0" w:oddVBand="0" w:evenVBand="0" w:oddHBand="0" w:evenHBand="1" w:firstRowFirstColumn="0" w:firstRowLastColumn="0" w:lastRowFirstColumn="0" w:lastRowLastColumn="0"/>
          <w:trHeight w:val="590"/>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lastRenderedPageBreak/>
              <w:br/>
              <w:t>Здоровье обучающихся </w:t>
            </w:r>
          </w:p>
        </w:tc>
        <w:tc>
          <w:tcPr>
            <w:tcW w:w="0" w:type="auto"/>
            <w:hideMark/>
          </w:tcPr>
          <w:p w:rsidR="00C43C63" w:rsidRPr="00C43C63" w:rsidRDefault="00C43C63" w:rsidP="00C43C63">
            <w:pPr>
              <w:spacing w:line="240" w:lineRule="auto"/>
              <w:jc w:val="left"/>
              <w:cnfStyle w:val="000000010000" w:firstRow="0" w:lastRow="0" w:firstColumn="0" w:lastColumn="0" w:oddVBand="0" w:evenVBand="0" w:oddHBand="0" w:evenHBand="1" w:firstRowFirstColumn="0" w:firstRowLastColumn="0" w:lastRowFirstColumn="0" w:lastRowLastColumn="0"/>
              <w:rPr>
                <w:rFonts w:eastAsia="Calibri"/>
                <w:sz w:val="24"/>
                <w:szCs w:val="24"/>
                <w:lang w:eastAsia="en-US"/>
              </w:rPr>
            </w:pPr>
            <w:r w:rsidRPr="00C43C63">
              <w:rPr>
                <w:rFonts w:eastAsia="Calibri"/>
                <w:sz w:val="24"/>
                <w:szCs w:val="24"/>
                <w:lang w:eastAsia="en-US"/>
              </w:rPr>
              <w:br/>
              <w:t>Соотношение доли детей, имеющих отклонение в здоровье, до поступления в школу к доле детей с отклонениями в здоровье в возрасте 15 лет</w:t>
            </w:r>
            <w:r w:rsidRPr="00C43C63">
              <w:rPr>
                <w:rFonts w:eastAsia="Calibri"/>
                <w:sz w:val="24"/>
                <w:szCs w:val="24"/>
                <w:lang w:eastAsia="en-US"/>
              </w:rPr>
              <w:br/>
              <w:t>Доля обучающихся, которые занимаются спортом</w:t>
            </w:r>
            <w:r w:rsidRPr="00C43C63">
              <w:rPr>
                <w:rFonts w:eastAsia="Calibri"/>
                <w:sz w:val="24"/>
                <w:szCs w:val="24"/>
                <w:lang w:eastAsia="en-US"/>
              </w:rPr>
              <w:br/>
              <w:t>Доля обучающихся, которые занимаются в спортивных секциях.</w:t>
            </w:r>
          </w:p>
        </w:tc>
      </w:tr>
      <w:tr w:rsidR="00C43C63" w:rsidRPr="00C43C63" w:rsidTr="00C43C63">
        <w:trPr>
          <w:cnfStyle w:val="000000100000" w:firstRow="0" w:lastRow="0" w:firstColumn="0" w:lastColumn="0" w:oddVBand="0" w:evenVBand="0" w:oddHBand="1" w:evenHBand="0" w:firstRowFirstColumn="0" w:firstRowLastColumn="0" w:lastRowFirstColumn="0" w:lastRowLastColumn="0"/>
          <w:trHeight w:val="1508"/>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Социализация обучающихся</w:t>
            </w:r>
          </w:p>
        </w:tc>
        <w:tc>
          <w:tcPr>
            <w:tcW w:w="0" w:type="auto"/>
            <w:hideMark/>
          </w:tcPr>
          <w:p w:rsidR="00C43C63" w:rsidRPr="00C43C63" w:rsidRDefault="00C43C63" w:rsidP="00C43C63">
            <w:pPr>
              <w:spacing w:line="240" w:lineRule="auto"/>
              <w:jc w:val="left"/>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C43C63">
              <w:rPr>
                <w:rFonts w:eastAsia="Calibri"/>
                <w:sz w:val="24"/>
                <w:szCs w:val="24"/>
                <w:lang w:eastAsia="en-US"/>
              </w:rPr>
              <w:br/>
              <w:t>Доля выпускников, не работающих и не продолживших обучение, к численности выпускников.</w:t>
            </w:r>
            <w:r w:rsidRPr="00C43C63">
              <w:rPr>
                <w:rFonts w:eastAsia="Calibri"/>
                <w:sz w:val="24"/>
                <w:szCs w:val="24"/>
                <w:lang w:eastAsia="en-US"/>
              </w:rPr>
              <w:br/>
              <w:t>Доля обучающихся, состоящих на учете в ОПДН, КДН к общей численности обучающихся.</w:t>
            </w:r>
            <w:r w:rsidRPr="00C43C63">
              <w:rPr>
                <w:rFonts w:eastAsia="Calibri"/>
                <w:sz w:val="24"/>
                <w:szCs w:val="24"/>
                <w:lang w:eastAsia="en-US"/>
              </w:rPr>
              <w:br/>
              <w:t>Доля выпускников, поступивших в специальные учебные заведения .</w:t>
            </w:r>
            <w:r w:rsidRPr="00C43C63">
              <w:rPr>
                <w:rFonts w:eastAsia="Calibri"/>
                <w:sz w:val="24"/>
                <w:szCs w:val="24"/>
                <w:lang w:eastAsia="en-US"/>
              </w:rPr>
              <w:br/>
              <w:t>Доля выпускников, поступивших в ВУЗы на коммерческой основе. </w:t>
            </w:r>
            <w:r w:rsidRPr="00C43C63">
              <w:rPr>
                <w:rFonts w:eastAsia="Calibri"/>
                <w:sz w:val="24"/>
                <w:szCs w:val="24"/>
                <w:lang w:eastAsia="en-US"/>
              </w:rPr>
              <w:br/>
              <w:t>Доля выпускников, поступивших в ВУЗы на бюджетной основе. </w:t>
            </w:r>
          </w:p>
        </w:tc>
      </w:tr>
      <w:tr w:rsidR="00C43C63" w:rsidRPr="00C43C63" w:rsidTr="00C43C63">
        <w:trPr>
          <w:cnfStyle w:val="000000010000" w:firstRow="0" w:lastRow="0" w:firstColumn="0" w:lastColumn="0" w:oddVBand="0" w:evenVBand="0" w:oddHBand="0" w:evenHBand="1"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Готовность родителей к участию в управлении школой</w:t>
            </w:r>
          </w:p>
        </w:tc>
        <w:tc>
          <w:tcPr>
            <w:tcW w:w="0" w:type="auto"/>
            <w:hideMark/>
          </w:tcPr>
          <w:p w:rsidR="00C43C63" w:rsidRPr="00C43C63" w:rsidRDefault="00C43C63" w:rsidP="00C43C63">
            <w:pPr>
              <w:spacing w:line="240" w:lineRule="auto"/>
              <w:jc w:val="left"/>
              <w:cnfStyle w:val="000000010000" w:firstRow="0" w:lastRow="0" w:firstColumn="0" w:lastColumn="0" w:oddVBand="0" w:evenVBand="0" w:oddHBand="0" w:evenHBand="1" w:firstRowFirstColumn="0" w:firstRowLastColumn="0" w:lastRowFirstColumn="0" w:lastRowLastColumn="0"/>
              <w:rPr>
                <w:rFonts w:eastAsia="Calibri"/>
                <w:sz w:val="24"/>
                <w:szCs w:val="24"/>
                <w:lang w:eastAsia="en-US"/>
              </w:rPr>
            </w:pPr>
            <w:r w:rsidRPr="00C43C63">
              <w:rPr>
                <w:rFonts w:eastAsia="Calibri"/>
                <w:sz w:val="24"/>
                <w:szCs w:val="24"/>
                <w:lang w:eastAsia="en-US"/>
              </w:rPr>
              <w:br/>
              <w:t>Доля родителей, участвующих в «жизни школы»</w:t>
            </w:r>
          </w:p>
        </w:tc>
      </w:tr>
      <w:tr w:rsidR="00C43C63" w:rsidRPr="00C43C63" w:rsidTr="00C43C63">
        <w:trPr>
          <w:cnfStyle w:val="000000100000" w:firstRow="0" w:lastRow="0" w:firstColumn="0" w:lastColumn="0" w:oddVBand="0" w:evenVBand="0" w:oddHBand="1" w:evenHBand="0" w:firstRowFirstColumn="0" w:firstRowLastColumn="0" w:lastRowFirstColumn="0" w:lastRowLastColumn="0"/>
          <w:trHeight w:val="2180"/>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lastRenderedPageBreak/>
              <w:br/>
              <w:t>Инновационный потенциал учителей</w:t>
            </w:r>
          </w:p>
        </w:tc>
        <w:tc>
          <w:tcPr>
            <w:tcW w:w="0" w:type="auto"/>
            <w:hideMark/>
          </w:tcPr>
          <w:p w:rsidR="00C43C63" w:rsidRPr="00C43C63" w:rsidRDefault="00C43C63" w:rsidP="00C43C63">
            <w:pPr>
              <w:spacing w:line="240" w:lineRule="auto"/>
              <w:jc w:val="left"/>
              <w:cnfStyle w:val="000000100000" w:firstRow="0" w:lastRow="0" w:firstColumn="0" w:lastColumn="0" w:oddVBand="0" w:evenVBand="0" w:oddHBand="1" w:evenHBand="0" w:firstRowFirstColumn="0" w:firstRowLastColumn="0" w:lastRowFirstColumn="0" w:lastRowLastColumn="0"/>
              <w:rPr>
                <w:rFonts w:eastAsia="Calibri"/>
                <w:sz w:val="24"/>
                <w:szCs w:val="24"/>
                <w:lang w:eastAsia="en-US"/>
              </w:rPr>
            </w:pPr>
            <w:r w:rsidRPr="00C43C63">
              <w:rPr>
                <w:rFonts w:eastAsia="Calibri"/>
                <w:sz w:val="24"/>
                <w:szCs w:val="24"/>
                <w:lang w:eastAsia="en-US"/>
              </w:rPr>
              <w:t>Доля учителей, которые используют современные педагогические технологии</w:t>
            </w:r>
            <w:r w:rsidRPr="00C43C63">
              <w:rPr>
                <w:rFonts w:eastAsia="Calibri"/>
                <w:sz w:val="24"/>
                <w:szCs w:val="24"/>
                <w:lang w:eastAsia="en-US"/>
              </w:rPr>
              <w:br/>
              <w:t>Доля учителей, которые используют ИКТ на уроках</w:t>
            </w:r>
            <w:r w:rsidRPr="00C43C63">
              <w:rPr>
                <w:rFonts w:eastAsia="Calibri"/>
                <w:sz w:val="24"/>
                <w:szCs w:val="24"/>
                <w:lang w:eastAsia="en-US"/>
              </w:rPr>
              <w:br/>
              <w:t>Доля педагогических работников, имеющих первую квалификационную категорию </w:t>
            </w:r>
            <w:r w:rsidRPr="00C43C63">
              <w:rPr>
                <w:rFonts w:eastAsia="Calibri"/>
                <w:sz w:val="24"/>
                <w:szCs w:val="24"/>
                <w:lang w:eastAsia="en-US"/>
              </w:rPr>
              <w:br/>
              <w:t>Доля педагогических работников, имеющих высшую квалификационную категорию </w:t>
            </w:r>
            <w:r w:rsidRPr="00C43C63">
              <w:rPr>
                <w:rFonts w:eastAsia="Calibri"/>
                <w:sz w:val="24"/>
                <w:szCs w:val="24"/>
                <w:lang w:eastAsia="en-US"/>
              </w:rPr>
              <w:br/>
              <w:t>Доля педагогических работников, прошедших курсы повышения квалификации </w:t>
            </w:r>
            <w:r w:rsidRPr="00C43C63">
              <w:rPr>
                <w:rFonts w:eastAsia="Calibri"/>
                <w:sz w:val="24"/>
                <w:szCs w:val="24"/>
                <w:lang w:eastAsia="en-US"/>
              </w:rPr>
              <w:br/>
              <w:t>Доля педагогических работников, выступавших на РМО </w:t>
            </w:r>
            <w:r w:rsidRPr="00C43C63">
              <w:rPr>
                <w:rFonts w:eastAsia="Calibri"/>
                <w:sz w:val="24"/>
                <w:szCs w:val="24"/>
                <w:lang w:eastAsia="en-US"/>
              </w:rPr>
              <w:br/>
              <w:t>Доля педагогических работников, принимавших участие в конкурсах «Учитель года», «Классный руководитель года» и др. </w:t>
            </w:r>
          </w:p>
        </w:tc>
      </w:tr>
      <w:tr w:rsidR="00C43C63" w:rsidRPr="00C43C63" w:rsidTr="00C43C63">
        <w:trPr>
          <w:cnfStyle w:val="000000010000" w:firstRow="0" w:lastRow="0" w:firstColumn="0" w:lastColumn="0" w:oddVBand="0" w:evenVBand="0" w:oddHBand="0" w:evenHBand="1" w:firstRowFirstColumn="0" w:firstRowLastColumn="0" w:lastRowFirstColumn="0" w:lastRowLastColumn="0"/>
          <w:trHeight w:val="2718"/>
        </w:trPr>
        <w:tc>
          <w:tcPr>
            <w:cnfStyle w:val="001000000000" w:firstRow="0" w:lastRow="0" w:firstColumn="1" w:lastColumn="0" w:oddVBand="0" w:evenVBand="0" w:oddHBand="0" w:evenHBand="0" w:firstRowFirstColumn="0" w:firstRowLastColumn="0" w:lastRowFirstColumn="0" w:lastRowLastColumn="0"/>
            <w:tcW w:w="0" w:type="auto"/>
            <w:hideMark/>
          </w:tcPr>
          <w:p w:rsidR="00C43C63" w:rsidRPr="00C43C63" w:rsidRDefault="00C43C63" w:rsidP="00C43C63">
            <w:pPr>
              <w:spacing w:line="240" w:lineRule="auto"/>
              <w:jc w:val="left"/>
              <w:rPr>
                <w:sz w:val="24"/>
                <w:szCs w:val="24"/>
                <w:lang w:eastAsia="en-US"/>
              </w:rPr>
            </w:pPr>
            <w:r w:rsidRPr="00C43C63">
              <w:rPr>
                <w:sz w:val="24"/>
                <w:szCs w:val="24"/>
                <w:lang w:eastAsia="en-US"/>
              </w:rPr>
              <w:br/>
              <w:t>Соответствие требованиям к условиям обучения</w:t>
            </w:r>
          </w:p>
        </w:tc>
        <w:tc>
          <w:tcPr>
            <w:tcW w:w="0" w:type="auto"/>
            <w:hideMark/>
          </w:tcPr>
          <w:p w:rsidR="00C43C63" w:rsidRPr="00C43C63" w:rsidRDefault="00C43C63" w:rsidP="00C43C63">
            <w:pPr>
              <w:spacing w:line="240" w:lineRule="auto"/>
              <w:jc w:val="left"/>
              <w:cnfStyle w:val="000000010000" w:firstRow="0" w:lastRow="0" w:firstColumn="0" w:lastColumn="0" w:oddVBand="0" w:evenVBand="0" w:oddHBand="0" w:evenHBand="1" w:firstRowFirstColumn="0" w:firstRowLastColumn="0" w:lastRowFirstColumn="0" w:lastRowLastColumn="0"/>
              <w:rPr>
                <w:rFonts w:eastAsia="Calibri"/>
                <w:sz w:val="24"/>
                <w:szCs w:val="24"/>
                <w:lang w:eastAsia="en-US"/>
              </w:rPr>
            </w:pPr>
            <w:r w:rsidRPr="00C43C63">
              <w:rPr>
                <w:rFonts w:eastAsia="Calibri"/>
                <w:sz w:val="24"/>
                <w:szCs w:val="24"/>
                <w:lang w:eastAsia="en-US"/>
              </w:rPr>
              <w:br/>
              <w:t>Укомплектованность педагогическими кадрами, имеющими необходимую квалификацию, по каждому из предметов учебного плана</w:t>
            </w:r>
            <w:r w:rsidRPr="00C43C63">
              <w:rPr>
                <w:rFonts w:eastAsia="Calibri"/>
                <w:sz w:val="24"/>
                <w:szCs w:val="24"/>
                <w:lang w:eastAsia="en-US"/>
              </w:rPr>
              <w:br/>
              <w:t>Соответствие нормам и требованиям СанПиН </w:t>
            </w:r>
            <w:r w:rsidRPr="00C43C63">
              <w:rPr>
                <w:rFonts w:eastAsia="Calibri"/>
                <w:sz w:val="24"/>
                <w:szCs w:val="24"/>
                <w:lang w:eastAsia="en-US"/>
              </w:rPr>
              <w:br/>
              <w:t>Наличие дополнительного образования, количество программ дополнительного образования</w:t>
            </w:r>
            <w:r w:rsidRPr="00C43C63">
              <w:rPr>
                <w:rFonts w:eastAsia="Calibri"/>
                <w:sz w:val="24"/>
                <w:szCs w:val="24"/>
                <w:lang w:eastAsia="en-US"/>
              </w:rPr>
              <w:br/>
              <w:t>Наличие столовой для организации горячего питания в соответствии с утвержденными нормами</w:t>
            </w:r>
          </w:p>
        </w:tc>
      </w:tr>
    </w:tbl>
    <w:p w:rsidR="00C43C63" w:rsidRPr="00C43C63" w:rsidRDefault="00C43C63" w:rsidP="00C43C63">
      <w:pPr>
        <w:spacing w:after="200" w:line="276" w:lineRule="auto"/>
        <w:jc w:val="left"/>
        <w:rPr>
          <w:rFonts w:eastAsia="Calibri"/>
          <w:b/>
          <w:bCs/>
          <w:sz w:val="24"/>
          <w:szCs w:val="24"/>
          <w:lang w:eastAsia="en-US"/>
        </w:rPr>
      </w:pPr>
    </w:p>
    <w:p w:rsidR="00C43C63" w:rsidRPr="00C43C63" w:rsidRDefault="00C43C63" w:rsidP="00C43C63">
      <w:pPr>
        <w:spacing w:after="200" w:line="276" w:lineRule="auto"/>
        <w:jc w:val="left"/>
        <w:rPr>
          <w:rFonts w:eastAsia="Calibri"/>
          <w:sz w:val="24"/>
          <w:szCs w:val="24"/>
          <w:lang w:eastAsia="en-US"/>
        </w:rPr>
      </w:pPr>
      <w:r w:rsidRPr="00C43C63">
        <w:rPr>
          <w:rFonts w:eastAsia="Calibri"/>
          <w:b/>
          <w:bCs/>
          <w:sz w:val="24"/>
          <w:szCs w:val="24"/>
          <w:lang w:eastAsia="en-US"/>
        </w:rPr>
        <w:t>4.8.</w:t>
      </w:r>
      <w:r w:rsidRPr="00C43C63">
        <w:rPr>
          <w:rFonts w:eastAsia="Calibri"/>
          <w:sz w:val="24"/>
          <w:szCs w:val="24"/>
          <w:lang w:eastAsia="en-US"/>
        </w:rPr>
        <w:t> Для проведения оценки качества образования на основе кластерной модели из всего спектра получаемых в рамках информационной системы  оценки качества образования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ее деятельности.</w:t>
      </w:r>
      <w:r w:rsidRPr="00C43C63">
        <w:rPr>
          <w:rFonts w:eastAsia="Calibri"/>
          <w:sz w:val="24"/>
          <w:szCs w:val="24"/>
          <w:lang w:eastAsia="en-US"/>
        </w:rPr>
        <w:br/>
      </w:r>
      <w:r w:rsidRPr="00C43C63">
        <w:rPr>
          <w:rFonts w:eastAsia="Calibri"/>
          <w:b/>
          <w:bCs/>
          <w:sz w:val="24"/>
          <w:szCs w:val="24"/>
          <w:lang w:eastAsia="en-US"/>
        </w:rPr>
        <w:t>4.9.</w:t>
      </w:r>
      <w:r w:rsidRPr="00C43C63">
        <w:rPr>
          <w:rFonts w:eastAsia="Calibri"/>
          <w:sz w:val="24"/>
          <w:szCs w:val="24"/>
          <w:lang w:eastAsia="en-US"/>
        </w:rPr>
        <w:t> Периодичность проведения оценки качества образования, субъекты оценочной деятельности, формы результатов оценивания, а также номенклатура показателей и параметров качества устанавливаются в школьной программе мониторинговых исследований.</w:t>
      </w:r>
      <w:r w:rsidRPr="00C43C63">
        <w:rPr>
          <w:rFonts w:eastAsia="Calibri"/>
          <w:sz w:val="24"/>
          <w:szCs w:val="24"/>
          <w:lang w:eastAsia="en-US"/>
        </w:rPr>
        <w:br/>
      </w:r>
      <w:r w:rsidRPr="00C43C63">
        <w:rPr>
          <w:rFonts w:eastAsia="Calibri"/>
          <w:b/>
          <w:bCs/>
          <w:sz w:val="24"/>
          <w:szCs w:val="24"/>
          <w:lang w:eastAsia="en-US"/>
        </w:rPr>
        <w:t>4.10.</w:t>
      </w:r>
      <w:r w:rsidRPr="00C43C63">
        <w:rPr>
          <w:rFonts w:eastAsia="Calibri"/>
          <w:sz w:val="24"/>
          <w:szCs w:val="24"/>
          <w:lang w:eastAsia="en-US"/>
        </w:rPr>
        <w:t xml:space="preserve"> Диагностические и оценочные процедуры в рамках  проводятся с привлечением профессиональных и общественных экспертов (экспертных </w:t>
      </w:r>
      <w:r w:rsidRPr="00C43C63">
        <w:rPr>
          <w:rFonts w:eastAsia="Calibri"/>
          <w:sz w:val="24"/>
          <w:szCs w:val="24"/>
          <w:lang w:eastAsia="en-US"/>
        </w:rPr>
        <w:lastRenderedPageBreak/>
        <w:t>сообществ). </w:t>
      </w:r>
      <w:r w:rsidRPr="00C43C63">
        <w:rPr>
          <w:rFonts w:eastAsia="Calibri"/>
          <w:sz w:val="24"/>
          <w:szCs w:val="24"/>
          <w:lang w:eastAsia="en-US"/>
        </w:rPr>
        <w:br/>
      </w:r>
      <w:r w:rsidRPr="00C43C63">
        <w:rPr>
          <w:rFonts w:eastAsia="Calibri"/>
          <w:b/>
          <w:bCs/>
          <w:sz w:val="24"/>
          <w:szCs w:val="24"/>
          <w:lang w:eastAsia="en-US"/>
        </w:rPr>
        <w:t>5.Общественное участие в оценке и контроле качества образования</w:t>
      </w:r>
    </w:p>
    <w:p w:rsidR="00C43C63" w:rsidRPr="00C43C63" w:rsidRDefault="00C43C63" w:rsidP="00C43C63">
      <w:pPr>
        <w:spacing w:after="200" w:line="276" w:lineRule="auto"/>
        <w:ind w:left="360"/>
        <w:jc w:val="left"/>
        <w:rPr>
          <w:rFonts w:eastAsia="Calibri"/>
          <w:sz w:val="24"/>
          <w:szCs w:val="24"/>
          <w:lang w:eastAsia="en-US"/>
        </w:rPr>
      </w:pPr>
      <w:r w:rsidRPr="00C43C63">
        <w:rPr>
          <w:rFonts w:eastAsia="Calibri"/>
          <w:sz w:val="24"/>
          <w:szCs w:val="24"/>
          <w:lang w:eastAsia="en-US"/>
        </w:rPr>
        <w:t>5.1. Придание гласности и открытости результатам оценки качества образования осуществляется путем предоставления информации:</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основным потребителям результатов системы  оценки качества образования;</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средствам массовой информации через публичный доклад директора школы; </w:t>
      </w:r>
    </w:p>
    <w:p w:rsidR="00C43C63" w:rsidRPr="00C43C63" w:rsidRDefault="00C43C63" w:rsidP="00CD0EEC">
      <w:pPr>
        <w:numPr>
          <w:ilvl w:val="0"/>
          <w:numId w:val="50"/>
        </w:numPr>
        <w:spacing w:after="200" w:line="276" w:lineRule="auto"/>
        <w:jc w:val="left"/>
        <w:rPr>
          <w:rFonts w:eastAsia="Calibri"/>
          <w:sz w:val="24"/>
          <w:szCs w:val="24"/>
          <w:lang w:eastAsia="en-US"/>
        </w:rPr>
      </w:pPr>
      <w:r w:rsidRPr="00C43C63">
        <w:rPr>
          <w:rFonts w:eastAsia="Calibri"/>
          <w:sz w:val="24"/>
          <w:szCs w:val="24"/>
          <w:lang w:eastAsia="en-US"/>
        </w:rPr>
        <w:t>размещение аналитических материалов, результатов оценки качества образования на официальном сайте школы.</w:t>
      </w:r>
    </w:p>
    <w:p w:rsidR="00AC406A" w:rsidRDefault="00C43C63" w:rsidP="00C43C63">
      <w:pPr>
        <w:spacing w:after="200" w:line="276" w:lineRule="auto"/>
        <w:ind w:left="360"/>
        <w:jc w:val="left"/>
        <w:rPr>
          <w:rFonts w:eastAsia="Calibri"/>
          <w:sz w:val="24"/>
          <w:szCs w:val="24"/>
          <w:lang w:eastAsia="en-US"/>
        </w:rPr>
      </w:pPr>
      <w:r w:rsidRPr="00C43C63">
        <w:rPr>
          <w:rFonts w:eastAsia="Calibri"/>
          <w:sz w:val="24"/>
          <w:szCs w:val="24"/>
          <w:lang w:eastAsia="en-US"/>
        </w:rPr>
        <w:t>5.2. Школьная система оценки качества образования предполагает участие в осуществлении оценочной деятельности общественности и профессиональных объединений в качестве экспертов. Требования к экспертам, привлекаемым к оценке качества образования, устанавливаются нормативными документами, регламентирующими реализацию процедур контроля и оценки качества образования.</w:t>
      </w:r>
      <w:r w:rsidRPr="00C43C63">
        <w:rPr>
          <w:rFonts w:eastAsia="Calibri"/>
          <w:sz w:val="24"/>
          <w:szCs w:val="24"/>
          <w:lang w:eastAsia="en-US"/>
        </w:rPr>
        <w:br/>
      </w: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37477A" w:rsidRDefault="0037477A"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712995" w:rsidRDefault="00712995" w:rsidP="00C43C63">
      <w:pPr>
        <w:spacing w:after="200" w:line="276" w:lineRule="auto"/>
        <w:ind w:left="360"/>
        <w:jc w:val="left"/>
        <w:rPr>
          <w:rFonts w:eastAsia="Calibri"/>
          <w:sz w:val="24"/>
          <w:szCs w:val="24"/>
          <w:lang w:eastAsia="en-US"/>
        </w:rPr>
      </w:pPr>
    </w:p>
    <w:p w:rsidR="0037477A" w:rsidRPr="00C43C63" w:rsidRDefault="0037477A" w:rsidP="00C43C63">
      <w:pPr>
        <w:spacing w:after="200" w:line="276" w:lineRule="auto"/>
        <w:ind w:left="360"/>
        <w:jc w:val="left"/>
        <w:rPr>
          <w:rFonts w:eastAsia="Calibri"/>
          <w:sz w:val="24"/>
          <w:szCs w:val="24"/>
          <w:lang w:eastAsia="en-US"/>
        </w:rPr>
      </w:pPr>
    </w:p>
    <w:p w:rsidR="00AC406A" w:rsidRPr="00C43C63" w:rsidRDefault="0037477A" w:rsidP="00B167A6">
      <w:pPr>
        <w:spacing w:line="360" w:lineRule="auto"/>
        <w:rPr>
          <w:b/>
          <w:sz w:val="24"/>
          <w:szCs w:val="24"/>
        </w:rPr>
      </w:pPr>
      <w:r>
        <w:rPr>
          <w:b/>
          <w:sz w:val="24"/>
          <w:szCs w:val="24"/>
        </w:rPr>
        <w:t xml:space="preserve">                                                                                                                                               </w:t>
      </w:r>
      <w:r w:rsidR="00AC406A" w:rsidRPr="00C43C63">
        <w:rPr>
          <w:b/>
          <w:sz w:val="24"/>
          <w:szCs w:val="24"/>
        </w:rPr>
        <w:t>Приложение №2</w:t>
      </w:r>
    </w:p>
    <w:p w:rsidR="009D24FD" w:rsidRPr="009D24FD" w:rsidRDefault="009D24FD" w:rsidP="009D24FD">
      <w:pPr>
        <w:spacing w:line="240" w:lineRule="auto"/>
        <w:jc w:val="center"/>
        <w:rPr>
          <w:rFonts w:eastAsiaTheme="minorEastAsia"/>
          <w:b/>
          <w:sz w:val="20"/>
          <w:szCs w:val="20"/>
        </w:rPr>
      </w:pPr>
      <w:r w:rsidRPr="009D24FD">
        <w:rPr>
          <w:rFonts w:eastAsiaTheme="minorEastAsia"/>
          <w:b/>
          <w:sz w:val="20"/>
          <w:szCs w:val="20"/>
        </w:rPr>
        <w:t>ПОЛОЖЕНИЕ</w:t>
      </w:r>
    </w:p>
    <w:p w:rsidR="009D24FD" w:rsidRPr="009D24FD" w:rsidRDefault="009D24FD" w:rsidP="009D24FD">
      <w:pPr>
        <w:spacing w:line="240" w:lineRule="auto"/>
        <w:jc w:val="center"/>
        <w:rPr>
          <w:rFonts w:eastAsiaTheme="minorEastAsia"/>
          <w:b/>
          <w:sz w:val="24"/>
          <w:szCs w:val="24"/>
        </w:rPr>
      </w:pPr>
      <w:r w:rsidRPr="009D24FD">
        <w:rPr>
          <w:rFonts w:eastAsiaTheme="minorEastAsia"/>
          <w:b/>
          <w:sz w:val="24"/>
          <w:szCs w:val="24"/>
        </w:rPr>
        <w:t>о системе оценок, формах, периодичности и порядке</w:t>
      </w:r>
    </w:p>
    <w:p w:rsidR="009D24FD" w:rsidRPr="009D24FD" w:rsidRDefault="009D24FD" w:rsidP="009D24FD">
      <w:pPr>
        <w:spacing w:line="240" w:lineRule="auto"/>
        <w:jc w:val="center"/>
        <w:rPr>
          <w:rFonts w:eastAsiaTheme="minorEastAsia"/>
          <w:b/>
          <w:sz w:val="24"/>
          <w:szCs w:val="24"/>
        </w:rPr>
      </w:pPr>
      <w:r w:rsidRPr="009D24FD">
        <w:rPr>
          <w:rFonts w:eastAsiaTheme="minorEastAsia"/>
          <w:b/>
          <w:sz w:val="24"/>
          <w:szCs w:val="24"/>
        </w:rPr>
        <w:t>текущего контроля успеваемости и промежуточной аттестации  обучающихся</w:t>
      </w:r>
    </w:p>
    <w:p w:rsidR="009D24FD" w:rsidRPr="009D24FD" w:rsidRDefault="00BA7FE2" w:rsidP="009D24FD">
      <w:pPr>
        <w:spacing w:line="240" w:lineRule="auto"/>
        <w:jc w:val="center"/>
        <w:rPr>
          <w:rFonts w:eastAsiaTheme="minorEastAsia"/>
          <w:b/>
          <w:sz w:val="24"/>
          <w:szCs w:val="24"/>
        </w:rPr>
      </w:pPr>
      <w:r>
        <w:rPr>
          <w:rFonts w:eastAsiaTheme="minorEastAsia"/>
          <w:b/>
          <w:sz w:val="24"/>
          <w:szCs w:val="24"/>
        </w:rPr>
        <w:t>МБОУ Каменной</w:t>
      </w:r>
      <w:r w:rsidR="009D24FD" w:rsidRPr="009D24FD">
        <w:rPr>
          <w:rFonts w:eastAsiaTheme="minorEastAsia"/>
          <w:b/>
          <w:sz w:val="24"/>
          <w:szCs w:val="24"/>
        </w:rPr>
        <w:t xml:space="preserve">  СОШ</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1. Общие положения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7E486C">
        <w:rPr>
          <w:rFonts w:eastAsiaTheme="minorEastAsia"/>
          <w:sz w:val="24"/>
          <w:szCs w:val="24"/>
        </w:rPr>
        <w:t>обучающихся</w:t>
      </w:r>
      <w:r w:rsidRPr="009D24FD">
        <w:rPr>
          <w:rFonts w:eastAsiaTheme="minorEastAsia"/>
          <w:sz w:val="24"/>
          <w:szCs w:val="24"/>
        </w:rPr>
        <w:t xml:space="preserve">, проводимой в формах и в порядке, установленном образовательным учреждением.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1.1.Настоящее положение разработано на основании Федерального Закона </w:t>
      </w:r>
    </w:p>
    <w:p w:rsidR="009D24FD" w:rsidRPr="009D24FD" w:rsidRDefault="009D24FD" w:rsidP="009D24FD">
      <w:pPr>
        <w:shd w:val="clear" w:color="auto" w:fill="FFFFFF"/>
        <w:spacing w:line="240" w:lineRule="auto"/>
        <w:outlineLvl w:val="3"/>
        <w:rPr>
          <w:rFonts w:eastAsiaTheme="minorEastAsia"/>
          <w:color w:val="000000"/>
          <w:sz w:val="24"/>
          <w:szCs w:val="24"/>
        </w:rPr>
      </w:pPr>
      <w:r w:rsidRPr="009D24FD">
        <w:rPr>
          <w:rFonts w:eastAsiaTheme="minorEastAsia"/>
          <w:sz w:val="24"/>
          <w:szCs w:val="24"/>
        </w:rPr>
        <w:t>РФ от 29 декабря 2012 г. N 273-ФЗ «Об образовании в Российской Федерации», в соответствии с Типовым положением об общеобразовательном учреждении</w:t>
      </w:r>
      <w:r w:rsidRPr="009D24FD">
        <w:rPr>
          <w:rFonts w:eastAsiaTheme="minorEastAsia"/>
          <w:bCs/>
          <w:sz w:val="24"/>
          <w:szCs w:val="24"/>
        </w:rPr>
        <w:t xml:space="preserve"> от 19 марта 2001 г. N 196</w:t>
      </w:r>
      <w:r w:rsidRPr="009D24FD">
        <w:rPr>
          <w:rFonts w:eastAsiaTheme="minorEastAsia"/>
          <w:bCs/>
          <w:sz w:val="24"/>
          <w:szCs w:val="24"/>
        </w:rPr>
        <w:br/>
      </w:r>
      <w:r w:rsidRPr="009D24FD">
        <w:rPr>
          <w:rFonts w:eastAsiaTheme="minorEastAsia"/>
          <w:color w:val="000000"/>
          <w:sz w:val="24"/>
          <w:szCs w:val="24"/>
        </w:rPr>
        <w:t>С изменениями и дополнениями от:</w:t>
      </w:r>
    </w:p>
    <w:p w:rsidR="009D24FD" w:rsidRPr="009D24FD" w:rsidRDefault="009D24FD" w:rsidP="009D24FD">
      <w:pPr>
        <w:shd w:val="clear" w:color="auto" w:fill="FFFFFF"/>
        <w:spacing w:line="240" w:lineRule="auto"/>
        <w:rPr>
          <w:rFonts w:eastAsiaTheme="minorEastAsia"/>
          <w:color w:val="000000"/>
          <w:sz w:val="24"/>
          <w:szCs w:val="24"/>
        </w:rPr>
      </w:pPr>
      <w:r w:rsidRPr="009D24FD">
        <w:rPr>
          <w:rFonts w:eastAsiaTheme="minorEastAsia"/>
          <w:color w:val="000000"/>
          <w:sz w:val="24"/>
          <w:szCs w:val="24"/>
        </w:rPr>
        <w:t>23 декабря 2002 г., 1 февраля, 30 декабря 2005 г., 20 июля 2007 г., 18 августа 2008 г., 10 марта 2009 г.</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Положение регламентирует содержание и порядок промежуточной (годовой)  аттестации </w:t>
      </w:r>
      <w:r w:rsidR="007E486C">
        <w:rPr>
          <w:rFonts w:eastAsiaTheme="minorEastAsia"/>
          <w:sz w:val="24"/>
          <w:szCs w:val="24"/>
        </w:rPr>
        <w:t>обучающихся</w:t>
      </w:r>
      <w:r w:rsidRPr="009D24FD">
        <w:rPr>
          <w:rFonts w:eastAsiaTheme="minorEastAsia"/>
          <w:sz w:val="24"/>
          <w:szCs w:val="24"/>
        </w:rPr>
        <w:t xml:space="preserve"> школы, их перевод по итогам года.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1.2.Настоящее Положение рассматривается на педагогическом совете, имеющем право вносить в него свои изменения и дополнения.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1.3.Промежуточная аттестация </w:t>
      </w:r>
      <w:r w:rsidR="007E486C">
        <w:rPr>
          <w:rFonts w:eastAsiaTheme="minorEastAsia"/>
          <w:sz w:val="24"/>
          <w:szCs w:val="24"/>
        </w:rPr>
        <w:t>обучающихся</w:t>
      </w:r>
      <w:r w:rsidRPr="009D24FD">
        <w:rPr>
          <w:rFonts w:eastAsiaTheme="minorEastAsia"/>
          <w:sz w:val="24"/>
          <w:szCs w:val="24"/>
        </w:rPr>
        <w:t xml:space="preserve"> обеспечивает контроль эффективности учебной деятельности образовательного процесса в целом и является основанием для решения вопроса о переводе </w:t>
      </w:r>
      <w:r w:rsidR="007E486C">
        <w:rPr>
          <w:rFonts w:eastAsiaTheme="minorEastAsia"/>
          <w:sz w:val="24"/>
          <w:szCs w:val="24"/>
        </w:rPr>
        <w:t>обучающихся</w:t>
      </w:r>
      <w:r w:rsidRPr="009D24FD">
        <w:rPr>
          <w:rFonts w:eastAsiaTheme="minorEastAsia"/>
          <w:sz w:val="24"/>
          <w:szCs w:val="24"/>
        </w:rPr>
        <w:t xml:space="preserve"> в следующий класс.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1.4.Целью промежуточной аттестации является установление фактического уровня теоретических знаний </w:t>
      </w:r>
      <w:r w:rsidR="007E486C">
        <w:rPr>
          <w:rFonts w:eastAsiaTheme="minorEastAsia"/>
          <w:sz w:val="24"/>
          <w:szCs w:val="24"/>
        </w:rPr>
        <w:t>обучающихся</w:t>
      </w:r>
      <w:r w:rsidRPr="009D24FD">
        <w:rPr>
          <w:rFonts w:eastAsiaTheme="minorEastAsia"/>
          <w:sz w:val="24"/>
          <w:szCs w:val="24"/>
        </w:rPr>
        <w:t xml:space="preserve"> по предметам учебного плана, их практических умений и навыков, соотнесение этого уровня с требованиями общеобразовательного государственного стандарта во всех классах.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1.5.Промежуточная аттестация проводится в целях повышения ответственности каждого учителя-предметника за результаты труда, за степень освоения учащимися государственного стандарта, определенного образовательной программой в рамках учебного года или курса в целом. </w:t>
      </w:r>
      <w:r w:rsidRPr="009D24FD">
        <w:rPr>
          <w:rFonts w:eastAsiaTheme="minorEastAsia"/>
          <w:sz w:val="24"/>
          <w:szCs w:val="24"/>
        </w:rPr>
        <w:lastRenderedPageBreak/>
        <w:t xml:space="preserve">1.6.Промежуточная аттестация может проводиться по отдельным предметам, начиная со 2-го класса. Формы проведения промежуточной аттестации: зачет, собеседование, защита реферата, защита творческой работы, тестирование, итоговая контрольная работа и др.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1.7. Решение о проведении промежуточной аттестации в текущем учебном году принимается не позднее, чем за 1 месяц до предлагаемого начала проведения промежуточной аттестации педагогическим советом школы, который определяет конкретные формы, порядок и сроки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1.8.Решение Педагогического совета школы по данному вопросу доводится до сведения участников образовательного процесса приказом директора школы не позднее, чем за 10 дней от предполагаемого начала проведения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1.9.Промежуточная аттестация подразделяется на текущую, включающую в себя поурочное, тематическое, четвертное оценивание результатов учебы </w:t>
      </w:r>
      <w:r w:rsidR="007E486C">
        <w:rPr>
          <w:rFonts w:eastAsiaTheme="minorEastAsia"/>
          <w:sz w:val="24"/>
          <w:szCs w:val="24"/>
        </w:rPr>
        <w:t>обучающихся</w:t>
      </w:r>
      <w:r w:rsidRPr="009D24FD">
        <w:rPr>
          <w:rFonts w:eastAsiaTheme="minorEastAsia"/>
          <w:sz w:val="24"/>
          <w:szCs w:val="24"/>
        </w:rPr>
        <w:t xml:space="preserve">, и годовую по результатам контрольных работ за учебный год.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2. Текущая аттестация </w:t>
      </w:r>
      <w:r w:rsidR="007E486C">
        <w:rPr>
          <w:rFonts w:eastAsiaTheme="minorEastAsia"/>
          <w:b/>
          <w:sz w:val="24"/>
          <w:szCs w:val="24"/>
        </w:rPr>
        <w:t>обучающихся</w:t>
      </w:r>
      <w:r w:rsidRPr="009D24FD">
        <w:rPr>
          <w:rFonts w:eastAsiaTheme="minorEastAsia"/>
          <w:b/>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2.1.Текущей аттестации подлежат учащиеся всех классов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2.2.Текущая аттестация </w:t>
      </w:r>
      <w:r w:rsidR="007E486C">
        <w:rPr>
          <w:rFonts w:eastAsiaTheme="minorEastAsia"/>
          <w:sz w:val="24"/>
          <w:szCs w:val="24"/>
        </w:rPr>
        <w:t>обучающихся</w:t>
      </w:r>
      <w:r w:rsidRPr="009D24FD">
        <w:rPr>
          <w:rFonts w:eastAsiaTheme="minorEastAsia"/>
          <w:sz w:val="24"/>
          <w:szCs w:val="24"/>
        </w:rPr>
        <w:t xml:space="preserve"> 1-ых классов в течение учебного года осуществляется качественно, без фиксаций их достижений в классных журналах в виде отметок по 5-ти бальной шкале. В последующих классах она дополняется отметками «5» (отлично), «4» (хорошо), «3» (удовлетворительно), «2» (неудовлетворительно).</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2.3.Учащиеся, временно обучающиеся в санаторно-лечебных школах, реабилитационных и других общеобразовательных учреждениях, аттестуются на основе их аттестации в этих учебных заведениях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Примечание: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 под «другими» подразумеваются ОУ в той местности, куда по уважительным причинам выехали учащиеся, поставив администрацию школы в известность (заявление родителей) заранее;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 из этих ОУ учащийся обязан привезти заверенный печатью ОУ лист с текущими отметками.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2.4. Текущая аттестация </w:t>
      </w:r>
      <w:r w:rsidR="007E486C">
        <w:rPr>
          <w:rFonts w:eastAsiaTheme="minorEastAsia"/>
          <w:sz w:val="24"/>
          <w:szCs w:val="24"/>
        </w:rPr>
        <w:t>обучающихся</w:t>
      </w:r>
      <w:r w:rsidRPr="009D24FD">
        <w:rPr>
          <w:rFonts w:eastAsiaTheme="minorEastAsia"/>
          <w:sz w:val="24"/>
          <w:szCs w:val="24"/>
        </w:rPr>
        <w:t xml:space="preserve"> включает в себя: урочное, тематическое, четвертное оценивание результатов их учебы.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2.5. Учащиеся, пропустившие по не зависящим от них обстоятельствам более половины учебного времени, не аттестуются.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2.6. Учитель, проверяя и оценивая работы (в том числе и контрольные), устные ответы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w:t>
      </w:r>
      <w:r w:rsidR="007E486C">
        <w:rPr>
          <w:rFonts w:eastAsiaTheme="minorEastAsia"/>
          <w:sz w:val="24"/>
          <w:szCs w:val="24"/>
        </w:rPr>
        <w:t>обучающихся</w:t>
      </w:r>
      <w:r w:rsidRPr="009D24FD">
        <w:rPr>
          <w:rFonts w:eastAsiaTheme="minorEastAsia"/>
          <w:sz w:val="24"/>
          <w:szCs w:val="24"/>
        </w:rPr>
        <w:t xml:space="preserve">, достигнутые ими навыки и умения, выставляет отметку в классный  журнал и в дневник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before="30" w:line="240" w:lineRule="auto"/>
        <w:ind w:firstLine="567"/>
        <w:rPr>
          <w:color w:val="333333"/>
          <w:sz w:val="24"/>
          <w:szCs w:val="24"/>
        </w:rPr>
      </w:pPr>
      <w:r w:rsidRPr="009D24FD">
        <w:rPr>
          <w:color w:val="000000"/>
          <w:sz w:val="24"/>
          <w:szCs w:val="24"/>
        </w:rPr>
        <w:t xml:space="preserve">Письменные самостоятельные, контрольные  и другие виды работ </w:t>
      </w:r>
      <w:r w:rsidR="007E486C">
        <w:rPr>
          <w:color w:val="000000"/>
          <w:sz w:val="24"/>
          <w:szCs w:val="24"/>
        </w:rPr>
        <w:t>обучающихся</w:t>
      </w:r>
      <w:r w:rsidRPr="009D24FD">
        <w:rPr>
          <w:color w:val="000000"/>
          <w:sz w:val="24"/>
          <w:szCs w:val="24"/>
        </w:rPr>
        <w:t xml:space="preserve"> оцениваются по пятибалльной  системе в соответствии с Положением </w:t>
      </w:r>
      <w:r w:rsidRPr="009D24FD">
        <w:rPr>
          <w:b/>
          <w:sz w:val="24"/>
          <w:szCs w:val="24"/>
        </w:rPr>
        <w:t xml:space="preserve"> </w:t>
      </w:r>
      <w:r w:rsidRPr="009D24FD">
        <w:rPr>
          <w:sz w:val="24"/>
          <w:szCs w:val="24"/>
        </w:rPr>
        <w:t>о системе оценок  по предметам</w:t>
      </w:r>
      <w:r w:rsidRPr="009D24FD">
        <w:rPr>
          <w:color w:val="000000"/>
          <w:sz w:val="24"/>
          <w:szCs w:val="24"/>
        </w:rPr>
        <w:t xml:space="preserve"> от 28.08.2009</w:t>
      </w:r>
    </w:p>
    <w:p w:rsidR="009D24FD" w:rsidRPr="009D24FD" w:rsidRDefault="009D24FD" w:rsidP="009D24FD">
      <w:pPr>
        <w:spacing w:before="30" w:line="240" w:lineRule="auto"/>
        <w:ind w:firstLine="567"/>
        <w:rPr>
          <w:color w:val="000000"/>
          <w:sz w:val="24"/>
          <w:szCs w:val="24"/>
        </w:rPr>
      </w:pP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2.7. Учащийся считается не аттестованным по предмету, если он  пропустил более половины учебного  времен  и не имеет необходимого минимума оценок: три оценки за четверть, пять за полугодие.</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Вопрос об аттестации таких </w:t>
      </w:r>
      <w:r w:rsidR="007E486C">
        <w:rPr>
          <w:rFonts w:eastAsiaTheme="minorEastAsia"/>
          <w:sz w:val="24"/>
          <w:szCs w:val="24"/>
        </w:rPr>
        <w:t>обучающихся</w:t>
      </w:r>
      <w:r w:rsidRPr="009D24FD">
        <w:rPr>
          <w:rFonts w:eastAsiaTheme="minorEastAsia"/>
          <w:sz w:val="24"/>
          <w:szCs w:val="24"/>
        </w:rPr>
        <w:t xml:space="preserve"> решается индивидуально администрацией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Учащиеся, неаттестованные по неуважительной причине по отдельным предметам, учитываются как неуспевающие в классе и по предмету.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2.8. Форму текущей аттестации определяет учитель с учетом контингента  </w:t>
      </w:r>
      <w:r w:rsidR="007E486C">
        <w:rPr>
          <w:rFonts w:eastAsiaTheme="minorEastAsia"/>
          <w:sz w:val="24"/>
          <w:szCs w:val="24"/>
        </w:rPr>
        <w:t>обучающихся</w:t>
      </w:r>
      <w:r w:rsidRPr="009D24FD">
        <w:rPr>
          <w:rFonts w:eastAsiaTheme="minorEastAsia"/>
          <w:sz w:val="24"/>
          <w:szCs w:val="24"/>
        </w:rPr>
        <w:t xml:space="preserve">, содержания учебного материала, используемых им образовательных  технологий.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Избранная форма текущей аттестации включается учителем в рабочую программу.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3. Промежуточная аттестация </w:t>
      </w:r>
      <w:r w:rsidR="007E486C">
        <w:rPr>
          <w:rFonts w:eastAsiaTheme="minorEastAsia"/>
          <w:b/>
          <w:sz w:val="24"/>
          <w:szCs w:val="24"/>
        </w:rPr>
        <w:t>обучающихся</w:t>
      </w:r>
      <w:r w:rsidRPr="009D24FD">
        <w:rPr>
          <w:rFonts w:eastAsiaTheme="minorEastAsia"/>
          <w:b/>
          <w:sz w:val="24"/>
          <w:szCs w:val="24"/>
        </w:rPr>
        <w:t xml:space="preserve"> переводных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lastRenderedPageBreak/>
        <w:t xml:space="preserve">3.1. Освоение образовательной программы, в том числе отдельной части или всего объема учебного предмета, курса, дисциплины (модуля) образовательной программы, сопровождается промежуточной аттестацией </w:t>
      </w:r>
      <w:r w:rsidR="007E486C">
        <w:rPr>
          <w:rFonts w:eastAsiaTheme="minorEastAsia"/>
          <w:sz w:val="24"/>
          <w:szCs w:val="24"/>
        </w:rPr>
        <w:t>обучающихся</w:t>
      </w:r>
      <w:r w:rsidRPr="009D24FD">
        <w:rPr>
          <w:rFonts w:eastAsiaTheme="minorEastAsia"/>
          <w:sz w:val="24"/>
          <w:szCs w:val="24"/>
        </w:rPr>
        <w:t xml:space="preserve">, проводимой в формах, определенных учебным планом, и 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порядке, установленном образовательным учреждением.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3.2. К промежуточной аттестации допускаются все учащиеся переводных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3.3. Промежуточная аттестация включает в себя: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годовая работа (контрольная работа, тестовая работа) по русскому языку для </w:t>
      </w:r>
      <w:r w:rsidR="007E486C">
        <w:rPr>
          <w:rFonts w:eastAsiaTheme="minorEastAsia"/>
          <w:sz w:val="24"/>
          <w:szCs w:val="24"/>
        </w:rPr>
        <w:t>обучающихся</w:t>
      </w:r>
      <w:r w:rsidRPr="009D24FD">
        <w:rPr>
          <w:rFonts w:eastAsiaTheme="minorEastAsia"/>
          <w:sz w:val="24"/>
          <w:szCs w:val="24"/>
        </w:rPr>
        <w:t xml:space="preserve"> 2-8,10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годовая работа (контрольная работа, тестовая работа) по математике для </w:t>
      </w:r>
      <w:r w:rsidR="007E486C">
        <w:rPr>
          <w:rFonts w:eastAsiaTheme="minorEastAsia"/>
          <w:sz w:val="24"/>
          <w:szCs w:val="24"/>
        </w:rPr>
        <w:t>обучающихся</w:t>
      </w:r>
      <w:r w:rsidRPr="009D24FD">
        <w:rPr>
          <w:rFonts w:eastAsiaTheme="minorEastAsia"/>
          <w:sz w:val="24"/>
          <w:szCs w:val="24"/>
        </w:rPr>
        <w:t xml:space="preserve"> 2-8, 10 классов;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годовые итоговые работы по предметам, рекомендованным Методическим советом для 5-8 и 10 классов (не более чем по 5);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Итоговая аттестация </w:t>
      </w:r>
      <w:r w:rsidR="007E486C">
        <w:rPr>
          <w:rFonts w:eastAsiaTheme="minorEastAsia"/>
          <w:sz w:val="24"/>
          <w:szCs w:val="24"/>
        </w:rPr>
        <w:t>обучающихся</w:t>
      </w:r>
      <w:r w:rsidRPr="009D24FD">
        <w:rPr>
          <w:rFonts w:eastAsiaTheme="minorEastAsia"/>
          <w:sz w:val="24"/>
          <w:szCs w:val="24"/>
        </w:rPr>
        <w:t xml:space="preserve"> 9 и 11 классов, сдающих экзамены в форме  ЕГЭ и ОГЭ, проводится в соответствии с действующим законодательством.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3.4. Итоги аттестации </w:t>
      </w:r>
      <w:r w:rsidR="007E486C">
        <w:rPr>
          <w:rFonts w:eastAsiaTheme="minorEastAsia"/>
          <w:sz w:val="24"/>
          <w:szCs w:val="24"/>
        </w:rPr>
        <w:t>обучающихся</w:t>
      </w:r>
      <w:r w:rsidRPr="009D24FD">
        <w:rPr>
          <w:rFonts w:eastAsiaTheme="minorEastAsia"/>
          <w:sz w:val="24"/>
          <w:szCs w:val="24"/>
        </w:rPr>
        <w:t xml:space="preserve"> количественно оцениваются по 5-балльной системе  отметок. Отметки проставляются в классном журнале.</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3.5. Преподаватели обязаны довести до сведения </w:t>
      </w:r>
      <w:r w:rsidR="007E486C">
        <w:rPr>
          <w:rFonts w:eastAsiaTheme="minorEastAsia"/>
          <w:sz w:val="24"/>
          <w:szCs w:val="24"/>
        </w:rPr>
        <w:t>обучающихся</w:t>
      </w:r>
      <w:r w:rsidRPr="009D24FD">
        <w:rPr>
          <w:rFonts w:eastAsiaTheme="minorEastAsia"/>
          <w:sz w:val="24"/>
          <w:szCs w:val="24"/>
        </w:rPr>
        <w:t xml:space="preserve"> и их родителей итоги  аттестации и решение Педагогического совета школы о переводе учащегося, а в случае неудовлетворительных результатов учебного года или аттестации, в письменном виде под роспись родителей учащегося с указанием даты ознакомления.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3.6.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не прохождение промежуточной аттестации при отсутствии  уважительных причин признаются академической задолженностью.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3.7. Учащиеся обязаны ликвидировать академическую задолженность. Обучающиеся, имеющие академическую задолженность в праве пройти промежуточную аттестацию не более двух раз в августе с 15-по 20 или в апреле с 15 по 20.</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Учащиеся, не прошедшие промежуточной аттестации по уважительным причинам проходят промежуточную аттестацию до 20 июня текущего года. При длительном лечении учащиеся могут быть освобождены от прохождения промежуточной аттестации по решению Педагогического совета школы.</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3.8.Родители (законные представители) несовершеннолетнего учащегося, обеспечивающие получение учащимся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за своевременностью ее ликвидации.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3.9.Учащиеся, имеющие академическую задолженность, переводятся в следующий класс условно.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3.10.Учащиеся, не ликвидировавшие в установленные сроки академической задолженности по образовательным программам начального общего, основного общего и среднего общего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 3.11.Обучающиеся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образовательном учреждении.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 3.12.Итоговая оценка по учебному предмету, выставляется преподавателем на основе  отметок за учебные четверти (полугодия) и отметки по результатам промежуточной аттестации. Как среднеарифметическое.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lastRenderedPageBreak/>
        <w:t xml:space="preserve">3.13.Ученик, имеющий неаттестацию по предметам за год, считается неуспевающим. </w:t>
      </w:r>
    </w:p>
    <w:p w:rsidR="009D24FD" w:rsidRPr="009D24FD" w:rsidRDefault="009D24FD" w:rsidP="009D24FD">
      <w:pPr>
        <w:tabs>
          <w:tab w:val="left" w:pos="7230"/>
        </w:tabs>
        <w:spacing w:line="240" w:lineRule="auto"/>
        <w:rPr>
          <w:rFonts w:eastAsiaTheme="minorEastAsia"/>
          <w:b/>
          <w:sz w:val="24"/>
          <w:szCs w:val="24"/>
        </w:rPr>
      </w:pPr>
      <w:r w:rsidRPr="009D24FD">
        <w:rPr>
          <w:rFonts w:eastAsiaTheme="minorEastAsia"/>
          <w:b/>
          <w:sz w:val="24"/>
          <w:szCs w:val="24"/>
        </w:rPr>
        <w:t xml:space="preserve">  4. Сроки проведения промежуточной аттестации </w:t>
      </w:r>
      <w:r w:rsidR="007E486C">
        <w:rPr>
          <w:rFonts w:eastAsiaTheme="minorEastAsia"/>
          <w:b/>
          <w:sz w:val="24"/>
          <w:szCs w:val="24"/>
        </w:rPr>
        <w:t>обучающихся</w:t>
      </w:r>
      <w:r w:rsidRPr="009D24FD">
        <w:rPr>
          <w:rFonts w:eastAsiaTheme="minorEastAsia"/>
          <w:b/>
          <w:sz w:val="24"/>
          <w:szCs w:val="24"/>
        </w:rPr>
        <w:t xml:space="preserve"> переводных классов </w:t>
      </w:r>
    </w:p>
    <w:p w:rsidR="009D24FD" w:rsidRPr="009D24FD" w:rsidRDefault="009D24FD" w:rsidP="009D24FD">
      <w:pPr>
        <w:tabs>
          <w:tab w:val="left" w:pos="7230"/>
        </w:tabs>
        <w:spacing w:line="240" w:lineRule="auto"/>
        <w:rPr>
          <w:rFonts w:eastAsiaTheme="minorEastAsia"/>
          <w:sz w:val="24"/>
          <w:szCs w:val="24"/>
        </w:rPr>
      </w:pPr>
      <w:r w:rsidRPr="009D24FD">
        <w:rPr>
          <w:rFonts w:eastAsiaTheme="minorEastAsia"/>
          <w:sz w:val="24"/>
          <w:szCs w:val="24"/>
        </w:rPr>
        <w:t xml:space="preserve">4.1.Сроки проведения промежуточной (переводной) аттестации определяются Педагогическим советом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4.2. Информация о перечне предметов, порядок и форма промежуточной  (переводной) аттестации </w:t>
      </w:r>
      <w:r w:rsidR="007E486C">
        <w:rPr>
          <w:rFonts w:eastAsiaTheme="minorEastAsia"/>
          <w:sz w:val="24"/>
          <w:szCs w:val="24"/>
        </w:rPr>
        <w:t>обучающихся</w:t>
      </w:r>
      <w:r w:rsidRPr="009D24FD">
        <w:rPr>
          <w:rFonts w:eastAsiaTheme="minorEastAsia"/>
          <w:sz w:val="24"/>
          <w:szCs w:val="24"/>
        </w:rPr>
        <w:t xml:space="preserve"> 2-8, 10 классов (контрольная работа, тестирование и другие)  рассматриваются на методсовете, утверждаются решением Педагогического совета школы не позднее чем за месяц, на основании чего издается приказ по школе и доводится информация до сведения </w:t>
      </w:r>
      <w:r w:rsidR="007E486C">
        <w:rPr>
          <w:rFonts w:eastAsiaTheme="minorEastAsia"/>
          <w:sz w:val="24"/>
          <w:szCs w:val="24"/>
        </w:rPr>
        <w:t>обучающихся</w:t>
      </w:r>
      <w:r w:rsidRPr="009D24FD">
        <w:rPr>
          <w:rFonts w:eastAsiaTheme="minorEastAsia"/>
          <w:sz w:val="24"/>
          <w:szCs w:val="24"/>
        </w:rPr>
        <w:t xml:space="preserve"> и их родителей.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4.3. Промежуточная аттестация проводится в мае по графику, утвержденному приказом директора школы. График проведения аттестационных мероприятий доводится до сведения </w:t>
      </w:r>
      <w:r w:rsidR="007E486C">
        <w:rPr>
          <w:rFonts w:eastAsiaTheme="minorEastAsia"/>
          <w:sz w:val="24"/>
          <w:szCs w:val="24"/>
        </w:rPr>
        <w:t>обучающихся</w:t>
      </w:r>
      <w:r w:rsidRPr="009D24FD">
        <w:rPr>
          <w:rFonts w:eastAsiaTheme="minorEastAsia"/>
          <w:sz w:val="24"/>
          <w:szCs w:val="24"/>
        </w:rPr>
        <w:t xml:space="preserve"> не позднее, чем за 2 недели до их начала.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5. Порядок освобождения </w:t>
      </w:r>
      <w:r w:rsidR="007E486C">
        <w:rPr>
          <w:rFonts w:eastAsiaTheme="minorEastAsia"/>
          <w:b/>
          <w:sz w:val="24"/>
          <w:szCs w:val="24"/>
        </w:rPr>
        <w:t>обучающихся</w:t>
      </w:r>
      <w:r w:rsidRPr="009D24FD">
        <w:rPr>
          <w:rFonts w:eastAsiaTheme="minorEastAsia"/>
          <w:b/>
          <w:sz w:val="24"/>
          <w:szCs w:val="24"/>
        </w:rPr>
        <w:t xml:space="preserve"> от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5.1. От промежуточной аттестации освобождаются: обучающиеся на дому; проходящие длительное лечение в лечебных или санаторных учреждениях;  учащиеся, заболевшие в аттестационный и не выздоровевшие  период до 20 июня, на основании медицинского подтверждения; учащиеся – победители муниципальных, победители и призеры региональных предметных олимпиад по предметам, вынесенным на промежуточную аттестацию.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6. Порядок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6.1. Все программы учебного плана должны быть выполнены до проведения промежуточной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6.2. Промежуточная аттестация осуществляется по приказу директора школы. Приказ вывешивается не позднее, чем за 2 недели до начала аттестационного периода.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 7. Перевод </w:t>
      </w:r>
      <w:r w:rsidR="007E486C">
        <w:rPr>
          <w:rFonts w:eastAsiaTheme="minorEastAsia"/>
          <w:b/>
          <w:sz w:val="24"/>
          <w:szCs w:val="24"/>
        </w:rPr>
        <w:t>обучающихся</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7.1. Учащиеся,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w:t>
      </w:r>
      <w:r w:rsidR="007E486C">
        <w:rPr>
          <w:rFonts w:eastAsiaTheme="minorEastAsia"/>
          <w:sz w:val="24"/>
          <w:szCs w:val="24"/>
        </w:rPr>
        <w:t>обучающихся</w:t>
      </w:r>
      <w:r w:rsidRPr="009D24FD">
        <w:rPr>
          <w:rFonts w:eastAsiaTheme="minorEastAsia"/>
          <w:sz w:val="24"/>
          <w:szCs w:val="24"/>
        </w:rPr>
        <w:t xml:space="preserve"> вносит Педагогический совет.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7.2. Учащиеся 1-х классов, не освоившие в полном объеме содержание учебных программ, на основании заключения медицинской комиссии и письменного согласия родителей (или лиц, их заменяющих), остаются на повторный курс обучения.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7.3. Учащиеся 1-3 уровней обучения, имеющие по итогам учебного года одну неудовлетворительную оценку, обязаны ликвидировать задолженность по предмету с 15 по 20 августа.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7.4. Учащиеся 2-8, 10-х классов, имеющие по итогам года две и более неудовлетворительные отметки по предметам учебного плана, решением Педагогического совета школы остаются на повторный курс обучения.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7.5. Учащиеся 2-8, 10-х классов, пропустившие  более половины учебного  времени за год по независящим от них обстоятельствам, не аттестуются и не могут быть переведены в следующий класс.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8. Права и обязанности участников процесса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8.1. Участниками процесса аттестации являются: учащиеся, родители </w:t>
      </w:r>
      <w:r w:rsidR="007E486C">
        <w:rPr>
          <w:rFonts w:eastAsiaTheme="minorEastAsia"/>
          <w:sz w:val="24"/>
          <w:szCs w:val="24"/>
        </w:rPr>
        <w:t>обучающихся</w:t>
      </w:r>
      <w:r w:rsidRPr="009D24FD">
        <w:rPr>
          <w:rFonts w:eastAsiaTheme="minorEastAsia"/>
          <w:sz w:val="24"/>
          <w:szCs w:val="24"/>
        </w:rPr>
        <w:t xml:space="preserve"> (лица их заменяющие), учителя-предметники, руководство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8.2. Права </w:t>
      </w:r>
      <w:r w:rsidR="007E486C">
        <w:rPr>
          <w:rFonts w:eastAsiaTheme="minorEastAsia"/>
          <w:sz w:val="24"/>
          <w:szCs w:val="24"/>
        </w:rPr>
        <w:t>обучающихся</w:t>
      </w:r>
      <w:r w:rsidRPr="009D24FD">
        <w:rPr>
          <w:rFonts w:eastAsiaTheme="minorEastAsia"/>
          <w:sz w:val="24"/>
          <w:szCs w:val="24"/>
        </w:rPr>
        <w:t xml:space="preserve"> представляют его родители (законные представители).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8.3. Учащийся имеет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перечне предметов, выносимых на промежуточную аттестацию;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сроках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lastRenderedPageBreak/>
        <w:t xml:space="preserve">- на консультации учителя-предметника по вопросам, выносимым на контроль;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 случае болезни на изменение формы промежуточной аттестации, ее отсрочку или освобождение (по решению Педагогического совета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независимую и объективную оценку его уровня знаний;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обращение в трехдневный срок с апелляцией в конфликтную комиссию, созданную в школе, в случае несогласия с отметкой, полученной во время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8.4. Учащийся обязан: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проходить аттестацию в установленные сроки;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в процессе аттестации выполнять обоснованные требования учителей и руководства школы;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соблюдать правила, предусмотренные нормативными документами, определяющими порядок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8.5. Родители (законные представители) учащегося имеют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на информацию о формах, сроках и перечне предметов, выносимых на промежуточную аттестацию;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знакомиться с нормативными документами, определяющими порядок и критерии оценивания;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знакомится с результатами аттестации их детей;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обжаловать результаты аттестации их ребенка в случае нарушения школой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процедуры аттестации или неудовлетворенности результатами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8.6. Родители (законные представители) учащегося обязаны: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соблюдать порядок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корректно и вежливо относиться к педагогам, участвующим в аттестации их ребенка;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осуществлять контроль успеваемости своего ребенка, результатов его аттестации.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8.7. Учитель, осуществляющий промежуточную аттестацию, имеет право: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разрабатывать материалы для промежуточной аттестации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проводить аттестации и оценивать качество усвоения учащимися содержания учебный программ, соответствие уровня подготовки </w:t>
      </w:r>
      <w:r w:rsidR="007E486C">
        <w:rPr>
          <w:rFonts w:eastAsiaTheme="minorEastAsia"/>
          <w:sz w:val="24"/>
          <w:szCs w:val="24"/>
        </w:rPr>
        <w:t>обучающихся</w:t>
      </w:r>
      <w:r w:rsidRPr="009D24FD">
        <w:rPr>
          <w:rFonts w:eastAsiaTheme="minorEastAsia"/>
          <w:sz w:val="24"/>
          <w:szCs w:val="24"/>
        </w:rPr>
        <w:t xml:space="preserve"> требованиям государственного стандарта образования;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давать педагогические рекомендации учащимся и их родителям (законным представителям) по освоению предмета.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8.8. Учитель, осуществляющий промежуточную аттестацию, не имеет права:</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использовать, при составлении заданий, учебный материал предмета, не предусмотренный учебной программой;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-оказывать психологическое давление на </w:t>
      </w:r>
      <w:r w:rsidR="007E486C">
        <w:rPr>
          <w:rFonts w:eastAsiaTheme="minorEastAsia"/>
          <w:sz w:val="24"/>
          <w:szCs w:val="24"/>
        </w:rPr>
        <w:t>обучающихся</w:t>
      </w:r>
      <w:r w:rsidRPr="009D24FD">
        <w:rPr>
          <w:rFonts w:eastAsiaTheme="minorEastAsia"/>
          <w:sz w:val="24"/>
          <w:szCs w:val="24"/>
        </w:rPr>
        <w:t xml:space="preserve">, проявлять недоброжелательное, некорректное отношение к ним.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8.9. Учитель, осуществляющий промежуточную аттестацию, обязан: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 доводить до сведения </w:t>
      </w:r>
      <w:r w:rsidR="007E486C">
        <w:rPr>
          <w:rFonts w:eastAsiaTheme="minorEastAsia"/>
          <w:sz w:val="24"/>
          <w:szCs w:val="24"/>
        </w:rPr>
        <w:t>обучающихся</w:t>
      </w:r>
      <w:r w:rsidRPr="009D24FD">
        <w:rPr>
          <w:rFonts w:eastAsiaTheme="minorEastAsia"/>
          <w:sz w:val="24"/>
          <w:szCs w:val="24"/>
        </w:rPr>
        <w:t xml:space="preserve">, их родителей (законных представителей) результаты промежуточной аттестации. </w:t>
      </w:r>
    </w:p>
    <w:p w:rsidR="009D24FD" w:rsidRPr="009D24FD" w:rsidRDefault="009D24FD" w:rsidP="009D24FD">
      <w:pPr>
        <w:spacing w:line="240" w:lineRule="auto"/>
        <w:rPr>
          <w:rFonts w:eastAsiaTheme="minorEastAsia"/>
          <w:b/>
          <w:sz w:val="24"/>
          <w:szCs w:val="24"/>
        </w:rPr>
      </w:pPr>
      <w:r w:rsidRPr="009D24FD">
        <w:rPr>
          <w:rFonts w:eastAsiaTheme="minorEastAsia"/>
          <w:b/>
          <w:sz w:val="24"/>
          <w:szCs w:val="24"/>
        </w:rPr>
        <w:t xml:space="preserve">9. Порядок утверждения и хранения материалов промежуточной и итоговой аттестации </w:t>
      </w:r>
      <w:r w:rsidR="007E486C">
        <w:rPr>
          <w:rFonts w:eastAsiaTheme="minorEastAsia"/>
          <w:b/>
          <w:sz w:val="24"/>
          <w:szCs w:val="24"/>
        </w:rPr>
        <w:t>обучающихся</w:t>
      </w:r>
      <w:r w:rsidRPr="009D24FD">
        <w:rPr>
          <w:rFonts w:eastAsiaTheme="minorEastAsia"/>
          <w:b/>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9.1. Материалы аттестации </w:t>
      </w:r>
      <w:r w:rsidR="007E486C">
        <w:rPr>
          <w:rFonts w:eastAsiaTheme="minorEastAsia"/>
          <w:sz w:val="24"/>
          <w:szCs w:val="24"/>
        </w:rPr>
        <w:t>обучающихся</w:t>
      </w:r>
      <w:r w:rsidRPr="009D24FD">
        <w:rPr>
          <w:rFonts w:eastAsiaTheme="minorEastAsia"/>
          <w:sz w:val="24"/>
          <w:szCs w:val="24"/>
        </w:rPr>
        <w:t xml:space="preserve"> включают в себя письменные зачетные работы </w:t>
      </w:r>
      <w:r w:rsidR="007E486C">
        <w:rPr>
          <w:rFonts w:eastAsiaTheme="minorEastAsia"/>
          <w:sz w:val="24"/>
          <w:szCs w:val="24"/>
        </w:rPr>
        <w:t>обучающихся</w:t>
      </w:r>
      <w:r w:rsidRPr="009D24FD">
        <w:rPr>
          <w:rFonts w:eastAsiaTheme="minorEastAsia"/>
          <w:sz w:val="24"/>
          <w:szCs w:val="24"/>
        </w:rPr>
        <w:t xml:space="preserve">. </w:t>
      </w:r>
    </w:p>
    <w:p w:rsidR="009D24FD" w:rsidRPr="009D24FD" w:rsidRDefault="009D24FD" w:rsidP="009D24FD">
      <w:pPr>
        <w:spacing w:line="240" w:lineRule="auto"/>
        <w:rPr>
          <w:rFonts w:eastAsiaTheme="minorEastAsia"/>
          <w:sz w:val="24"/>
          <w:szCs w:val="24"/>
        </w:rPr>
      </w:pPr>
      <w:r w:rsidRPr="009D24FD">
        <w:rPr>
          <w:rFonts w:eastAsiaTheme="minorEastAsia"/>
          <w:sz w:val="24"/>
          <w:szCs w:val="24"/>
        </w:rPr>
        <w:t xml:space="preserve">9.2.По окончании промежуточной аттестации </w:t>
      </w:r>
      <w:r w:rsidR="007E486C">
        <w:rPr>
          <w:rFonts w:eastAsiaTheme="minorEastAsia"/>
          <w:sz w:val="24"/>
          <w:szCs w:val="24"/>
        </w:rPr>
        <w:t>обучающихся</w:t>
      </w:r>
      <w:r w:rsidRPr="009D24FD">
        <w:rPr>
          <w:rFonts w:eastAsiaTheme="minorEastAsia"/>
          <w:sz w:val="24"/>
          <w:szCs w:val="24"/>
        </w:rPr>
        <w:t xml:space="preserve"> экзаменационные работы и хранятся в архиве школы один год. </w:t>
      </w:r>
    </w:p>
    <w:p w:rsidR="00AC406A" w:rsidRPr="00802B2C" w:rsidRDefault="009D24FD" w:rsidP="00802B2C">
      <w:pPr>
        <w:spacing w:line="240" w:lineRule="auto"/>
        <w:rPr>
          <w:rFonts w:eastAsiaTheme="minorEastAsia"/>
          <w:sz w:val="24"/>
          <w:szCs w:val="24"/>
        </w:rPr>
      </w:pPr>
      <w:r w:rsidRPr="009D24FD">
        <w:rPr>
          <w:rFonts w:eastAsiaTheme="minorEastAsia"/>
          <w:sz w:val="24"/>
          <w:szCs w:val="24"/>
        </w:rPr>
        <w:t>9.3. Сроки проведения выпускных экзаменов 9 и 11 классов, материалы для проведения экзаменов разрабатываются и определяются Рособрнадзором</w:t>
      </w:r>
      <w:r w:rsidR="00802B2C">
        <w:rPr>
          <w:rFonts w:eastAsiaTheme="minorEastAsia"/>
          <w:sz w:val="24"/>
          <w:szCs w:val="24"/>
        </w:rPr>
        <w:t xml:space="preserve"> РФ и ФИПИ. </w:t>
      </w:r>
    </w:p>
    <w:p w:rsidR="00AC406A" w:rsidRDefault="00AC406A" w:rsidP="00B167A6">
      <w:pPr>
        <w:spacing w:line="360" w:lineRule="auto"/>
        <w:rPr>
          <w:sz w:val="24"/>
          <w:szCs w:val="24"/>
        </w:rPr>
      </w:pPr>
    </w:p>
    <w:p w:rsidR="0037477A" w:rsidRDefault="0037477A" w:rsidP="00B167A6">
      <w:pPr>
        <w:spacing w:line="360" w:lineRule="auto"/>
        <w:rPr>
          <w:sz w:val="24"/>
          <w:szCs w:val="24"/>
        </w:rPr>
      </w:pPr>
    </w:p>
    <w:p w:rsidR="0037477A" w:rsidRDefault="0037477A" w:rsidP="00B167A6">
      <w:pPr>
        <w:spacing w:line="360" w:lineRule="auto"/>
        <w:rPr>
          <w:sz w:val="24"/>
          <w:szCs w:val="24"/>
        </w:rPr>
      </w:pPr>
    </w:p>
    <w:p w:rsidR="0037477A" w:rsidRDefault="0037477A" w:rsidP="00B167A6">
      <w:pPr>
        <w:spacing w:line="360" w:lineRule="auto"/>
        <w:rPr>
          <w:sz w:val="24"/>
          <w:szCs w:val="24"/>
        </w:rPr>
      </w:pPr>
    </w:p>
    <w:p w:rsidR="00712995" w:rsidRDefault="00712995" w:rsidP="00B167A6">
      <w:pPr>
        <w:spacing w:line="360" w:lineRule="auto"/>
        <w:rPr>
          <w:sz w:val="24"/>
          <w:szCs w:val="24"/>
        </w:rPr>
      </w:pPr>
    </w:p>
    <w:p w:rsidR="00712995" w:rsidRDefault="00712995" w:rsidP="00B167A6">
      <w:pPr>
        <w:spacing w:line="360" w:lineRule="auto"/>
        <w:rPr>
          <w:sz w:val="24"/>
          <w:szCs w:val="24"/>
        </w:rPr>
      </w:pPr>
    </w:p>
    <w:p w:rsidR="00712995" w:rsidRDefault="00712995" w:rsidP="00B167A6">
      <w:pPr>
        <w:spacing w:line="360" w:lineRule="auto"/>
        <w:rPr>
          <w:sz w:val="24"/>
          <w:szCs w:val="24"/>
        </w:rPr>
      </w:pPr>
    </w:p>
    <w:p w:rsidR="00AC406A" w:rsidRDefault="0037477A" w:rsidP="00C053C2">
      <w:pPr>
        <w:spacing w:line="360" w:lineRule="auto"/>
        <w:jc w:val="right"/>
        <w:rPr>
          <w:sz w:val="24"/>
          <w:szCs w:val="24"/>
        </w:rPr>
      </w:pPr>
      <w:r>
        <w:rPr>
          <w:b/>
          <w:sz w:val="24"/>
          <w:szCs w:val="24"/>
        </w:rPr>
        <w:t xml:space="preserve">                                                                                                                                              </w:t>
      </w:r>
      <w:r w:rsidR="00802B2C">
        <w:rPr>
          <w:b/>
          <w:sz w:val="24"/>
          <w:szCs w:val="24"/>
        </w:rPr>
        <w:t>Приложение № 3</w:t>
      </w:r>
      <w:r w:rsidR="00420825">
        <w:rPr>
          <w:sz w:val="24"/>
          <w:szCs w:val="24"/>
        </w:rPr>
        <w:t xml:space="preserve"> </w:t>
      </w:r>
    </w:p>
    <w:p w:rsidR="00420825" w:rsidRPr="00420825" w:rsidRDefault="00420825" w:rsidP="00420825">
      <w:pPr>
        <w:spacing w:line="240" w:lineRule="auto"/>
        <w:jc w:val="center"/>
        <w:rPr>
          <w:b/>
          <w:bCs/>
          <w:sz w:val="24"/>
          <w:szCs w:val="24"/>
        </w:rPr>
      </w:pPr>
      <w:r w:rsidRPr="00420825">
        <w:rPr>
          <w:b/>
          <w:bCs/>
          <w:sz w:val="24"/>
          <w:szCs w:val="24"/>
        </w:rPr>
        <w:t>Программно-методическое обеспечение образовательной программы</w:t>
      </w:r>
    </w:p>
    <w:p w:rsidR="00420825" w:rsidRPr="00420825" w:rsidRDefault="00C053C2" w:rsidP="00420825">
      <w:pPr>
        <w:spacing w:line="240" w:lineRule="auto"/>
        <w:jc w:val="center"/>
        <w:rPr>
          <w:b/>
          <w:bCs/>
          <w:sz w:val="24"/>
          <w:szCs w:val="24"/>
        </w:rPr>
      </w:pPr>
      <w:r>
        <w:rPr>
          <w:b/>
          <w:bCs/>
          <w:sz w:val="24"/>
          <w:szCs w:val="24"/>
        </w:rPr>
        <w:t>на 201</w:t>
      </w:r>
      <w:r w:rsidR="0039407F">
        <w:rPr>
          <w:b/>
          <w:bCs/>
          <w:sz w:val="24"/>
          <w:szCs w:val="24"/>
        </w:rPr>
        <w:t>7 – 2018</w:t>
      </w:r>
      <w:r w:rsidR="00420825" w:rsidRPr="00420825">
        <w:rPr>
          <w:b/>
          <w:bCs/>
          <w:sz w:val="24"/>
          <w:szCs w:val="24"/>
        </w:rPr>
        <w:t xml:space="preserve"> учебный год</w:t>
      </w:r>
    </w:p>
    <w:p w:rsidR="00C053C2" w:rsidRPr="0039407F" w:rsidRDefault="00BB5521" w:rsidP="0039407F">
      <w:pPr>
        <w:spacing w:line="360" w:lineRule="auto"/>
        <w:rPr>
          <w:sz w:val="24"/>
          <w:szCs w:val="24"/>
        </w:rPr>
      </w:pPr>
      <w:r>
        <w:rPr>
          <w:sz w:val="24"/>
          <w:szCs w:val="24"/>
          <w:lang w:val="en-US"/>
        </w:rPr>
        <w:t>II</w:t>
      </w:r>
      <w:r>
        <w:rPr>
          <w:sz w:val="24"/>
          <w:szCs w:val="24"/>
        </w:rPr>
        <w:t>ступень</w:t>
      </w:r>
    </w:p>
    <w:p w:rsidR="00C053C2" w:rsidRDefault="00C053C2" w:rsidP="00C053C2"/>
    <w:p w:rsidR="00C053C2" w:rsidRDefault="00C053C2" w:rsidP="00C053C2"/>
    <w:tbl>
      <w:tblPr>
        <w:tblStyle w:val="afa"/>
        <w:tblW w:w="14850" w:type="dxa"/>
        <w:tblLook w:val="01E0" w:firstRow="1" w:lastRow="1" w:firstColumn="1" w:lastColumn="1" w:noHBand="0" w:noVBand="0"/>
      </w:tblPr>
      <w:tblGrid>
        <w:gridCol w:w="638"/>
        <w:gridCol w:w="2689"/>
        <w:gridCol w:w="916"/>
        <w:gridCol w:w="1568"/>
        <w:gridCol w:w="4929"/>
        <w:gridCol w:w="4110"/>
      </w:tblGrid>
      <w:tr w:rsidR="00C053C2" w:rsidTr="00C053C2">
        <w:tc>
          <w:tcPr>
            <w:tcW w:w="638" w:type="dxa"/>
          </w:tcPr>
          <w:p w:rsidR="00C053C2" w:rsidRDefault="00C053C2" w:rsidP="00CF7D72"/>
        </w:tc>
        <w:tc>
          <w:tcPr>
            <w:tcW w:w="2689" w:type="dxa"/>
          </w:tcPr>
          <w:p w:rsidR="00C053C2" w:rsidRDefault="00C053C2" w:rsidP="00CF7D72">
            <w:r>
              <w:t>Предмет по базисному учебному плану</w:t>
            </w:r>
          </w:p>
        </w:tc>
        <w:tc>
          <w:tcPr>
            <w:tcW w:w="916" w:type="dxa"/>
          </w:tcPr>
          <w:p w:rsidR="00C053C2" w:rsidRDefault="00C053C2" w:rsidP="00CF7D72">
            <w:r>
              <w:t xml:space="preserve">Класс </w:t>
            </w:r>
          </w:p>
        </w:tc>
        <w:tc>
          <w:tcPr>
            <w:tcW w:w="1568" w:type="dxa"/>
          </w:tcPr>
          <w:p w:rsidR="00C053C2" w:rsidRDefault="00C053C2" w:rsidP="00CF7D72">
            <w:r>
              <w:t xml:space="preserve">Тип </w:t>
            </w:r>
          </w:p>
          <w:p w:rsidR="00C053C2" w:rsidRDefault="00C053C2" w:rsidP="00CF7D72">
            <w:r>
              <w:t>программы</w:t>
            </w:r>
          </w:p>
        </w:tc>
        <w:tc>
          <w:tcPr>
            <w:tcW w:w="4929" w:type="dxa"/>
          </w:tcPr>
          <w:p w:rsidR="00C053C2" w:rsidRDefault="00C053C2" w:rsidP="00CF7D72">
            <w:r>
              <w:t>Программа ( название, авторы, кем рекомендовано, год издания)</w:t>
            </w:r>
          </w:p>
        </w:tc>
        <w:tc>
          <w:tcPr>
            <w:tcW w:w="4110" w:type="dxa"/>
          </w:tcPr>
          <w:p w:rsidR="00C053C2" w:rsidRDefault="00C053C2" w:rsidP="00CF7D72">
            <w:r>
              <w:t>Учебник (автор, год издания, издательство)</w:t>
            </w:r>
          </w:p>
        </w:tc>
      </w:tr>
      <w:tr w:rsidR="00C053C2" w:rsidTr="00C053C2">
        <w:tc>
          <w:tcPr>
            <w:tcW w:w="638" w:type="dxa"/>
          </w:tcPr>
          <w:p w:rsidR="00C053C2" w:rsidRDefault="00C053C2" w:rsidP="00CF7D72"/>
        </w:tc>
        <w:tc>
          <w:tcPr>
            <w:tcW w:w="2689" w:type="dxa"/>
          </w:tcPr>
          <w:p w:rsidR="00C053C2" w:rsidRDefault="00C053C2" w:rsidP="00CF7D72">
            <w:r>
              <w:t>Русский язык</w:t>
            </w:r>
          </w:p>
        </w:tc>
        <w:tc>
          <w:tcPr>
            <w:tcW w:w="916" w:type="dxa"/>
          </w:tcPr>
          <w:p w:rsidR="00C053C2" w:rsidRPr="00FD62ED" w:rsidRDefault="00C053C2" w:rsidP="00CF7D72">
            <w:pPr>
              <w:rPr>
                <w:b/>
              </w:rPr>
            </w:pPr>
            <w:r w:rsidRPr="00FD62ED">
              <w:rPr>
                <w:b/>
              </w:rPr>
              <w:t>8 кл</w:t>
            </w:r>
          </w:p>
        </w:tc>
        <w:tc>
          <w:tcPr>
            <w:tcW w:w="1568" w:type="dxa"/>
          </w:tcPr>
          <w:p w:rsidR="00C053C2" w:rsidRDefault="00C053C2" w:rsidP="00CF7D72"/>
        </w:tc>
        <w:tc>
          <w:tcPr>
            <w:tcW w:w="4929" w:type="dxa"/>
          </w:tcPr>
          <w:p w:rsidR="00C053C2" w:rsidRDefault="00C053C2" w:rsidP="00CF7D72">
            <w:r>
              <w:t>УМК «Русский язык», Рекомендовано МО РФ «Русский язык», Андреев Е.А. Издательство «Учитель» Волгоград 2008</w:t>
            </w:r>
          </w:p>
        </w:tc>
        <w:tc>
          <w:tcPr>
            <w:tcW w:w="4110" w:type="dxa"/>
          </w:tcPr>
          <w:p w:rsidR="00C053C2" w:rsidRDefault="00C053C2" w:rsidP="00CF7D72">
            <w:r>
              <w:t>Львова С.И Львов Т.В, 2009/2010 г .</w:t>
            </w:r>
          </w:p>
          <w:p w:rsidR="00C053C2" w:rsidRDefault="00C053C2" w:rsidP="00CF7D72">
            <w:r>
              <w:t>Мнемозина</w:t>
            </w:r>
          </w:p>
        </w:tc>
      </w:tr>
      <w:tr w:rsidR="00C053C2" w:rsidTr="00C053C2">
        <w:tc>
          <w:tcPr>
            <w:tcW w:w="638" w:type="dxa"/>
          </w:tcPr>
          <w:p w:rsidR="00C053C2" w:rsidRDefault="00C053C2" w:rsidP="00CF7D72"/>
        </w:tc>
        <w:tc>
          <w:tcPr>
            <w:tcW w:w="2689" w:type="dxa"/>
          </w:tcPr>
          <w:p w:rsidR="00C053C2" w:rsidRDefault="00C053C2" w:rsidP="00CF7D72">
            <w:r>
              <w:t>Литература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УМК «Литература» Рекомендовано МО РФ Арисова О.А Издательство «Учитель» Волгоград</w:t>
            </w:r>
          </w:p>
        </w:tc>
        <w:tc>
          <w:tcPr>
            <w:tcW w:w="4110" w:type="dxa"/>
          </w:tcPr>
          <w:p w:rsidR="00C053C2" w:rsidRDefault="00C053C2" w:rsidP="00CF7D72">
            <w:r>
              <w:t>Меркин Г.С, 2008 г, Русское слово</w:t>
            </w:r>
          </w:p>
        </w:tc>
      </w:tr>
      <w:tr w:rsidR="00C053C2" w:rsidTr="00C053C2">
        <w:tc>
          <w:tcPr>
            <w:tcW w:w="638" w:type="dxa"/>
          </w:tcPr>
          <w:p w:rsidR="00C053C2" w:rsidRDefault="00C053C2" w:rsidP="00CF7D72"/>
        </w:tc>
        <w:tc>
          <w:tcPr>
            <w:tcW w:w="2689" w:type="dxa"/>
          </w:tcPr>
          <w:p w:rsidR="00C053C2" w:rsidRDefault="00C053C2" w:rsidP="00CF7D72">
            <w:r>
              <w:t>Иностранный язык</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М.З. БиболетоваН.Н Рекомендовано МО РФ</w:t>
            </w:r>
          </w:p>
        </w:tc>
        <w:tc>
          <w:tcPr>
            <w:tcW w:w="4110" w:type="dxa"/>
          </w:tcPr>
          <w:p w:rsidR="00C053C2" w:rsidRDefault="00C053C2" w:rsidP="00CF7D72">
            <w:r>
              <w:t>Биболетова М.З , и др, 2010г, Титул</w:t>
            </w:r>
          </w:p>
        </w:tc>
      </w:tr>
      <w:tr w:rsidR="00C053C2" w:rsidTr="00C053C2">
        <w:tc>
          <w:tcPr>
            <w:tcW w:w="638" w:type="dxa"/>
          </w:tcPr>
          <w:p w:rsidR="00C053C2" w:rsidRDefault="00C053C2" w:rsidP="00CF7D72"/>
        </w:tc>
        <w:tc>
          <w:tcPr>
            <w:tcW w:w="2689" w:type="dxa"/>
          </w:tcPr>
          <w:p w:rsidR="00C053C2" w:rsidRDefault="00C053C2" w:rsidP="00CF7D72">
            <w:r>
              <w:t xml:space="preserve">Алгебра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Авторская программа Н.А.Ким Рекомендовано МО РФ издательство «Учитель» Волгоград</w:t>
            </w:r>
          </w:p>
        </w:tc>
        <w:tc>
          <w:tcPr>
            <w:tcW w:w="4110" w:type="dxa"/>
          </w:tcPr>
          <w:p w:rsidR="00C053C2" w:rsidRDefault="00C053C2" w:rsidP="00CF7D72">
            <w:r>
              <w:t xml:space="preserve">Мордкович А.Г, </w:t>
            </w:r>
            <w:smartTag w:uri="urn:schemas-microsoft-com:office:smarttags" w:element="metricconverter">
              <w:smartTagPr>
                <w:attr w:name="ProductID" w:val="2008 г"/>
              </w:smartTagPr>
              <w:r>
                <w:t>2008 г</w:t>
              </w:r>
            </w:smartTag>
            <w:r>
              <w:t>, Мнемозина</w:t>
            </w:r>
          </w:p>
        </w:tc>
      </w:tr>
      <w:tr w:rsidR="00C053C2" w:rsidTr="00C053C2">
        <w:tc>
          <w:tcPr>
            <w:tcW w:w="638" w:type="dxa"/>
          </w:tcPr>
          <w:p w:rsidR="00C053C2" w:rsidRDefault="00C053C2" w:rsidP="00CF7D72"/>
        </w:tc>
        <w:tc>
          <w:tcPr>
            <w:tcW w:w="2689" w:type="dxa"/>
          </w:tcPr>
          <w:p w:rsidR="00C053C2" w:rsidRDefault="00C053C2" w:rsidP="00CF7D72">
            <w:r>
              <w:t xml:space="preserve">Геометрия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Атанасян Л.С, 2010 г,  Просвещение</w:t>
            </w:r>
          </w:p>
        </w:tc>
      </w:tr>
      <w:tr w:rsidR="00C053C2" w:rsidTr="00C053C2">
        <w:tc>
          <w:tcPr>
            <w:tcW w:w="638" w:type="dxa"/>
          </w:tcPr>
          <w:p w:rsidR="00C053C2" w:rsidRDefault="00C053C2" w:rsidP="00CF7D72"/>
        </w:tc>
        <w:tc>
          <w:tcPr>
            <w:tcW w:w="2689" w:type="dxa"/>
          </w:tcPr>
          <w:p w:rsidR="00C053C2" w:rsidRDefault="00C053C2" w:rsidP="00CF7D72">
            <w:r>
              <w:t xml:space="preserve">Информатика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Макарова Н.В, 2009 г, Питер – Пресс</w:t>
            </w:r>
          </w:p>
        </w:tc>
      </w:tr>
      <w:tr w:rsidR="00C053C2" w:rsidTr="00C053C2">
        <w:tc>
          <w:tcPr>
            <w:tcW w:w="638" w:type="dxa"/>
          </w:tcPr>
          <w:p w:rsidR="00C053C2" w:rsidRDefault="00C053C2" w:rsidP="00CF7D72"/>
        </w:tc>
        <w:tc>
          <w:tcPr>
            <w:tcW w:w="2689" w:type="dxa"/>
          </w:tcPr>
          <w:p w:rsidR="00C053C2" w:rsidRDefault="00C053C2" w:rsidP="00CF7D72">
            <w:r>
              <w:t xml:space="preserve">История  Всеобщая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Юдовской А.Я просвещение </w:t>
            </w:r>
            <w:smartTag w:uri="urn:schemas-microsoft-com:office:smarttags" w:element="metricconverter">
              <w:smartTagPr>
                <w:attr w:name="ProductID" w:val="2006 г"/>
              </w:smartTagPr>
              <w:r>
                <w:t>2006 г</w:t>
              </w:r>
            </w:smartTag>
          </w:p>
        </w:tc>
        <w:tc>
          <w:tcPr>
            <w:tcW w:w="4110" w:type="dxa"/>
          </w:tcPr>
          <w:p w:rsidR="00C053C2" w:rsidRDefault="00C053C2" w:rsidP="00CF7D72">
            <w:r>
              <w:t xml:space="preserve">Юдовская А.Я, </w:t>
            </w:r>
            <w:smartTag w:uri="urn:schemas-microsoft-com:office:smarttags" w:element="metricconverter">
              <w:smartTagPr>
                <w:attr w:name="ProductID" w:val="2006 г"/>
              </w:smartTagPr>
              <w:r>
                <w:t>2006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История России</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Авторская программа Данилова А.А  Просвещение </w:t>
            </w:r>
            <w:smartTag w:uri="urn:schemas-microsoft-com:office:smarttags" w:element="metricconverter">
              <w:smartTagPr>
                <w:attr w:name="ProductID" w:val="2006 г"/>
              </w:smartTagPr>
              <w:r>
                <w:t>2006 г</w:t>
              </w:r>
            </w:smartTag>
            <w:r>
              <w:t xml:space="preserve"> </w:t>
            </w:r>
          </w:p>
        </w:tc>
        <w:tc>
          <w:tcPr>
            <w:tcW w:w="4110" w:type="dxa"/>
          </w:tcPr>
          <w:p w:rsidR="00C053C2" w:rsidRDefault="00C053C2" w:rsidP="00CF7D72">
            <w:r>
              <w:t>Данилов А.А, 2010 г, Просвещение</w:t>
            </w:r>
          </w:p>
        </w:tc>
      </w:tr>
      <w:tr w:rsidR="00C053C2" w:rsidTr="00C053C2">
        <w:tc>
          <w:tcPr>
            <w:tcW w:w="638" w:type="dxa"/>
          </w:tcPr>
          <w:p w:rsidR="00C053C2" w:rsidRDefault="00C053C2" w:rsidP="00CF7D72"/>
        </w:tc>
        <w:tc>
          <w:tcPr>
            <w:tcW w:w="2689" w:type="dxa"/>
          </w:tcPr>
          <w:p w:rsidR="00C053C2" w:rsidRDefault="00C053C2" w:rsidP="00CF7D72">
            <w:r>
              <w:t xml:space="preserve">Обществознание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Кравченко А.И 2010 г, Русское слово</w:t>
            </w:r>
          </w:p>
        </w:tc>
      </w:tr>
      <w:tr w:rsidR="00C053C2" w:rsidTr="00C053C2">
        <w:tc>
          <w:tcPr>
            <w:tcW w:w="638" w:type="dxa"/>
          </w:tcPr>
          <w:p w:rsidR="00C053C2" w:rsidRDefault="00C053C2" w:rsidP="00CF7D72"/>
        </w:tc>
        <w:tc>
          <w:tcPr>
            <w:tcW w:w="2689" w:type="dxa"/>
          </w:tcPr>
          <w:p w:rsidR="00C053C2" w:rsidRDefault="00C053C2" w:rsidP="00CF7D72">
            <w:r>
              <w:t xml:space="preserve">Биология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   Рекомендовано МО РФ Авторская программа по биологии В.В.Пасечник Москва «Глобус» 2008</w:t>
            </w:r>
          </w:p>
        </w:tc>
        <w:tc>
          <w:tcPr>
            <w:tcW w:w="4110" w:type="dxa"/>
          </w:tcPr>
          <w:p w:rsidR="00C053C2" w:rsidRDefault="00C053C2" w:rsidP="00CF7D72">
            <w:r>
              <w:t xml:space="preserve">Д.В.Колесов, Р.Д.Маш,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Географиия</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Авторская программа И.В. Душина М; Дрофа 2006</w:t>
            </w:r>
          </w:p>
        </w:tc>
        <w:tc>
          <w:tcPr>
            <w:tcW w:w="4110" w:type="dxa"/>
          </w:tcPr>
          <w:p w:rsidR="00C053C2" w:rsidRDefault="00C053C2" w:rsidP="00CF7D72">
            <w:r>
              <w:t xml:space="preserve">Баринова И.И,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 xml:space="preserve">Физика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   Рекомендовано МО РФ Авторская программа А.В.Перышкина Москва «Глобус» </w:t>
            </w:r>
            <w:smartTag w:uri="urn:schemas-microsoft-com:office:smarttags" w:element="metricconverter">
              <w:smartTagPr>
                <w:attr w:name="ProductID" w:val="2008 г"/>
              </w:smartTagPr>
              <w:r>
                <w:t>2008 г</w:t>
              </w:r>
            </w:smartTag>
            <w:r>
              <w:t>.</w:t>
            </w:r>
          </w:p>
        </w:tc>
        <w:tc>
          <w:tcPr>
            <w:tcW w:w="4110" w:type="dxa"/>
          </w:tcPr>
          <w:p w:rsidR="00C053C2" w:rsidRDefault="00C053C2" w:rsidP="00CF7D72">
            <w:r>
              <w:t>Перышкин А.В, 2010 г , Дрофа</w:t>
            </w:r>
          </w:p>
        </w:tc>
      </w:tr>
      <w:tr w:rsidR="00C053C2" w:rsidTr="00C053C2">
        <w:tc>
          <w:tcPr>
            <w:tcW w:w="638" w:type="dxa"/>
          </w:tcPr>
          <w:p w:rsidR="00C053C2" w:rsidRDefault="00C053C2" w:rsidP="00CF7D72"/>
        </w:tc>
        <w:tc>
          <w:tcPr>
            <w:tcW w:w="2689" w:type="dxa"/>
          </w:tcPr>
          <w:p w:rsidR="00C053C2" w:rsidRDefault="00C053C2" w:rsidP="00CF7D72">
            <w:r>
              <w:t xml:space="preserve">Химия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Авторская программа Габриелян О.С.Рекомендовано МО РФ Москва «Глобус» 2008</w:t>
            </w:r>
          </w:p>
        </w:tc>
        <w:tc>
          <w:tcPr>
            <w:tcW w:w="4110" w:type="dxa"/>
          </w:tcPr>
          <w:p w:rsidR="00C053C2" w:rsidRDefault="00C053C2" w:rsidP="00CF7D72">
            <w:r>
              <w:t xml:space="preserve">Габриелян О.С и др,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МХК</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 xml:space="preserve">Данилова Г.И , </w:t>
            </w:r>
            <w:smartTag w:uri="urn:schemas-microsoft-com:office:smarttags" w:element="metricconverter">
              <w:smartTagPr>
                <w:attr w:name="ProductID" w:val="2009 г"/>
              </w:smartTagPr>
              <w:r>
                <w:t>2009 г</w:t>
              </w:r>
            </w:smartTag>
            <w:r>
              <w:t>,  Дрофа</w:t>
            </w:r>
          </w:p>
        </w:tc>
      </w:tr>
      <w:tr w:rsidR="00C053C2" w:rsidTr="00C053C2">
        <w:tc>
          <w:tcPr>
            <w:tcW w:w="638" w:type="dxa"/>
          </w:tcPr>
          <w:p w:rsidR="00C053C2" w:rsidRDefault="00C053C2" w:rsidP="00CF7D72"/>
        </w:tc>
        <w:tc>
          <w:tcPr>
            <w:tcW w:w="2689" w:type="dxa"/>
          </w:tcPr>
          <w:p w:rsidR="00C053C2" w:rsidRDefault="00C053C2" w:rsidP="00CF7D72">
            <w:r>
              <w:t>ОБЖ</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 xml:space="preserve">Смирнов А.Т , 2010 г, </w:t>
            </w:r>
            <w:r>
              <w:lastRenderedPageBreak/>
              <w:t>Просвещение</w:t>
            </w:r>
          </w:p>
        </w:tc>
      </w:tr>
      <w:tr w:rsidR="00C053C2" w:rsidTr="00C053C2">
        <w:tc>
          <w:tcPr>
            <w:tcW w:w="638" w:type="dxa"/>
          </w:tcPr>
          <w:p w:rsidR="00C053C2" w:rsidRDefault="00C053C2" w:rsidP="00CF7D72"/>
        </w:tc>
        <w:tc>
          <w:tcPr>
            <w:tcW w:w="2689" w:type="dxa"/>
          </w:tcPr>
          <w:p w:rsidR="00C053C2" w:rsidRDefault="00C053C2" w:rsidP="00CF7D72">
            <w:r>
              <w:t>Технология</w:t>
            </w:r>
          </w:p>
        </w:tc>
        <w:tc>
          <w:tcPr>
            <w:tcW w:w="916" w:type="dxa"/>
          </w:tcPr>
          <w:p w:rsidR="00C053C2" w:rsidRDefault="00C053C2" w:rsidP="00CF7D72"/>
        </w:tc>
        <w:tc>
          <w:tcPr>
            <w:tcW w:w="1568" w:type="dxa"/>
          </w:tcPr>
          <w:p w:rsidR="00C053C2" w:rsidRDefault="00C053C2" w:rsidP="00CF7D72"/>
          <w:p w:rsidR="00C053C2" w:rsidRDefault="00C053C2" w:rsidP="00CF7D72"/>
        </w:tc>
        <w:tc>
          <w:tcPr>
            <w:tcW w:w="4929" w:type="dxa"/>
          </w:tcPr>
          <w:p w:rsidR="00C053C2" w:rsidRDefault="00C053C2" w:rsidP="00CF7D72"/>
        </w:tc>
        <w:tc>
          <w:tcPr>
            <w:tcW w:w="4110" w:type="dxa"/>
          </w:tcPr>
          <w:p w:rsidR="00C053C2" w:rsidRDefault="00C053C2" w:rsidP="00CF7D72">
            <w:r>
              <w:t>Симоненко В.Д. 2014 г,Вентана Граф</w:t>
            </w:r>
          </w:p>
        </w:tc>
      </w:tr>
      <w:tr w:rsidR="00C053C2" w:rsidTr="00C053C2">
        <w:tc>
          <w:tcPr>
            <w:tcW w:w="638" w:type="dxa"/>
          </w:tcPr>
          <w:p w:rsidR="00C053C2" w:rsidRDefault="00C053C2" w:rsidP="00CF7D72"/>
        </w:tc>
        <w:tc>
          <w:tcPr>
            <w:tcW w:w="2689" w:type="dxa"/>
          </w:tcPr>
          <w:p w:rsidR="00C053C2" w:rsidRDefault="00C053C2" w:rsidP="00CF7D72">
            <w:r>
              <w:t xml:space="preserve">Черчение </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tc>
        <w:tc>
          <w:tcPr>
            <w:tcW w:w="4110" w:type="dxa"/>
          </w:tcPr>
          <w:p w:rsidR="00C053C2" w:rsidRDefault="00C053C2" w:rsidP="00CF7D72">
            <w:r>
              <w:t xml:space="preserve">Гордеенко Н.А , Степакова В.В </w:t>
            </w:r>
            <w:smartTag w:uri="urn:schemas-microsoft-com:office:smarttags" w:element="metricconverter">
              <w:smartTagPr>
                <w:attr w:name="ProductID" w:val="2008 г"/>
              </w:smartTagPr>
              <w:r>
                <w:t>2008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Физическая культура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 xml:space="preserve">Комплексная программа физического воспитания учащихся 1 – 11 классов» В.И.Лях,  А.А.Зданевич, 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053C2" w:rsidRDefault="00C053C2" w:rsidP="00CF7D72">
            <w:r>
              <w:t xml:space="preserve">В.И.Лях, </w:t>
            </w:r>
            <w:smartTag w:uri="urn:schemas-microsoft-com:office:smarttags" w:element="metricconverter">
              <w:smartTagPr>
                <w:attr w:name="ProductID" w:val="2008 г"/>
              </w:smartTagPr>
              <w:r>
                <w:t>2008 г</w:t>
              </w:r>
            </w:smartTag>
            <w:r>
              <w:t>., Просвещение</w:t>
            </w:r>
          </w:p>
        </w:tc>
      </w:tr>
      <w:tr w:rsidR="00C053C2" w:rsidTr="00C053C2">
        <w:tc>
          <w:tcPr>
            <w:tcW w:w="638" w:type="dxa"/>
          </w:tcPr>
          <w:p w:rsidR="00C053C2" w:rsidRDefault="00C053C2" w:rsidP="00CF7D72"/>
        </w:tc>
        <w:tc>
          <w:tcPr>
            <w:tcW w:w="2689" w:type="dxa"/>
          </w:tcPr>
          <w:p w:rsidR="00C053C2" w:rsidRDefault="00C053C2" w:rsidP="00CF7D72">
            <w:r>
              <w:t>Русский язык</w:t>
            </w:r>
          </w:p>
        </w:tc>
        <w:tc>
          <w:tcPr>
            <w:tcW w:w="916" w:type="dxa"/>
          </w:tcPr>
          <w:p w:rsidR="00C053C2" w:rsidRPr="00FD62ED" w:rsidRDefault="00C053C2" w:rsidP="00CF7D72">
            <w:pPr>
              <w:rPr>
                <w:b/>
              </w:rPr>
            </w:pPr>
            <w:r w:rsidRPr="00FD62ED">
              <w:rPr>
                <w:b/>
              </w:rPr>
              <w:t>9 кл</w:t>
            </w:r>
          </w:p>
        </w:tc>
        <w:tc>
          <w:tcPr>
            <w:tcW w:w="1568" w:type="dxa"/>
          </w:tcPr>
          <w:p w:rsidR="00C053C2" w:rsidRDefault="00C053C2" w:rsidP="00CF7D72"/>
        </w:tc>
        <w:tc>
          <w:tcPr>
            <w:tcW w:w="4929" w:type="dxa"/>
          </w:tcPr>
          <w:p w:rsidR="00C053C2" w:rsidRDefault="00C053C2" w:rsidP="00CF7D72">
            <w:r>
              <w:t>УМК «Русский язык», Рекомендовано МО РФ «Русский язык», Андреев Е.А. Издательство «Учитель» Волгоград 2008</w:t>
            </w:r>
          </w:p>
        </w:tc>
        <w:tc>
          <w:tcPr>
            <w:tcW w:w="4110" w:type="dxa"/>
          </w:tcPr>
          <w:p w:rsidR="00C053C2" w:rsidRDefault="00C053C2" w:rsidP="00CF7D72">
            <w:r>
              <w:t>Львова С.И Львов Т.В, 2009 г .</w:t>
            </w:r>
          </w:p>
          <w:p w:rsidR="00C053C2" w:rsidRDefault="00C053C2" w:rsidP="00CF7D72">
            <w:r>
              <w:t>Мнемозина</w:t>
            </w:r>
          </w:p>
        </w:tc>
      </w:tr>
      <w:tr w:rsidR="00C053C2" w:rsidTr="00C053C2">
        <w:tc>
          <w:tcPr>
            <w:tcW w:w="638" w:type="dxa"/>
          </w:tcPr>
          <w:p w:rsidR="00C053C2" w:rsidRDefault="00C053C2" w:rsidP="00CF7D72"/>
        </w:tc>
        <w:tc>
          <w:tcPr>
            <w:tcW w:w="2689" w:type="dxa"/>
          </w:tcPr>
          <w:p w:rsidR="00C053C2" w:rsidRDefault="00C053C2" w:rsidP="00CF7D72">
            <w:r>
              <w:t>Литература</w:t>
            </w:r>
          </w:p>
        </w:tc>
        <w:tc>
          <w:tcPr>
            <w:tcW w:w="916" w:type="dxa"/>
          </w:tcPr>
          <w:p w:rsidR="00C053C2" w:rsidRDefault="00C053C2" w:rsidP="00CF7D72"/>
        </w:tc>
        <w:tc>
          <w:tcPr>
            <w:tcW w:w="1568" w:type="dxa"/>
          </w:tcPr>
          <w:p w:rsidR="00C053C2" w:rsidRDefault="00C053C2" w:rsidP="00CF7D72"/>
        </w:tc>
        <w:tc>
          <w:tcPr>
            <w:tcW w:w="4929" w:type="dxa"/>
          </w:tcPr>
          <w:p w:rsidR="00C053C2" w:rsidRDefault="00C053C2" w:rsidP="00CF7D72">
            <w:r>
              <w:t>УМК «Литература» Рекомендовано МО РФ Арисова О.А Издательство «Учитель» Волгоград</w:t>
            </w:r>
          </w:p>
        </w:tc>
        <w:tc>
          <w:tcPr>
            <w:tcW w:w="4110" w:type="dxa"/>
          </w:tcPr>
          <w:p w:rsidR="00C053C2" w:rsidRDefault="00C053C2" w:rsidP="00CF7D72">
            <w:r>
              <w:t>Меркин Г.С, 2010/2011 г, Русское слово</w:t>
            </w:r>
          </w:p>
        </w:tc>
      </w:tr>
      <w:tr w:rsidR="00CF7D72" w:rsidTr="00C053C2">
        <w:tc>
          <w:tcPr>
            <w:tcW w:w="638"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М.З. Биболетова Н.Н Рекомендовано МО РФ</w:t>
            </w:r>
          </w:p>
        </w:tc>
        <w:tc>
          <w:tcPr>
            <w:tcW w:w="4110" w:type="dxa"/>
          </w:tcPr>
          <w:p w:rsidR="00CF7D72" w:rsidRDefault="00CF7D72" w:rsidP="00CF7D72">
            <w:r>
              <w:t>Биболетова М.З , и др, 2010 г, Титул</w:t>
            </w:r>
          </w:p>
        </w:tc>
      </w:tr>
      <w:tr w:rsidR="00CF7D72" w:rsidTr="00C053C2">
        <w:tc>
          <w:tcPr>
            <w:tcW w:w="638"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Мордкович А.Г., Семёнов П.В. 2010г, Мнемозина</w:t>
            </w:r>
          </w:p>
        </w:tc>
      </w:tr>
      <w:tr w:rsidR="00CF7D72" w:rsidTr="00C053C2">
        <w:tc>
          <w:tcPr>
            <w:tcW w:w="638"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Атанасян Л.С, 2010 г, Просвещение</w:t>
            </w:r>
          </w:p>
        </w:tc>
      </w:tr>
      <w:tr w:rsidR="00CF7D72" w:rsidTr="00C053C2">
        <w:tc>
          <w:tcPr>
            <w:tcW w:w="638"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Макарова Н.В, 2009 г, Питер – </w:t>
            </w:r>
            <w:r>
              <w:lastRenderedPageBreak/>
              <w:t>Пресс</w:t>
            </w:r>
          </w:p>
        </w:tc>
      </w:tr>
      <w:tr w:rsidR="00CF7D72" w:rsidTr="00C053C2">
        <w:tc>
          <w:tcPr>
            <w:tcW w:w="638"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Авторская программа Загладина Н.В </w:t>
            </w:r>
            <w:smartTag w:uri="urn:schemas-microsoft-com:office:smarttags" w:element="metricconverter">
              <w:smartTagPr>
                <w:attr w:name="ProductID" w:val="2008 г"/>
              </w:smartTagPr>
              <w:r>
                <w:t>2008 г</w:t>
              </w:r>
            </w:smartTag>
            <w:r>
              <w:t>.</w:t>
            </w:r>
          </w:p>
        </w:tc>
        <w:tc>
          <w:tcPr>
            <w:tcW w:w="4110" w:type="dxa"/>
          </w:tcPr>
          <w:p w:rsidR="00CF7D72" w:rsidRDefault="00CF7D72" w:rsidP="00CF7D72">
            <w:r>
              <w:t xml:space="preserve">Загладин Н.В, </w:t>
            </w:r>
            <w:smartTag w:uri="urn:schemas-microsoft-com:office:smarttags" w:element="metricconverter">
              <w:smartTagPr>
                <w:attr w:name="ProductID" w:val="2008 г"/>
              </w:smartTagPr>
              <w:r>
                <w:t>2008 г</w:t>
              </w:r>
            </w:smartTag>
            <w:r>
              <w:t>, Русское слово</w:t>
            </w:r>
          </w:p>
        </w:tc>
      </w:tr>
      <w:tr w:rsidR="00CF7D72" w:rsidTr="00C053C2">
        <w:tc>
          <w:tcPr>
            <w:tcW w:w="638"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Данилова А.А</w:t>
            </w:r>
          </w:p>
        </w:tc>
        <w:tc>
          <w:tcPr>
            <w:tcW w:w="4110" w:type="dxa"/>
          </w:tcPr>
          <w:p w:rsidR="00CF7D72" w:rsidRDefault="00CF7D72" w:rsidP="00CF7D72">
            <w:r>
              <w:t>Данилов А.А, 2009/2010 г, Просвещ</w:t>
            </w:r>
          </w:p>
        </w:tc>
      </w:tr>
      <w:tr w:rsidR="00CF7D72" w:rsidTr="00C053C2">
        <w:tc>
          <w:tcPr>
            <w:tcW w:w="638"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Кравченко А.И 2010 г, Русское слово</w:t>
            </w:r>
          </w:p>
        </w:tc>
      </w:tr>
      <w:tr w:rsidR="00CF7D72" w:rsidTr="00C053C2">
        <w:tc>
          <w:tcPr>
            <w:tcW w:w="638"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   Рекомендовано МО РФ Авторская программа по биологии В.В.Пасечник Москва «Глобус» 2008</w:t>
            </w:r>
          </w:p>
        </w:tc>
        <w:tc>
          <w:tcPr>
            <w:tcW w:w="4110" w:type="dxa"/>
          </w:tcPr>
          <w:p w:rsidR="00CF7D72" w:rsidRDefault="00CF7D72" w:rsidP="00CF7D72">
            <w:r>
              <w:t>Каменский и др , 2009 г, Дрофа</w:t>
            </w:r>
          </w:p>
        </w:tc>
      </w:tr>
      <w:tr w:rsidR="00CF7D72" w:rsidTr="00C053C2">
        <w:tc>
          <w:tcPr>
            <w:tcW w:w="638"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Программа по Е.А.Жижина «Вако» Москва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t xml:space="preserve">Дронов В.П,, </w:t>
            </w:r>
            <w:smartTag w:uri="urn:schemas-microsoft-com:office:smarttags" w:element="metricconverter">
              <w:smartTagPr>
                <w:attr w:name="ProductID" w:val="2009 г"/>
              </w:smartTagPr>
              <w:r>
                <w:t>2009 г</w:t>
              </w:r>
            </w:smartTag>
            <w:r>
              <w:t>, Дрофа</w:t>
            </w:r>
          </w:p>
        </w:tc>
      </w:tr>
      <w:tr w:rsidR="00CF7D72" w:rsidTr="00C053C2">
        <w:tc>
          <w:tcPr>
            <w:tcW w:w="638"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   Рекомендовано МО РФ Авторская программа А.В.Перышкина Москва «Глобус» </w:t>
            </w:r>
            <w:smartTag w:uri="urn:schemas-microsoft-com:office:smarttags" w:element="metricconverter">
              <w:smartTagPr>
                <w:attr w:name="ProductID" w:val="2008 г"/>
              </w:smartTagPr>
              <w:r>
                <w:t>2008 г</w:t>
              </w:r>
            </w:smartTag>
            <w:r>
              <w:t>.</w:t>
            </w:r>
          </w:p>
        </w:tc>
        <w:tc>
          <w:tcPr>
            <w:tcW w:w="4110" w:type="dxa"/>
          </w:tcPr>
          <w:p w:rsidR="00CF7D72" w:rsidRDefault="00CF7D72" w:rsidP="00CF7D72">
            <w:r>
              <w:t>Перышкин А.В, 2011 г , Дрофа</w:t>
            </w:r>
          </w:p>
        </w:tc>
      </w:tr>
      <w:tr w:rsidR="00CF7D72" w:rsidTr="00C053C2">
        <w:tc>
          <w:tcPr>
            <w:tcW w:w="638"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 xml:space="preserve">Габриелян О.С и др, </w:t>
            </w:r>
            <w:smartTag w:uri="urn:schemas-microsoft-com:office:smarttags" w:element="metricconverter">
              <w:smartTagPr>
                <w:attr w:name="ProductID" w:val="2009 г"/>
              </w:smartTagPr>
              <w:r>
                <w:t>2009 г</w:t>
              </w:r>
            </w:smartTag>
            <w:r>
              <w:t>, Дрофа</w:t>
            </w:r>
          </w:p>
        </w:tc>
      </w:tr>
      <w:tr w:rsidR="00CF7D72" w:rsidTr="00C053C2">
        <w:tc>
          <w:tcPr>
            <w:tcW w:w="638"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xml:space="preserve">, </w:t>
            </w:r>
          </w:p>
        </w:tc>
      </w:tr>
      <w:tr w:rsidR="00CF7D72" w:rsidTr="00C053C2">
        <w:tc>
          <w:tcPr>
            <w:tcW w:w="638"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Смирнов А.Т , 2011 г, Просвещение</w:t>
            </w:r>
          </w:p>
        </w:tc>
      </w:tr>
      <w:tr w:rsidR="00CF7D72" w:rsidTr="00C053C2">
        <w:tc>
          <w:tcPr>
            <w:tcW w:w="638" w:type="dxa"/>
          </w:tcPr>
          <w:p w:rsidR="00CF7D72" w:rsidRDefault="00CF7D72" w:rsidP="00CF7D72"/>
        </w:tc>
        <w:tc>
          <w:tcPr>
            <w:tcW w:w="2689" w:type="dxa"/>
          </w:tcPr>
          <w:p w:rsidR="00CF7D72" w:rsidRDefault="00CF7D72" w:rsidP="00CF7D72">
            <w:r>
              <w:t>Технология</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Симоненко В.Д. </w:t>
            </w:r>
            <w:smartTag w:uri="urn:schemas-microsoft-com:office:smarttags" w:element="metricconverter">
              <w:smartTagPr>
                <w:attr w:name="ProductID" w:val="2007 г"/>
              </w:smartTagPr>
              <w:r>
                <w:t>2007 г</w:t>
              </w:r>
            </w:smartTag>
            <w:r>
              <w:t>, Вентана - Граф</w:t>
            </w:r>
          </w:p>
        </w:tc>
      </w:tr>
      <w:tr w:rsidR="00CF7D72" w:rsidTr="00C053C2">
        <w:tc>
          <w:tcPr>
            <w:tcW w:w="638" w:type="dxa"/>
          </w:tcPr>
          <w:p w:rsidR="00CF7D72" w:rsidRDefault="00CF7D72" w:rsidP="00CF7D72"/>
        </w:tc>
        <w:tc>
          <w:tcPr>
            <w:tcW w:w="2689" w:type="dxa"/>
          </w:tcPr>
          <w:p w:rsidR="00CF7D72" w:rsidRDefault="00CF7D72" w:rsidP="00CF7D72">
            <w:r>
              <w:t>Черчение</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tc>
        <w:tc>
          <w:tcPr>
            <w:tcW w:w="4110" w:type="dxa"/>
          </w:tcPr>
          <w:p w:rsidR="00CF7D72" w:rsidRDefault="00CF7D72" w:rsidP="00CF7D72">
            <w:r>
              <w:t xml:space="preserve">Гордеенко Н.А , Степакова В.В </w:t>
            </w:r>
            <w:smartTag w:uri="urn:schemas-microsoft-com:office:smarttags" w:element="metricconverter">
              <w:smartTagPr>
                <w:attr w:name="ProductID" w:val="2008 г"/>
              </w:smartTagPr>
              <w:r>
                <w:t>2008 г</w:t>
              </w:r>
            </w:smartTag>
            <w:r>
              <w:t>, Просвещение</w:t>
            </w:r>
          </w:p>
        </w:tc>
      </w:tr>
      <w:tr w:rsidR="00CF7D72" w:rsidTr="00C053C2">
        <w:tc>
          <w:tcPr>
            <w:tcW w:w="638" w:type="dxa"/>
          </w:tcPr>
          <w:p w:rsidR="00CF7D72" w:rsidRDefault="00CF7D72" w:rsidP="00CF7D72"/>
        </w:tc>
        <w:tc>
          <w:tcPr>
            <w:tcW w:w="2689" w:type="dxa"/>
          </w:tcPr>
          <w:p w:rsidR="00CF7D72" w:rsidRDefault="00CF7D72" w:rsidP="00CF7D72">
            <w:r>
              <w:t xml:space="preserve">Физическая </w:t>
            </w:r>
            <w:r>
              <w:lastRenderedPageBreak/>
              <w:t>культура</w:t>
            </w:r>
          </w:p>
        </w:tc>
        <w:tc>
          <w:tcPr>
            <w:tcW w:w="916" w:type="dxa"/>
          </w:tcPr>
          <w:p w:rsidR="00CF7D72" w:rsidRDefault="00CF7D72" w:rsidP="00CF7D72"/>
        </w:tc>
        <w:tc>
          <w:tcPr>
            <w:tcW w:w="1568" w:type="dxa"/>
          </w:tcPr>
          <w:p w:rsidR="00CF7D72" w:rsidRDefault="00CF7D72" w:rsidP="00CF7D72"/>
        </w:tc>
        <w:tc>
          <w:tcPr>
            <w:tcW w:w="4929" w:type="dxa"/>
          </w:tcPr>
          <w:p w:rsidR="00CF7D72" w:rsidRDefault="00CF7D72" w:rsidP="00CF7D72">
            <w:r>
              <w:t xml:space="preserve">Комплексная программа физического </w:t>
            </w:r>
            <w:r>
              <w:lastRenderedPageBreak/>
              <w:t xml:space="preserve">воспитания учащихся 1 – 11 классов» В.И.Лях,  А.А.Зданевич, 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lastRenderedPageBreak/>
              <w:t xml:space="preserve">В.И.Лях, </w:t>
            </w:r>
            <w:smartTag w:uri="urn:schemas-microsoft-com:office:smarttags" w:element="metricconverter">
              <w:smartTagPr>
                <w:attr w:name="ProductID" w:val="2008 г"/>
              </w:smartTagPr>
              <w:r>
                <w:t>2008 г</w:t>
              </w:r>
            </w:smartTag>
            <w:r>
              <w:t>., Просвещение</w:t>
            </w:r>
          </w:p>
        </w:tc>
      </w:tr>
    </w:tbl>
    <w:p w:rsidR="00BB5521" w:rsidRPr="00CF7D72" w:rsidRDefault="00CF7D72" w:rsidP="00CF7D72">
      <w:pPr>
        <w:pStyle w:val="af"/>
        <w:jc w:val="center"/>
      </w:pPr>
      <w:r>
        <w:rPr>
          <w:lang w:val="en-US"/>
        </w:rPr>
        <w:lastRenderedPageBreak/>
        <w:t>III</w:t>
      </w:r>
      <w:r>
        <w:t xml:space="preserve"> СТУПЕНЬ</w:t>
      </w:r>
    </w:p>
    <w:tbl>
      <w:tblPr>
        <w:tblStyle w:val="afa"/>
        <w:tblW w:w="14850" w:type="dxa"/>
        <w:tblLook w:val="01E0" w:firstRow="1" w:lastRow="1" w:firstColumn="1" w:lastColumn="1" w:noHBand="0" w:noVBand="0"/>
      </w:tblPr>
      <w:tblGrid>
        <w:gridCol w:w="639"/>
        <w:gridCol w:w="2689"/>
        <w:gridCol w:w="916"/>
        <w:gridCol w:w="1568"/>
        <w:gridCol w:w="4928"/>
        <w:gridCol w:w="4110"/>
      </w:tblGrid>
      <w:tr w:rsidR="00CF7D72" w:rsidTr="00CF7D72">
        <w:tc>
          <w:tcPr>
            <w:tcW w:w="639" w:type="dxa"/>
          </w:tcPr>
          <w:p w:rsidR="00CF7D72" w:rsidRDefault="00CF7D72" w:rsidP="00CF7D72"/>
        </w:tc>
        <w:tc>
          <w:tcPr>
            <w:tcW w:w="2689" w:type="dxa"/>
          </w:tcPr>
          <w:p w:rsidR="00CF7D72" w:rsidRDefault="00CF7D72" w:rsidP="00CF7D72">
            <w:r>
              <w:t>Предмет по базисному учебному плану</w:t>
            </w:r>
          </w:p>
        </w:tc>
        <w:tc>
          <w:tcPr>
            <w:tcW w:w="916" w:type="dxa"/>
          </w:tcPr>
          <w:p w:rsidR="00CF7D72" w:rsidRDefault="00CF7D72" w:rsidP="00CF7D72">
            <w:r>
              <w:t xml:space="preserve">Класс </w:t>
            </w:r>
          </w:p>
        </w:tc>
        <w:tc>
          <w:tcPr>
            <w:tcW w:w="1568" w:type="dxa"/>
          </w:tcPr>
          <w:p w:rsidR="00CF7D72" w:rsidRDefault="00CF7D72" w:rsidP="00CF7D72">
            <w:r>
              <w:t xml:space="preserve">Тип </w:t>
            </w:r>
          </w:p>
          <w:p w:rsidR="00CF7D72" w:rsidRDefault="00CF7D72" w:rsidP="00CF7D72">
            <w:r>
              <w:t>программы</w:t>
            </w:r>
          </w:p>
        </w:tc>
        <w:tc>
          <w:tcPr>
            <w:tcW w:w="4928" w:type="dxa"/>
          </w:tcPr>
          <w:p w:rsidR="00CF7D72" w:rsidRDefault="00CF7D72" w:rsidP="00CF7D72">
            <w:r>
              <w:t>Программа ( название, авторы, кем рекомендовано, год издания)</w:t>
            </w:r>
          </w:p>
        </w:tc>
        <w:tc>
          <w:tcPr>
            <w:tcW w:w="4110" w:type="dxa"/>
          </w:tcPr>
          <w:p w:rsidR="00CF7D72" w:rsidRDefault="00CF7D72" w:rsidP="00CF7D72">
            <w:r>
              <w:t>Учебник (автор, год издания, издательство)</w:t>
            </w:r>
          </w:p>
        </w:tc>
      </w:tr>
      <w:tr w:rsidR="00CF7D72" w:rsidTr="00CF7D72">
        <w:tc>
          <w:tcPr>
            <w:tcW w:w="639" w:type="dxa"/>
          </w:tcPr>
          <w:p w:rsidR="00CF7D72" w:rsidRDefault="00CF7D72" w:rsidP="00CF7D72"/>
        </w:tc>
        <w:tc>
          <w:tcPr>
            <w:tcW w:w="2689" w:type="dxa"/>
          </w:tcPr>
          <w:p w:rsidR="00CF7D72" w:rsidRDefault="00CF7D72" w:rsidP="00CF7D72">
            <w:r>
              <w:t>Русский язык</w:t>
            </w:r>
          </w:p>
        </w:tc>
        <w:tc>
          <w:tcPr>
            <w:tcW w:w="916" w:type="dxa"/>
          </w:tcPr>
          <w:p w:rsidR="00CF7D72" w:rsidRPr="00FD62ED" w:rsidRDefault="00CF7D72" w:rsidP="00CF7D72">
            <w:pPr>
              <w:rPr>
                <w:b/>
              </w:rPr>
            </w:pPr>
            <w:r w:rsidRPr="00FD62ED">
              <w:rPr>
                <w:b/>
              </w:rPr>
              <w:t>10 кл</w:t>
            </w:r>
          </w:p>
        </w:tc>
        <w:tc>
          <w:tcPr>
            <w:tcW w:w="1568" w:type="dxa"/>
          </w:tcPr>
          <w:p w:rsidR="00CF7D72" w:rsidRDefault="00CF7D72" w:rsidP="00CF7D72"/>
        </w:tc>
        <w:tc>
          <w:tcPr>
            <w:tcW w:w="4928" w:type="dxa"/>
          </w:tcPr>
          <w:p w:rsidR="00CF7D72" w:rsidRDefault="00CF7D72" w:rsidP="00CF7D72">
            <w:r>
              <w:t>УМК «Русский язык», Рекомендовано МО РФ «Русский язык», Андреев Е.А. Издательство «Учитель» Волгоград 2008</w:t>
            </w:r>
          </w:p>
        </w:tc>
        <w:tc>
          <w:tcPr>
            <w:tcW w:w="4110" w:type="dxa"/>
          </w:tcPr>
          <w:p w:rsidR="00F130D4" w:rsidRPr="00F130D4" w:rsidRDefault="00F130D4" w:rsidP="00F130D4">
            <w:pPr>
              <w:spacing w:line="240" w:lineRule="auto"/>
              <w:jc w:val="left"/>
              <w:rPr>
                <w:b/>
              </w:rPr>
            </w:pPr>
            <w:r w:rsidRPr="00F130D4">
              <w:t>программы Н.Г. Гольцовой (учебник: Н. Г. Гольцова, И. В. Шамшин. Русский язык. 10-11 классы. М.: «Русское слово», 2016) Учебник имеет гриф «Рекомендовано Министерством образования и науки Российской Федерации».</w:t>
            </w:r>
          </w:p>
          <w:p w:rsidR="00CF7D72" w:rsidRDefault="00CF7D72" w:rsidP="00CF7D72"/>
        </w:tc>
      </w:tr>
      <w:tr w:rsidR="00CF7D72" w:rsidTr="00CF7D72">
        <w:tc>
          <w:tcPr>
            <w:tcW w:w="639" w:type="dxa"/>
          </w:tcPr>
          <w:p w:rsidR="00CF7D72" w:rsidRDefault="00CF7D72" w:rsidP="00CF7D72"/>
        </w:tc>
        <w:tc>
          <w:tcPr>
            <w:tcW w:w="2689" w:type="dxa"/>
          </w:tcPr>
          <w:p w:rsidR="00CF7D72" w:rsidRDefault="00CF7D72" w:rsidP="00CF7D72">
            <w:r>
              <w:t xml:space="preserve">Литература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УМК «Литература» Рекомендовано МО РФ Арисова О.А Издательство «Учитель» Волгоград</w:t>
            </w:r>
          </w:p>
        </w:tc>
        <w:tc>
          <w:tcPr>
            <w:tcW w:w="4110" w:type="dxa"/>
          </w:tcPr>
          <w:p w:rsidR="00CF7D72" w:rsidRDefault="00CF7D72" w:rsidP="00CF7D72">
            <w:r>
              <w:t>Меркин Г.С, Чалмаев В.А , 2009/2010 г, Русское слово</w:t>
            </w:r>
          </w:p>
        </w:tc>
      </w:tr>
      <w:tr w:rsidR="00CF7D72" w:rsidTr="00CF7D72">
        <w:tc>
          <w:tcPr>
            <w:tcW w:w="639"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М.З. БиболетоваН.Н Рекомендовано МО РФ</w:t>
            </w:r>
          </w:p>
        </w:tc>
        <w:tc>
          <w:tcPr>
            <w:tcW w:w="4110" w:type="dxa"/>
          </w:tcPr>
          <w:p w:rsidR="00CF7D72" w:rsidRDefault="00CF7D72" w:rsidP="00CF7D72">
            <w:r>
              <w:t>Биболетова М.З. Бабушис Е.Е. 2013, Титул</w:t>
            </w:r>
          </w:p>
        </w:tc>
      </w:tr>
      <w:tr w:rsidR="00CF7D72" w:rsidTr="00CF7D72">
        <w:tc>
          <w:tcPr>
            <w:tcW w:w="639"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Мордкович А.Г., Смирнова И.М.. 2013г, Мнемозина</w:t>
            </w:r>
          </w:p>
        </w:tc>
      </w:tr>
      <w:tr w:rsidR="00CF7D72" w:rsidTr="00CF7D72">
        <w:tc>
          <w:tcPr>
            <w:tcW w:w="639"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Авторская программа Н.А.Ким Рекомендовано МО РФ издательство </w:t>
            </w:r>
            <w:r>
              <w:lastRenderedPageBreak/>
              <w:t>«Учитель» Волгоград</w:t>
            </w:r>
          </w:p>
        </w:tc>
        <w:tc>
          <w:tcPr>
            <w:tcW w:w="4110" w:type="dxa"/>
          </w:tcPr>
          <w:p w:rsidR="00CF7D72" w:rsidRDefault="00CF7D72" w:rsidP="00CF7D72">
            <w:r>
              <w:lastRenderedPageBreak/>
              <w:t>Атанасян Л.С, Бутузов В.Ф.2011г,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Макарова Н.В, 2010 г, Питер – Пресс</w:t>
            </w:r>
          </w:p>
        </w:tc>
      </w:tr>
      <w:tr w:rsidR="00CF7D72" w:rsidTr="00CF7D72">
        <w:tc>
          <w:tcPr>
            <w:tcW w:w="639"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Загладин Н.В, 2011 г, Русское слово</w:t>
            </w:r>
          </w:p>
        </w:tc>
      </w:tr>
      <w:tr w:rsidR="00CF7D72" w:rsidTr="00CF7D72">
        <w:tc>
          <w:tcPr>
            <w:tcW w:w="639"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Авторская программа «История России с древнейших времен до конца 18 века для 6-7 и 10 классов В.М.Кадневский М. «Дрофа» </w:t>
            </w:r>
            <w:smartTag w:uri="urn:schemas-microsoft-com:office:smarttags" w:element="metricconverter">
              <w:smartTagPr>
                <w:attr w:name="ProductID" w:val="2006 г"/>
              </w:smartTagPr>
              <w:r>
                <w:t>2006 г</w:t>
              </w:r>
            </w:smartTag>
            <w:r>
              <w:t xml:space="preserve"> -250 стр</w:t>
            </w:r>
          </w:p>
        </w:tc>
        <w:tc>
          <w:tcPr>
            <w:tcW w:w="4110" w:type="dxa"/>
          </w:tcPr>
          <w:p w:rsidR="00CF7D72" w:rsidRDefault="00CF7D72" w:rsidP="00CF7D72">
            <w:r>
              <w:t>Левандовский А.А, 2011 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p w:rsidR="00CF7D72" w:rsidRDefault="00CF7D72" w:rsidP="00CF7D72"/>
        </w:tc>
        <w:tc>
          <w:tcPr>
            <w:tcW w:w="4110" w:type="dxa"/>
          </w:tcPr>
          <w:p w:rsidR="00CF7D72" w:rsidRDefault="00CF7D72" w:rsidP="00CF7D72">
            <w:r>
              <w:t xml:space="preserve">Кравченко А.И </w:t>
            </w:r>
            <w:smartTag w:uri="urn:schemas-microsoft-com:office:smarttags" w:element="metricconverter">
              <w:smartTagPr>
                <w:attr w:name="ProductID" w:val="2009 г"/>
              </w:smartTagPr>
              <w:r>
                <w:t>2009 г</w:t>
              </w:r>
            </w:smartTag>
            <w:r>
              <w:t>, Русское слово</w:t>
            </w:r>
          </w:p>
        </w:tc>
      </w:tr>
      <w:tr w:rsidR="00CF7D72" w:rsidTr="00CF7D72">
        <w:tc>
          <w:tcPr>
            <w:tcW w:w="639"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   Рекомендовано МО РФ Авторская программа по биологии В.В.Пасечник Москва «Глобус» 2008</w:t>
            </w:r>
          </w:p>
        </w:tc>
        <w:tc>
          <w:tcPr>
            <w:tcW w:w="4110" w:type="dxa"/>
          </w:tcPr>
          <w:p w:rsidR="00CF7D72" w:rsidRDefault="00CF7D72" w:rsidP="00CF7D72">
            <w:r>
              <w:t>Сивоглазов В.И , Агафонова И.Б., Захарова Е.Т.,2009/2011г</w:t>
            </w:r>
          </w:p>
        </w:tc>
      </w:tr>
      <w:tr w:rsidR="00CF7D72" w:rsidTr="00CF7D72">
        <w:tc>
          <w:tcPr>
            <w:tcW w:w="639"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И.В. Душина М; Дрофа 2006</w:t>
            </w:r>
          </w:p>
        </w:tc>
        <w:tc>
          <w:tcPr>
            <w:tcW w:w="4110" w:type="dxa"/>
          </w:tcPr>
          <w:p w:rsidR="00CF7D72" w:rsidRDefault="00CF7D72" w:rsidP="00CF7D72">
            <w:r>
              <w:t>Максаковский  В.П. 2010,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Рекомендовано МО РФ Авторская программа Г.Я.Мякишева Москва «Глобус» 2008</w:t>
            </w:r>
          </w:p>
        </w:tc>
        <w:tc>
          <w:tcPr>
            <w:tcW w:w="4110" w:type="dxa"/>
          </w:tcPr>
          <w:p w:rsidR="00CF7D72" w:rsidRDefault="00CF7D72" w:rsidP="00CF7D72">
            <w:r>
              <w:t>Мякишев Г.Я и др, 2010 г ,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Габриелян О.С и др, 2010 г, Дрофа</w:t>
            </w:r>
          </w:p>
        </w:tc>
      </w:tr>
      <w:tr w:rsidR="00CF7D72" w:rsidTr="00CF7D72">
        <w:tc>
          <w:tcPr>
            <w:tcW w:w="639"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 xml:space="preserve">Технология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Симоненко В.Д. 2014г, Вентана - Граф</w:t>
            </w:r>
          </w:p>
        </w:tc>
      </w:tr>
      <w:tr w:rsidR="00CF7D72" w:rsidTr="00CF7D72">
        <w:tc>
          <w:tcPr>
            <w:tcW w:w="639"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p w:rsidR="00CF7D72" w:rsidRDefault="00CF7D72" w:rsidP="00CF7D72"/>
        </w:tc>
        <w:tc>
          <w:tcPr>
            <w:tcW w:w="4110" w:type="dxa"/>
          </w:tcPr>
          <w:p w:rsidR="00CF7D72" w:rsidRDefault="00CF7D72" w:rsidP="00CF7D72">
            <w:r>
              <w:t>Смирнов А.Т , 2010 г, Просвещение</w:t>
            </w:r>
          </w:p>
        </w:tc>
      </w:tr>
      <w:tr w:rsidR="00CF7D72" w:rsidTr="00CF7D72">
        <w:tc>
          <w:tcPr>
            <w:tcW w:w="639" w:type="dxa"/>
          </w:tcPr>
          <w:p w:rsidR="00CF7D72" w:rsidRDefault="00CF7D72" w:rsidP="00CF7D72"/>
        </w:tc>
        <w:tc>
          <w:tcPr>
            <w:tcW w:w="2689" w:type="dxa"/>
          </w:tcPr>
          <w:p w:rsidR="00CF7D72" w:rsidRDefault="00CF7D72" w:rsidP="00CF7D72">
            <w:r>
              <w:t>Физическая культура</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rsidRPr="00DA24E2">
              <w:t xml:space="preserve">Комплексная программа физического воспитания учащихся 1 – 11 классов» В.И.Лях,  А.А.Зданевич, Министерство Просвещения, </w:t>
            </w:r>
            <w:smartTag w:uri="urn:schemas-microsoft-com:office:smarttags" w:element="metricconverter">
              <w:smartTagPr>
                <w:attr w:name="ProductID" w:val="2005 г"/>
              </w:smartTagPr>
              <w:r w:rsidRPr="00DA24E2">
                <w:t>2005 г</w:t>
              </w:r>
            </w:smartTag>
            <w:r w:rsidRPr="00DA24E2">
              <w:t>.</w:t>
            </w:r>
          </w:p>
        </w:tc>
        <w:tc>
          <w:tcPr>
            <w:tcW w:w="4110" w:type="dxa"/>
          </w:tcPr>
          <w:p w:rsidR="00CF7D72" w:rsidRDefault="00CF7D72" w:rsidP="00CF7D72">
            <w:r>
              <w:t>В.И.Лях, 2014г., Просвещение</w:t>
            </w:r>
          </w:p>
        </w:tc>
      </w:tr>
      <w:tr w:rsidR="00CF7D72" w:rsidTr="00CF7D72">
        <w:tc>
          <w:tcPr>
            <w:tcW w:w="639" w:type="dxa"/>
          </w:tcPr>
          <w:p w:rsidR="00CF7D72" w:rsidRDefault="00CF7D72" w:rsidP="00CF7D72"/>
        </w:tc>
        <w:tc>
          <w:tcPr>
            <w:tcW w:w="2689" w:type="dxa"/>
          </w:tcPr>
          <w:p w:rsidR="00CF7D72" w:rsidRDefault="00CF7D72" w:rsidP="00CF7D72">
            <w:r>
              <w:t>Русский язык</w:t>
            </w:r>
          </w:p>
        </w:tc>
        <w:tc>
          <w:tcPr>
            <w:tcW w:w="916" w:type="dxa"/>
          </w:tcPr>
          <w:p w:rsidR="00CF7D72" w:rsidRPr="00FD62ED" w:rsidRDefault="00CF7D72" w:rsidP="00CF7D72">
            <w:pPr>
              <w:rPr>
                <w:b/>
              </w:rPr>
            </w:pPr>
            <w:r w:rsidRPr="00FD62ED">
              <w:rPr>
                <w:b/>
              </w:rPr>
              <w:t>11 кл</w:t>
            </w:r>
          </w:p>
        </w:tc>
        <w:tc>
          <w:tcPr>
            <w:tcW w:w="1568" w:type="dxa"/>
          </w:tcPr>
          <w:p w:rsidR="00CF7D72" w:rsidRPr="00FD62ED" w:rsidRDefault="00CF7D72" w:rsidP="00CF7D72">
            <w:pPr>
              <w:rPr>
                <w:b/>
              </w:rPr>
            </w:pPr>
          </w:p>
        </w:tc>
        <w:tc>
          <w:tcPr>
            <w:tcW w:w="4928" w:type="dxa"/>
          </w:tcPr>
          <w:p w:rsidR="00CF7D72" w:rsidRDefault="00CF7D72" w:rsidP="00CF7D72">
            <w:r>
              <w:t>УМК «Русский язык», Рекомендовано МО РФ «Русский язык», Андреев Е.А. Издательство «Учитель» Волгоград 2008</w:t>
            </w:r>
          </w:p>
        </w:tc>
        <w:tc>
          <w:tcPr>
            <w:tcW w:w="4110" w:type="dxa"/>
          </w:tcPr>
          <w:p w:rsidR="00CF7D72" w:rsidRPr="00A02BFD" w:rsidRDefault="00113651" w:rsidP="00CF7D72">
            <w:r>
              <w:rPr>
                <w:rStyle w:val="apple-converted-space"/>
                <w:rFonts w:ascii="Arial" w:eastAsia="Calibri" w:hAnsi="Arial" w:cs="Arial"/>
                <w:color w:val="333333"/>
                <w:sz w:val="20"/>
                <w:szCs w:val="20"/>
                <w:shd w:val="clear" w:color="auto" w:fill="FFFFFF"/>
              </w:rPr>
              <w:t> </w:t>
            </w:r>
            <w:r w:rsidRPr="00A02BFD">
              <w:rPr>
                <w:bCs/>
                <w:shd w:val="clear" w:color="auto" w:fill="FFFFFF"/>
              </w:rPr>
              <w:t>Гольцова</w:t>
            </w:r>
            <w:r w:rsidRPr="00A02BFD">
              <w:rPr>
                <w:rStyle w:val="apple-converted-space"/>
                <w:rFonts w:eastAsia="Calibri"/>
                <w:shd w:val="clear" w:color="auto" w:fill="FFFFFF"/>
              </w:rPr>
              <w:t> </w:t>
            </w:r>
            <w:r w:rsidRPr="00A02BFD">
              <w:rPr>
                <w:shd w:val="clear" w:color="auto" w:fill="FFFFFF"/>
              </w:rPr>
              <w:t>Н.Г., Шамшин И.В., Мищерина М.А.</w:t>
            </w:r>
            <w:r w:rsidRPr="00A02BFD">
              <w:rPr>
                <w:rStyle w:val="apple-converted-space"/>
                <w:rFonts w:eastAsia="Calibri"/>
                <w:shd w:val="clear" w:color="auto" w:fill="FFFFFF"/>
              </w:rPr>
              <w:t> </w:t>
            </w:r>
            <w:r w:rsidRPr="00A02BFD">
              <w:rPr>
                <w:shd w:val="clear" w:color="auto" w:fill="FFFFFF"/>
              </w:rPr>
              <w:t>Издательство: М.:</w:t>
            </w:r>
            <w:r w:rsidRPr="00A02BFD">
              <w:rPr>
                <w:bCs/>
                <w:shd w:val="clear" w:color="auto" w:fill="FFFFFF"/>
              </w:rPr>
              <w:t>Русское</w:t>
            </w:r>
            <w:r w:rsidRPr="00A02BFD">
              <w:rPr>
                <w:rStyle w:val="apple-converted-space"/>
                <w:rFonts w:eastAsia="Calibri"/>
                <w:shd w:val="clear" w:color="auto" w:fill="FFFFFF"/>
              </w:rPr>
              <w:t> </w:t>
            </w:r>
            <w:r w:rsidRPr="00A02BFD">
              <w:rPr>
                <w:shd w:val="clear" w:color="auto" w:fill="FFFFFF"/>
              </w:rPr>
              <w:t>слово Год: 2014.</w:t>
            </w:r>
          </w:p>
          <w:p w:rsidR="00CF7D72" w:rsidRDefault="00CF7D72" w:rsidP="00CF7D72"/>
        </w:tc>
      </w:tr>
      <w:tr w:rsidR="00CF7D72" w:rsidTr="00CF7D72">
        <w:tc>
          <w:tcPr>
            <w:tcW w:w="639" w:type="dxa"/>
          </w:tcPr>
          <w:p w:rsidR="00CF7D72" w:rsidRDefault="00CF7D72" w:rsidP="00CF7D72"/>
        </w:tc>
        <w:tc>
          <w:tcPr>
            <w:tcW w:w="2689" w:type="dxa"/>
          </w:tcPr>
          <w:p w:rsidR="00CF7D72" w:rsidRDefault="00CF7D72" w:rsidP="00CF7D72">
            <w:r>
              <w:t xml:space="preserve">Литература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УМК «Литература» Рекомендовано МО РФ Арисова О.А Издательство «Учитель» Волгоград</w:t>
            </w:r>
          </w:p>
        </w:tc>
        <w:tc>
          <w:tcPr>
            <w:tcW w:w="4110" w:type="dxa"/>
          </w:tcPr>
          <w:p w:rsidR="00CF7D72" w:rsidRDefault="00CF7D72" w:rsidP="00CF7D72">
            <w:r>
              <w:t>Меркин Г.С, Чалмаев В.А , 2010/2011 г, Русское слово</w:t>
            </w:r>
          </w:p>
        </w:tc>
      </w:tr>
      <w:tr w:rsidR="00CF7D72" w:rsidTr="00CF7D72">
        <w:tc>
          <w:tcPr>
            <w:tcW w:w="639" w:type="dxa"/>
          </w:tcPr>
          <w:p w:rsidR="00CF7D72" w:rsidRDefault="00CF7D72" w:rsidP="00CF7D72"/>
        </w:tc>
        <w:tc>
          <w:tcPr>
            <w:tcW w:w="2689" w:type="dxa"/>
          </w:tcPr>
          <w:p w:rsidR="00CF7D72" w:rsidRDefault="00CF7D72" w:rsidP="00CF7D72">
            <w:r>
              <w:t>Иностранный язык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Программа курса английского языка к УМК «Английский язык» Титул, </w:t>
            </w:r>
            <w:smartTag w:uri="urn:schemas-microsoft-com:office:smarttags" w:element="metricconverter">
              <w:smartTagPr>
                <w:attr w:name="ProductID" w:val="2007 г"/>
              </w:smartTagPr>
              <w:r>
                <w:t>2007 г</w:t>
              </w:r>
            </w:smartTag>
            <w:r>
              <w:t>. М.З. БиболетоваН.Н Рекомендовано МО РФ</w:t>
            </w:r>
          </w:p>
        </w:tc>
        <w:tc>
          <w:tcPr>
            <w:tcW w:w="4110" w:type="dxa"/>
          </w:tcPr>
          <w:p w:rsidR="00CF7D72" w:rsidRDefault="00CF7D72" w:rsidP="00CF7D72">
            <w:r>
              <w:t>Кузовлев В.П, , и др, 2010 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Алгебра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 xml:space="preserve">Колягин Ю.М, , </w:t>
            </w:r>
            <w:smartTag w:uri="urn:schemas-microsoft-com:office:smarttags" w:element="metricconverter">
              <w:smartTagPr>
                <w:attr w:name="ProductID" w:val="2008 г"/>
              </w:smartTagPr>
              <w:r>
                <w:t>2008 г</w:t>
              </w:r>
            </w:smartTag>
            <w:r>
              <w:t>,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Геометрия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Н.А.Ким Рекомендовано МО РФ издательство «Учитель» Волгоград</w:t>
            </w:r>
          </w:p>
        </w:tc>
        <w:tc>
          <w:tcPr>
            <w:tcW w:w="4110" w:type="dxa"/>
          </w:tcPr>
          <w:p w:rsidR="00CF7D72" w:rsidRDefault="00CF7D72" w:rsidP="00CF7D72">
            <w:r>
              <w:t>Атанасян Л.С, Бутузов В.Ф. 2011 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Информатика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Макарова Н.В, 2009/2010 г, Питер – Пресс</w:t>
            </w:r>
          </w:p>
        </w:tc>
      </w:tr>
      <w:tr w:rsidR="00CF7D72" w:rsidTr="00CF7D72">
        <w:tc>
          <w:tcPr>
            <w:tcW w:w="639" w:type="dxa"/>
          </w:tcPr>
          <w:p w:rsidR="00CF7D72" w:rsidRDefault="00CF7D72" w:rsidP="00CF7D72"/>
        </w:tc>
        <w:tc>
          <w:tcPr>
            <w:tcW w:w="2689" w:type="dxa"/>
          </w:tcPr>
          <w:p w:rsidR="00CF7D72" w:rsidRDefault="00CF7D72" w:rsidP="00CF7D72">
            <w:r>
              <w:t xml:space="preserve">История  Всеобщая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Загладин Н.В, 2010 г, Русское слово</w:t>
            </w:r>
          </w:p>
        </w:tc>
      </w:tr>
      <w:tr w:rsidR="00CF7D72" w:rsidTr="00CF7D72">
        <w:tc>
          <w:tcPr>
            <w:tcW w:w="639" w:type="dxa"/>
          </w:tcPr>
          <w:p w:rsidR="00CF7D72" w:rsidRDefault="00CF7D72" w:rsidP="00CF7D72"/>
        </w:tc>
        <w:tc>
          <w:tcPr>
            <w:tcW w:w="2689" w:type="dxa"/>
          </w:tcPr>
          <w:p w:rsidR="00CF7D72" w:rsidRDefault="00CF7D72" w:rsidP="00CF7D72">
            <w:r>
              <w:t>История России</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Левандовский А.А, 2011г,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Обществознание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Кравченко А.И </w:t>
            </w:r>
            <w:smartTag w:uri="urn:schemas-microsoft-com:office:smarttags" w:element="metricconverter">
              <w:smartTagPr>
                <w:attr w:name="ProductID" w:val="2009 г"/>
              </w:smartTagPr>
              <w:r>
                <w:t>2009 г</w:t>
              </w:r>
            </w:smartTag>
            <w:r>
              <w:t>, Русское слово</w:t>
            </w:r>
          </w:p>
        </w:tc>
      </w:tr>
      <w:tr w:rsidR="00CF7D72" w:rsidTr="00CF7D72">
        <w:tc>
          <w:tcPr>
            <w:tcW w:w="639" w:type="dxa"/>
          </w:tcPr>
          <w:p w:rsidR="00CF7D72" w:rsidRDefault="00CF7D72" w:rsidP="00CF7D72"/>
        </w:tc>
        <w:tc>
          <w:tcPr>
            <w:tcW w:w="2689" w:type="dxa"/>
          </w:tcPr>
          <w:p w:rsidR="00CF7D72" w:rsidRDefault="00CF7D72" w:rsidP="00CF7D72">
            <w:r>
              <w:t xml:space="preserve">Биология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   Рекомендовано МО РФ Авторская программа по биологии Н.И.Сонин  Москва «Глобус» 2008</w:t>
            </w:r>
          </w:p>
        </w:tc>
        <w:tc>
          <w:tcPr>
            <w:tcW w:w="4110" w:type="dxa"/>
          </w:tcPr>
          <w:p w:rsidR="00CF7D72" w:rsidRDefault="00CF7D72" w:rsidP="00CF7D72">
            <w:r>
              <w:t>Сивоглазов В.И.Агафонова И.Б., Захарова Е.Т.,2009/2011г</w:t>
            </w:r>
          </w:p>
        </w:tc>
      </w:tr>
      <w:tr w:rsidR="00CF7D72" w:rsidTr="00CF7D72">
        <w:tc>
          <w:tcPr>
            <w:tcW w:w="639" w:type="dxa"/>
          </w:tcPr>
          <w:p w:rsidR="00CF7D72" w:rsidRDefault="00CF7D72" w:rsidP="00CF7D72"/>
        </w:tc>
        <w:tc>
          <w:tcPr>
            <w:tcW w:w="2689" w:type="dxa"/>
          </w:tcPr>
          <w:p w:rsidR="00CF7D72" w:rsidRDefault="00CF7D72" w:rsidP="00CF7D72">
            <w:r>
              <w:t>География</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И.В. Душина М; Дрофа 2006</w:t>
            </w:r>
          </w:p>
        </w:tc>
        <w:tc>
          <w:tcPr>
            <w:tcW w:w="4110" w:type="dxa"/>
          </w:tcPr>
          <w:p w:rsidR="00CF7D72" w:rsidRDefault="00CF7D72" w:rsidP="00CF7D72">
            <w:r>
              <w:t xml:space="preserve">Гладкий Ю.Н,, </w:t>
            </w:r>
            <w:smartTag w:uri="urn:schemas-microsoft-com:office:smarttags" w:element="metricconverter">
              <w:smartTagPr>
                <w:attr w:name="ProductID" w:val="2009 г"/>
              </w:smartTagPr>
              <w:r>
                <w:t>2009 г</w:t>
              </w:r>
            </w:smartTag>
            <w:r>
              <w:t>,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Физика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Рекомендовано МО РФ Авторская программа Г.Я.Мякишева Москва «Глобус» 2008</w:t>
            </w:r>
          </w:p>
        </w:tc>
        <w:tc>
          <w:tcPr>
            <w:tcW w:w="4110" w:type="dxa"/>
          </w:tcPr>
          <w:p w:rsidR="00CF7D72" w:rsidRDefault="00CF7D72" w:rsidP="00CF7D72">
            <w:r>
              <w:t>Мякишев Г.Я и др, 2010 г , Просвещение</w:t>
            </w:r>
          </w:p>
        </w:tc>
      </w:tr>
      <w:tr w:rsidR="00CF7D72" w:rsidTr="00CF7D72">
        <w:tc>
          <w:tcPr>
            <w:tcW w:w="639" w:type="dxa"/>
          </w:tcPr>
          <w:p w:rsidR="00CF7D72" w:rsidRDefault="00CF7D72" w:rsidP="00CF7D72"/>
        </w:tc>
        <w:tc>
          <w:tcPr>
            <w:tcW w:w="2689" w:type="dxa"/>
          </w:tcPr>
          <w:p w:rsidR="00CF7D72" w:rsidRDefault="00CF7D72" w:rsidP="00CF7D72">
            <w:r>
              <w:t xml:space="preserve">Химия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Авторская программа Габриелян О.С. Рекомендовано МО РФ Москва «Глобус» 2008</w:t>
            </w:r>
          </w:p>
        </w:tc>
        <w:tc>
          <w:tcPr>
            <w:tcW w:w="4110" w:type="dxa"/>
          </w:tcPr>
          <w:p w:rsidR="00CF7D72" w:rsidRDefault="00CF7D72" w:rsidP="00CF7D72">
            <w:r>
              <w:t xml:space="preserve">Габриелян О.С и др,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МХК</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 xml:space="preserve">Данилова Г.И , </w:t>
            </w:r>
            <w:smartTag w:uri="urn:schemas-microsoft-com:office:smarttags" w:element="metricconverter">
              <w:smartTagPr>
                <w:attr w:name="ProductID" w:val="2009 г"/>
              </w:smartTagPr>
              <w:r>
                <w:t>2009 г</w:t>
              </w:r>
            </w:smartTag>
            <w:r>
              <w:t>, Дрофа</w:t>
            </w:r>
          </w:p>
        </w:tc>
      </w:tr>
      <w:tr w:rsidR="00CF7D72" w:rsidTr="00CF7D72">
        <w:tc>
          <w:tcPr>
            <w:tcW w:w="639" w:type="dxa"/>
          </w:tcPr>
          <w:p w:rsidR="00CF7D72" w:rsidRDefault="00CF7D72" w:rsidP="00CF7D72"/>
        </w:tc>
        <w:tc>
          <w:tcPr>
            <w:tcW w:w="2689" w:type="dxa"/>
          </w:tcPr>
          <w:p w:rsidR="00CF7D72" w:rsidRDefault="00CF7D72" w:rsidP="00CF7D72">
            <w:r>
              <w:t xml:space="preserve">Технология </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Симоненко В.Д. 2014 г, Вентана - Граф</w:t>
            </w:r>
          </w:p>
        </w:tc>
      </w:tr>
      <w:tr w:rsidR="00CF7D72" w:rsidTr="00CF7D72">
        <w:tc>
          <w:tcPr>
            <w:tcW w:w="639" w:type="dxa"/>
          </w:tcPr>
          <w:p w:rsidR="00CF7D72" w:rsidRDefault="00CF7D72" w:rsidP="00CF7D72"/>
        </w:tc>
        <w:tc>
          <w:tcPr>
            <w:tcW w:w="2689" w:type="dxa"/>
          </w:tcPr>
          <w:p w:rsidR="00CF7D72" w:rsidRDefault="00CF7D72" w:rsidP="00CF7D72">
            <w:r>
              <w:t>ОБЖ</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tc>
        <w:tc>
          <w:tcPr>
            <w:tcW w:w="4110" w:type="dxa"/>
          </w:tcPr>
          <w:p w:rsidR="00CF7D72" w:rsidRDefault="00CF7D72" w:rsidP="00CF7D72">
            <w:r>
              <w:t>Смирнов А.Т , 2011 г, Просвещение</w:t>
            </w:r>
          </w:p>
        </w:tc>
      </w:tr>
      <w:tr w:rsidR="00CF7D72" w:rsidTr="00CF7D72">
        <w:tc>
          <w:tcPr>
            <w:tcW w:w="639" w:type="dxa"/>
          </w:tcPr>
          <w:p w:rsidR="00CF7D72" w:rsidRDefault="00CF7D72" w:rsidP="00CF7D72"/>
        </w:tc>
        <w:tc>
          <w:tcPr>
            <w:tcW w:w="2689" w:type="dxa"/>
          </w:tcPr>
          <w:p w:rsidR="00CF7D72" w:rsidRDefault="00CF7D72" w:rsidP="00CF7D72">
            <w:r>
              <w:t>Физическая культура</w:t>
            </w:r>
          </w:p>
        </w:tc>
        <w:tc>
          <w:tcPr>
            <w:tcW w:w="916" w:type="dxa"/>
          </w:tcPr>
          <w:p w:rsidR="00CF7D72" w:rsidRDefault="00CF7D72" w:rsidP="00CF7D72"/>
        </w:tc>
        <w:tc>
          <w:tcPr>
            <w:tcW w:w="1568" w:type="dxa"/>
          </w:tcPr>
          <w:p w:rsidR="00CF7D72" w:rsidRDefault="00CF7D72" w:rsidP="00CF7D72"/>
        </w:tc>
        <w:tc>
          <w:tcPr>
            <w:tcW w:w="4928" w:type="dxa"/>
          </w:tcPr>
          <w:p w:rsidR="00CF7D72" w:rsidRDefault="00CF7D72" w:rsidP="00CF7D72">
            <w:r>
              <w:t xml:space="preserve">Комплексная программа физического воспитания учащихся 1 – 11 классов» В.И.Лях,  А.А.Зданевич, Министерство Просвещения, </w:t>
            </w:r>
            <w:smartTag w:uri="urn:schemas-microsoft-com:office:smarttags" w:element="metricconverter">
              <w:smartTagPr>
                <w:attr w:name="ProductID" w:val="2005 г"/>
              </w:smartTagPr>
              <w:r>
                <w:t>2005 г</w:t>
              </w:r>
            </w:smartTag>
            <w:r>
              <w:t>.</w:t>
            </w:r>
          </w:p>
        </w:tc>
        <w:tc>
          <w:tcPr>
            <w:tcW w:w="4110" w:type="dxa"/>
          </w:tcPr>
          <w:p w:rsidR="00CF7D72" w:rsidRDefault="00CF7D72" w:rsidP="00CF7D72">
            <w:r>
              <w:t>В.И.Лях, 2014 г., Просвещение</w:t>
            </w:r>
          </w:p>
        </w:tc>
      </w:tr>
    </w:tbl>
    <w:p w:rsidR="00CF7D72" w:rsidRDefault="00CF7D72" w:rsidP="00CF7D72"/>
    <w:p w:rsidR="00113651" w:rsidRDefault="00113651" w:rsidP="00BB5521">
      <w:pPr>
        <w:spacing w:line="360" w:lineRule="auto"/>
        <w:jc w:val="right"/>
        <w:rPr>
          <w:b/>
          <w:sz w:val="24"/>
          <w:szCs w:val="24"/>
        </w:rPr>
      </w:pPr>
    </w:p>
    <w:p w:rsidR="00113651" w:rsidRDefault="00113651" w:rsidP="00F130D4">
      <w:pPr>
        <w:spacing w:line="360" w:lineRule="auto"/>
        <w:rPr>
          <w:b/>
          <w:sz w:val="24"/>
          <w:szCs w:val="24"/>
        </w:rPr>
      </w:pPr>
    </w:p>
    <w:p w:rsidR="00113651" w:rsidRDefault="00113651" w:rsidP="00BB5521">
      <w:pPr>
        <w:spacing w:line="360" w:lineRule="auto"/>
        <w:jc w:val="right"/>
        <w:rPr>
          <w:b/>
          <w:sz w:val="24"/>
          <w:szCs w:val="24"/>
        </w:rPr>
      </w:pPr>
    </w:p>
    <w:p w:rsidR="00AC406A" w:rsidRPr="00802B2C" w:rsidRDefault="0037477A" w:rsidP="00BB5521">
      <w:pPr>
        <w:spacing w:line="360" w:lineRule="auto"/>
        <w:jc w:val="right"/>
        <w:rPr>
          <w:b/>
          <w:sz w:val="24"/>
          <w:szCs w:val="24"/>
        </w:rPr>
      </w:pPr>
      <w:r>
        <w:rPr>
          <w:b/>
          <w:sz w:val="24"/>
          <w:szCs w:val="24"/>
        </w:rPr>
        <w:t xml:space="preserve"> </w:t>
      </w:r>
      <w:r w:rsidR="00802B2C" w:rsidRPr="00802B2C">
        <w:rPr>
          <w:b/>
          <w:sz w:val="24"/>
          <w:szCs w:val="24"/>
        </w:rPr>
        <w:t xml:space="preserve">Приложение № </w:t>
      </w:r>
      <w:r w:rsidR="00802B2C">
        <w:rPr>
          <w:b/>
          <w:sz w:val="24"/>
          <w:szCs w:val="24"/>
        </w:rPr>
        <w:t>4</w:t>
      </w: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center"/>
        <w:rPr>
          <w:b/>
          <w:sz w:val="24"/>
          <w:szCs w:val="24"/>
        </w:rPr>
      </w:pPr>
      <w:r w:rsidRPr="00F130D4">
        <w:rPr>
          <w:b/>
          <w:sz w:val="24"/>
          <w:szCs w:val="24"/>
        </w:rPr>
        <w:t>МБОУ Каменная  СОШ</w:t>
      </w:r>
    </w:p>
    <w:p w:rsidR="00F130D4" w:rsidRPr="00F130D4" w:rsidRDefault="00F130D4" w:rsidP="00F130D4">
      <w:pPr>
        <w:spacing w:line="240" w:lineRule="auto"/>
        <w:rPr>
          <w:b/>
          <w:sz w:val="24"/>
          <w:szCs w:val="24"/>
        </w:rPr>
      </w:pPr>
    </w:p>
    <w:p w:rsidR="00F130D4" w:rsidRPr="00F130D4" w:rsidRDefault="00F130D4" w:rsidP="00F130D4">
      <w:pPr>
        <w:spacing w:line="240" w:lineRule="auto"/>
        <w:jc w:val="center"/>
        <w:rPr>
          <w:b/>
          <w:sz w:val="24"/>
          <w:szCs w:val="24"/>
        </w:rPr>
      </w:pPr>
      <w:r w:rsidRPr="00F130D4">
        <w:rPr>
          <w:b/>
          <w:sz w:val="24"/>
          <w:szCs w:val="24"/>
        </w:rPr>
        <w:t>Пояснительная записка к учебному плану на 2017-2018 учебный год</w:t>
      </w:r>
    </w:p>
    <w:p w:rsidR="00F130D4" w:rsidRPr="00F130D4" w:rsidRDefault="00F130D4" w:rsidP="00F130D4">
      <w:pPr>
        <w:spacing w:line="240" w:lineRule="auto"/>
        <w:rPr>
          <w:sz w:val="24"/>
          <w:szCs w:val="24"/>
        </w:rPr>
      </w:pPr>
    </w:p>
    <w:p w:rsidR="00F130D4" w:rsidRPr="00F130D4" w:rsidRDefault="00F130D4" w:rsidP="00F130D4">
      <w:pPr>
        <w:tabs>
          <w:tab w:val="left" w:pos="709"/>
        </w:tabs>
        <w:spacing w:line="240" w:lineRule="auto"/>
        <w:ind w:right="240" w:firstLine="567"/>
        <w:rPr>
          <w:sz w:val="24"/>
          <w:szCs w:val="24"/>
        </w:rPr>
      </w:pPr>
      <w:r w:rsidRPr="00F130D4">
        <w:rPr>
          <w:sz w:val="24"/>
          <w:szCs w:val="24"/>
        </w:rPr>
        <w:t>Учебный план МБОУ Каменной СОШ  на 2017-2018 учебный год разработан на основе федерального базисного учебного плана (БУП-2004), федерального компонента государственного образовательного стандарта начального общего, основного общего образования (ФК ГОС), федерального государственного образовательного стандарта начального общего и основного общего образования (ФГОС НОО и ФГОС ООО),</w:t>
      </w:r>
      <w:r w:rsidRPr="00F130D4">
        <w:rPr>
          <w:color w:val="000000"/>
          <w:spacing w:val="-1"/>
          <w:sz w:val="24"/>
          <w:szCs w:val="24"/>
        </w:rPr>
        <w:t xml:space="preserve"> основной образовательной программы началь</w:t>
      </w:r>
      <w:r w:rsidRPr="00F130D4">
        <w:rPr>
          <w:color w:val="000000"/>
          <w:spacing w:val="-3"/>
          <w:sz w:val="24"/>
          <w:szCs w:val="24"/>
        </w:rPr>
        <w:t>ного общего образования (ООП НОО),</w:t>
      </w:r>
      <w:r w:rsidRPr="00F130D4">
        <w:rPr>
          <w:sz w:val="24"/>
          <w:szCs w:val="24"/>
        </w:rPr>
        <w:t xml:space="preserve"> п</w:t>
      </w:r>
      <w:r w:rsidRPr="00F130D4">
        <w:rPr>
          <w:spacing w:val="-1"/>
          <w:sz w:val="24"/>
          <w:szCs w:val="24"/>
        </w:rPr>
        <w:t>римерной</w:t>
      </w:r>
      <w:r w:rsidRPr="00F130D4">
        <w:rPr>
          <w:color w:val="000000"/>
          <w:spacing w:val="-1"/>
          <w:sz w:val="24"/>
          <w:szCs w:val="24"/>
        </w:rPr>
        <w:t xml:space="preserve"> основной образовательной программы основного</w:t>
      </w:r>
      <w:r w:rsidRPr="00F130D4">
        <w:rPr>
          <w:color w:val="000000"/>
          <w:spacing w:val="-3"/>
          <w:sz w:val="24"/>
          <w:szCs w:val="24"/>
        </w:rPr>
        <w:t xml:space="preserve"> общего образования (ООП ООО)</w:t>
      </w:r>
      <w:r w:rsidRPr="00F130D4">
        <w:rPr>
          <w:sz w:val="24"/>
          <w:szCs w:val="24"/>
        </w:rPr>
        <w:t xml:space="preserve">.  </w:t>
      </w:r>
    </w:p>
    <w:p w:rsidR="00F130D4" w:rsidRPr="00F130D4" w:rsidRDefault="00F130D4" w:rsidP="00F130D4">
      <w:pPr>
        <w:autoSpaceDE w:val="0"/>
        <w:autoSpaceDN w:val="0"/>
        <w:adjustRightInd w:val="0"/>
        <w:spacing w:line="240" w:lineRule="auto"/>
        <w:ind w:firstLine="709"/>
        <w:rPr>
          <w:sz w:val="24"/>
          <w:szCs w:val="24"/>
        </w:rPr>
      </w:pPr>
      <w:r w:rsidRPr="00F130D4">
        <w:rPr>
          <w:sz w:val="24"/>
          <w:szCs w:val="24"/>
        </w:rPr>
        <w:t>Учебный план МБОУ Каменной СОШ – нормативный правовой документ. Учебный план , реализует основные образовательные программы начального общего, основного общего, среднего общего образования (далее – общеобразовательные организации), отражает организационно-педагогические условия,  в соответствии с федеральными требованиями фиксирует максимальный объём учебной нагрузки обучающихся, перечень обязательных учебных предметов, курсов и  время, отводимое на их освоение и организацию по классам (годам) обучения; определяет ч</w:t>
      </w:r>
      <w:r w:rsidRPr="00F130D4">
        <w:rPr>
          <w:bCs/>
          <w:sz w:val="24"/>
          <w:szCs w:val="24"/>
        </w:rPr>
        <w:t>асть, формируемую участниками образовательных отношений</w:t>
      </w:r>
      <w:r w:rsidRPr="00F130D4">
        <w:rPr>
          <w:sz w:val="24"/>
          <w:szCs w:val="24"/>
        </w:rPr>
        <w:t xml:space="preserve"> (компонент образовательного учреждения), и общие рамки принимаемых решений при разработке содержания образования. </w:t>
      </w:r>
    </w:p>
    <w:p w:rsidR="00F130D4" w:rsidRPr="00F130D4" w:rsidRDefault="00F130D4" w:rsidP="00F130D4">
      <w:pPr>
        <w:autoSpaceDE w:val="0"/>
        <w:autoSpaceDN w:val="0"/>
        <w:adjustRightInd w:val="0"/>
        <w:spacing w:line="240" w:lineRule="auto"/>
        <w:ind w:firstLine="709"/>
        <w:rPr>
          <w:sz w:val="24"/>
          <w:szCs w:val="24"/>
        </w:rPr>
      </w:pPr>
    </w:p>
    <w:p w:rsidR="00F130D4" w:rsidRPr="00F130D4" w:rsidRDefault="00F130D4" w:rsidP="00F130D4">
      <w:pPr>
        <w:spacing w:line="240" w:lineRule="auto"/>
        <w:ind w:firstLine="426"/>
        <w:rPr>
          <w:sz w:val="24"/>
          <w:szCs w:val="24"/>
        </w:rPr>
      </w:pPr>
      <w:r w:rsidRPr="00F130D4">
        <w:rPr>
          <w:sz w:val="24"/>
          <w:szCs w:val="24"/>
        </w:rPr>
        <w:t>Учебный план обеспечивает достижение следующих целей:</w:t>
      </w:r>
    </w:p>
    <w:p w:rsidR="00F130D4" w:rsidRPr="00F130D4" w:rsidRDefault="00F130D4" w:rsidP="00F130D4">
      <w:pPr>
        <w:spacing w:line="240" w:lineRule="auto"/>
        <w:ind w:firstLine="426"/>
        <w:rPr>
          <w:sz w:val="24"/>
          <w:szCs w:val="24"/>
        </w:rPr>
      </w:pPr>
      <w:r w:rsidRPr="00F130D4">
        <w:rPr>
          <w:sz w:val="24"/>
          <w:szCs w:val="24"/>
        </w:rPr>
        <w:t>- предоставление каждому обучающемуся возможности получения бесплатного качественного начального, основного и среднего общего образования;</w:t>
      </w:r>
    </w:p>
    <w:p w:rsidR="00F130D4" w:rsidRPr="00F130D4" w:rsidRDefault="00F130D4" w:rsidP="00F130D4">
      <w:pPr>
        <w:spacing w:line="240" w:lineRule="auto"/>
        <w:ind w:firstLine="426"/>
        <w:rPr>
          <w:sz w:val="24"/>
          <w:szCs w:val="24"/>
        </w:rPr>
      </w:pPr>
      <w:r w:rsidRPr="00F130D4">
        <w:rPr>
          <w:sz w:val="24"/>
          <w:szCs w:val="24"/>
        </w:rPr>
        <w:t>- развитие способностей и творческого потенциала каждого обучающегося;</w:t>
      </w:r>
    </w:p>
    <w:p w:rsidR="00F130D4" w:rsidRPr="00F130D4" w:rsidRDefault="00F130D4" w:rsidP="00F130D4">
      <w:pPr>
        <w:spacing w:line="240" w:lineRule="auto"/>
        <w:ind w:firstLine="426"/>
        <w:rPr>
          <w:sz w:val="24"/>
          <w:szCs w:val="24"/>
        </w:rPr>
      </w:pPr>
      <w:r w:rsidRPr="00F130D4">
        <w:rPr>
          <w:sz w:val="24"/>
          <w:szCs w:val="24"/>
        </w:rPr>
        <w:t>- воспитание чувства гражданственности, патриотизма;</w:t>
      </w:r>
    </w:p>
    <w:p w:rsidR="00F130D4" w:rsidRPr="00F130D4" w:rsidRDefault="00F130D4" w:rsidP="00F130D4">
      <w:pPr>
        <w:spacing w:line="240" w:lineRule="auto"/>
        <w:ind w:firstLine="426"/>
        <w:rPr>
          <w:sz w:val="24"/>
          <w:szCs w:val="24"/>
        </w:rPr>
      </w:pPr>
      <w:r w:rsidRPr="00F130D4">
        <w:rPr>
          <w:sz w:val="24"/>
          <w:szCs w:val="24"/>
        </w:rPr>
        <w:t>- формирование культуры здорового образа жизни;</w:t>
      </w:r>
    </w:p>
    <w:p w:rsidR="00F130D4" w:rsidRPr="00F130D4" w:rsidRDefault="00F130D4" w:rsidP="00F130D4">
      <w:pPr>
        <w:spacing w:line="240" w:lineRule="auto"/>
        <w:ind w:firstLine="426"/>
        <w:rPr>
          <w:sz w:val="24"/>
          <w:szCs w:val="24"/>
        </w:rPr>
      </w:pPr>
      <w:r w:rsidRPr="00F130D4">
        <w:rPr>
          <w:sz w:val="24"/>
          <w:szCs w:val="24"/>
        </w:rPr>
        <w:t>- создание условий социализации личности и дальнейшего профессионального самоопределения.</w:t>
      </w:r>
    </w:p>
    <w:p w:rsidR="00F130D4" w:rsidRPr="00F130D4" w:rsidRDefault="00F130D4" w:rsidP="00F130D4">
      <w:pPr>
        <w:spacing w:line="240" w:lineRule="auto"/>
        <w:rPr>
          <w:sz w:val="24"/>
          <w:szCs w:val="24"/>
        </w:rPr>
      </w:pPr>
      <w:r w:rsidRPr="00F130D4">
        <w:rPr>
          <w:sz w:val="24"/>
          <w:szCs w:val="24"/>
        </w:rPr>
        <w:t xml:space="preserve">       Основные положения Пояснительной записки к учебному плану МБОУ Каменная СОШ  разработаны на основе следующих нормативно-правовых документов:</w:t>
      </w:r>
    </w:p>
    <w:p w:rsidR="00F130D4" w:rsidRPr="00F130D4" w:rsidRDefault="00F130D4" w:rsidP="00F130D4">
      <w:pPr>
        <w:spacing w:line="240" w:lineRule="auto"/>
        <w:rPr>
          <w:sz w:val="24"/>
          <w:szCs w:val="24"/>
        </w:rPr>
      </w:pPr>
    </w:p>
    <w:p w:rsidR="00F130D4" w:rsidRPr="00F130D4" w:rsidRDefault="00F130D4" w:rsidP="00F130D4">
      <w:pPr>
        <w:spacing w:line="240" w:lineRule="auto"/>
        <w:rPr>
          <w:b/>
          <w:sz w:val="24"/>
          <w:szCs w:val="24"/>
        </w:rPr>
      </w:pPr>
      <w:r w:rsidRPr="00F130D4">
        <w:rPr>
          <w:b/>
          <w:sz w:val="24"/>
          <w:szCs w:val="24"/>
          <w:u w:val="single"/>
        </w:rPr>
        <w:t>Законы</w:t>
      </w:r>
      <w:r w:rsidRPr="00F130D4">
        <w:rPr>
          <w:b/>
          <w:sz w:val="24"/>
          <w:szCs w:val="24"/>
        </w:rPr>
        <w:t>:</w:t>
      </w:r>
    </w:p>
    <w:p w:rsidR="00F130D4" w:rsidRPr="00F130D4" w:rsidRDefault="00F130D4" w:rsidP="00F130D4">
      <w:pPr>
        <w:spacing w:line="240" w:lineRule="auto"/>
        <w:rPr>
          <w:sz w:val="24"/>
          <w:szCs w:val="24"/>
        </w:rPr>
      </w:pPr>
      <w:r w:rsidRPr="00F130D4">
        <w:rPr>
          <w:sz w:val="24"/>
          <w:szCs w:val="24"/>
        </w:rPr>
        <w:t>- Федеральный Закон «Об образовании в Российской Федерации» (от 29.12. 2012 № 273-ФЗ);</w:t>
      </w:r>
    </w:p>
    <w:p w:rsidR="00F130D4" w:rsidRPr="00F130D4" w:rsidRDefault="00F130D4" w:rsidP="00F130D4">
      <w:pPr>
        <w:shd w:val="clear" w:color="auto" w:fill="FFFFFF"/>
        <w:spacing w:line="240" w:lineRule="auto"/>
        <w:jc w:val="left"/>
        <w:outlineLvl w:val="1"/>
        <w:rPr>
          <w:bCs/>
          <w:sz w:val="24"/>
          <w:szCs w:val="24"/>
        </w:rPr>
      </w:pPr>
      <w:r w:rsidRPr="00F130D4">
        <w:rPr>
          <w:bCs/>
          <w:sz w:val="24"/>
          <w:szCs w:val="24"/>
        </w:rPr>
        <w:t>- Федеральный закон от 01.12.2007 № 309 (ред. от 23.07.2013) «О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w:t>
      </w:r>
    </w:p>
    <w:p w:rsidR="00F130D4" w:rsidRPr="00F130D4" w:rsidRDefault="00F130D4" w:rsidP="00F130D4">
      <w:pPr>
        <w:shd w:val="clear" w:color="auto" w:fill="FFFFFF"/>
        <w:spacing w:line="240" w:lineRule="auto"/>
        <w:jc w:val="left"/>
        <w:outlineLvl w:val="1"/>
        <w:rPr>
          <w:bCs/>
          <w:sz w:val="24"/>
          <w:szCs w:val="24"/>
        </w:rPr>
      </w:pPr>
      <w:r w:rsidRPr="00F130D4">
        <w:rPr>
          <w:bCs/>
          <w:sz w:val="24"/>
          <w:szCs w:val="24"/>
        </w:rPr>
        <w:t>- Областной закон от 14.11.2013 № 26-ЗС «Об образовании в Ростовской области» (в ред. от 24.04.2015 № 362-ЗС).</w:t>
      </w:r>
    </w:p>
    <w:p w:rsidR="00F130D4" w:rsidRPr="00F130D4" w:rsidRDefault="00F130D4" w:rsidP="00F130D4">
      <w:pPr>
        <w:shd w:val="clear" w:color="auto" w:fill="FFFFFF"/>
        <w:spacing w:line="240" w:lineRule="auto"/>
        <w:jc w:val="left"/>
        <w:outlineLvl w:val="1"/>
        <w:rPr>
          <w:bCs/>
          <w:sz w:val="24"/>
          <w:szCs w:val="24"/>
        </w:rPr>
      </w:pPr>
    </w:p>
    <w:p w:rsidR="00F130D4" w:rsidRPr="00F130D4" w:rsidRDefault="00F130D4" w:rsidP="00F130D4">
      <w:pPr>
        <w:spacing w:line="240" w:lineRule="auto"/>
        <w:rPr>
          <w:bCs/>
          <w:sz w:val="24"/>
          <w:szCs w:val="24"/>
        </w:rPr>
      </w:pPr>
    </w:p>
    <w:p w:rsidR="00F130D4" w:rsidRPr="00F130D4" w:rsidRDefault="00F130D4" w:rsidP="00F130D4">
      <w:pPr>
        <w:spacing w:line="240" w:lineRule="auto"/>
        <w:rPr>
          <w:b/>
          <w:sz w:val="24"/>
          <w:szCs w:val="24"/>
        </w:rPr>
      </w:pPr>
      <w:r w:rsidRPr="00F130D4">
        <w:rPr>
          <w:b/>
          <w:sz w:val="24"/>
          <w:szCs w:val="24"/>
          <w:u w:val="single"/>
        </w:rPr>
        <w:t>Программы</w:t>
      </w:r>
      <w:r w:rsidRPr="00F130D4">
        <w:rPr>
          <w:b/>
          <w:sz w:val="24"/>
          <w:szCs w:val="24"/>
        </w:rPr>
        <w:t>:</w:t>
      </w:r>
    </w:p>
    <w:p w:rsidR="00F130D4" w:rsidRPr="00F130D4" w:rsidRDefault="00F130D4" w:rsidP="00F130D4">
      <w:pPr>
        <w:spacing w:line="240" w:lineRule="auto"/>
        <w:rPr>
          <w:bCs/>
          <w:sz w:val="24"/>
          <w:szCs w:val="24"/>
        </w:rPr>
      </w:pPr>
      <w:r w:rsidRPr="00F130D4">
        <w:rPr>
          <w:sz w:val="24"/>
          <w:szCs w:val="24"/>
        </w:rPr>
        <w:t xml:space="preserve">- Примерная основная образовательная программа начального общего образования (одобрена федеральным учебно-методическим объединением по общему образованию, протокол заседания от 08.04.2015 № 1/15); </w:t>
      </w:r>
    </w:p>
    <w:p w:rsidR="00F130D4" w:rsidRPr="00F130D4" w:rsidRDefault="00F130D4" w:rsidP="00F130D4">
      <w:pPr>
        <w:spacing w:line="240" w:lineRule="auto"/>
        <w:rPr>
          <w:sz w:val="24"/>
          <w:szCs w:val="24"/>
        </w:rPr>
      </w:pPr>
      <w:r w:rsidRPr="00F130D4">
        <w:rPr>
          <w:b/>
          <w:sz w:val="24"/>
          <w:szCs w:val="24"/>
        </w:rPr>
        <w:t xml:space="preserve">- </w:t>
      </w:r>
      <w:r w:rsidRPr="00F130D4">
        <w:rPr>
          <w:sz w:val="24"/>
          <w:szCs w:val="24"/>
        </w:rPr>
        <w:t xml:space="preserve">Примерная основная образовательная программа основного общего образования(одобрена федеральным учебно-методическим объединением по общему образованию, протокол заседания от 08.04.2015 № 1/15). </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Примерная основная образовательная программа среднего общего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образования  (одобрена федеральным учебно-методическим объединением по</w:t>
      </w:r>
    </w:p>
    <w:p w:rsidR="00F130D4" w:rsidRPr="00F130D4" w:rsidRDefault="00F130D4" w:rsidP="00F130D4">
      <w:pPr>
        <w:spacing w:line="240" w:lineRule="auto"/>
        <w:rPr>
          <w:rFonts w:eastAsiaTheme="minorHAnsi"/>
          <w:sz w:val="24"/>
          <w:szCs w:val="24"/>
          <w:lang w:eastAsia="en-US"/>
        </w:rPr>
      </w:pPr>
      <w:r w:rsidRPr="00F130D4">
        <w:rPr>
          <w:rFonts w:eastAsiaTheme="minorHAnsi"/>
          <w:sz w:val="24"/>
          <w:szCs w:val="24"/>
          <w:lang w:eastAsia="en-US"/>
        </w:rPr>
        <w:t>общему образованию (протокол от 28 июня 2016 г. № 2/16-з).</w:t>
      </w:r>
    </w:p>
    <w:p w:rsidR="00F130D4" w:rsidRPr="00F130D4" w:rsidRDefault="00F130D4" w:rsidP="00F130D4">
      <w:pPr>
        <w:spacing w:line="240" w:lineRule="auto"/>
        <w:rPr>
          <w:bCs/>
          <w:sz w:val="24"/>
          <w:szCs w:val="24"/>
        </w:rPr>
      </w:pPr>
    </w:p>
    <w:p w:rsidR="00F130D4" w:rsidRPr="00F130D4" w:rsidRDefault="00F130D4" w:rsidP="00F130D4">
      <w:pPr>
        <w:spacing w:line="240" w:lineRule="auto"/>
        <w:rPr>
          <w:b/>
          <w:bCs/>
          <w:sz w:val="24"/>
          <w:szCs w:val="24"/>
        </w:rPr>
      </w:pPr>
      <w:r w:rsidRPr="00F130D4">
        <w:rPr>
          <w:b/>
          <w:bCs/>
          <w:sz w:val="24"/>
          <w:szCs w:val="24"/>
          <w:u w:val="single"/>
        </w:rPr>
        <w:t>Постановления</w:t>
      </w:r>
      <w:r w:rsidRPr="00F130D4">
        <w:rPr>
          <w:b/>
          <w:bCs/>
          <w:sz w:val="24"/>
          <w:szCs w:val="24"/>
        </w:rPr>
        <w:t>:</w:t>
      </w:r>
    </w:p>
    <w:p w:rsidR="00F130D4" w:rsidRPr="00F130D4" w:rsidRDefault="00F130D4" w:rsidP="00F130D4">
      <w:pPr>
        <w:spacing w:line="240" w:lineRule="auto"/>
        <w:rPr>
          <w:sz w:val="24"/>
          <w:szCs w:val="24"/>
        </w:rPr>
      </w:pPr>
      <w:r w:rsidRPr="00F130D4">
        <w:rPr>
          <w:sz w:val="24"/>
          <w:szCs w:val="24"/>
        </w:rPr>
        <w:t>- постановление Главного государственного санитарного врача РФ от 29.12.2010 № 189 «Об утверждении СанПиН 2.4.2.2821-10 «Санитарно-эпидемиологические требования к условиям и организации обучения в общеобразовательных учреждениях» (в ред. изменений № 1, утв. Постановлением Главного государственного санитарного врача РФ от 29.06.2011 № 85, изменений № 2, утв. Постановлением Главного государственного санитарного врача РФ от 25.12.2013 № 72, изменений № 3, утв. Постановлением Главного государственного санитарного врача РФ от24.11.2015 № 81).</w:t>
      </w:r>
    </w:p>
    <w:p w:rsidR="00F130D4" w:rsidRPr="00F130D4" w:rsidRDefault="00F130D4" w:rsidP="00F130D4">
      <w:pPr>
        <w:spacing w:line="240" w:lineRule="auto"/>
        <w:rPr>
          <w:sz w:val="24"/>
          <w:szCs w:val="24"/>
        </w:rPr>
      </w:pPr>
    </w:p>
    <w:p w:rsidR="00F130D4" w:rsidRPr="00F130D4" w:rsidRDefault="00F130D4" w:rsidP="00F130D4">
      <w:pPr>
        <w:spacing w:line="240" w:lineRule="auto"/>
        <w:rPr>
          <w:b/>
          <w:sz w:val="24"/>
          <w:szCs w:val="24"/>
        </w:rPr>
      </w:pPr>
      <w:r w:rsidRPr="00F130D4">
        <w:rPr>
          <w:b/>
          <w:sz w:val="24"/>
          <w:szCs w:val="24"/>
          <w:u w:val="single"/>
        </w:rPr>
        <w:t>Приказы</w:t>
      </w:r>
      <w:r w:rsidRPr="00F130D4">
        <w:rPr>
          <w:b/>
          <w:sz w:val="24"/>
          <w:szCs w:val="24"/>
        </w:rPr>
        <w:t>:</w:t>
      </w:r>
    </w:p>
    <w:p w:rsidR="00F130D4" w:rsidRPr="00F130D4" w:rsidRDefault="00F130D4" w:rsidP="00F130D4">
      <w:pPr>
        <w:spacing w:line="240" w:lineRule="auto"/>
        <w:rPr>
          <w:sz w:val="24"/>
          <w:szCs w:val="24"/>
        </w:rPr>
      </w:pPr>
      <w:r w:rsidRPr="00F130D4">
        <w:rPr>
          <w:sz w:val="24"/>
          <w:szCs w:val="24"/>
        </w:rPr>
        <w:t>- приказ Минобразования России от 05.03.2004 № 1089 «Об утверждении федерального компонента государственных образовательных стандартов начального общего, основного общего и среднего (полного) общего образования»</w:t>
      </w:r>
    </w:p>
    <w:p w:rsidR="00F130D4" w:rsidRPr="00F130D4" w:rsidRDefault="00F130D4" w:rsidP="00F130D4">
      <w:pPr>
        <w:spacing w:line="240" w:lineRule="auto"/>
        <w:rPr>
          <w:sz w:val="24"/>
          <w:szCs w:val="24"/>
        </w:rPr>
      </w:pPr>
      <w:r w:rsidRPr="00F130D4">
        <w:rPr>
          <w:sz w:val="24"/>
          <w:szCs w:val="24"/>
        </w:rPr>
        <w:t>(в ред. приказов Минобрнауки России от 03.06.2008 № 164,от 31.08.2009 № 320, от 19.10.2009 № 427, от 10.11.2011 № 2643, от 24.01.2012 № 39), от 31.01.2012 № 69,  от 23.06.2015 № 609.</w:t>
      </w:r>
    </w:p>
    <w:p w:rsidR="00F130D4" w:rsidRPr="00F130D4" w:rsidRDefault="00F130D4" w:rsidP="00F130D4">
      <w:pPr>
        <w:spacing w:line="240" w:lineRule="auto"/>
        <w:rPr>
          <w:sz w:val="24"/>
          <w:szCs w:val="24"/>
        </w:rPr>
      </w:pPr>
      <w:r w:rsidRPr="00F130D4">
        <w:rPr>
          <w:sz w:val="24"/>
          <w:szCs w:val="24"/>
        </w:rPr>
        <w:t>- приказ Минобразования России от 09.03.2004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(в ред. приказов Минобрнауки России от 20.08.2008 № 241, 30.08.2010 № 889, 03.06.2011 № 1994), от 01.02.2012 № 74.</w:t>
      </w:r>
    </w:p>
    <w:p w:rsidR="00F130D4" w:rsidRPr="00F130D4" w:rsidRDefault="00F130D4" w:rsidP="00F130D4">
      <w:pPr>
        <w:spacing w:line="240" w:lineRule="auto"/>
        <w:rPr>
          <w:sz w:val="24"/>
          <w:szCs w:val="24"/>
        </w:rPr>
      </w:pPr>
      <w:r w:rsidRPr="00F130D4">
        <w:rPr>
          <w:sz w:val="24"/>
          <w:szCs w:val="24"/>
        </w:rPr>
        <w:t>- приказ Минобрнауки России от 05.10.2009 № 373 «Об утверждении и введении в действие федерального государственного образовательного стандарта начального общего образования» (в ред. приказов Минобрнауки России от 26.11.2010 № 1241, от 22.09.2011 № 2357, от 18.12.2012 № 1060, от 29.12.2014 № 1643);</w:t>
      </w:r>
    </w:p>
    <w:p w:rsidR="00F130D4" w:rsidRPr="00F130D4" w:rsidRDefault="00F130D4" w:rsidP="00F130D4">
      <w:pPr>
        <w:spacing w:line="240" w:lineRule="auto"/>
        <w:rPr>
          <w:sz w:val="24"/>
          <w:szCs w:val="24"/>
        </w:rPr>
      </w:pPr>
      <w:r w:rsidRPr="00F130D4">
        <w:rPr>
          <w:sz w:val="24"/>
          <w:szCs w:val="24"/>
        </w:rPr>
        <w:t>-  приказ Минобороны России и Минобрнауки России от 24.02.2010 № 96/134 «Об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(полного) общего образования, образовательных учреждениях начального профессионального и среднего профессионального образования и учебных пунктах»;</w:t>
      </w:r>
    </w:p>
    <w:p w:rsidR="00F130D4" w:rsidRPr="00F130D4" w:rsidRDefault="00F130D4" w:rsidP="00F130D4">
      <w:pPr>
        <w:spacing w:line="240" w:lineRule="auto"/>
        <w:rPr>
          <w:sz w:val="24"/>
          <w:szCs w:val="24"/>
        </w:rPr>
      </w:pPr>
      <w:r w:rsidRPr="00F130D4">
        <w:rPr>
          <w:bCs/>
          <w:sz w:val="24"/>
          <w:szCs w:val="24"/>
        </w:rPr>
        <w:t xml:space="preserve">- приказ Минобрнауки России от 17.12.2010 </w:t>
      </w:r>
      <w:r w:rsidRPr="00F130D4">
        <w:rPr>
          <w:sz w:val="24"/>
          <w:szCs w:val="24"/>
        </w:rPr>
        <w:t>№ 1897 «Об утверждении и введении в действие федерального государственного образовательного стандарта основного общего образования» (в ред. приказа Минобрнауки России от 29.12.2014 № 1644);</w:t>
      </w:r>
    </w:p>
    <w:p w:rsidR="00F130D4" w:rsidRPr="00F130D4" w:rsidRDefault="00F130D4" w:rsidP="00F130D4">
      <w:pPr>
        <w:spacing w:line="240" w:lineRule="auto"/>
        <w:rPr>
          <w:sz w:val="24"/>
          <w:szCs w:val="24"/>
        </w:rPr>
      </w:pPr>
      <w:r w:rsidRPr="00F130D4">
        <w:rPr>
          <w:b/>
          <w:bCs/>
          <w:sz w:val="24"/>
          <w:szCs w:val="24"/>
        </w:rPr>
        <w:lastRenderedPageBreak/>
        <w:t>-</w:t>
      </w:r>
      <w:r w:rsidRPr="00F130D4">
        <w:rPr>
          <w:bCs/>
          <w:color w:val="222222"/>
          <w:sz w:val="24"/>
          <w:szCs w:val="24"/>
        </w:rPr>
        <w:t xml:space="preserve">приказ </w:t>
      </w:r>
      <w:r w:rsidRPr="00F130D4">
        <w:rPr>
          <w:kern w:val="36"/>
          <w:sz w:val="24"/>
          <w:szCs w:val="24"/>
        </w:rPr>
        <w:t>Минобрнауки России от 31.03.2014 № 253 «</w:t>
      </w:r>
      <w:r w:rsidRPr="00F130D4">
        <w:rPr>
          <w:sz w:val="24"/>
          <w:szCs w:val="24"/>
        </w:rPr>
        <w:t>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ред. приказов Минобрнауки России от 08.06.2015 № 576, от 28.12.2015 №1529, от 26.01.2016 № 38);</w:t>
      </w:r>
    </w:p>
    <w:p w:rsidR="00F130D4" w:rsidRPr="00F130D4" w:rsidRDefault="00F130D4" w:rsidP="00F130D4">
      <w:pPr>
        <w:spacing w:line="240" w:lineRule="auto"/>
        <w:rPr>
          <w:sz w:val="24"/>
          <w:szCs w:val="24"/>
        </w:rPr>
      </w:pPr>
      <w:r w:rsidRPr="00F130D4">
        <w:rPr>
          <w:sz w:val="24"/>
          <w:szCs w:val="24"/>
        </w:rPr>
        <w:t>- приказ М</w:t>
      </w:r>
      <w:r w:rsidRPr="00F130D4">
        <w:rPr>
          <w:rFonts w:hint="eastAsia"/>
          <w:sz w:val="24"/>
          <w:szCs w:val="24"/>
        </w:rPr>
        <w:t>инобрнауки</w:t>
      </w:r>
      <w:r w:rsidRPr="00F130D4">
        <w:rPr>
          <w:sz w:val="24"/>
          <w:szCs w:val="24"/>
        </w:rPr>
        <w:t xml:space="preserve"> Р</w:t>
      </w:r>
      <w:r w:rsidRPr="00F130D4">
        <w:rPr>
          <w:rFonts w:hint="eastAsia"/>
          <w:sz w:val="24"/>
          <w:szCs w:val="24"/>
        </w:rPr>
        <w:t>оссии</w:t>
      </w:r>
      <w:r w:rsidRPr="00F130D4">
        <w:rPr>
          <w:sz w:val="24"/>
          <w:szCs w:val="24"/>
        </w:rPr>
        <w:t xml:space="preserve"> </w:t>
      </w:r>
      <w:r w:rsidRPr="00F130D4">
        <w:rPr>
          <w:rFonts w:hint="eastAsia"/>
          <w:sz w:val="24"/>
          <w:szCs w:val="24"/>
        </w:rPr>
        <w:t>от</w:t>
      </w:r>
      <w:r w:rsidRPr="00F130D4">
        <w:rPr>
          <w:sz w:val="24"/>
          <w:szCs w:val="24"/>
        </w:rPr>
        <w:t xml:space="preserve">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образования»(в ред. от </w:t>
      </w:r>
      <w:r w:rsidRPr="00F130D4">
        <w:rPr>
          <w:bCs/>
          <w:color w:val="000000"/>
          <w:sz w:val="24"/>
          <w:szCs w:val="24"/>
        </w:rPr>
        <w:t>13.12. 2013, от 28.05.2014, от 17.07.2015)</w:t>
      </w:r>
      <w:r w:rsidRPr="00F130D4">
        <w:rPr>
          <w:sz w:val="24"/>
          <w:szCs w:val="24"/>
        </w:rPr>
        <w:t>;</w:t>
      </w:r>
    </w:p>
    <w:p w:rsidR="00F130D4" w:rsidRPr="00F130D4" w:rsidRDefault="00F130D4" w:rsidP="00F130D4">
      <w:pPr>
        <w:spacing w:line="240" w:lineRule="auto"/>
        <w:rPr>
          <w:sz w:val="24"/>
          <w:szCs w:val="24"/>
        </w:rPr>
      </w:pPr>
      <w:r w:rsidRPr="00F130D4">
        <w:rPr>
          <w:sz w:val="24"/>
          <w:szCs w:val="24"/>
        </w:rPr>
        <w:t>- приказ Минобрнауки России от 09.01.2014 г. № 2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F130D4" w:rsidRPr="00F130D4" w:rsidRDefault="00F130D4" w:rsidP="00F130D4">
      <w:pPr>
        <w:spacing w:line="240" w:lineRule="auto"/>
        <w:rPr>
          <w:sz w:val="24"/>
          <w:szCs w:val="24"/>
        </w:rPr>
      </w:pPr>
      <w:r w:rsidRPr="00F130D4">
        <w:rPr>
          <w:b/>
          <w:sz w:val="24"/>
          <w:szCs w:val="24"/>
        </w:rPr>
        <w:t xml:space="preserve">- </w:t>
      </w:r>
      <w:r w:rsidRPr="00F130D4">
        <w:rPr>
          <w:sz w:val="24"/>
          <w:szCs w:val="24"/>
        </w:rPr>
        <w:t>приказ Минобрнауки России от 28.05.2014 № 594 «Об утверждении Порядка разработки примерных основных образовательных программ, проведения их экспертизы и ведения реестра примерных основных образовательных программ»(в ред. приказов Минобрнауки России от 07.10.2014 № 1307, от 09.04.2015                    № 387);</w:t>
      </w:r>
    </w:p>
    <w:p w:rsidR="00F130D4" w:rsidRPr="00F130D4" w:rsidRDefault="00F130D4" w:rsidP="00F130D4">
      <w:pPr>
        <w:spacing w:line="240" w:lineRule="auto"/>
        <w:rPr>
          <w:sz w:val="24"/>
          <w:szCs w:val="24"/>
          <w:bdr w:val="none" w:sz="0" w:space="0" w:color="auto" w:frame="1"/>
        </w:rPr>
      </w:pPr>
      <w:r w:rsidRPr="00F130D4">
        <w:rPr>
          <w:sz w:val="24"/>
          <w:szCs w:val="24"/>
          <w:bdr w:val="none" w:sz="0" w:space="0" w:color="auto" w:frame="1"/>
        </w:rPr>
        <w:t>- п</w:t>
      </w:r>
      <w:r w:rsidRPr="00F130D4">
        <w:rPr>
          <w:bCs/>
          <w:iCs/>
          <w:sz w:val="24"/>
          <w:szCs w:val="24"/>
          <w:bdr w:val="none" w:sz="0" w:space="0" w:color="auto" w:frame="1"/>
        </w:rPr>
        <w:t>риказ от 29.12.2014 № 1643 Минобрнауки России «О внесении изменений в приказ Министерства образования и науки Российской Федерации от 6 октября 2009 г. № 373 «Об утверждении и введении в действие федерального государственного образовательного стандарта начального общего образования»;</w:t>
      </w:r>
    </w:p>
    <w:p w:rsidR="00F130D4" w:rsidRPr="00F130D4" w:rsidRDefault="00F130D4" w:rsidP="00F130D4">
      <w:pPr>
        <w:spacing w:line="240" w:lineRule="auto"/>
        <w:rPr>
          <w:sz w:val="24"/>
          <w:szCs w:val="24"/>
          <w:bdr w:val="none" w:sz="0" w:space="0" w:color="auto" w:frame="1"/>
        </w:rPr>
      </w:pPr>
      <w:r w:rsidRPr="00F130D4">
        <w:rPr>
          <w:sz w:val="24"/>
          <w:szCs w:val="24"/>
          <w:bdr w:val="none" w:sz="0" w:space="0" w:color="auto" w:frame="1"/>
        </w:rPr>
        <w:t>- п</w:t>
      </w:r>
      <w:r w:rsidRPr="00F130D4">
        <w:rPr>
          <w:bCs/>
          <w:iCs/>
          <w:sz w:val="24"/>
          <w:szCs w:val="24"/>
          <w:bdr w:val="none" w:sz="0" w:space="0" w:color="auto" w:frame="1"/>
        </w:rPr>
        <w:t>риказ Минобрнауки России от 29.12.2014 № 1644 «О внесении изменений в приказ Министерства образования и науки Российской Федерации от 17 декабря 2010 г. № 1897 «Об утверждении федерального государственного образовательного стандарта основного общего образования»;</w:t>
      </w:r>
    </w:p>
    <w:p w:rsidR="00F130D4" w:rsidRPr="00F130D4" w:rsidRDefault="00F130D4" w:rsidP="00F130D4">
      <w:pPr>
        <w:spacing w:line="240" w:lineRule="auto"/>
        <w:rPr>
          <w:bCs/>
          <w:sz w:val="24"/>
          <w:szCs w:val="24"/>
        </w:rPr>
      </w:pPr>
      <w:r w:rsidRPr="00F130D4">
        <w:rPr>
          <w:b/>
          <w:bCs/>
          <w:sz w:val="24"/>
          <w:szCs w:val="24"/>
        </w:rPr>
        <w:t>-</w:t>
      </w:r>
      <w:r w:rsidRPr="00F130D4">
        <w:rPr>
          <w:bCs/>
          <w:sz w:val="24"/>
          <w:szCs w:val="24"/>
        </w:rPr>
        <w:t xml:space="preserve"> приказ </w:t>
      </w:r>
      <w:r w:rsidRPr="00F130D4">
        <w:rPr>
          <w:sz w:val="24"/>
          <w:szCs w:val="24"/>
        </w:rPr>
        <w:t>Минобрнауки России от 29.12.2014 № 1645 «</w:t>
      </w:r>
      <w:r w:rsidRPr="00F130D4">
        <w:rPr>
          <w:bCs/>
          <w:sz w:val="24"/>
          <w:szCs w:val="24"/>
        </w:rPr>
        <w:t>О внесении изменений в приказ Министерства образования и науки Российской Федерации от 17 мая 2012 г. № 413 «Об утверждении федерального государственного образовательного стандарта среднего (полного) общего образования»;</w:t>
      </w:r>
    </w:p>
    <w:p w:rsidR="00F130D4" w:rsidRPr="00F130D4" w:rsidRDefault="00F130D4" w:rsidP="00F130D4">
      <w:pPr>
        <w:spacing w:line="240" w:lineRule="auto"/>
        <w:rPr>
          <w:bCs/>
          <w:sz w:val="24"/>
          <w:szCs w:val="24"/>
        </w:rPr>
      </w:pPr>
      <w:r w:rsidRPr="00F130D4">
        <w:rPr>
          <w:bCs/>
          <w:sz w:val="24"/>
          <w:szCs w:val="24"/>
        </w:rPr>
        <w:t>- приказ Минобрнауки России  от 29.04.2015 № 450 «О порядке отбора организаций, осуществляющих  выпуск учебных пособий, которые допускаются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F130D4" w:rsidRPr="00F130D4" w:rsidRDefault="00F130D4" w:rsidP="00F130D4">
      <w:pPr>
        <w:spacing w:line="240" w:lineRule="auto"/>
        <w:rPr>
          <w:bCs/>
          <w:sz w:val="24"/>
          <w:szCs w:val="24"/>
        </w:rPr>
      </w:pPr>
      <w:r w:rsidRPr="00F130D4">
        <w:rPr>
          <w:bCs/>
          <w:sz w:val="24"/>
          <w:szCs w:val="24"/>
        </w:rPr>
        <w:t>- приказ Минобрнауки России  от 14.08.2015 № 825 «О внесении изменений в Порядок формирования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утвержденный приказом Минобразования и науки России от 5 сентября 2013 года № 1047»;</w:t>
      </w:r>
    </w:p>
    <w:p w:rsidR="00F130D4" w:rsidRPr="00F130D4" w:rsidRDefault="00F130D4" w:rsidP="00F130D4">
      <w:pPr>
        <w:spacing w:line="240" w:lineRule="auto"/>
        <w:rPr>
          <w:bCs/>
          <w:sz w:val="24"/>
          <w:szCs w:val="24"/>
        </w:rPr>
      </w:pPr>
      <w:r w:rsidRPr="00F130D4">
        <w:rPr>
          <w:bCs/>
          <w:sz w:val="24"/>
          <w:szCs w:val="24"/>
        </w:rPr>
        <w:t>- приказ от 31.12.2015 № 1576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06.10.2009 № 373»;</w:t>
      </w:r>
    </w:p>
    <w:p w:rsidR="00F130D4" w:rsidRPr="00F130D4" w:rsidRDefault="00F130D4" w:rsidP="00F130D4">
      <w:pPr>
        <w:spacing w:line="240" w:lineRule="auto"/>
        <w:rPr>
          <w:bCs/>
          <w:sz w:val="24"/>
          <w:szCs w:val="24"/>
        </w:rPr>
      </w:pPr>
      <w:r w:rsidRPr="00F130D4">
        <w:rPr>
          <w:bCs/>
          <w:sz w:val="24"/>
          <w:szCs w:val="24"/>
        </w:rPr>
        <w:t>- приказ от 31.12.2015 № 1577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17.12.2010 № 1897»;</w:t>
      </w:r>
    </w:p>
    <w:p w:rsidR="00F130D4" w:rsidRPr="00F130D4" w:rsidRDefault="00F130D4" w:rsidP="00F130D4">
      <w:pPr>
        <w:spacing w:line="240" w:lineRule="auto"/>
        <w:rPr>
          <w:bCs/>
          <w:sz w:val="24"/>
          <w:szCs w:val="24"/>
        </w:rPr>
      </w:pPr>
      <w:r w:rsidRPr="00F130D4">
        <w:rPr>
          <w:bCs/>
          <w:sz w:val="24"/>
          <w:szCs w:val="24"/>
        </w:rPr>
        <w:t>- приказ от 31.12.2015 № 1578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 413».</w:t>
      </w:r>
    </w:p>
    <w:p w:rsidR="00F130D4" w:rsidRPr="00F130D4" w:rsidRDefault="00F130D4" w:rsidP="00F130D4">
      <w:pPr>
        <w:spacing w:line="240" w:lineRule="auto"/>
        <w:rPr>
          <w:bCs/>
          <w:sz w:val="24"/>
          <w:szCs w:val="24"/>
        </w:rPr>
      </w:pPr>
    </w:p>
    <w:p w:rsidR="00F130D4" w:rsidRPr="00F130D4" w:rsidRDefault="00F130D4" w:rsidP="00F130D4">
      <w:pPr>
        <w:spacing w:line="240" w:lineRule="auto"/>
        <w:rPr>
          <w:b/>
          <w:sz w:val="24"/>
          <w:szCs w:val="24"/>
          <w:u w:val="single"/>
        </w:rPr>
      </w:pPr>
      <w:r w:rsidRPr="00F130D4">
        <w:rPr>
          <w:b/>
          <w:sz w:val="24"/>
          <w:szCs w:val="24"/>
          <w:u w:val="single"/>
        </w:rPr>
        <w:t xml:space="preserve">Письма: </w:t>
      </w:r>
    </w:p>
    <w:p w:rsidR="00F130D4" w:rsidRPr="00F130D4" w:rsidRDefault="00F130D4" w:rsidP="00F130D4">
      <w:pPr>
        <w:spacing w:line="240" w:lineRule="auto"/>
        <w:rPr>
          <w:sz w:val="24"/>
          <w:szCs w:val="24"/>
        </w:rPr>
      </w:pPr>
      <w:r w:rsidRPr="00F130D4">
        <w:rPr>
          <w:sz w:val="24"/>
          <w:szCs w:val="24"/>
        </w:rPr>
        <w:t>- письмо Минобразования России  от 31.10.2003 № 13-51-263/123 «Об оценивании  и аттестации учащихся, отнесенных по состоянию  здоровья к специальной медицинской группе для занятий физической культурой»;</w:t>
      </w:r>
    </w:p>
    <w:p w:rsidR="00F130D4" w:rsidRPr="00F130D4" w:rsidRDefault="00F130D4" w:rsidP="00F130D4">
      <w:pPr>
        <w:spacing w:line="240" w:lineRule="auto"/>
        <w:rPr>
          <w:sz w:val="24"/>
          <w:szCs w:val="24"/>
        </w:rPr>
      </w:pPr>
      <w:r w:rsidRPr="00F130D4">
        <w:rPr>
          <w:sz w:val="24"/>
          <w:szCs w:val="24"/>
        </w:rPr>
        <w:lastRenderedPageBreak/>
        <w:t>- письмо Департамента государственной политики в образовании Минобрнауки России от 04.03.2010 № 03-413 «О методических рекомендациях по реализации элективных курсов»;</w:t>
      </w:r>
    </w:p>
    <w:p w:rsidR="00F130D4" w:rsidRPr="00F130D4" w:rsidRDefault="00F130D4" w:rsidP="00F130D4">
      <w:pPr>
        <w:spacing w:line="240" w:lineRule="auto"/>
        <w:rPr>
          <w:sz w:val="24"/>
          <w:szCs w:val="24"/>
        </w:rPr>
      </w:pPr>
      <w:r w:rsidRPr="00F130D4">
        <w:rPr>
          <w:sz w:val="24"/>
          <w:szCs w:val="24"/>
        </w:rPr>
        <w:t>- письмо Департамента общего образования Минобрнауки России от 12.05.2011 № 03-296 «Об организации внеурочной деятельности при введении федерального государственного образовательного стандарта общего образования»;</w:t>
      </w:r>
    </w:p>
    <w:p w:rsidR="00F130D4" w:rsidRPr="00F130D4" w:rsidRDefault="00F130D4" w:rsidP="00F130D4">
      <w:pPr>
        <w:spacing w:line="240" w:lineRule="auto"/>
        <w:rPr>
          <w:bCs/>
          <w:sz w:val="24"/>
          <w:szCs w:val="24"/>
        </w:rPr>
      </w:pPr>
      <w:r w:rsidRPr="00F130D4">
        <w:rPr>
          <w:bCs/>
          <w:sz w:val="24"/>
          <w:szCs w:val="24"/>
        </w:rPr>
        <w:t>- письмо Минобрнауки России от 09.02.2012 № 102/03 «О введении курса ОРКСЭ с 1 сентября 2012 года»;</w:t>
      </w:r>
    </w:p>
    <w:p w:rsidR="00F130D4" w:rsidRPr="00F130D4" w:rsidRDefault="00F130D4" w:rsidP="00F130D4">
      <w:pPr>
        <w:spacing w:line="240" w:lineRule="auto"/>
        <w:rPr>
          <w:bCs/>
          <w:sz w:val="24"/>
          <w:szCs w:val="24"/>
        </w:rPr>
      </w:pPr>
      <w:r w:rsidRPr="00F130D4">
        <w:rPr>
          <w:bCs/>
          <w:sz w:val="24"/>
          <w:szCs w:val="24"/>
        </w:rPr>
        <w:t>- письмо от 15.11.2013 № НТ-1139/08 «Об организации получения образования в семейной форме»;</w:t>
      </w:r>
    </w:p>
    <w:p w:rsidR="00F130D4" w:rsidRPr="00F130D4" w:rsidRDefault="00F130D4" w:rsidP="00F130D4">
      <w:pPr>
        <w:spacing w:line="240" w:lineRule="auto"/>
        <w:rPr>
          <w:bCs/>
          <w:sz w:val="24"/>
          <w:szCs w:val="24"/>
        </w:rPr>
      </w:pPr>
      <w:r w:rsidRPr="00F130D4">
        <w:rPr>
          <w:bCs/>
          <w:sz w:val="24"/>
          <w:szCs w:val="24"/>
        </w:rPr>
        <w:t>- письмо  Минобрнауки России от 15.07.2014 № 08-888 «Об аттестации учащихся общеобразовательных организаций по учебному предмету «Физическая культура»;</w:t>
      </w:r>
    </w:p>
    <w:p w:rsidR="00F130D4" w:rsidRPr="00F130D4" w:rsidRDefault="00F130D4" w:rsidP="00F130D4">
      <w:pPr>
        <w:spacing w:line="240" w:lineRule="auto"/>
        <w:rPr>
          <w:bCs/>
          <w:sz w:val="24"/>
          <w:szCs w:val="24"/>
        </w:rPr>
      </w:pPr>
      <w:r w:rsidRPr="00F130D4">
        <w:rPr>
          <w:bCs/>
          <w:sz w:val="24"/>
          <w:szCs w:val="24"/>
        </w:rPr>
        <w:t>- письмо Минобрнауки России от 29.12.2016 № 6\77«О федеральном перечень (с изменением) учебников»;</w:t>
      </w:r>
    </w:p>
    <w:p w:rsidR="00F130D4" w:rsidRPr="00F130D4" w:rsidRDefault="00F130D4" w:rsidP="00F130D4">
      <w:pPr>
        <w:spacing w:line="240" w:lineRule="auto"/>
        <w:rPr>
          <w:bCs/>
          <w:sz w:val="24"/>
          <w:szCs w:val="24"/>
        </w:rPr>
      </w:pPr>
      <w:r w:rsidRPr="00F130D4">
        <w:rPr>
          <w:bCs/>
          <w:sz w:val="24"/>
          <w:szCs w:val="24"/>
        </w:rPr>
        <w:t>- письмо от 20.07.2015 № 09-1774 «О направлении учебно-методических материалов»;</w:t>
      </w:r>
    </w:p>
    <w:p w:rsidR="00F130D4" w:rsidRPr="00F130D4" w:rsidRDefault="00F130D4" w:rsidP="00F130D4">
      <w:pPr>
        <w:spacing w:line="240" w:lineRule="auto"/>
        <w:rPr>
          <w:bCs/>
          <w:sz w:val="24"/>
          <w:szCs w:val="24"/>
        </w:rPr>
      </w:pPr>
      <w:r w:rsidRPr="00F130D4">
        <w:rPr>
          <w:bCs/>
          <w:sz w:val="24"/>
          <w:szCs w:val="24"/>
        </w:rPr>
        <w:t>-  письмо Минобрнауки России от 04.09.2015 № 08-1404 «Об отборе организаций, выпускающих учебные пособия»;</w:t>
      </w:r>
    </w:p>
    <w:p w:rsidR="00F130D4" w:rsidRPr="00F130D4" w:rsidRDefault="00F130D4" w:rsidP="00F130D4">
      <w:pPr>
        <w:spacing w:line="240" w:lineRule="auto"/>
        <w:rPr>
          <w:bCs/>
          <w:sz w:val="24"/>
          <w:szCs w:val="24"/>
        </w:rPr>
      </w:pPr>
      <w:r w:rsidRPr="00F130D4">
        <w:rPr>
          <w:bCs/>
          <w:sz w:val="24"/>
          <w:szCs w:val="24"/>
        </w:rPr>
        <w:t>- письмо Минобрнауки России от 18.03.2016 № НТ-393/08 «Об обеспечении учебными изданиями (учебниками и учебными пособиями).</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 письма Минобразования Ростовской области от 18.05.2017 №24/4.1.-3996 «О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направлении рекомендаций по составлению учебного плана образовательных</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организаций, реализующих основные образовательные программы начального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общего, основного общего, среднего общего образования, расположенных на</w:t>
      </w:r>
    </w:p>
    <w:p w:rsidR="00F130D4" w:rsidRPr="00F130D4" w:rsidRDefault="00F130D4" w:rsidP="00F130D4">
      <w:pPr>
        <w:spacing w:line="240" w:lineRule="auto"/>
        <w:rPr>
          <w:rFonts w:eastAsiaTheme="minorHAnsi"/>
          <w:sz w:val="24"/>
          <w:szCs w:val="24"/>
          <w:lang w:eastAsia="en-US"/>
        </w:rPr>
      </w:pPr>
      <w:r w:rsidRPr="00F130D4">
        <w:rPr>
          <w:rFonts w:eastAsiaTheme="minorHAnsi"/>
          <w:sz w:val="24"/>
          <w:szCs w:val="24"/>
          <w:lang w:eastAsia="en-US"/>
        </w:rPr>
        <w:t>территории Ростовской области, на 2017-2018 учебный год»</w:t>
      </w:r>
    </w:p>
    <w:p w:rsidR="00F130D4" w:rsidRPr="00F130D4" w:rsidRDefault="00F130D4" w:rsidP="00F130D4">
      <w:pPr>
        <w:spacing w:line="240" w:lineRule="auto"/>
        <w:rPr>
          <w:rFonts w:eastAsiaTheme="minorHAnsi"/>
          <w:sz w:val="24"/>
          <w:szCs w:val="24"/>
          <w:lang w:eastAsia="en-US"/>
        </w:rPr>
      </w:pPr>
      <w:r w:rsidRPr="00F130D4">
        <w:rPr>
          <w:rFonts w:eastAsiaTheme="minorHAnsi"/>
          <w:sz w:val="24"/>
          <w:szCs w:val="24"/>
          <w:lang w:eastAsia="en-US"/>
        </w:rPr>
        <w:t>Локальные  нормативные документы:</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 Устав МБОУ Каменная  СОШ</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 Основные Образовательные программы  МБОУ Каменная  СОШ:</w:t>
      </w:r>
    </w:p>
    <w:p w:rsidR="00F130D4" w:rsidRPr="00F130D4" w:rsidRDefault="00F130D4" w:rsidP="00F130D4">
      <w:pPr>
        <w:autoSpaceDE w:val="0"/>
        <w:autoSpaceDN w:val="0"/>
        <w:adjustRightInd w:val="0"/>
        <w:spacing w:line="240" w:lineRule="auto"/>
        <w:jc w:val="left"/>
        <w:rPr>
          <w:rFonts w:ascii="Times New Roman,Bold" w:eastAsiaTheme="minorHAnsi" w:hAnsi="Times New Roman,Bold" w:cs="Times New Roman,Bold"/>
          <w:b/>
          <w:bCs/>
          <w:sz w:val="24"/>
          <w:szCs w:val="24"/>
          <w:lang w:eastAsia="en-US"/>
        </w:rPr>
      </w:pPr>
      <w:r w:rsidRPr="00F130D4">
        <w:rPr>
          <w:rFonts w:eastAsiaTheme="minorHAnsi"/>
          <w:sz w:val="24"/>
          <w:szCs w:val="24"/>
          <w:lang w:eastAsia="en-US"/>
        </w:rPr>
        <w:t xml:space="preserve">1. </w:t>
      </w:r>
      <w:r w:rsidRPr="00F130D4">
        <w:rPr>
          <w:rFonts w:ascii="Times New Roman,Bold" w:eastAsiaTheme="minorHAnsi" w:hAnsi="Times New Roman,Bold" w:cs="Times New Roman,Bold"/>
          <w:b/>
          <w:bCs/>
          <w:sz w:val="24"/>
          <w:szCs w:val="24"/>
          <w:lang w:eastAsia="en-US"/>
        </w:rPr>
        <w:t>Основная Образовательная программа начального общего образования</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ascii="Times New Roman,Bold" w:eastAsiaTheme="minorHAnsi" w:hAnsi="Times New Roman,Bold" w:cs="Times New Roman,Bold"/>
          <w:b/>
          <w:bCs/>
          <w:sz w:val="24"/>
          <w:szCs w:val="24"/>
          <w:lang w:eastAsia="en-US"/>
        </w:rPr>
        <w:t xml:space="preserve">(ООП НОО) </w:t>
      </w:r>
      <w:r w:rsidRPr="00F130D4">
        <w:rPr>
          <w:rFonts w:eastAsiaTheme="minorHAnsi"/>
          <w:sz w:val="24"/>
          <w:szCs w:val="24"/>
          <w:lang w:eastAsia="en-US"/>
        </w:rPr>
        <w:t>(для реализации федерального государственного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образовательного стандарта начального общего образования (ФГОС НОО);</w:t>
      </w:r>
    </w:p>
    <w:p w:rsidR="00F130D4" w:rsidRPr="00F130D4" w:rsidRDefault="00F130D4" w:rsidP="00F130D4">
      <w:pPr>
        <w:autoSpaceDE w:val="0"/>
        <w:autoSpaceDN w:val="0"/>
        <w:adjustRightInd w:val="0"/>
        <w:spacing w:line="240" w:lineRule="auto"/>
        <w:jc w:val="left"/>
        <w:rPr>
          <w:rFonts w:ascii="Times New Roman,Bold" w:eastAsiaTheme="minorHAnsi" w:hAnsi="Times New Roman,Bold" w:cs="Times New Roman,Bold"/>
          <w:b/>
          <w:bCs/>
          <w:sz w:val="24"/>
          <w:szCs w:val="24"/>
          <w:lang w:eastAsia="en-US"/>
        </w:rPr>
      </w:pPr>
      <w:r w:rsidRPr="00F130D4">
        <w:rPr>
          <w:rFonts w:eastAsiaTheme="minorHAnsi"/>
          <w:sz w:val="24"/>
          <w:szCs w:val="24"/>
          <w:lang w:eastAsia="en-US"/>
        </w:rPr>
        <w:t xml:space="preserve">2. </w:t>
      </w:r>
      <w:r w:rsidRPr="00F130D4">
        <w:rPr>
          <w:rFonts w:ascii="Times New Roman,Bold" w:eastAsiaTheme="minorHAnsi" w:hAnsi="Times New Roman,Bold" w:cs="Times New Roman,Bold"/>
          <w:b/>
          <w:bCs/>
          <w:sz w:val="24"/>
          <w:szCs w:val="24"/>
          <w:lang w:eastAsia="en-US"/>
        </w:rPr>
        <w:t>Основная Образовательная программа основного общего образования</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ascii="Times New Roman,Bold" w:eastAsiaTheme="minorHAnsi" w:hAnsi="Times New Roman,Bold" w:cs="Times New Roman,Bold"/>
          <w:b/>
          <w:bCs/>
          <w:sz w:val="24"/>
          <w:szCs w:val="24"/>
          <w:lang w:eastAsia="en-US"/>
        </w:rPr>
        <w:t xml:space="preserve">(ООП ООО) </w:t>
      </w:r>
      <w:r w:rsidRPr="00F130D4">
        <w:rPr>
          <w:rFonts w:eastAsiaTheme="minorHAnsi"/>
          <w:sz w:val="24"/>
          <w:szCs w:val="24"/>
          <w:lang w:eastAsia="en-US"/>
        </w:rPr>
        <w:t>(для реализации федерального государственного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образовательного стандарта основного общего образования (ФГОС ООО);</w:t>
      </w:r>
    </w:p>
    <w:p w:rsidR="00F130D4" w:rsidRPr="00F130D4" w:rsidRDefault="00F130D4" w:rsidP="00F130D4">
      <w:pPr>
        <w:autoSpaceDE w:val="0"/>
        <w:autoSpaceDN w:val="0"/>
        <w:adjustRightInd w:val="0"/>
        <w:spacing w:line="240" w:lineRule="auto"/>
        <w:jc w:val="left"/>
        <w:rPr>
          <w:rFonts w:ascii="Times New Roman,Bold" w:eastAsiaTheme="minorHAnsi" w:hAnsi="Times New Roman,Bold" w:cs="Times New Roman,Bold"/>
          <w:b/>
          <w:bCs/>
          <w:sz w:val="24"/>
          <w:szCs w:val="24"/>
          <w:lang w:eastAsia="en-US"/>
        </w:rPr>
      </w:pPr>
      <w:r w:rsidRPr="00F130D4">
        <w:rPr>
          <w:rFonts w:eastAsiaTheme="minorHAnsi"/>
          <w:sz w:val="24"/>
          <w:szCs w:val="24"/>
          <w:lang w:eastAsia="en-US"/>
        </w:rPr>
        <w:t xml:space="preserve">3. </w:t>
      </w:r>
      <w:r w:rsidRPr="00F130D4">
        <w:rPr>
          <w:rFonts w:ascii="Times New Roman,Bold" w:eastAsiaTheme="minorHAnsi" w:hAnsi="Times New Roman,Bold" w:cs="Times New Roman,Bold"/>
          <w:b/>
          <w:bCs/>
          <w:sz w:val="24"/>
          <w:szCs w:val="24"/>
          <w:lang w:eastAsia="en-US"/>
        </w:rPr>
        <w:t>Основная Образовательная программа основного общего образования</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(для реализации федерального компонента государственного образовательного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стандарта основного общего образования (ФКГОС - БУП-2004 основного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общего образования);</w:t>
      </w:r>
    </w:p>
    <w:p w:rsidR="00F130D4" w:rsidRPr="00F130D4" w:rsidRDefault="00F130D4" w:rsidP="00F130D4">
      <w:pPr>
        <w:autoSpaceDE w:val="0"/>
        <w:autoSpaceDN w:val="0"/>
        <w:adjustRightInd w:val="0"/>
        <w:spacing w:line="240" w:lineRule="auto"/>
        <w:jc w:val="left"/>
        <w:rPr>
          <w:rFonts w:ascii="Times New Roman,Bold" w:eastAsiaTheme="minorHAnsi" w:hAnsi="Times New Roman,Bold" w:cs="Times New Roman,Bold"/>
          <w:b/>
          <w:bCs/>
          <w:sz w:val="24"/>
          <w:szCs w:val="24"/>
          <w:lang w:eastAsia="en-US"/>
        </w:rPr>
      </w:pPr>
      <w:r w:rsidRPr="00F130D4">
        <w:rPr>
          <w:rFonts w:eastAsiaTheme="minorHAnsi"/>
          <w:sz w:val="24"/>
          <w:szCs w:val="24"/>
          <w:lang w:eastAsia="en-US"/>
        </w:rPr>
        <w:t xml:space="preserve">4. </w:t>
      </w:r>
      <w:r w:rsidRPr="00F130D4">
        <w:rPr>
          <w:rFonts w:ascii="Times New Roman,Bold" w:eastAsiaTheme="minorHAnsi" w:hAnsi="Times New Roman,Bold" w:cs="Times New Roman,Bold"/>
          <w:b/>
          <w:bCs/>
          <w:sz w:val="24"/>
          <w:szCs w:val="24"/>
          <w:lang w:eastAsia="en-US"/>
        </w:rPr>
        <w:t>Основная Образовательная программа среднего общего образования</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(для реализации федерального компонента государственного образовательного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стандарта среднего общего образования (ФКГОС - БУП-2004 среднего общего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образования).</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lastRenderedPageBreak/>
        <w:t>Самостоятельно разрабатывается и утверждается программно-методическое</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обеспечение к учебному плану. Программно-методическое обеспечение к</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учебному плану включает полные выходные данные учебных программ,</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учебников, учебных пособий, используемых в образовательном процессе по</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уровням и предметным областям.</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При реализации учебного плана используются учебники в соответствии с</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федеральным перечнем учебников, рекомендованных (допущенных) к</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использованию в образовательном процессе в образовательных учреждениях,</w:t>
      </w:r>
    </w:p>
    <w:p w:rsidR="00F130D4" w:rsidRPr="00F130D4" w:rsidRDefault="00F130D4" w:rsidP="00F130D4">
      <w:pPr>
        <w:autoSpaceDE w:val="0"/>
        <w:autoSpaceDN w:val="0"/>
        <w:adjustRightInd w:val="0"/>
        <w:spacing w:line="240" w:lineRule="auto"/>
        <w:jc w:val="left"/>
        <w:rPr>
          <w:rFonts w:eastAsiaTheme="minorHAnsi"/>
          <w:sz w:val="24"/>
          <w:szCs w:val="24"/>
          <w:lang w:eastAsia="en-US"/>
        </w:rPr>
      </w:pPr>
      <w:r w:rsidRPr="00F130D4">
        <w:rPr>
          <w:rFonts w:eastAsiaTheme="minorHAnsi"/>
          <w:sz w:val="24"/>
          <w:szCs w:val="24"/>
          <w:lang w:eastAsia="en-US"/>
        </w:rPr>
        <w:t>реализующих образовательные программы общего образования и имеющих</w:t>
      </w:r>
    </w:p>
    <w:p w:rsidR="00F130D4" w:rsidRPr="00F130D4" w:rsidRDefault="00F130D4" w:rsidP="00F130D4">
      <w:pPr>
        <w:spacing w:line="240" w:lineRule="auto"/>
        <w:rPr>
          <w:sz w:val="24"/>
          <w:szCs w:val="24"/>
        </w:rPr>
      </w:pPr>
      <w:r w:rsidRPr="00F130D4">
        <w:rPr>
          <w:rFonts w:eastAsiaTheme="minorHAnsi"/>
          <w:sz w:val="24"/>
          <w:szCs w:val="24"/>
          <w:lang w:eastAsia="en-US"/>
        </w:rPr>
        <w:t>государственную аккредитацию.</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Учебный план для 1-4 классов ориентирован на 4-летний нормативный срок освоения образовательных программ начального общего образования. </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Учебный план для 5-9 классов ориентирован на 5-летний нормативный срок освоения образовательных программ основного общего образования.</w:t>
      </w:r>
    </w:p>
    <w:p w:rsidR="00F130D4" w:rsidRPr="00F130D4" w:rsidRDefault="00F130D4" w:rsidP="00F130D4">
      <w:pPr>
        <w:spacing w:line="240" w:lineRule="auto"/>
        <w:rPr>
          <w:sz w:val="24"/>
          <w:szCs w:val="24"/>
        </w:rPr>
      </w:pPr>
      <w:r w:rsidRPr="00F130D4">
        <w:rPr>
          <w:sz w:val="24"/>
          <w:szCs w:val="24"/>
        </w:rPr>
        <w:t>Учебный план для 10-11 классов - на 2-летний нормативный срок освоения образовательных     программ     среднего</w:t>
      </w:r>
      <w:r w:rsidRPr="00F130D4">
        <w:rPr>
          <w:sz w:val="24"/>
          <w:szCs w:val="24"/>
        </w:rPr>
        <w:tab/>
        <w:t>общего     образования.</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Учебные занятия в 1 классе проводятся по 5-дневной учебной неделе и только в первую смену. </w:t>
      </w:r>
    </w:p>
    <w:p w:rsidR="00F130D4" w:rsidRPr="00F130D4" w:rsidRDefault="00F130D4" w:rsidP="00F130D4">
      <w:pPr>
        <w:spacing w:line="240" w:lineRule="auto"/>
        <w:rPr>
          <w:sz w:val="24"/>
          <w:szCs w:val="24"/>
        </w:rPr>
      </w:pPr>
      <w:r w:rsidRPr="00F130D4">
        <w:rPr>
          <w:sz w:val="24"/>
          <w:szCs w:val="24"/>
        </w:rPr>
        <w:t>Режим работы 2-11 классов по 6-дневной учебной неделе.</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Продолжительность учебного года для 1 класса 33 учебные недели, для 2-4 классов -   34 учебных недели</w:t>
      </w:r>
    </w:p>
    <w:p w:rsidR="00F130D4" w:rsidRPr="00F130D4" w:rsidRDefault="00F130D4" w:rsidP="00F130D4">
      <w:pPr>
        <w:spacing w:line="240" w:lineRule="auto"/>
        <w:rPr>
          <w:sz w:val="24"/>
          <w:szCs w:val="24"/>
        </w:rPr>
      </w:pPr>
      <w:r w:rsidRPr="00F130D4">
        <w:rPr>
          <w:sz w:val="24"/>
          <w:szCs w:val="24"/>
        </w:rPr>
        <w:t>Продолжительность учебного года  для 5-8,10 классов – 35 учебных недель, для 9, 11 классов – 34 учебных недели.</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В 1 классе используется «ступенчатый» режим обучения, а именно: в первом полугодии (в сентябре-октябре – по 3 урока в день по 35 минут каждый, в ноябре–  декабре по 4 урока в день по 35 минут каждый; январь – май по 45 минут каждый.</w:t>
      </w:r>
    </w:p>
    <w:p w:rsidR="00F130D4" w:rsidRPr="00F130D4" w:rsidRDefault="00F130D4" w:rsidP="00F130D4">
      <w:pPr>
        <w:spacing w:line="240" w:lineRule="auto"/>
        <w:rPr>
          <w:sz w:val="24"/>
          <w:szCs w:val="24"/>
        </w:rPr>
      </w:pPr>
      <w:r w:rsidRPr="00F130D4">
        <w:rPr>
          <w:sz w:val="24"/>
          <w:szCs w:val="24"/>
        </w:rPr>
        <w:t>Продолжительность урока 2 -11 классы  – 45 минут.</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Учебный план включает предметы федерального компонента  (инвариантная  часть)  и  компонента  образовательного  учреждения (вариативная часть). </w:t>
      </w:r>
    </w:p>
    <w:p w:rsidR="00F130D4" w:rsidRPr="00F130D4" w:rsidRDefault="00F130D4" w:rsidP="00F130D4">
      <w:pPr>
        <w:spacing w:line="240" w:lineRule="auto"/>
        <w:rPr>
          <w:sz w:val="24"/>
          <w:szCs w:val="24"/>
        </w:rPr>
      </w:pPr>
      <w:r w:rsidRPr="00F130D4">
        <w:rPr>
          <w:sz w:val="24"/>
          <w:szCs w:val="24"/>
        </w:rPr>
        <w:tab/>
        <w:t>Часы компонента образовательного учреждения (вариативной части)  используются:</w:t>
      </w:r>
      <w:r w:rsidRPr="00F130D4">
        <w:rPr>
          <w:sz w:val="24"/>
          <w:szCs w:val="24"/>
        </w:rPr>
        <w:tab/>
      </w:r>
    </w:p>
    <w:p w:rsidR="00F130D4" w:rsidRPr="00F130D4" w:rsidRDefault="00F130D4" w:rsidP="00F130D4">
      <w:pPr>
        <w:spacing w:line="240" w:lineRule="auto"/>
        <w:rPr>
          <w:i/>
          <w:iCs/>
          <w:sz w:val="24"/>
          <w:szCs w:val="24"/>
        </w:rPr>
      </w:pPr>
      <w:r w:rsidRPr="00F130D4">
        <w:rPr>
          <w:sz w:val="24"/>
          <w:szCs w:val="24"/>
        </w:rPr>
        <w:t xml:space="preserve">               для  расширения содержания  учебных  предметов  федерального      компонента;</w:t>
      </w:r>
    </w:p>
    <w:p w:rsidR="00F130D4" w:rsidRPr="00F130D4" w:rsidRDefault="00F130D4" w:rsidP="00F130D4">
      <w:pPr>
        <w:spacing w:line="240" w:lineRule="auto"/>
        <w:ind w:firstLine="1134"/>
        <w:rPr>
          <w:sz w:val="24"/>
          <w:szCs w:val="24"/>
        </w:rPr>
      </w:pPr>
      <w:r w:rsidRPr="00F130D4">
        <w:rPr>
          <w:sz w:val="24"/>
          <w:szCs w:val="24"/>
        </w:rPr>
        <w:t xml:space="preserve">для  введения </w:t>
      </w:r>
      <w:r w:rsidRPr="00F130D4">
        <w:rPr>
          <w:sz w:val="24"/>
          <w:szCs w:val="24"/>
        </w:rPr>
        <w:tab/>
        <w:t>новых учебных   предметов, элективных   курсов и курсов по выбору.</w:t>
      </w:r>
    </w:p>
    <w:p w:rsidR="00F130D4" w:rsidRPr="00F130D4" w:rsidRDefault="00F130D4" w:rsidP="00F130D4">
      <w:pPr>
        <w:spacing w:line="240" w:lineRule="auto"/>
        <w:ind w:firstLine="1134"/>
        <w:rPr>
          <w:sz w:val="24"/>
          <w:szCs w:val="24"/>
        </w:rPr>
      </w:pPr>
    </w:p>
    <w:p w:rsidR="00F130D4" w:rsidRPr="00F130D4" w:rsidRDefault="00F130D4" w:rsidP="00F130D4">
      <w:pPr>
        <w:spacing w:line="240" w:lineRule="auto"/>
        <w:rPr>
          <w:sz w:val="24"/>
          <w:szCs w:val="24"/>
        </w:rPr>
      </w:pPr>
      <w:r w:rsidRPr="00F130D4">
        <w:rPr>
          <w:sz w:val="24"/>
          <w:szCs w:val="24"/>
        </w:rPr>
        <w:lastRenderedPageBreak/>
        <w:t>Учебный предмет «Физическая культура» изучается в объеме 3 часов в неделю     с     1     по    11     классы.  Введение третьего часа физической культуры в учебные планы общеобразовательных учреждений продиктовано объективной необходимостью повышения роли физической культуры в воспитании школьников, укреплении их здоровья, увеличения объема двигательной активности обучающихся, развития их физических качеств и совершенствования физической подготовленности, привития навыков здорового образа жизни.</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bCs/>
          <w:sz w:val="24"/>
          <w:szCs w:val="24"/>
        </w:rPr>
        <w:t xml:space="preserve">Введение федеральных государственных образовательных стандартов начального и основного общего образования </w:t>
      </w:r>
      <w:r w:rsidRPr="00F130D4">
        <w:rPr>
          <w:sz w:val="24"/>
          <w:szCs w:val="24"/>
        </w:rPr>
        <w:t>создают новые управленческие механизмы конструирования учебного плана образовательного учреждения.</w:t>
      </w:r>
    </w:p>
    <w:p w:rsidR="00F130D4" w:rsidRPr="00F130D4" w:rsidRDefault="00F130D4" w:rsidP="00F130D4">
      <w:pPr>
        <w:spacing w:line="240" w:lineRule="auto"/>
        <w:rPr>
          <w:sz w:val="24"/>
          <w:szCs w:val="24"/>
        </w:rPr>
      </w:pPr>
      <w:r w:rsidRPr="00F130D4">
        <w:rPr>
          <w:sz w:val="24"/>
          <w:szCs w:val="24"/>
        </w:rPr>
        <w:t xml:space="preserve">       Цели общего образования в рамках федерального государственного образовательного стандарта представляются в виде системы ключевых задач, отражающих основные направления:</w:t>
      </w:r>
    </w:p>
    <w:p w:rsidR="00F130D4" w:rsidRPr="00F130D4" w:rsidRDefault="00F130D4" w:rsidP="00F130D4">
      <w:pPr>
        <w:spacing w:line="240" w:lineRule="auto"/>
        <w:rPr>
          <w:sz w:val="24"/>
          <w:szCs w:val="24"/>
        </w:rPr>
      </w:pPr>
      <w:r w:rsidRPr="00F130D4">
        <w:rPr>
          <w:sz w:val="24"/>
          <w:szCs w:val="24"/>
        </w:rPr>
        <w:t>- личностное развитие – развитие индивидуальных нравственных, эмоциональных, эстетических и физических ценностных ориентации и качеств, а также развитие интеллектуальных качеств личности, овладение методологией познания, стратегиями и способами учения, самообразования и саморегуляции;</w:t>
      </w:r>
    </w:p>
    <w:p w:rsidR="00F130D4" w:rsidRPr="00F130D4" w:rsidRDefault="00F130D4" w:rsidP="00F130D4">
      <w:pPr>
        <w:spacing w:line="240" w:lineRule="auto"/>
        <w:rPr>
          <w:sz w:val="24"/>
          <w:szCs w:val="24"/>
        </w:rPr>
      </w:pPr>
      <w:r w:rsidRPr="00F130D4">
        <w:rPr>
          <w:sz w:val="24"/>
          <w:szCs w:val="24"/>
        </w:rPr>
        <w:t>- социальное развитие – воспитание гражданских, демократических и патриотических убеждений, освоение социальных практик, формирование способности и готовности принимать ответственные решения, делать осознанный выбор, сотрудничать и свободно общаться на русском  и иностранном языке;</w:t>
      </w:r>
    </w:p>
    <w:p w:rsidR="00F130D4" w:rsidRPr="00F130D4" w:rsidRDefault="00F130D4" w:rsidP="00F130D4">
      <w:pPr>
        <w:spacing w:line="240" w:lineRule="auto"/>
        <w:rPr>
          <w:sz w:val="24"/>
          <w:szCs w:val="24"/>
        </w:rPr>
      </w:pPr>
      <w:r w:rsidRPr="00F130D4">
        <w:rPr>
          <w:sz w:val="24"/>
          <w:szCs w:val="24"/>
        </w:rPr>
        <w:t>- общекультурное развитие – освоение основ наук, основ отечественной и мировой культуры.</w:t>
      </w:r>
    </w:p>
    <w:p w:rsidR="00F130D4" w:rsidRPr="00F130D4" w:rsidRDefault="00F130D4" w:rsidP="00F130D4">
      <w:pPr>
        <w:spacing w:line="240" w:lineRule="auto"/>
        <w:jc w:val="left"/>
        <w:rPr>
          <w:b/>
          <w:sz w:val="24"/>
          <w:szCs w:val="24"/>
        </w:rPr>
      </w:pPr>
    </w:p>
    <w:p w:rsidR="00F130D4" w:rsidRPr="00F130D4" w:rsidRDefault="00F130D4" w:rsidP="00F130D4">
      <w:pPr>
        <w:spacing w:line="240" w:lineRule="auto"/>
        <w:jc w:val="center"/>
        <w:rPr>
          <w:b/>
          <w:sz w:val="24"/>
          <w:szCs w:val="24"/>
        </w:rPr>
      </w:pPr>
    </w:p>
    <w:p w:rsidR="00F130D4" w:rsidRPr="00F130D4" w:rsidRDefault="00F130D4" w:rsidP="00F130D4">
      <w:pPr>
        <w:spacing w:line="240" w:lineRule="auto"/>
        <w:jc w:val="center"/>
        <w:rPr>
          <w:b/>
          <w:sz w:val="24"/>
          <w:szCs w:val="24"/>
        </w:rPr>
      </w:pPr>
      <w:r w:rsidRPr="00F130D4">
        <w:rPr>
          <w:b/>
          <w:sz w:val="24"/>
          <w:szCs w:val="24"/>
        </w:rPr>
        <w:t>Уровень начального общего образования</w:t>
      </w:r>
    </w:p>
    <w:p w:rsidR="00F130D4" w:rsidRPr="00F130D4" w:rsidRDefault="00F130D4" w:rsidP="00F130D4">
      <w:pPr>
        <w:spacing w:line="240" w:lineRule="auto"/>
        <w:ind w:firstLine="851"/>
        <w:rPr>
          <w:sz w:val="24"/>
          <w:szCs w:val="24"/>
        </w:rPr>
      </w:pPr>
      <w:r w:rsidRPr="00F130D4">
        <w:rPr>
          <w:sz w:val="24"/>
          <w:szCs w:val="24"/>
        </w:rPr>
        <w:t>В ходе освоения образовательных программ начального общего образования у обучающихся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надпредметные умения, составляющие учебную деятельность младшего школьника и являющиеся фундаментом самообразования на следующих уровнях обучения:</w:t>
      </w:r>
    </w:p>
    <w:p w:rsidR="00F130D4" w:rsidRPr="00F130D4" w:rsidRDefault="00F130D4" w:rsidP="00F130D4">
      <w:pPr>
        <w:spacing w:line="240" w:lineRule="auto"/>
        <w:rPr>
          <w:sz w:val="24"/>
          <w:szCs w:val="24"/>
        </w:rPr>
      </w:pPr>
      <w:r w:rsidRPr="00F130D4">
        <w:rPr>
          <w:sz w:val="24"/>
          <w:szCs w:val="24"/>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F130D4" w:rsidRPr="00F130D4" w:rsidRDefault="00F130D4" w:rsidP="00F130D4">
      <w:pPr>
        <w:spacing w:line="240" w:lineRule="auto"/>
        <w:rPr>
          <w:sz w:val="24"/>
          <w:szCs w:val="24"/>
        </w:rPr>
      </w:pPr>
      <w:r w:rsidRPr="00F130D4">
        <w:rPr>
          <w:sz w:val="24"/>
          <w:szCs w:val="24"/>
        </w:rPr>
        <w:t>-универсальные учебные действия (познавательные, регулятивные коммуникативные);</w:t>
      </w:r>
    </w:p>
    <w:p w:rsidR="00F130D4" w:rsidRPr="00F130D4" w:rsidRDefault="00F130D4" w:rsidP="00F130D4">
      <w:pPr>
        <w:spacing w:line="240" w:lineRule="auto"/>
        <w:rPr>
          <w:sz w:val="24"/>
          <w:szCs w:val="24"/>
        </w:rPr>
      </w:pPr>
      <w:r w:rsidRPr="00F130D4">
        <w:rPr>
          <w:sz w:val="24"/>
          <w:szCs w:val="24"/>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F130D4" w:rsidRPr="00F130D4" w:rsidRDefault="00F130D4" w:rsidP="00F130D4">
      <w:pPr>
        <w:spacing w:line="240" w:lineRule="auto"/>
        <w:ind w:firstLine="851"/>
        <w:rPr>
          <w:sz w:val="24"/>
          <w:szCs w:val="24"/>
        </w:rPr>
      </w:pPr>
      <w:r w:rsidRPr="00F130D4">
        <w:rPr>
          <w:sz w:val="24"/>
          <w:szCs w:val="24"/>
        </w:rPr>
        <w:t xml:space="preserve"> 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F130D4" w:rsidRPr="00F130D4" w:rsidRDefault="00F130D4" w:rsidP="00F130D4">
      <w:pPr>
        <w:spacing w:line="240" w:lineRule="auto"/>
        <w:rPr>
          <w:sz w:val="24"/>
          <w:szCs w:val="24"/>
        </w:rPr>
      </w:pPr>
      <w:r w:rsidRPr="00F130D4">
        <w:rPr>
          <w:sz w:val="24"/>
          <w:szCs w:val="24"/>
        </w:rPr>
        <w:t>-формирование гражданской идентичностиобучающихся;</w:t>
      </w:r>
    </w:p>
    <w:p w:rsidR="00F130D4" w:rsidRPr="00F130D4" w:rsidRDefault="00F130D4" w:rsidP="00F130D4">
      <w:pPr>
        <w:spacing w:line="240" w:lineRule="auto"/>
        <w:rPr>
          <w:sz w:val="24"/>
          <w:szCs w:val="24"/>
        </w:rPr>
      </w:pPr>
      <w:r w:rsidRPr="00F130D4">
        <w:rPr>
          <w:sz w:val="24"/>
          <w:szCs w:val="24"/>
        </w:rPr>
        <w:t>-приобщение обучающихся к общекультурным и национальным ценностям, информационным технологиям;</w:t>
      </w:r>
    </w:p>
    <w:p w:rsidR="00F130D4" w:rsidRPr="00F130D4" w:rsidRDefault="00F130D4" w:rsidP="00F130D4">
      <w:pPr>
        <w:spacing w:line="240" w:lineRule="auto"/>
        <w:rPr>
          <w:sz w:val="24"/>
          <w:szCs w:val="24"/>
        </w:rPr>
      </w:pPr>
      <w:r w:rsidRPr="00F130D4">
        <w:rPr>
          <w:sz w:val="24"/>
          <w:szCs w:val="24"/>
        </w:rPr>
        <w:t>-готовность к продолжению образования на последующих ступенях основного общего образования;</w:t>
      </w:r>
    </w:p>
    <w:p w:rsidR="00F130D4" w:rsidRPr="00F130D4" w:rsidRDefault="00F130D4" w:rsidP="00F130D4">
      <w:pPr>
        <w:spacing w:line="240" w:lineRule="auto"/>
        <w:rPr>
          <w:sz w:val="24"/>
          <w:szCs w:val="24"/>
        </w:rPr>
      </w:pPr>
      <w:r w:rsidRPr="00F130D4">
        <w:rPr>
          <w:sz w:val="24"/>
          <w:szCs w:val="24"/>
        </w:rPr>
        <w:t>-формирование здорового образа жизни, элементарных правил поведения в экстремальных ситуациях;</w:t>
      </w:r>
    </w:p>
    <w:p w:rsidR="00F130D4" w:rsidRPr="00F130D4" w:rsidRDefault="00F130D4" w:rsidP="00F130D4">
      <w:pPr>
        <w:spacing w:line="240" w:lineRule="auto"/>
        <w:rPr>
          <w:sz w:val="24"/>
          <w:szCs w:val="24"/>
        </w:rPr>
      </w:pPr>
      <w:r w:rsidRPr="00F130D4">
        <w:rPr>
          <w:sz w:val="24"/>
          <w:szCs w:val="24"/>
        </w:rPr>
        <w:t>-личностное развитие обучающегося в соответствии с его индивидуальностью.</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В 1-4 классах реализуется ФГОС начального общего образования.</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F130D4" w:rsidRPr="00F130D4" w:rsidRDefault="00F130D4" w:rsidP="00F130D4">
      <w:pPr>
        <w:spacing w:line="240" w:lineRule="auto"/>
        <w:rPr>
          <w:sz w:val="24"/>
          <w:szCs w:val="24"/>
        </w:rPr>
      </w:pPr>
    </w:p>
    <w:p w:rsidR="00F130D4" w:rsidRPr="00F130D4" w:rsidRDefault="00F130D4" w:rsidP="00F130D4">
      <w:pPr>
        <w:spacing w:line="240" w:lineRule="auto"/>
        <w:jc w:val="left"/>
        <w:rPr>
          <w:sz w:val="24"/>
          <w:szCs w:val="24"/>
        </w:rPr>
      </w:pPr>
      <w:r w:rsidRPr="00F130D4">
        <w:rPr>
          <w:sz w:val="24"/>
          <w:szCs w:val="24"/>
        </w:rPr>
        <w:t xml:space="preserve">С целью обеспечения условий для развития языковых компетенций в 1 классе обязательный учебный предмет «Русский язык» (4 часа в неделю)  дополнен 1 часом из части, формируемой участниками образовательных отношений  </w:t>
      </w:r>
      <w:r w:rsidRPr="00F130D4">
        <w:rPr>
          <w:rFonts w:eastAsiaTheme="minorHAnsi"/>
          <w:sz w:val="24"/>
          <w:szCs w:val="24"/>
          <w:lang w:eastAsia="en-US"/>
        </w:rPr>
        <w:t>для расширения содержания учебных предметов федерального компонента;</w:t>
      </w:r>
    </w:p>
    <w:p w:rsidR="00F130D4" w:rsidRPr="00F130D4" w:rsidRDefault="00F130D4" w:rsidP="00F130D4">
      <w:pPr>
        <w:spacing w:line="240" w:lineRule="auto"/>
        <w:rPr>
          <w:sz w:val="24"/>
          <w:szCs w:val="24"/>
        </w:rPr>
      </w:pPr>
    </w:p>
    <w:p w:rsidR="00F130D4" w:rsidRPr="00F130D4" w:rsidRDefault="00F130D4" w:rsidP="00F130D4">
      <w:pPr>
        <w:spacing w:before="100" w:beforeAutospacing="1" w:after="100" w:afterAutospacing="1" w:line="240" w:lineRule="auto"/>
        <w:jc w:val="left"/>
        <w:rPr>
          <w:sz w:val="24"/>
          <w:szCs w:val="24"/>
        </w:rPr>
      </w:pPr>
      <w:r w:rsidRPr="00F130D4">
        <w:rPr>
          <w:sz w:val="24"/>
          <w:szCs w:val="24"/>
        </w:rPr>
        <w:t>Предметная область «Иностранный язык» включает обязательный учебный предмет «Иностранный язык» во 2-4 классах в объеме 2 часов в неделю.</w:t>
      </w:r>
    </w:p>
    <w:p w:rsidR="00F130D4" w:rsidRPr="00F130D4" w:rsidRDefault="00F130D4" w:rsidP="00F130D4">
      <w:pPr>
        <w:spacing w:before="100" w:beforeAutospacing="1" w:after="100" w:afterAutospacing="1" w:line="240" w:lineRule="auto"/>
        <w:jc w:val="left"/>
        <w:rPr>
          <w:sz w:val="24"/>
          <w:szCs w:val="24"/>
        </w:rPr>
      </w:pPr>
      <w:r w:rsidRPr="00F130D4">
        <w:rPr>
          <w:sz w:val="24"/>
          <w:szCs w:val="24"/>
        </w:rPr>
        <w:t>Предметная область «Математика» представлена обязательным учебным предметом «Математика» в 1-4 классах (4 часа в неделю).</w:t>
      </w:r>
    </w:p>
    <w:p w:rsidR="00F130D4" w:rsidRPr="00F130D4" w:rsidRDefault="00F130D4" w:rsidP="00F130D4">
      <w:pPr>
        <w:spacing w:line="240" w:lineRule="auto"/>
        <w:rPr>
          <w:sz w:val="24"/>
          <w:szCs w:val="24"/>
        </w:rPr>
      </w:pPr>
      <w:r w:rsidRPr="00F130D4">
        <w:rPr>
          <w:sz w:val="24"/>
          <w:szCs w:val="24"/>
        </w:rPr>
        <w:t>Обязательный учебный предмет «Технология» (1 час в неделю) включает раздел «Практика работы на компьютере» в 3-4 классах с целью приобретения первоначальных представлений о компьютерной грамотности, использования средств и инструментов ИКТ и ИКТ-ресурсов для решения разнообразных учебно-познавательных и учебно-практических задач.</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Комплексный учебный курс «Основы религиозных культур и светской этики» (ОРКСЭ) реализуется как обязательный в объеме 1 часа в 4 классе. По выбору родителей (законных представителей) введен модуль «Основы православной культуры». </w:t>
      </w:r>
    </w:p>
    <w:p w:rsidR="00F130D4" w:rsidRPr="00F130D4" w:rsidRDefault="00F130D4" w:rsidP="00F130D4">
      <w:pPr>
        <w:spacing w:line="240" w:lineRule="auto"/>
        <w:rPr>
          <w:sz w:val="24"/>
          <w:szCs w:val="24"/>
        </w:rPr>
      </w:pPr>
      <w:r w:rsidRPr="00F130D4">
        <w:rPr>
          <w:sz w:val="24"/>
          <w:szCs w:val="24"/>
        </w:rPr>
        <w:t xml:space="preserve">       Учебный предмет «Окружающий мир» изучается с 1 по 4 класс по 2 часа в неделю. Учебный предмет является интегрированным.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F130D4" w:rsidRPr="00F130D4" w:rsidRDefault="00F130D4" w:rsidP="00F130D4">
      <w:pPr>
        <w:spacing w:before="100" w:beforeAutospacing="1" w:after="100" w:afterAutospacing="1" w:line="240" w:lineRule="auto"/>
        <w:jc w:val="left"/>
        <w:rPr>
          <w:sz w:val="24"/>
          <w:szCs w:val="24"/>
        </w:rPr>
      </w:pPr>
      <w:r w:rsidRPr="00F130D4">
        <w:rPr>
          <w:sz w:val="24"/>
          <w:szCs w:val="24"/>
        </w:rPr>
        <w:t>В предметную область «Искусство» включены обязательные учебные предметы «Музыка» и «Изобразительное искусство» (по 1 часу в неделю).</w:t>
      </w:r>
    </w:p>
    <w:p w:rsidR="00F130D4" w:rsidRPr="00F130D4" w:rsidRDefault="00F130D4" w:rsidP="00F130D4">
      <w:pPr>
        <w:spacing w:line="240" w:lineRule="auto"/>
        <w:rPr>
          <w:sz w:val="24"/>
          <w:szCs w:val="24"/>
        </w:rPr>
      </w:pPr>
      <w:r w:rsidRPr="00F130D4">
        <w:rPr>
          <w:color w:val="000000"/>
          <w:sz w:val="24"/>
          <w:szCs w:val="24"/>
        </w:rPr>
        <w:t xml:space="preserve">        Для реализации предметов этнокультурной направленности содержания образования  на учебный предмет «Доноведение» отводится 1 час во 2-4 классах, «Истоки» 1 час во 2-4 классах.</w:t>
      </w:r>
    </w:p>
    <w:p w:rsidR="00F130D4" w:rsidRPr="00F130D4" w:rsidRDefault="00F130D4" w:rsidP="00F130D4">
      <w:pPr>
        <w:spacing w:line="240" w:lineRule="auto"/>
        <w:rPr>
          <w:sz w:val="24"/>
          <w:szCs w:val="24"/>
        </w:rPr>
      </w:pPr>
      <w:r w:rsidRPr="00F130D4">
        <w:rPr>
          <w:sz w:val="24"/>
          <w:szCs w:val="24"/>
        </w:rPr>
        <w:t>В 1-4 классах отведены часы   на внеурочную деятельность, которая проводится по направлениям:</w:t>
      </w:r>
    </w:p>
    <w:p w:rsidR="00F130D4" w:rsidRPr="00F130D4" w:rsidRDefault="00F130D4" w:rsidP="00F130D4">
      <w:pPr>
        <w:spacing w:line="240" w:lineRule="auto"/>
        <w:rPr>
          <w:sz w:val="24"/>
          <w:szCs w:val="24"/>
        </w:rPr>
      </w:pPr>
      <w:r w:rsidRPr="00F130D4">
        <w:rPr>
          <w:sz w:val="24"/>
          <w:szCs w:val="24"/>
        </w:rPr>
        <w:t xml:space="preserve">-общеинтеллектуальное – 2 час;                                         </w:t>
      </w:r>
    </w:p>
    <w:p w:rsidR="00F130D4" w:rsidRPr="00F130D4" w:rsidRDefault="00F130D4" w:rsidP="00F130D4">
      <w:pPr>
        <w:spacing w:line="240" w:lineRule="auto"/>
        <w:rPr>
          <w:sz w:val="24"/>
          <w:szCs w:val="24"/>
        </w:rPr>
      </w:pPr>
      <w:r w:rsidRPr="00F130D4">
        <w:rPr>
          <w:sz w:val="24"/>
          <w:szCs w:val="24"/>
        </w:rPr>
        <w:t>- духовно-нравственное – 1 час;</w:t>
      </w:r>
    </w:p>
    <w:p w:rsidR="00F130D4" w:rsidRPr="00F130D4" w:rsidRDefault="00F130D4" w:rsidP="00F130D4">
      <w:pPr>
        <w:spacing w:line="240" w:lineRule="auto"/>
        <w:rPr>
          <w:sz w:val="24"/>
          <w:szCs w:val="24"/>
        </w:rPr>
      </w:pPr>
      <w:r w:rsidRPr="00F130D4">
        <w:rPr>
          <w:sz w:val="24"/>
          <w:szCs w:val="24"/>
        </w:rPr>
        <w:t>- общекультурное – 2 часа;</w:t>
      </w:r>
    </w:p>
    <w:p w:rsidR="00F130D4" w:rsidRPr="00F130D4" w:rsidRDefault="00F130D4" w:rsidP="00F130D4">
      <w:pPr>
        <w:spacing w:line="240" w:lineRule="auto"/>
        <w:rPr>
          <w:sz w:val="24"/>
          <w:szCs w:val="24"/>
        </w:rPr>
      </w:pPr>
      <w:r w:rsidRPr="00F130D4">
        <w:rPr>
          <w:sz w:val="24"/>
          <w:szCs w:val="24"/>
        </w:rPr>
        <w:t>- спортивно-оздоровительное – 4 час.</w:t>
      </w:r>
    </w:p>
    <w:p w:rsidR="00F130D4" w:rsidRPr="00F130D4" w:rsidRDefault="00F130D4" w:rsidP="00F130D4">
      <w:pPr>
        <w:spacing w:line="240" w:lineRule="auto"/>
        <w:jc w:val="left"/>
        <w:rPr>
          <w:bCs/>
          <w:sz w:val="24"/>
          <w:szCs w:val="24"/>
        </w:rPr>
      </w:pPr>
      <w:r w:rsidRPr="00F130D4">
        <w:rPr>
          <w:bCs/>
          <w:sz w:val="24"/>
          <w:szCs w:val="24"/>
        </w:rPr>
        <w:lastRenderedPageBreak/>
        <w:t>-социальное – 1 ч.</w:t>
      </w:r>
    </w:p>
    <w:p w:rsidR="00F130D4" w:rsidRPr="00F130D4" w:rsidRDefault="00F130D4" w:rsidP="00F130D4">
      <w:pPr>
        <w:spacing w:line="240" w:lineRule="auto"/>
        <w:jc w:val="center"/>
        <w:rPr>
          <w:sz w:val="24"/>
          <w:szCs w:val="24"/>
        </w:rPr>
      </w:pPr>
      <w:r w:rsidRPr="00F130D4">
        <w:rPr>
          <w:b/>
          <w:bCs/>
          <w:sz w:val="24"/>
          <w:szCs w:val="24"/>
        </w:rPr>
        <w:t>Уровень основного общего образования</w:t>
      </w:r>
    </w:p>
    <w:p w:rsidR="00F130D4" w:rsidRPr="00F130D4" w:rsidRDefault="00F130D4" w:rsidP="00F130D4">
      <w:pPr>
        <w:spacing w:line="240" w:lineRule="auto"/>
        <w:rPr>
          <w:sz w:val="24"/>
          <w:szCs w:val="24"/>
        </w:rPr>
      </w:pPr>
      <w:r w:rsidRPr="00F130D4">
        <w:rPr>
          <w:sz w:val="24"/>
          <w:szCs w:val="24"/>
        </w:rPr>
        <w:t xml:space="preserve">        Основное общее образование обеспечивает личностное самоопределение учащихся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F130D4" w:rsidRPr="00F130D4" w:rsidRDefault="00F130D4" w:rsidP="00F130D4">
      <w:pPr>
        <w:spacing w:line="240" w:lineRule="auto"/>
        <w:jc w:val="center"/>
        <w:rPr>
          <w:sz w:val="24"/>
          <w:szCs w:val="24"/>
        </w:rPr>
      </w:pPr>
      <w:r w:rsidRPr="00F130D4">
        <w:rPr>
          <w:sz w:val="24"/>
          <w:szCs w:val="24"/>
        </w:rPr>
        <w:t xml:space="preserve">        Содержание образования на </w:t>
      </w:r>
      <w:r w:rsidRPr="00F130D4">
        <w:rPr>
          <w:bCs/>
          <w:sz w:val="24"/>
          <w:szCs w:val="24"/>
        </w:rPr>
        <w:t>уровне основного общего образования</w:t>
      </w:r>
    </w:p>
    <w:p w:rsidR="00F130D4" w:rsidRPr="00F130D4" w:rsidRDefault="00F130D4" w:rsidP="00F130D4">
      <w:pPr>
        <w:spacing w:line="240" w:lineRule="auto"/>
        <w:rPr>
          <w:sz w:val="24"/>
          <w:szCs w:val="24"/>
        </w:rPr>
      </w:pPr>
      <w:r w:rsidRPr="00F130D4">
        <w:rPr>
          <w:sz w:val="24"/>
          <w:szCs w:val="24"/>
        </w:rPr>
        <w:t>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 создает условия для получения обязательного среднего общего  образования, подготовки учеников к выбору профиля дальнейшего образования, их социального самоопределения и самообразования.</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В 2017-2018 учебном году в 5-7 классах продолжается  введение  ФГОС ООО, в 8-11 классах   реализуется БУП-2004.</w:t>
      </w:r>
    </w:p>
    <w:p w:rsidR="00F130D4" w:rsidRPr="00F130D4" w:rsidRDefault="00F130D4" w:rsidP="00F130D4">
      <w:pPr>
        <w:spacing w:line="240" w:lineRule="auto"/>
        <w:rPr>
          <w:color w:val="000000"/>
          <w:sz w:val="24"/>
          <w:szCs w:val="24"/>
        </w:rPr>
      </w:pPr>
    </w:p>
    <w:p w:rsidR="00F130D4" w:rsidRPr="00F130D4" w:rsidRDefault="00F130D4" w:rsidP="00F130D4">
      <w:pPr>
        <w:shd w:val="clear" w:color="auto" w:fill="FFFFFF"/>
        <w:spacing w:line="240" w:lineRule="auto"/>
        <w:ind w:firstLine="709"/>
        <w:rPr>
          <w:rFonts w:eastAsia="Calibri"/>
          <w:sz w:val="24"/>
          <w:szCs w:val="24"/>
        </w:rPr>
      </w:pPr>
      <w:r w:rsidRPr="00F130D4">
        <w:rPr>
          <w:rFonts w:eastAsia="Calibri"/>
          <w:sz w:val="24"/>
          <w:szCs w:val="24"/>
        </w:rPr>
        <w:t xml:space="preserve">С целью </w:t>
      </w:r>
      <w:r w:rsidRPr="00F130D4">
        <w:rPr>
          <w:sz w:val="24"/>
          <w:szCs w:val="24"/>
        </w:rPr>
        <w:t xml:space="preserve">развития </w:t>
      </w:r>
      <w:r w:rsidRPr="00F130D4">
        <w:rPr>
          <w:bCs/>
          <w:iCs/>
          <w:sz w:val="24"/>
          <w:szCs w:val="24"/>
          <w:shd w:val="clear" w:color="auto" w:fill="FFFFFF"/>
        </w:rPr>
        <w:t xml:space="preserve">основ читательской компетенции, овладения чтением </w:t>
      </w:r>
      <w:r w:rsidRPr="00F130D4">
        <w:rPr>
          <w:sz w:val="24"/>
          <w:szCs w:val="24"/>
        </w:rPr>
        <w:t xml:space="preserve">как средством, совершенствования техники чтения в 5 и 6 классах на </w:t>
      </w:r>
      <w:r w:rsidRPr="00F130D4">
        <w:rPr>
          <w:rFonts w:eastAsia="Calibri"/>
          <w:sz w:val="24"/>
          <w:szCs w:val="24"/>
        </w:rPr>
        <w:t>учебный предмет «Литература» отводится 3 ч в неделю (обязательная часть ФГОС ООО).</w:t>
      </w:r>
    </w:p>
    <w:p w:rsidR="00F130D4" w:rsidRPr="00F130D4" w:rsidRDefault="00F130D4" w:rsidP="00F130D4">
      <w:pPr>
        <w:shd w:val="clear" w:color="auto" w:fill="FFFFFF"/>
        <w:spacing w:line="240" w:lineRule="auto"/>
        <w:ind w:firstLine="709"/>
        <w:rPr>
          <w:rFonts w:eastAsia="Calibri"/>
          <w:sz w:val="24"/>
          <w:szCs w:val="24"/>
        </w:rPr>
      </w:pPr>
    </w:p>
    <w:p w:rsidR="00F130D4" w:rsidRPr="00F130D4" w:rsidRDefault="00F130D4" w:rsidP="00F130D4">
      <w:pPr>
        <w:spacing w:line="240" w:lineRule="auto"/>
        <w:jc w:val="left"/>
        <w:rPr>
          <w:sz w:val="24"/>
          <w:szCs w:val="24"/>
        </w:rPr>
      </w:pPr>
      <w:r w:rsidRPr="00F130D4">
        <w:rPr>
          <w:rFonts w:eastAsia="Calibri"/>
          <w:sz w:val="24"/>
          <w:szCs w:val="24"/>
        </w:rPr>
        <w:t>Обязательный учебный предмет «Математика» изучается в 5-6-х классах   по 5 часов в неделю, а в 7 классе еще 1 час для</w:t>
      </w:r>
      <w:r w:rsidRPr="00F130D4">
        <w:rPr>
          <w:color w:val="000000"/>
          <w:sz w:val="24"/>
          <w:szCs w:val="24"/>
        </w:rPr>
        <w:t xml:space="preserve"> </w:t>
      </w:r>
      <w:r w:rsidRPr="00F130D4">
        <w:rPr>
          <w:rFonts w:eastAsiaTheme="minorHAnsi"/>
          <w:sz w:val="24"/>
          <w:szCs w:val="24"/>
          <w:lang w:eastAsia="en-US"/>
        </w:rPr>
        <w:t xml:space="preserve"> расширения содержания учебных предметов федерального компонента;</w:t>
      </w:r>
    </w:p>
    <w:p w:rsidR="00F130D4" w:rsidRPr="00F130D4" w:rsidRDefault="00F130D4" w:rsidP="00F130D4">
      <w:pPr>
        <w:shd w:val="clear" w:color="auto" w:fill="FFFFFF"/>
        <w:spacing w:line="240" w:lineRule="auto"/>
        <w:ind w:firstLine="709"/>
        <w:rPr>
          <w:rFonts w:eastAsia="Calibri"/>
          <w:sz w:val="24"/>
          <w:szCs w:val="24"/>
        </w:rPr>
      </w:pPr>
      <w:r w:rsidRPr="00F130D4">
        <w:rPr>
          <w:color w:val="000000"/>
          <w:sz w:val="24"/>
          <w:szCs w:val="24"/>
        </w:rPr>
        <w:t xml:space="preserve"> Добавлено  по 1 часу по выбору образовательного учреждения на  изучение предметов обществознание, ОБЖ, информатика; </w:t>
      </w:r>
    </w:p>
    <w:p w:rsidR="00F130D4" w:rsidRPr="00F130D4" w:rsidRDefault="00F130D4" w:rsidP="00F130D4">
      <w:pPr>
        <w:spacing w:line="240" w:lineRule="auto"/>
        <w:jc w:val="left"/>
        <w:rPr>
          <w:sz w:val="24"/>
          <w:szCs w:val="24"/>
        </w:rPr>
      </w:pPr>
      <w:r w:rsidRPr="00F130D4">
        <w:rPr>
          <w:color w:val="000000"/>
          <w:sz w:val="24"/>
          <w:szCs w:val="24"/>
        </w:rPr>
        <w:t xml:space="preserve">добавлено по 1 часу по выбору образовательного учреждения </w:t>
      </w:r>
      <w:r w:rsidRPr="00F130D4">
        <w:rPr>
          <w:rFonts w:eastAsiaTheme="minorHAnsi"/>
          <w:sz w:val="24"/>
          <w:szCs w:val="24"/>
          <w:lang w:eastAsia="en-US"/>
        </w:rPr>
        <w:t xml:space="preserve"> для расширения содержания учебных предметов федерального компонента </w:t>
      </w:r>
      <w:r w:rsidRPr="00F130D4">
        <w:rPr>
          <w:color w:val="000000"/>
          <w:sz w:val="24"/>
          <w:szCs w:val="24"/>
        </w:rPr>
        <w:t xml:space="preserve"> в 5-7 классах по предмету биология.</w:t>
      </w:r>
    </w:p>
    <w:p w:rsidR="00F130D4" w:rsidRPr="00F130D4" w:rsidRDefault="00F130D4" w:rsidP="00F130D4">
      <w:pPr>
        <w:spacing w:before="100" w:beforeAutospacing="1" w:after="100" w:afterAutospacing="1" w:line="240" w:lineRule="auto"/>
        <w:jc w:val="left"/>
        <w:rPr>
          <w:sz w:val="24"/>
          <w:szCs w:val="24"/>
        </w:rPr>
      </w:pPr>
      <w:r w:rsidRPr="00F130D4">
        <w:rPr>
          <w:sz w:val="24"/>
          <w:szCs w:val="24"/>
        </w:rPr>
        <w:t xml:space="preserve">Пропедевтический курс «Химия» может изучаться в 7 классе за счет части, формируемой участниками образовательных отношений. </w:t>
      </w:r>
    </w:p>
    <w:p w:rsidR="00F130D4" w:rsidRPr="00F130D4" w:rsidRDefault="00F130D4" w:rsidP="00F130D4">
      <w:pPr>
        <w:spacing w:line="240" w:lineRule="auto"/>
        <w:rPr>
          <w:sz w:val="24"/>
          <w:szCs w:val="24"/>
        </w:rPr>
      </w:pPr>
      <w:r w:rsidRPr="00F130D4">
        <w:rPr>
          <w:sz w:val="24"/>
          <w:szCs w:val="24"/>
        </w:rPr>
        <w:t xml:space="preserve">        На уровне основного общего образования для организации изучения обучающимися содержания образования краеведческой направленности  в 5-6 классах в качестве модуля вводится </w:t>
      </w:r>
      <w:r w:rsidRPr="00F130D4">
        <w:rPr>
          <w:color w:val="000000"/>
          <w:sz w:val="24"/>
          <w:szCs w:val="24"/>
        </w:rPr>
        <w:t xml:space="preserve">по выбору образовательного учреждения  </w:t>
      </w:r>
      <w:r w:rsidRPr="00F130D4">
        <w:rPr>
          <w:sz w:val="24"/>
          <w:szCs w:val="24"/>
        </w:rPr>
        <w:t xml:space="preserve">курс «Мой край родной Милютинский район». </w:t>
      </w:r>
    </w:p>
    <w:p w:rsidR="00F130D4" w:rsidRPr="00F130D4" w:rsidRDefault="00F130D4" w:rsidP="00F130D4">
      <w:pPr>
        <w:spacing w:line="240" w:lineRule="auto"/>
        <w:rPr>
          <w:sz w:val="24"/>
          <w:szCs w:val="24"/>
        </w:rPr>
      </w:pPr>
    </w:p>
    <w:p w:rsidR="00F130D4" w:rsidRPr="00F130D4" w:rsidRDefault="00F130D4" w:rsidP="00F130D4">
      <w:pPr>
        <w:spacing w:line="240" w:lineRule="auto"/>
        <w:jc w:val="left"/>
        <w:rPr>
          <w:color w:val="000000"/>
          <w:sz w:val="24"/>
          <w:szCs w:val="24"/>
        </w:rPr>
      </w:pPr>
      <w:r w:rsidRPr="00F130D4">
        <w:rPr>
          <w:color w:val="000000"/>
          <w:sz w:val="24"/>
          <w:szCs w:val="24"/>
        </w:rPr>
        <w:t xml:space="preserve">         Учебный предмет «Математика» в 7 классе  </w:t>
      </w:r>
      <w:r w:rsidRPr="00F130D4">
        <w:rPr>
          <w:rFonts w:eastAsiaTheme="minorHAnsi"/>
          <w:sz w:val="24"/>
          <w:szCs w:val="24"/>
          <w:lang w:eastAsia="en-US"/>
        </w:rPr>
        <w:t>для расширения содержания учебных предметов федерального компонент допол</w:t>
      </w:r>
      <w:r w:rsidRPr="00F130D4">
        <w:rPr>
          <w:color w:val="000000"/>
          <w:sz w:val="24"/>
          <w:szCs w:val="24"/>
        </w:rPr>
        <w:t>нен 1 часом  по выбору ОУ.</w:t>
      </w:r>
    </w:p>
    <w:p w:rsidR="00F130D4" w:rsidRPr="00F130D4" w:rsidRDefault="00F130D4" w:rsidP="00F130D4">
      <w:pPr>
        <w:spacing w:line="240" w:lineRule="auto"/>
        <w:jc w:val="left"/>
        <w:rPr>
          <w:sz w:val="24"/>
          <w:szCs w:val="24"/>
        </w:rPr>
      </w:pPr>
    </w:p>
    <w:p w:rsidR="00F130D4" w:rsidRPr="00F130D4" w:rsidRDefault="00F130D4" w:rsidP="00F130D4">
      <w:pPr>
        <w:spacing w:line="240" w:lineRule="auto"/>
        <w:rPr>
          <w:color w:val="000000"/>
          <w:sz w:val="24"/>
          <w:szCs w:val="24"/>
        </w:rPr>
      </w:pPr>
      <w:r w:rsidRPr="00F130D4">
        <w:rPr>
          <w:color w:val="000000"/>
          <w:sz w:val="24"/>
          <w:szCs w:val="24"/>
        </w:rPr>
        <w:t>8-9 класс – БУП _2004:</w:t>
      </w:r>
    </w:p>
    <w:p w:rsidR="00F130D4" w:rsidRPr="00F130D4" w:rsidRDefault="00F130D4" w:rsidP="00F130D4">
      <w:pPr>
        <w:spacing w:line="240" w:lineRule="auto"/>
        <w:jc w:val="left"/>
        <w:rPr>
          <w:sz w:val="24"/>
          <w:szCs w:val="24"/>
        </w:rPr>
      </w:pPr>
      <w:r w:rsidRPr="00F130D4">
        <w:rPr>
          <w:color w:val="000000"/>
          <w:sz w:val="24"/>
          <w:szCs w:val="24"/>
        </w:rPr>
        <w:t xml:space="preserve"> Для</w:t>
      </w:r>
      <w:r w:rsidRPr="00F130D4">
        <w:rPr>
          <w:rFonts w:eastAsiaTheme="minorHAnsi"/>
          <w:sz w:val="24"/>
          <w:szCs w:val="24"/>
          <w:lang w:eastAsia="en-US"/>
        </w:rPr>
        <w:t xml:space="preserve"> расширения содержания учебных предметов федерального компонента;</w:t>
      </w:r>
    </w:p>
    <w:p w:rsidR="00F130D4" w:rsidRPr="00F130D4" w:rsidRDefault="00F130D4" w:rsidP="00F130D4">
      <w:pPr>
        <w:spacing w:line="240" w:lineRule="auto"/>
        <w:rPr>
          <w:color w:val="000000"/>
          <w:sz w:val="24"/>
          <w:szCs w:val="24"/>
        </w:rPr>
      </w:pPr>
      <w:r w:rsidRPr="00F130D4">
        <w:rPr>
          <w:color w:val="000000"/>
          <w:sz w:val="24"/>
          <w:szCs w:val="24"/>
        </w:rPr>
        <w:t xml:space="preserve"> добавлено по 1 часу по выбору образовательного учреждения на изучение предметов: «Химия» - 8,9 класс, «История» - 9 класс, русский язык 8 класс – 2 часа, 9 класс – 3 часа; математика 8-9 класс по 1 часу. </w:t>
      </w:r>
    </w:p>
    <w:p w:rsidR="00F130D4" w:rsidRPr="00F130D4" w:rsidRDefault="00F130D4" w:rsidP="00F130D4">
      <w:pPr>
        <w:spacing w:line="240" w:lineRule="auto"/>
        <w:rPr>
          <w:color w:val="000000"/>
          <w:sz w:val="24"/>
          <w:szCs w:val="24"/>
        </w:rPr>
      </w:pPr>
      <w:r w:rsidRPr="00F130D4">
        <w:rPr>
          <w:color w:val="000000"/>
          <w:sz w:val="24"/>
          <w:szCs w:val="24"/>
        </w:rPr>
        <w:t>Для обеспечения непрерывного преподавания предметов «ОБЖ» в 9 классе отведены часы из компонента ОУ. Модуль «Электробезопасность» введен в учебный предмет «ОБЖ».</w:t>
      </w:r>
    </w:p>
    <w:p w:rsidR="00F130D4" w:rsidRPr="00F130D4" w:rsidRDefault="00F130D4" w:rsidP="00F130D4">
      <w:pPr>
        <w:spacing w:line="240" w:lineRule="auto"/>
        <w:rPr>
          <w:color w:val="000000"/>
          <w:sz w:val="24"/>
          <w:szCs w:val="24"/>
        </w:rPr>
      </w:pPr>
      <w:r w:rsidRPr="00F130D4">
        <w:rPr>
          <w:color w:val="000000"/>
          <w:sz w:val="24"/>
          <w:szCs w:val="24"/>
        </w:rPr>
        <w:lastRenderedPageBreak/>
        <w:t>Добавлен 1 час из компонента образовательного учреждения на предмет «Технология»..</w:t>
      </w:r>
    </w:p>
    <w:p w:rsidR="00F130D4" w:rsidRPr="00F130D4" w:rsidRDefault="00F130D4" w:rsidP="00F130D4">
      <w:pPr>
        <w:spacing w:line="240" w:lineRule="auto"/>
        <w:rPr>
          <w:color w:val="000000"/>
          <w:sz w:val="24"/>
          <w:szCs w:val="24"/>
        </w:rPr>
      </w:pPr>
      <w:r w:rsidRPr="00F130D4">
        <w:rPr>
          <w:sz w:val="24"/>
          <w:szCs w:val="24"/>
        </w:rPr>
        <w:t>В 5-9 классах в федеральном компоненте введено по 3 часа физической культуры в каждом классе. В связи с этим федеральный компонент увеличен на 1 час, соответственно увеличивается и допустимая максимальная учебная нагрузка на основании Приказа Минобрнауки России от 03.06. 2011 года № 1994.</w:t>
      </w:r>
    </w:p>
    <w:p w:rsidR="00F130D4" w:rsidRPr="00F130D4" w:rsidRDefault="00F130D4" w:rsidP="00F130D4">
      <w:pPr>
        <w:spacing w:line="240" w:lineRule="auto"/>
        <w:rPr>
          <w:sz w:val="24"/>
          <w:szCs w:val="24"/>
        </w:rPr>
      </w:pPr>
      <w:r w:rsidRPr="00F130D4">
        <w:rPr>
          <w:sz w:val="24"/>
          <w:szCs w:val="24"/>
        </w:rPr>
        <w:t>Основными задачами введения третьего часа физической культуры на ступени основного общего образования являются:</w:t>
      </w:r>
    </w:p>
    <w:p w:rsidR="00F130D4" w:rsidRPr="00F130D4" w:rsidRDefault="00F130D4" w:rsidP="00F130D4">
      <w:pPr>
        <w:spacing w:line="240" w:lineRule="auto"/>
        <w:rPr>
          <w:sz w:val="24"/>
          <w:szCs w:val="24"/>
        </w:rPr>
      </w:pPr>
      <w:r w:rsidRPr="00F130D4">
        <w:rPr>
          <w:sz w:val="24"/>
          <w:szCs w:val="24"/>
        </w:rPr>
        <w:t>-воспитание привычки к самостоятельным занятиям по развитию основных физических способностей, коррекции осанки и телосложения;</w:t>
      </w:r>
    </w:p>
    <w:p w:rsidR="00F130D4" w:rsidRPr="00F130D4" w:rsidRDefault="00F130D4" w:rsidP="00F130D4">
      <w:pPr>
        <w:spacing w:line="240" w:lineRule="auto"/>
        <w:rPr>
          <w:sz w:val="24"/>
          <w:szCs w:val="24"/>
        </w:rPr>
      </w:pPr>
      <w:r w:rsidRPr="00F130D4">
        <w:rPr>
          <w:sz w:val="24"/>
          <w:szCs w:val="24"/>
        </w:rPr>
        <w:t>-овладение обучающимися основами технических и тактических действий, приемами     и     физическими     упражнениями     разных     видов     спорта, предусмотренных рабочей программой, а также летних   олимпийских видов  спорта,  наиболее  развитых и  популярных  в  общеобразовательном учреждении, и умениями использовать их в разнообразных формах игровой и соревновательной деятельности.</w:t>
      </w:r>
    </w:p>
    <w:p w:rsidR="00F130D4" w:rsidRPr="00F130D4" w:rsidRDefault="00F130D4" w:rsidP="00F130D4">
      <w:pPr>
        <w:spacing w:line="240" w:lineRule="auto"/>
        <w:rPr>
          <w:color w:val="000000"/>
          <w:sz w:val="24"/>
          <w:szCs w:val="24"/>
        </w:rPr>
      </w:pPr>
      <w:r w:rsidRPr="00F130D4">
        <w:rPr>
          <w:sz w:val="24"/>
          <w:szCs w:val="24"/>
        </w:rPr>
        <w:t>В 8-9 классах (</w:t>
      </w:r>
      <w:r w:rsidRPr="00F130D4">
        <w:rPr>
          <w:color w:val="000000"/>
          <w:sz w:val="24"/>
          <w:szCs w:val="24"/>
        </w:rPr>
        <w:t xml:space="preserve">ФК ГОС) </w:t>
      </w:r>
      <w:r w:rsidRPr="00F130D4">
        <w:rPr>
          <w:sz w:val="24"/>
          <w:szCs w:val="24"/>
        </w:rPr>
        <w:t xml:space="preserve">по решению образовательного учреждения учебные предметы «Изобразительное искусство» и «Музыка» изучаются в рамках интегрированного предмета «Искусство» в объеме 1 часа в неделю. </w:t>
      </w:r>
    </w:p>
    <w:p w:rsidR="00F130D4" w:rsidRPr="00F130D4" w:rsidRDefault="00F130D4" w:rsidP="00F130D4">
      <w:pPr>
        <w:spacing w:line="240" w:lineRule="auto"/>
        <w:rPr>
          <w:color w:val="000000"/>
          <w:sz w:val="24"/>
          <w:szCs w:val="24"/>
        </w:rPr>
      </w:pPr>
      <w:r w:rsidRPr="00F130D4">
        <w:rPr>
          <w:color w:val="000000"/>
          <w:sz w:val="24"/>
          <w:szCs w:val="24"/>
        </w:rPr>
        <w:t xml:space="preserve">           В 5-7 классах в связи с переходом на ФГОС ООО отведены часы   на внеурочную деятельность, которая проводится по направлениям:</w:t>
      </w:r>
    </w:p>
    <w:p w:rsidR="00F130D4" w:rsidRPr="00F130D4" w:rsidRDefault="00F130D4" w:rsidP="00F130D4">
      <w:pPr>
        <w:spacing w:line="240" w:lineRule="auto"/>
        <w:rPr>
          <w:sz w:val="24"/>
          <w:szCs w:val="24"/>
        </w:rPr>
      </w:pPr>
      <w:r w:rsidRPr="00F130D4">
        <w:rPr>
          <w:sz w:val="24"/>
          <w:szCs w:val="24"/>
        </w:rPr>
        <w:t xml:space="preserve">- общеинтеллектуальное – 5 час;                                         </w:t>
      </w:r>
    </w:p>
    <w:p w:rsidR="00F130D4" w:rsidRPr="00F130D4" w:rsidRDefault="00F130D4" w:rsidP="00F130D4">
      <w:pPr>
        <w:spacing w:line="240" w:lineRule="auto"/>
        <w:rPr>
          <w:sz w:val="24"/>
          <w:szCs w:val="24"/>
        </w:rPr>
      </w:pPr>
      <w:r w:rsidRPr="00F130D4">
        <w:rPr>
          <w:sz w:val="24"/>
          <w:szCs w:val="24"/>
        </w:rPr>
        <w:t>- общекультурное – 3 часа;</w:t>
      </w:r>
    </w:p>
    <w:p w:rsidR="00F130D4" w:rsidRPr="00F130D4" w:rsidRDefault="00F130D4" w:rsidP="00F130D4">
      <w:pPr>
        <w:spacing w:line="240" w:lineRule="auto"/>
        <w:rPr>
          <w:sz w:val="24"/>
          <w:szCs w:val="24"/>
        </w:rPr>
      </w:pPr>
      <w:r w:rsidRPr="00F130D4">
        <w:rPr>
          <w:sz w:val="24"/>
          <w:szCs w:val="24"/>
        </w:rPr>
        <w:t>- спортивно-оздоровительное – 4 час;</w:t>
      </w:r>
    </w:p>
    <w:p w:rsidR="00F130D4" w:rsidRPr="00F130D4" w:rsidRDefault="00F130D4" w:rsidP="00F130D4">
      <w:pPr>
        <w:spacing w:line="240" w:lineRule="auto"/>
        <w:rPr>
          <w:sz w:val="24"/>
          <w:szCs w:val="24"/>
        </w:rPr>
      </w:pPr>
      <w:r w:rsidRPr="00F130D4">
        <w:rPr>
          <w:sz w:val="24"/>
          <w:szCs w:val="24"/>
        </w:rPr>
        <w:t>- духовно-нравственное – 2 часа</w:t>
      </w:r>
    </w:p>
    <w:p w:rsidR="00F130D4" w:rsidRPr="00F130D4" w:rsidRDefault="00F130D4" w:rsidP="00F130D4">
      <w:pPr>
        <w:spacing w:line="240" w:lineRule="auto"/>
        <w:rPr>
          <w:sz w:val="24"/>
          <w:szCs w:val="24"/>
        </w:rPr>
      </w:pPr>
      <w:r w:rsidRPr="00F130D4">
        <w:rPr>
          <w:sz w:val="24"/>
          <w:szCs w:val="24"/>
        </w:rPr>
        <w:t>-социальное – 1 час</w:t>
      </w:r>
    </w:p>
    <w:p w:rsidR="00F130D4" w:rsidRPr="00F130D4" w:rsidRDefault="00F130D4" w:rsidP="00F130D4">
      <w:pPr>
        <w:spacing w:line="240" w:lineRule="auto"/>
        <w:rPr>
          <w:sz w:val="24"/>
          <w:szCs w:val="24"/>
        </w:rPr>
      </w:pPr>
    </w:p>
    <w:p w:rsidR="00F130D4" w:rsidRPr="00F130D4" w:rsidRDefault="00F130D4" w:rsidP="00F130D4">
      <w:pPr>
        <w:spacing w:line="240" w:lineRule="auto"/>
        <w:rPr>
          <w:sz w:val="24"/>
          <w:szCs w:val="24"/>
        </w:rPr>
      </w:pPr>
      <w:r w:rsidRPr="00F130D4">
        <w:rPr>
          <w:sz w:val="24"/>
          <w:szCs w:val="24"/>
        </w:rPr>
        <w:t xml:space="preserve">        В   9   классах   завершается   общеобразовательная   подготовка   по   базовым предметам основной школы, и создаются условия для осознанного выбора обучающимися профиля обучения в старшем звене или иного варианта жизненной стратегии, обеспечивающей получение обязательного среднего общего образования.</w:t>
      </w:r>
    </w:p>
    <w:p w:rsidR="00F130D4" w:rsidRPr="00F130D4" w:rsidRDefault="00F130D4" w:rsidP="00F130D4">
      <w:pPr>
        <w:spacing w:line="240" w:lineRule="auto"/>
        <w:jc w:val="left"/>
        <w:rPr>
          <w:b/>
          <w:bCs/>
          <w:sz w:val="24"/>
          <w:szCs w:val="24"/>
        </w:rPr>
      </w:pPr>
    </w:p>
    <w:p w:rsidR="00F130D4" w:rsidRPr="00F130D4" w:rsidRDefault="00F130D4" w:rsidP="00F130D4">
      <w:pPr>
        <w:spacing w:line="240" w:lineRule="auto"/>
        <w:jc w:val="left"/>
        <w:rPr>
          <w:b/>
          <w:bCs/>
          <w:sz w:val="24"/>
          <w:szCs w:val="24"/>
        </w:rPr>
      </w:pPr>
    </w:p>
    <w:p w:rsidR="00F130D4" w:rsidRPr="00F130D4" w:rsidRDefault="00F130D4" w:rsidP="00F130D4">
      <w:pPr>
        <w:spacing w:line="240" w:lineRule="auto"/>
        <w:jc w:val="center"/>
        <w:rPr>
          <w:sz w:val="24"/>
          <w:szCs w:val="24"/>
        </w:rPr>
      </w:pPr>
      <w:r w:rsidRPr="00F130D4">
        <w:rPr>
          <w:b/>
          <w:bCs/>
          <w:sz w:val="24"/>
          <w:szCs w:val="24"/>
        </w:rPr>
        <w:t>Уровень среднего общего образования</w:t>
      </w:r>
    </w:p>
    <w:p w:rsidR="00F130D4" w:rsidRPr="00F130D4" w:rsidRDefault="00F130D4" w:rsidP="00F130D4">
      <w:pPr>
        <w:spacing w:line="240" w:lineRule="auto"/>
        <w:rPr>
          <w:sz w:val="24"/>
          <w:szCs w:val="24"/>
        </w:rPr>
      </w:pPr>
      <w:r w:rsidRPr="00F130D4">
        <w:rPr>
          <w:sz w:val="24"/>
          <w:szCs w:val="24"/>
        </w:rPr>
        <w:t>Среднее общее образование - завершающая ступень общего образования, призванная обеспечить функциональную грамотность и социальную адаптацию обучающихся, содействовать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w:t>
      </w:r>
    </w:p>
    <w:p w:rsidR="00F130D4" w:rsidRPr="00F130D4" w:rsidRDefault="00F130D4" w:rsidP="00F130D4">
      <w:pPr>
        <w:shd w:val="clear" w:color="auto" w:fill="FFFFFF"/>
        <w:spacing w:line="322" w:lineRule="exact"/>
        <w:ind w:left="24" w:firstLine="691"/>
        <w:rPr>
          <w:sz w:val="24"/>
          <w:szCs w:val="24"/>
        </w:rPr>
      </w:pPr>
      <w:r w:rsidRPr="00F130D4">
        <w:rPr>
          <w:sz w:val="24"/>
          <w:szCs w:val="24"/>
        </w:rPr>
        <w:t xml:space="preserve">Базовые общеобразовательные учебные предметы - учебные предметы федерального компонента, обязательные для изучения на базовом уровне. Они направлены на завершение общеобразовательной подготовки обучающихся. Федеральный базисный учебный план предполагает функционально полный, но минимальный их набор. </w:t>
      </w:r>
    </w:p>
    <w:p w:rsidR="00F130D4" w:rsidRPr="00F130D4" w:rsidRDefault="00F130D4" w:rsidP="00F130D4">
      <w:pPr>
        <w:shd w:val="clear" w:color="auto" w:fill="FFFFFF"/>
        <w:spacing w:line="322" w:lineRule="exact"/>
        <w:ind w:left="24" w:firstLine="691"/>
        <w:rPr>
          <w:sz w:val="24"/>
          <w:szCs w:val="24"/>
        </w:rPr>
      </w:pPr>
      <w:r w:rsidRPr="00F130D4">
        <w:rPr>
          <w:sz w:val="24"/>
          <w:szCs w:val="24"/>
        </w:rPr>
        <w:t xml:space="preserve">Обязательными базовыми общеобразовательными учебными предметами являются: «Русский язык», «Литература», «Иностранный язык», «Математика», «История», «Обществознание»,«Физическая культура», «Основы безопасности </w:t>
      </w:r>
      <w:r w:rsidRPr="00F130D4">
        <w:rPr>
          <w:spacing w:val="-1"/>
          <w:sz w:val="24"/>
          <w:szCs w:val="24"/>
        </w:rPr>
        <w:t xml:space="preserve">жизнедеятельности», а также интегрированные учебные предметы «Обществознание </w:t>
      </w:r>
      <w:r w:rsidRPr="00F130D4">
        <w:rPr>
          <w:sz w:val="24"/>
          <w:szCs w:val="24"/>
        </w:rPr>
        <w:t>(включая экономику и право)» и «Естествознание».</w:t>
      </w:r>
    </w:p>
    <w:p w:rsidR="00F130D4" w:rsidRPr="00F130D4" w:rsidRDefault="00F130D4" w:rsidP="00F130D4">
      <w:pPr>
        <w:shd w:val="clear" w:color="auto" w:fill="FFFFFF"/>
        <w:spacing w:before="5" w:line="322" w:lineRule="exact"/>
        <w:ind w:right="19" w:firstLine="533"/>
        <w:rPr>
          <w:sz w:val="24"/>
          <w:szCs w:val="24"/>
        </w:rPr>
      </w:pPr>
    </w:p>
    <w:p w:rsidR="00F130D4" w:rsidRPr="00F130D4" w:rsidRDefault="00F130D4" w:rsidP="00F130D4">
      <w:pPr>
        <w:shd w:val="clear" w:color="auto" w:fill="FFFFFF"/>
        <w:spacing w:before="5" w:line="322" w:lineRule="exact"/>
        <w:ind w:right="19" w:firstLine="533"/>
        <w:rPr>
          <w:sz w:val="24"/>
          <w:szCs w:val="24"/>
        </w:rPr>
      </w:pPr>
      <w:r w:rsidRPr="00F130D4">
        <w:rPr>
          <w:sz w:val="24"/>
          <w:szCs w:val="24"/>
        </w:rPr>
        <w:t>Количество часов федерального компонента на старшей ступени увеличился на 1 час в связи с введением на базовом уровне 3-х часов физической культуры, соответственно увеличивается и допустимая максимальная учебная нагрузка на основании Приказа Минобрнауки России от 03.06. 2011 года № 1994. Основными задачами введения третьего часа физической культуры на ступени среднего (полного) общего образования являются:</w:t>
      </w:r>
    </w:p>
    <w:p w:rsidR="00F130D4" w:rsidRPr="00F130D4" w:rsidRDefault="00F130D4" w:rsidP="00F130D4">
      <w:pPr>
        <w:shd w:val="clear" w:color="auto" w:fill="FFFFFF"/>
        <w:spacing w:line="322" w:lineRule="exact"/>
        <w:ind w:left="720"/>
        <w:jc w:val="left"/>
        <w:rPr>
          <w:sz w:val="24"/>
          <w:szCs w:val="24"/>
        </w:rPr>
      </w:pPr>
      <w:r w:rsidRPr="00F130D4">
        <w:rPr>
          <w:sz w:val="24"/>
          <w:szCs w:val="24"/>
        </w:rPr>
        <w:t>-использование      различных      видов      физических      упражнений      длясамосовершенствования,   организации   досуга   и   здорового   образа  жизни,организации индивидуального двигательного режима;</w:t>
      </w:r>
    </w:p>
    <w:p w:rsidR="00F130D4" w:rsidRPr="00F130D4" w:rsidRDefault="00F130D4" w:rsidP="00F130D4">
      <w:pPr>
        <w:shd w:val="clear" w:color="auto" w:fill="FFFFFF"/>
        <w:spacing w:line="322" w:lineRule="exact"/>
        <w:ind w:left="715"/>
        <w:jc w:val="left"/>
        <w:rPr>
          <w:sz w:val="24"/>
          <w:szCs w:val="24"/>
        </w:rPr>
      </w:pPr>
      <w:r w:rsidRPr="00F130D4">
        <w:rPr>
          <w:sz w:val="24"/>
          <w:szCs w:val="24"/>
        </w:rPr>
        <w:t>-овладение обучающимися основами технических и тактических действий,приемами     и     физическими     упражнениями     разных     видов     спорта,предусмотренных рабочей программой, а также летних  олимпийскихвидов спорта, наиболее развитых  и популярных в общеобразовательном</w:t>
      </w:r>
      <w:r w:rsidRPr="00F130D4">
        <w:rPr>
          <w:spacing w:val="-2"/>
          <w:sz w:val="24"/>
          <w:szCs w:val="24"/>
        </w:rPr>
        <w:t>учреждении;</w:t>
      </w:r>
    </w:p>
    <w:p w:rsidR="00F130D4" w:rsidRPr="00F130D4" w:rsidRDefault="00F130D4" w:rsidP="00F130D4">
      <w:pPr>
        <w:shd w:val="clear" w:color="auto" w:fill="FFFFFF"/>
        <w:spacing w:line="322" w:lineRule="exact"/>
        <w:ind w:left="730"/>
        <w:jc w:val="left"/>
        <w:rPr>
          <w:sz w:val="24"/>
          <w:szCs w:val="24"/>
        </w:rPr>
      </w:pPr>
      <w:r w:rsidRPr="00F130D4">
        <w:rPr>
          <w:sz w:val="24"/>
          <w:szCs w:val="24"/>
        </w:rPr>
        <w:t xml:space="preserve">-введение   индивидуальных   комплексов   упражнений   из оздоровительныхсистем   физического   воспитания   (атлетическая   гимнастика). </w:t>
      </w:r>
    </w:p>
    <w:p w:rsidR="00F130D4" w:rsidRPr="00F130D4" w:rsidRDefault="00F130D4" w:rsidP="00F130D4">
      <w:pPr>
        <w:shd w:val="clear" w:color="auto" w:fill="FFFFFF"/>
        <w:spacing w:line="322" w:lineRule="exact"/>
        <w:jc w:val="left"/>
        <w:rPr>
          <w:sz w:val="24"/>
          <w:szCs w:val="24"/>
        </w:rPr>
      </w:pPr>
    </w:p>
    <w:p w:rsidR="00F130D4" w:rsidRPr="00F130D4" w:rsidRDefault="00F130D4" w:rsidP="00F130D4">
      <w:pPr>
        <w:spacing w:line="240" w:lineRule="auto"/>
        <w:jc w:val="left"/>
        <w:rPr>
          <w:sz w:val="24"/>
          <w:szCs w:val="24"/>
        </w:rPr>
      </w:pPr>
      <w:r w:rsidRPr="00F130D4">
        <w:rPr>
          <w:sz w:val="24"/>
          <w:szCs w:val="24"/>
        </w:rPr>
        <w:t xml:space="preserve">  Выделяется дополнительных 3 часа на учебный предмет «Русский язык» 10,11 классы для </w:t>
      </w:r>
      <w:r w:rsidRPr="00F130D4">
        <w:rPr>
          <w:rFonts w:eastAsiaTheme="minorHAnsi"/>
          <w:sz w:val="24"/>
          <w:szCs w:val="24"/>
          <w:lang w:eastAsia="en-US"/>
        </w:rPr>
        <w:t xml:space="preserve">для расширения содержания учебных предметов федерального компонента </w:t>
      </w:r>
      <w:r w:rsidRPr="00F130D4">
        <w:rPr>
          <w:sz w:val="24"/>
          <w:szCs w:val="24"/>
        </w:rPr>
        <w:t xml:space="preserve"> в связи с обязательной государственной итоговой аттестацией по данному предмету.</w:t>
      </w:r>
    </w:p>
    <w:p w:rsidR="00F130D4" w:rsidRPr="00F130D4" w:rsidRDefault="00F130D4" w:rsidP="00F130D4">
      <w:pPr>
        <w:spacing w:line="240" w:lineRule="auto"/>
        <w:jc w:val="left"/>
        <w:rPr>
          <w:sz w:val="24"/>
          <w:szCs w:val="24"/>
        </w:rPr>
      </w:pPr>
      <w:r w:rsidRPr="00F130D4">
        <w:rPr>
          <w:rFonts w:eastAsiaTheme="minorHAnsi"/>
          <w:sz w:val="24"/>
          <w:szCs w:val="24"/>
          <w:lang w:eastAsia="en-US"/>
        </w:rPr>
        <w:t>Для  расширения содержания учебных предметов федерального компонента;</w:t>
      </w:r>
    </w:p>
    <w:p w:rsidR="00F130D4" w:rsidRPr="00F130D4" w:rsidRDefault="00F130D4" w:rsidP="00F130D4">
      <w:pPr>
        <w:shd w:val="clear" w:color="auto" w:fill="FFFFFF"/>
        <w:spacing w:line="322" w:lineRule="exact"/>
        <w:ind w:left="10"/>
        <w:rPr>
          <w:color w:val="000000"/>
          <w:sz w:val="24"/>
          <w:szCs w:val="24"/>
        </w:rPr>
      </w:pPr>
      <w:r w:rsidRPr="00F130D4">
        <w:rPr>
          <w:color w:val="000000"/>
          <w:sz w:val="24"/>
          <w:szCs w:val="24"/>
        </w:rPr>
        <w:t xml:space="preserve"> добавлен по 1 часу   на изучение предметов: «Математика»,  «География», «Химия», «Биология»,  «Физика».  </w:t>
      </w:r>
    </w:p>
    <w:p w:rsidR="00F130D4" w:rsidRPr="00F130D4" w:rsidRDefault="00F130D4" w:rsidP="00F130D4">
      <w:pPr>
        <w:shd w:val="clear" w:color="auto" w:fill="FFFFFF"/>
        <w:spacing w:line="322" w:lineRule="exact"/>
        <w:ind w:left="10" w:firstLine="557"/>
        <w:rPr>
          <w:color w:val="000000"/>
          <w:sz w:val="24"/>
          <w:szCs w:val="24"/>
        </w:rPr>
      </w:pPr>
    </w:p>
    <w:p w:rsidR="00F130D4" w:rsidRPr="00F130D4" w:rsidRDefault="00F130D4" w:rsidP="00F130D4">
      <w:pPr>
        <w:spacing w:line="240" w:lineRule="auto"/>
        <w:jc w:val="left"/>
        <w:rPr>
          <w:sz w:val="24"/>
          <w:szCs w:val="24"/>
        </w:rPr>
      </w:pPr>
      <w:r w:rsidRPr="00F130D4">
        <w:rPr>
          <w:sz w:val="24"/>
          <w:szCs w:val="24"/>
        </w:rPr>
        <w:t>Учебный  предмет «История»  изучается   в качестве двух отдельных обязательных учебных предметов «История России» и «Всеобщая история»</w:t>
      </w:r>
      <w:r w:rsidRPr="00F130D4">
        <w:rPr>
          <w:color w:val="000000"/>
          <w:sz w:val="24"/>
          <w:szCs w:val="24"/>
        </w:rPr>
        <w:t xml:space="preserve"> и </w:t>
      </w:r>
      <w:r w:rsidRPr="00F130D4">
        <w:rPr>
          <w:rFonts w:eastAsiaTheme="minorHAnsi"/>
          <w:sz w:val="24"/>
          <w:szCs w:val="24"/>
          <w:lang w:eastAsia="en-US"/>
        </w:rPr>
        <w:t xml:space="preserve"> для расширения содержания учебных предметов федерального компонента </w:t>
      </w:r>
      <w:r w:rsidRPr="00F130D4">
        <w:rPr>
          <w:color w:val="000000"/>
          <w:sz w:val="24"/>
          <w:szCs w:val="24"/>
        </w:rPr>
        <w:t xml:space="preserve"> добавлен 1 час.   </w:t>
      </w:r>
    </w:p>
    <w:p w:rsidR="00F130D4" w:rsidRPr="00F130D4" w:rsidRDefault="00F130D4" w:rsidP="00F130D4">
      <w:pPr>
        <w:shd w:val="clear" w:color="auto" w:fill="FFFFFF"/>
        <w:spacing w:line="322" w:lineRule="exact"/>
        <w:ind w:left="10" w:firstLine="557"/>
        <w:rPr>
          <w:sz w:val="24"/>
          <w:szCs w:val="24"/>
        </w:rPr>
      </w:pPr>
      <w:r w:rsidRPr="00F130D4">
        <w:rPr>
          <w:sz w:val="24"/>
          <w:szCs w:val="24"/>
        </w:rPr>
        <w:t>Предмет  «Обществознание» изучается в качестве самостоятельных учебных предметов «Обществознание» (2 часа), «Экономика»  «Право» -1 час.</w:t>
      </w:r>
    </w:p>
    <w:p w:rsidR="00F130D4" w:rsidRPr="00F130D4" w:rsidRDefault="00F130D4" w:rsidP="00F130D4">
      <w:pPr>
        <w:shd w:val="clear" w:color="auto" w:fill="FFFFFF"/>
        <w:spacing w:line="322" w:lineRule="exact"/>
        <w:ind w:left="10" w:firstLine="557"/>
        <w:rPr>
          <w:sz w:val="24"/>
          <w:szCs w:val="24"/>
        </w:rPr>
      </w:pPr>
    </w:p>
    <w:p w:rsidR="00F130D4" w:rsidRPr="00F130D4" w:rsidRDefault="00F130D4" w:rsidP="00F130D4">
      <w:pPr>
        <w:shd w:val="clear" w:color="auto" w:fill="FFFFFF"/>
        <w:spacing w:before="10" w:line="322" w:lineRule="exact"/>
        <w:ind w:right="43" w:firstLine="701"/>
        <w:rPr>
          <w:sz w:val="24"/>
          <w:szCs w:val="24"/>
        </w:rPr>
      </w:pPr>
    </w:p>
    <w:p w:rsidR="00F130D4" w:rsidRPr="00F130D4" w:rsidRDefault="00F130D4" w:rsidP="00F130D4">
      <w:pPr>
        <w:shd w:val="clear" w:color="auto" w:fill="FFFFFF"/>
        <w:spacing w:before="10" w:line="322" w:lineRule="exact"/>
        <w:ind w:right="43" w:firstLine="701"/>
        <w:rPr>
          <w:sz w:val="24"/>
          <w:szCs w:val="24"/>
        </w:rPr>
      </w:pPr>
      <w:r w:rsidRPr="00F130D4">
        <w:rPr>
          <w:sz w:val="24"/>
          <w:szCs w:val="24"/>
        </w:rPr>
        <w:t>Учебный план образовательного учреждения является инструментом в управлении качеством образования. Основополагающими принципами построения учебного плана являются:</w:t>
      </w:r>
    </w:p>
    <w:p w:rsidR="00F130D4" w:rsidRPr="00F130D4" w:rsidRDefault="00F130D4" w:rsidP="00F130D4">
      <w:pPr>
        <w:shd w:val="clear" w:color="auto" w:fill="FFFFFF"/>
        <w:spacing w:line="322" w:lineRule="exact"/>
        <w:ind w:left="34" w:right="10" w:firstLine="701"/>
        <w:rPr>
          <w:sz w:val="24"/>
          <w:szCs w:val="24"/>
        </w:rPr>
      </w:pPr>
      <w:r w:rsidRPr="00F130D4">
        <w:rPr>
          <w:b/>
          <w:spacing w:val="-9"/>
          <w:sz w:val="24"/>
          <w:szCs w:val="24"/>
        </w:rPr>
        <w:t>-</w:t>
      </w:r>
      <w:r w:rsidRPr="00F130D4">
        <w:rPr>
          <w:spacing w:val="-9"/>
          <w:sz w:val="24"/>
          <w:szCs w:val="24"/>
        </w:rPr>
        <w:t xml:space="preserve">обязательность федерального компонента, обеспечивающего единство </w:t>
      </w:r>
      <w:r w:rsidRPr="00F130D4">
        <w:rPr>
          <w:sz w:val="24"/>
          <w:szCs w:val="24"/>
        </w:rPr>
        <w:t>образовательного пространства;</w:t>
      </w:r>
    </w:p>
    <w:p w:rsidR="00F130D4" w:rsidRPr="00F130D4" w:rsidRDefault="00F130D4" w:rsidP="00F130D4">
      <w:pPr>
        <w:shd w:val="clear" w:color="auto" w:fill="FFFFFF"/>
        <w:spacing w:line="322" w:lineRule="exact"/>
        <w:ind w:left="38" w:right="5" w:firstLine="696"/>
        <w:rPr>
          <w:sz w:val="24"/>
          <w:szCs w:val="24"/>
        </w:rPr>
      </w:pPr>
      <w:r w:rsidRPr="00F130D4">
        <w:rPr>
          <w:b/>
          <w:spacing w:val="-10"/>
          <w:sz w:val="24"/>
          <w:szCs w:val="24"/>
        </w:rPr>
        <w:t>-</w:t>
      </w:r>
      <w:r w:rsidRPr="00F130D4">
        <w:rPr>
          <w:spacing w:val="-10"/>
          <w:sz w:val="24"/>
          <w:szCs w:val="24"/>
        </w:rPr>
        <w:t>целостность и сочетаемость инвариантной и вариативной частей, отражающих согласованность потребностей в образовании личности, общества и государства;</w:t>
      </w:r>
    </w:p>
    <w:p w:rsidR="00F130D4" w:rsidRPr="00F130D4" w:rsidRDefault="00F130D4" w:rsidP="00F130D4">
      <w:pPr>
        <w:shd w:val="clear" w:color="auto" w:fill="FFFFFF"/>
        <w:spacing w:line="322" w:lineRule="exact"/>
        <w:ind w:left="34" w:right="14" w:firstLine="696"/>
        <w:rPr>
          <w:sz w:val="24"/>
          <w:szCs w:val="24"/>
        </w:rPr>
      </w:pPr>
      <w:r w:rsidRPr="00F130D4">
        <w:rPr>
          <w:b/>
          <w:spacing w:val="-8"/>
          <w:sz w:val="24"/>
          <w:szCs w:val="24"/>
        </w:rPr>
        <w:t>-</w:t>
      </w:r>
      <w:r w:rsidRPr="00F130D4">
        <w:rPr>
          <w:spacing w:val="-8"/>
          <w:sz w:val="24"/>
          <w:szCs w:val="24"/>
        </w:rPr>
        <w:t xml:space="preserve">преемственность структуры и содержания начального, основного и среднего </w:t>
      </w:r>
      <w:r w:rsidRPr="00F130D4">
        <w:rPr>
          <w:sz w:val="24"/>
          <w:szCs w:val="24"/>
        </w:rPr>
        <w:t>общего образования;</w:t>
      </w:r>
    </w:p>
    <w:p w:rsidR="00F130D4" w:rsidRPr="00F130D4" w:rsidRDefault="00F130D4" w:rsidP="00F130D4">
      <w:pPr>
        <w:shd w:val="clear" w:color="auto" w:fill="FFFFFF"/>
        <w:spacing w:line="322" w:lineRule="exact"/>
        <w:ind w:left="734"/>
        <w:jc w:val="left"/>
        <w:rPr>
          <w:sz w:val="24"/>
          <w:szCs w:val="24"/>
        </w:rPr>
      </w:pPr>
      <w:r w:rsidRPr="00F130D4">
        <w:rPr>
          <w:b/>
          <w:spacing w:val="-10"/>
          <w:sz w:val="24"/>
          <w:szCs w:val="24"/>
        </w:rPr>
        <w:t>-</w:t>
      </w:r>
      <w:r w:rsidRPr="00F130D4">
        <w:rPr>
          <w:spacing w:val="-10"/>
          <w:sz w:val="24"/>
          <w:szCs w:val="24"/>
        </w:rPr>
        <w:t>вариативность, обеспечивающая индивидуальные потребности в образовании;</w:t>
      </w:r>
    </w:p>
    <w:p w:rsidR="00F130D4" w:rsidRPr="00F130D4" w:rsidRDefault="00F130D4" w:rsidP="00F130D4">
      <w:pPr>
        <w:shd w:val="clear" w:color="auto" w:fill="FFFFFF"/>
        <w:spacing w:line="322" w:lineRule="exact"/>
        <w:ind w:left="730"/>
        <w:jc w:val="left"/>
        <w:rPr>
          <w:sz w:val="24"/>
          <w:szCs w:val="24"/>
        </w:rPr>
      </w:pPr>
      <w:r w:rsidRPr="00F130D4">
        <w:rPr>
          <w:b/>
          <w:spacing w:val="-11"/>
          <w:sz w:val="24"/>
          <w:szCs w:val="24"/>
        </w:rPr>
        <w:t>-</w:t>
      </w:r>
      <w:r w:rsidRPr="00F130D4">
        <w:rPr>
          <w:spacing w:val="-11"/>
          <w:sz w:val="24"/>
          <w:szCs w:val="24"/>
        </w:rPr>
        <w:t>дифференциация с целью реализации возрастных особенностей обучающихся;</w:t>
      </w:r>
    </w:p>
    <w:p w:rsidR="00F130D4" w:rsidRPr="00F130D4" w:rsidRDefault="00F130D4" w:rsidP="00F130D4">
      <w:pPr>
        <w:shd w:val="clear" w:color="auto" w:fill="FFFFFF"/>
        <w:spacing w:line="322" w:lineRule="exact"/>
        <w:ind w:left="34" w:firstLine="696"/>
        <w:rPr>
          <w:sz w:val="24"/>
          <w:szCs w:val="24"/>
        </w:rPr>
      </w:pPr>
      <w:r w:rsidRPr="00F130D4">
        <w:rPr>
          <w:b/>
          <w:spacing w:val="-9"/>
          <w:sz w:val="24"/>
          <w:szCs w:val="24"/>
        </w:rPr>
        <w:lastRenderedPageBreak/>
        <w:t>-</w:t>
      </w:r>
      <w:r w:rsidRPr="00F130D4">
        <w:rPr>
          <w:spacing w:val="-9"/>
          <w:sz w:val="24"/>
          <w:szCs w:val="24"/>
        </w:rPr>
        <w:t xml:space="preserve">интегративность содержания образования на основе психо-         физиологических </w:t>
      </w:r>
      <w:r w:rsidRPr="00F130D4">
        <w:rPr>
          <w:sz w:val="24"/>
          <w:szCs w:val="24"/>
        </w:rPr>
        <w:t>особенностей восприятия обучающимися окружающего мира;</w:t>
      </w:r>
    </w:p>
    <w:p w:rsidR="00F130D4" w:rsidRPr="00F130D4" w:rsidRDefault="00F130D4" w:rsidP="00F130D4">
      <w:pPr>
        <w:shd w:val="clear" w:color="auto" w:fill="FFFFFF"/>
        <w:spacing w:line="322" w:lineRule="exact"/>
        <w:ind w:left="34" w:right="5" w:firstLine="696"/>
        <w:rPr>
          <w:sz w:val="24"/>
          <w:szCs w:val="24"/>
        </w:rPr>
      </w:pPr>
      <w:r w:rsidRPr="00F130D4">
        <w:rPr>
          <w:b/>
          <w:spacing w:val="-9"/>
          <w:sz w:val="24"/>
          <w:szCs w:val="24"/>
        </w:rPr>
        <w:t>-</w:t>
      </w:r>
      <w:r w:rsidRPr="00F130D4">
        <w:rPr>
          <w:spacing w:val="-9"/>
          <w:sz w:val="24"/>
          <w:szCs w:val="24"/>
        </w:rPr>
        <w:t xml:space="preserve">диверсификация образовательных услуг с учетом потенциальных ресурсов </w:t>
      </w:r>
      <w:r w:rsidRPr="00F130D4">
        <w:rPr>
          <w:spacing w:val="-10"/>
          <w:sz w:val="24"/>
          <w:szCs w:val="24"/>
        </w:rPr>
        <w:t>образовательного учреждения и социальных запросов населения;</w:t>
      </w:r>
    </w:p>
    <w:p w:rsidR="00F130D4" w:rsidRPr="00F130D4" w:rsidRDefault="00F130D4" w:rsidP="00F130D4">
      <w:pPr>
        <w:shd w:val="clear" w:color="auto" w:fill="FFFFFF"/>
        <w:spacing w:line="322" w:lineRule="exact"/>
        <w:ind w:left="29" w:right="10" w:firstLine="701"/>
        <w:rPr>
          <w:sz w:val="24"/>
          <w:szCs w:val="24"/>
        </w:rPr>
      </w:pPr>
      <w:r w:rsidRPr="00F130D4">
        <w:rPr>
          <w:b/>
          <w:spacing w:val="-1"/>
          <w:sz w:val="24"/>
          <w:szCs w:val="24"/>
        </w:rPr>
        <w:t>-</w:t>
      </w:r>
      <w:r w:rsidRPr="00F130D4">
        <w:rPr>
          <w:spacing w:val="-1"/>
          <w:sz w:val="24"/>
          <w:szCs w:val="24"/>
        </w:rPr>
        <w:t xml:space="preserve">индивидуализация, позволяющая учитывать интересы, склонности и </w:t>
      </w:r>
      <w:r w:rsidRPr="00F130D4">
        <w:rPr>
          <w:sz w:val="24"/>
          <w:szCs w:val="24"/>
        </w:rPr>
        <w:t>способности обучающихся.</w:t>
      </w:r>
    </w:p>
    <w:p w:rsidR="00F130D4" w:rsidRPr="00F130D4" w:rsidRDefault="00F130D4" w:rsidP="00F130D4">
      <w:pPr>
        <w:shd w:val="clear" w:color="auto" w:fill="FFFFFF"/>
        <w:spacing w:line="322" w:lineRule="exact"/>
        <w:ind w:left="29" w:right="10" w:firstLine="768"/>
        <w:rPr>
          <w:sz w:val="24"/>
          <w:szCs w:val="24"/>
        </w:rPr>
      </w:pPr>
      <w:r w:rsidRPr="00F130D4">
        <w:rPr>
          <w:spacing w:val="-10"/>
          <w:sz w:val="24"/>
          <w:szCs w:val="24"/>
        </w:rPr>
        <w:t xml:space="preserve">Соблюдение принципов построения учебного плана позволит сориентировать </w:t>
      </w:r>
      <w:r w:rsidRPr="00F130D4">
        <w:rPr>
          <w:spacing w:val="-9"/>
          <w:sz w:val="24"/>
          <w:szCs w:val="24"/>
        </w:rPr>
        <w:t xml:space="preserve">образовательный процесс на переход к новому качеству образования в соответствии </w:t>
      </w:r>
      <w:r w:rsidRPr="00F130D4">
        <w:rPr>
          <w:sz w:val="24"/>
          <w:szCs w:val="24"/>
        </w:rPr>
        <w:t>с требованиями ФГОС.</w:t>
      </w:r>
    </w:p>
    <w:p w:rsidR="00F130D4" w:rsidRPr="00F130D4" w:rsidRDefault="00F130D4" w:rsidP="00F130D4">
      <w:pPr>
        <w:shd w:val="clear" w:color="auto" w:fill="FFFFFF"/>
        <w:spacing w:line="322" w:lineRule="exact"/>
        <w:ind w:left="19" w:right="10" w:firstLine="701"/>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Pr="00F130D4" w:rsidRDefault="00F130D4" w:rsidP="00F130D4">
      <w:pPr>
        <w:spacing w:line="240" w:lineRule="auto"/>
        <w:jc w:val="left"/>
        <w:rPr>
          <w:sz w:val="24"/>
          <w:szCs w:val="24"/>
        </w:rPr>
      </w:pPr>
    </w:p>
    <w:p w:rsidR="00F130D4" w:rsidRDefault="00F130D4" w:rsidP="00AD14B4">
      <w:pPr>
        <w:jc w:val="left"/>
        <w:rPr>
          <w:sz w:val="24"/>
          <w:szCs w:val="24"/>
        </w:rPr>
      </w:pPr>
    </w:p>
    <w:p w:rsidR="00F130D4" w:rsidRDefault="00F130D4" w:rsidP="00AD14B4">
      <w:pPr>
        <w:jc w:val="left"/>
        <w:rPr>
          <w:b/>
          <w:sz w:val="24"/>
          <w:szCs w:val="24"/>
        </w:rPr>
      </w:pPr>
    </w:p>
    <w:p w:rsidR="00F130D4" w:rsidRDefault="00F130D4" w:rsidP="00AD14B4">
      <w:pPr>
        <w:jc w:val="left"/>
        <w:rPr>
          <w:b/>
          <w:sz w:val="24"/>
          <w:szCs w:val="24"/>
        </w:rPr>
      </w:pPr>
    </w:p>
    <w:p w:rsidR="00F130D4" w:rsidRDefault="00F130D4" w:rsidP="00AD14B4">
      <w:pPr>
        <w:jc w:val="left"/>
        <w:rPr>
          <w:b/>
          <w:sz w:val="24"/>
          <w:szCs w:val="24"/>
        </w:rPr>
      </w:pPr>
    </w:p>
    <w:p w:rsidR="00F130D4" w:rsidRDefault="00F130D4" w:rsidP="00AD14B4">
      <w:pPr>
        <w:jc w:val="left"/>
        <w:rPr>
          <w:b/>
          <w:sz w:val="24"/>
          <w:szCs w:val="24"/>
        </w:rPr>
      </w:pPr>
    </w:p>
    <w:p w:rsidR="00F130D4" w:rsidRPr="009D193B" w:rsidRDefault="00F130D4" w:rsidP="00AD14B4">
      <w:pPr>
        <w:jc w:val="left"/>
        <w:rPr>
          <w:b/>
          <w:sz w:val="24"/>
          <w:szCs w:val="24"/>
        </w:rPr>
      </w:pPr>
    </w:p>
    <w:p w:rsidR="00E22756" w:rsidRPr="00B3510F" w:rsidRDefault="00E22756" w:rsidP="00E22756">
      <w:pPr>
        <w:spacing w:line="240" w:lineRule="auto"/>
        <w:ind w:firstLine="709"/>
        <w:jc w:val="right"/>
        <w:rPr>
          <w:b/>
          <w:sz w:val="24"/>
          <w:szCs w:val="24"/>
        </w:rPr>
      </w:pPr>
      <w:r>
        <w:rPr>
          <w:b/>
          <w:sz w:val="24"/>
          <w:szCs w:val="24"/>
        </w:rPr>
        <w:t>Приложение  5</w:t>
      </w:r>
    </w:p>
    <w:p w:rsidR="00F130D4" w:rsidRDefault="00E22756" w:rsidP="00E22756">
      <w:pPr>
        <w:suppressAutoHyphens/>
        <w:spacing w:line="240" w:lineRule="auto"/>
        <w:rPr>
          <w:sz w:val="18"/>
          <w:szCs w:val="18"/>
          <w:lang w:eastAsia="ar-SA"/>
        </w:rPr>
      </w:pPr>
      <w:r w:rsidRPr="00B6274E">
        <w:rPr>
          <w:sz w:val="18"/>
          <w:szCs w:val="18"/>
          <w:lang w:eastAsia="ar-SA"/>
        </w:rPr>
        <w:t xml:space="preserve">                                                                                                                                                                                </w:t>
      </w:r>
      <w:r w:rsidR="00F130D4">
        <w:rPr>
          <w:sz w:val="18"/>
          <w:szCs w:val="18"/>
          <w:lang w:eastAsia="ar-SA"/>
        </w:rPr>
        <w:t xml:space="preserve">                               </w:t>
      </w:r>
    </w:p>
    <w:p w:rsidR="00F130D4" w:rsidRDefault="00F130D4" w:rsidP="00E22756">
      <w:pPr>
        <w:suppressAutoHyphens/>
        <w:spacing w:line="240" w:lineRule="auto"/>
        <w:rPr>
          <w:sz w:val="18"/>
          <w:szCs w:val="18"/>
          <w:lang w:eastAsia="ar-SA"/>
        </w:rPr>
      </w:pPr>
    </w:p>
    <w:p w:rsidR="00F130D4" w:rsidRPr="00A57616" w:rsidRDefault="00F130D4" w:rsidP="00F130D4">
      <w:pPr>
        <w:pStyle w:val="af"/>
        <w:jc w:val="right"/>
      </w:pPr>
      <w:r w:rsidRPr="00A57616">
        <w:t xml:space="preserve">«Утверждаю»                                                        </w:t>
      </w:r>
      <w:r>
        <w:t xml:space="preserve">                                     </w:t>
      </w:r>
      <w:r w:rsidRPr="00A57616">
        <w:t xml:space="preserve">    </w:t>
      </w:r>
    </w:p>
    <w:p w:rsidR="00F130D4" w:rsidRPr="00A57616" w:rsidRDefault="00F130D4" w:rsidP="00F130D4">
      <w:pPr>
        <w:pStyle w:val="af"/>
        <w:jc w:val="right"/>
      </w:pPr>
      <w:r w:rsidRPr="00A57616">
        <w:t xml:space="preserve">Директор МБОУ Каменной  СОШ                </w:t>
      </w:r>
      <w:r>
        <w:t xml:space="preserve">                                 </w:t>
      </w:r>
      <w:r w:rsidRPr="00A57616">
        <w:t xml:space="preserve">  </w:t>
      </w:r>
    </w:p>
    <w:p w:rsidR="00F130D4" w:rsidRPr="00A57616" w:rsidRDefault="00F130D4" w:rsidP="00F130D4">
      <w:pPr>
        <w:pStyle w:val="af"/>
        <w:jc w:val="right"/>
      </w:pPr>
      <w:r>
        <w:t>___________   Е.А. Акимо</w:t>
      </w:r>
      <w:r w:rsidRPr="00A57616">
        <w:t xml:space="preserve">ва                       </w:t>
      </w:r>
      <w:r>
        <w:t xml:space="preserve">                         </w:t>
      </w:r>
      <w:r w:rsidRPr="00A57616">
        <w:t xml:space="preserve">   </w:t>
      </w:r>
      <w:r>
        <w:t xml:space="preserve">      </w:t>
      </w:r>
      <w:r w:rsidRPr="00A57616">
        <w:t xml:space="preserve"> </w:t>
      </w:r>
    </w:p>
    <w:p w:rsidR="00F130D4" w:rsidRPr="00A57616" w:rsidRDefault="00F130D4" w:rsidP="00F130D4">
      <w:pPr>
        <w:pStyle w:val="af"/>
        <w:jc w:val="right"/>
      </w:pPr>
      <w:r>
        <w:t>«28 »  августа  2017</w:t>
      </w:r>
      <w:r w:rsidRPr="00A57616">
        <w:t xml:space="preserve">                                    </w:t>
      </w:r>
      <w:r>
        <w:t xml:space="preserve">                                                                  </w:t>
      </w:r>
    </w:p>
    <w:p w:rsidR="00F130D4" w:rsidRPr="00A57616" w:rsidRDefault="00F130D4" w:rsidP="00F130D4">
      <w:pPr>
        <w:pStyle w:val="af"/>
        <w:jc w:val="right"/>
      </w:pPr>
    </w:p>
    <w:p w:rsidR="00F130D4" w:rsidRPr="00F130D4" w:rsidRDefault="00F130D4" w:rsidP="00F130D4">
      <w:pPr>
        <w:jc w:val="center"/>
        <w:rPr>
          <w:sz w:val="24"/>
          <w:szCs w:val="24"/>
        </w:rPr>
      </w:pPr>
      <w:r w:rsidRPr="00F130D4">
        <w:rPr>
          <w:sz w:val="24"/>
          <w:szCs w:val="24"/>
        </w:rPr>
        <w:t xml:space="preserve">Годовой календарный график  </w:t>
      </w:r>
    </w:p>
    <w:p w:rsidR="00F130D4" w:rsidRPr="00F130D4" w:rsidRDefault="00F130D4" w:rsidP="00F130D4">
      <w:pPr>
        <w:jc w:val="center"/>
        <w:rPr>
          <w:sz w:val="24"/>
          <w:szCs w:val="24"/>
        </w:rPr>
      </w:pPr>
      <w:r w:rsidRPr="00F130D4">
        <w:rPr>
          <w:sz w:val="24"/>
          <w:szCs w:val="24"/>
        </w:rPr>
        <w:t>МБОУ Каменная  СОШ на 2017 – 2018 учебный год</w:t>
      </w:r>
    </w:p>
    <w:p w:rsidR="00F130D4" w:rsidRPr="00F130D4" w:rsidRDefault="00F130D4" w:rsidP="00F130D4">
      <w:pPr>
        <w:jc w:val="center"/>
        <w:rPr>
          <w:sz w:val="24"/>
          <w:szCs w:val="24"/>
        </w:rPr>
      </w:pPr>
    </w:p>
    <w:p w:rsidR="00F130D4" w:rsidRPr="00F130D4" w:rsidRDefault="00F130D4" w:rsidP="00F130D4">
      <w:pPr>
        <w:pStyle w:val="af"/>
      </w:pPr>
      <w:r w:rsidRPr="00F130D4">
        <w:rPr>
          <w:b/>
        </w:rPr>
        <w:t>1 четверть</w:t>
      </w:r>
      <w:r w:rsidRPr="00F130D4">
        <w:tab/>
        <w:t>01.09.2017-02.11.2017 (9 недель)</w:t>
      </w:r>
    </w:p>
    <w:p w:rsidR="00F130D4" w:rsidRPr="00F130D4" w:rsidRDefault="00F130D4" w:rsidP="00F130D4">
      <w:pPr>
        <w:pStyle w:val="af"/>
      </w:pPr>
      <w:r w:rsidRPr="00F130D4">
        <w:rPr>
          <w:u w:val="single"/>
        </w:rPr>
        <w:t>Осенние каникулы</w:t>
      </w:r>
      <w:r w:rsidRPr="00F130D4">
        <w:tab/>
        <w:t>03.11.2017-09.11.2017 (7 дней)</w:t>
      </w:r>
    </w:p>
    <w:p w:rsidR="00F130D4" w:rsidRPr="00F130D4" w:rsidRDefault="00F130D4" w:rsidP="00F130D4">
      <w:pPr>
        <w:pStyle w:val="af"/>
      </w:pPr>
    </w:p>
    <w:p w:rsidR="00F130D4" w:rsidRPr="00F130D4" w:rsidRDefault="00F130D4" w:rsidP="00F130D4">
      <w:pPr>
        <w:pStyle w:val="af"/>
      </w:pPr>
      <w:r w:rsidRPr="00F130D4">
        <w:rPr>
          <w:b/>
        </w:rPr>
        <w:t>2 четверть</w:t>
      </w:r>
      <w:r w:rsidRPr="00F130D4">
        <w:tab/>
        <w:t>10.11.2017- 28.12.2017  (7 недель)</w:t>
      </w:r>
    </w:p>
    <w:p w:rsidR="00F130D4" w:rsidRPr="00F130D4" w:rsidRDefault="00F130D4" w:rsidP="00F130D4">
      <w:pPr>
        <w:pStyle w:val="af"/>
      </w:pPr>
      <w:r w:rsidRPr="00F130D4">
        <w:rPr>
          <w:u w:val="single"/>
        </w:rPr>
        <w:t>Зимние каникулы</w:t>
      </w:r>
      <w:r w:rsidRPr="00F130D4">
        <w:tab/>
        <w:t>29.12.2017- 10.01.2018 (13 дней)</w:t>
      </w:r>
    </w:p>
    <w:p w:rsidR="00F130D4" w:rsidRPr="00F130D4" w:rsidRDefault="00F130D4" w:rsidP="00F130D4">
      <w:pPr>
        <w:pStyle w:val="af"/>
      </w:pPr>
    </w:p>
    <w:p w:rsidR="00F130D4" w:rsidRPr="00F130D4" w:rsidRDefault="00F130D4" w:rsidP="00F130D4">
      <w:pPr>
        <w:pStyle w:val="af"/>
      </w:pPr>
      <w:r w:rsidRPr="00F130D4">
        <w:rPr>
          <w:b/>
        </w:rPr>
        <w:t>3 четверть</w:t>
      </w:r>
      <w:r w:rsidRPr="00F130D4">
        <w:rPr>
          <w:b/>
        </w:rPr>
        <w:tab/>
      </w:r>
      <w:r w:rsidRPr="00F130D4">
        <w:t>11.01.2018- 22.03.2018  (10 недель)</w:t>
      </w:r>
    </w:p>
    <w:p w:rsidR="00F130D4" w:rsidRPr="00F130D4" w:rsidRDefault="00F130D4" w:rsidP="00F130D4">
      <w:pPr>
        <w:pStyle w:val="af"/>
      </w:pPr>
      <w:r w:rsidRPr="00F130D4">
        <w:rPr>
          <w:u w:val="single"/>
        </w:rPr>
        <w:t xml:space="preserve">Весенние каникулы  </w:t>
      </w:r>
      <w:r w:rsidRPr="00F130D4">
        <w:t>23.03.2018- 01.04.2018 (10 дней)</w:t>
      </w:r>
    </w:p>
    <w:p w:rsidR="00F130D4" w:rsidRPr="00F130D4" w:rsidRDefault="00F130D4" w:rsidP="00F130D4">
      <w:pPr>
        <w:pStyle w:val="af"/>
      </w:pPr>
    </w:p>
    <w:p w:rsidR="00F130D4" w:rsidRPr="00F130D4" w:rsidRDefault="00F130D4" w:rsidP="00F130D4">
      <w:pPr>
        <w:pStyle w:val="af"/>
        <w:rPr>
          <w:u w:val="single"/>
        </w:rPr>
      </w:pPr>
      <w:r w:rsidRPr="00F130D4">
        <w:rPr>
          <w:u w:val="single"/>
        </w:rPr>
        <w:t>Дополнительные каникулы для обучающихся 1 класса 12.02.2018-18.02.2018 (7 дней)</w:t>
      </w:r>
    </w:p>
    <w:p w:rsidR="00F130D4" w:rsidRPr="00F130D4" w:rsidRDefault="00F130D4" w:rsidP="00F130D4">
      <w:pPr>
        <w:pStyle w:val="af"/>
        <w:rPr>
          <w:u w:val="single"/>
        </w:rPr>
      </w:pPr>
    </w:p>
    <w:p w:rsidR="00F130D4" w:rsidRPr="00F130D4" w:rsidRDefault="00F130D4" w:rsidP="00F130D4">
      <w:pPr>
        <w:pStyle w:val="af"/>
      </w:pPr>
      <w:r w:rsidRPr="00F130D4">
        <w:rPr>
          <w:b/>
        </w:rPr>
        <w:t xml:space="preserve">4 четверть </w:t>
      </w:r>
      <w:r w:rsidRPr="00F130D4">
        <w:t>1-4 классы, 9, 11 класс    02.04.2018- 25.05.2018 (8 недель)</w:t>
      </w:r>
    </w:p>
    <w:p w:rsidR="00F130D4" w:rsidRPr="00F130D4" w:rsidRDefault="00F130D4" w:rsidP="00F130D4">
      <w:pPr>
        <w:pStyle w:val="af"/>
      </w:pPr>
      <w:r w:rsidRPr="00F130D4">
        <w:t>5-8,10 классы        02.04.2018 - 31.05.2018 (9 недель)</w:t>
      </w:r>
    </w:p>
    <w:p w:rsidR="00F130D4" w:rsidRPr="00F130D4" w:rsidRDefault="00F130D4" w:rsidP="00F130D4">
      <w:pPr>
        <w:pStyle w:val="af"/>
      </w:pPr>
    </w:p>
    <w:p w:rsidR="00F130D4" w:rsidRPr="00F130D4" w:rsidRDefault="00F130D4" w:rsidP="00F130D4">
      <w:pPr>
        <w:pStyle w:val="af"/>
        <w:rPr>
          <w:u w:val="single"/>
        </w:rPr>
      </w:pPr>
      <w:r w:rsidRPr="00F130D4">
        <w:rPr>
          <w:u w:val="single"/>
        </w:rPr>
        <w:t>ЛЕТНИЕ    КАНИКУЛЫ</w:t>
      </w:r>
    </w:p>
    <w:p w:rsidR="00F130D4" w:rsidRPr="00F130D4" w:rsidRDefault="00F130D4" w:rsidP="00F130D4">
      <w:pPr>
        <w:pStyle w:val="af"/>
      </w:pPr>
      <w:r w:rsidRPr="00F130D4">
        <w:t>1-4классы     26.05.2018- 31.08.2018</w:t>
      </w:r>
    </w:p>
    <w:p w:rsidR="00F130D4" w:rsidRPr="00F130D4" w:rsidRDefault="00F130D4" w:rsidP="00F130D4">
      <w:pPr>
        <w:pStyle w:val="af"/>
      </w:pPr>
      <w:r w:rsidRPr="00F130D4">
        <w:t>5-8, 10 классы   01.06.2018 - 31.08.2018</w:t>
      </w:r>
    </w:p>
    <w:p w:rsidR="00F130D4" w:rsidRPr="00F130D4" w:rsidRDefault="00F130D4" w:rsidP="00F130D4">
      <w:pPr>
        <w:pStyle w:val="af"/>
      </w:pPr>
    </w:p>
    <w:p w:rsidR="00F130D4" w:rsidRPr="00F130D4" w:rsidRDefault="00F130D4" w:rsidP="00F130D4">
      <w:pPr>
        <w:pStyle w:val="af"/>
      </w:pPr>
      <w:r w:rsidRPr="00F130D4">
        <w:t>Продолжительность учебного года</w:t>
      </w:r>
    </w:p>
    <w:p w:rsidR="00F130D4" w:rsidRPr="00F130D4" w:rsidRDefault="00F130D4" w:rsidP="00F130D4">
      <w:pPr>
        <w:pStyle w:val="af"/>
      </w:pPr>
    </w:p>
    <w:p w:rsidR="00F130D4" w:rsidRPr="00F130D4" w:rsidRDefault="00F130D4" w:rsidP="00F130D4">
      <w:pPr>
        <w:pStyle w:val="af"/>
      </w:pPr>
      <w:r w:rsidRPr="00F130D4">
        <w:t>1 ступень: 1 класс –</w:t>
      </w:r>
      <w:r w:rsidRPr="00F130D4">
        <w:rPr>
          <w:b/>
        </w:rPr>
        <w:t xml:space="preserve"> 33</w:t>
      </w:r>
      <w:r w:rsidRPr="00F130D4">
        <w:t xml:space="preserve"> учебные недели</w:t>
      </w:r>
    </w:p>
    <w:p w:rsidR="00F130D4" w:rsidRPr="00F130D4" w:rsidRDefault="00F130D4" w:rsidP="00F130D4">
      <w:pPr>
        <w:pStyle w:val="af"/>
      </w:pPr>
      <w:r w:rsidRPr="00F130D4">
        <w:t xml:space="preserve">                  2, 4  классы – </w:t>
      </w:r>
      <w:r w:rsidRPr="00F130D4">
        <w:rPr>
          <w:b/>
        </w:rPr>
        <w:t>34</w:t>
      </w:r>
      <w:r w:rsidRPr="00F130D4">
        <w:t xml:space="preserve"> учебные недели</w:t>
      </w:r>
    </w:p>
    <w:p w:rsidR="00F130D4" w:rsidRPr="00F130D4" w:rsidRDefault="00F130D4" w:rsidP="00F130D4">
      <w:pPr>
        <w:pStyle w:val="af"/>
        <w:rPr>
          <w:b/>
          <w:i/>
        </w:rPr>
      </w:pPr>
      <w:r w:rsidRPr="00F130D4">
        <w:t xml:space="preserve">2 ступень: 5 – 8,10 классы – </w:t>
      </w:r>
      <w:r w:rsidRPr="00F130D4">
        <w:rPr>
          <w:b/>
        </w:rPr>
        <w:t>35</w:t>
      </w:r>
      <w:r w:rsidRPr="00F130D4">
        <w:t xml:space="preserve"> учебных недель </w:t>
      </w:r>
    </w:p>
    <w:p w:rsidR="00F130D4" w:rsidRPr="00F130D4" w:rsidRDefault="00F130D4" w:rsidP="00F130D4">
      <w:pPr>
        <w:pStyle w:val="af"/>
        <w:rPr>
          <w:b/>
          <w:i/>
        </w:rPr>
      </w:pPr>
      <w:r w:rsidRPr="00F130D4">
        <w:lastRenderedPageBreak/>
        <w:t xml:space="preserve">3 ступень: 9, 11 классы – </w:t>
      </w:r>
      <w:r w:rsidRPr="00F130D4">
        <w:rPr>
          <w:b/>
        </w:rPr>
        <w:t>34</w:t>
      </w:r>
      <w:r w:rsidRPr="00F130D4">
        <w:t xml:space="preserve"> учебных недель </w:t>
      </w:r>
    </w:p>
    <w:p w:rsidR="00F130D4" w:rsidRPr="00F130D4" w:rsidRDefault="00F130D4" w:rsidP="00F130D4">
      <w:pPr>
        <w:pStyle w:val="af"/>
      </w:pPr>
      <w:r w:rsidRPr="00F130D4">
        <w:t>Школа работает в  первую смену,  в режиме:</w:t>
      </w:r>
    </w:p>
    <w:p w:rsidR="00F130D4" w:rsidRPr="00F130D4" w:rsidRDefault="00F130D4" w:rsidP="00F130D4">
      <w:pPr>
        <w:pStyle w:val="af"/>
      </w:pPr>
      <w:r w:rsidRPr="00F130D4">
        <w:t>1 класс – пятидневка</w:t>
      </w:r>
    </w:p>
    <w:p w:rsidR="00F130D4" w:rsidRPr="00F130D4" w:rsidRDefault="00F130D4" w:rsidP="00F130D4">
      <w:pPr>
        <w:pStyle w:val="af"/>
      </w:pPr>
      <w:r w:rsidRPr="00F130D4">
        <w:t xml:space="preserve">2-11 классы - шестидневка </w:t>
      </w:r>
    </w:p>
    <w:p w:rsidR="00F130D4" w:rsidRPr="00F130D4" w:rsidRDefault="00F130D4" w:rsidP="00F130D4">
      <w:pPr>
        <w:pStyle w:val="af"/>
      </w:pPr>
      <w:r w:rsidRPr="00F130D4">
        <w:t>Расписание звонков</w:t>
      </w:r>
    </w:p>
    <w:p w:rsidR="00F130D4" w:rsidRPr="00F130D4" w:rsidRDefault="00F130D4" w:rsidP="00F130D4">
      <w:pPr>
        <w:pStyle w:val="af"/>
      </w:pPr>
      <w:r w:rsidRPr="00F130D4">
        <w:t xml:space="preserve">          1 УРОК - 9.00-9.45                                                                   ПЕРЕМЕНА  -  10 минут</w:t>
      </w:r>
    </w:p>
    <w:p w:rsidR="00F130D4" w:rsidRPr="00F130D4" w:rsidRDefault="00F130D4" w:rsidP="00F130D4">
      <w:pPr>
        <w:pStyle w:val="af"/>
      </w:pPr>
      <w:r w:rsidRPr="00F130D4">
        <w:t xml:space="preserve">          2 УРОК - 9.55- 10.40                                                                ПЕРЕМЕНА  -  10 минут</w:t>
      </w:r>
    </w:p>
    <w:p w:rsidR="00F130D4" w:rsidRPr="00F130D4" w:rsidRDefault="00F130D4" w:rsidP="00F130D4">
      <w:pPr>
        <w:pStyle w:val="af"/>
      </w:pPr>
      <w:r w:rsidRPr="00F130D4">
        <w:t xml:space="preserve">          3 УРОК – 10.50-11.35                                                               ПЕРЕМЕНА  -  40 минут (гор.пит.)</w:t>
      </w:r>
    </w:p>
    <w:p w:rsidR="00F130D4" w:rsidRPr="00F130D4" w:rsidRDefault="00F130D4" w:rsidP="00F130D4">
      <w:pPr>
        <w:pStyle w:val="af"/>
      </w:pPr>
      <w:r w:rsidRPr="00F130D4">
        <w:t xml:space="preserve">          4 УРОК - 12.15-13.00                                                               ПЕРЕМЕНА  -  10 минут</w:t>
      </w:r>
    </w:p>
    <w:p w:rsidR="00F130D4" w:rsidRPr="00F130D4" w:rsidRDefault="00F130D4" w:rsidP="00F130D4">
      <w:pPr>
        <w:pStyle w:val="af"/>
      </w:pPr>
      <w:r w:rsidRPr="00F130D4">
        <w:t xml:space="preserve">          5 УРОК - 13.10-13.55                                                               ПЕРЕМЕНА  -  10 минут</w:t>
      </w:r>
    </w:p>
    <w:p w:rsidR="00F130D4" w:rsidRPr="00F130D4" w:rsidRDefault="00F130D4" w:rsidP="00F130D4">
      <w:pPr>
        <w:pStyle w:val="af"/>
      </w:pPr>
      <w:r w:rsidRPr="00F130D4">
        <w:t xml:space="preserve">          6 УРОК - 14.05-14.50                                                               ПЕРЕМЕНА –    10 минут</w:t>
      </w:r>
    </w:p>
    <w:p w:rsidR="00F130D4" w:rsidRPr="00F130D4" w:rsidRDefault="00F130D4" w:rsidP="00F130D4">
      <w:pPr>
        <w:pStyle w:val="af"/>
      </w:pPr>
      <w:r w:rsidRPr="00F130D4">
        <w:t xml:space="preserve">          7 УРОК – 15.00-15.45    (среда)                                                         </w:t>
      </w:r>
    </w:p>
    <w:p w:rsidR="00F130D4" w:rsidRPr="00F130D4" w:rsidRDefault="00F130D4" w:rsidP="00F130D4">
      <w:pPr>
        <w:pStyle w:val="af"/>
      </w:pPr>
    </w:p>
    <w:p w:rsidR="00F130D4" w:rsidRPr="00F130D4" w:rsidRDefault="00F130D4" w:rsidP="00F130D4">
      <w:pPr>
        <w:pStyle w:val="af"/>
        <w:rPr>
          <w:b/>
        </w:rPr>
      </w:pPr>
      <w:r w:rsidRPr="00F130D4">
        <w:rPr>
          <w:b/>
        </w:rPr>
        <w:t>Обучение в 1-м классе:</w:t>
      </w:r>
    </w:p>
    <w:p w:rsidR="00F130D4" w:rsidRDefault="00F130D4" w:rsidP="00F130D4">
      <w:pPr>
        <w:pStyle w:val="af"/>
        <w:rPr>
          <w:b/>
        </w:rPr>
      </w:pPr>
      <w:r w:rsidRPr="00F130D4">
        <w:rPr>
          <w:b/>
        </w:rPr>
        <w:t>- использование "ступенчатого" режима обучения в первом полугодии (в сентябре, октябре - по 3 урока в день по 35 минут каждый, в ноябре-декабре - по 4 урока по 35 минут каждый; январь - май -</w:t>
      </w:r>
      <w:r>
        <w:rPr>
          <w:b/>
        </w:rPr>
        <w:t xml:space="preserve"> по 4 урока по 45 минут каждый</w:t>
      </w:r>
    </w:p>
    <w:p w:rsidR="00F130D4" w:rsidRDefault="00F130D4" w:rsidP="00F130D4">
      <w:pPr>
        <w:pStyle w:val="af"/>
        <w:rPr>
          <w:b/>
        </w:rPr>
      </w:pPr>
    </w:p>
    <w:p w:rsidR="00F130D4" w:rsidRPr="00F130D4" w:rsidRDefault="00F130D4" w:rsidP="00F130D4">
      <w:pPr>
        <w:pStyle w:val="af"/>
        <w:rPr>
          <w:b/>
        </w:rPr>
      </w:pPr>
    </w:p>
    <w:p w:rsidR="00F130D4" w:rsidRDefault="00F130D4" w:rsidP="00F130D4">
      <w:pPr>
        <w:pStyle w:val="af"/>
      </w:pPr>
      <w:r w:rsidRPr="00F130D4">
        <w:t>Промежуточная аттестация   с   20 апреля по 20 мая</w:t>
      </w: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Default="00F130D4" w:rsidP="00F130D4">
      <w:pPr>
        <w:pStyle w:val="af"/>
        <w:rPr>
          <w:sz w:val="18"/>
          <w:szCs w:val="18"/>
          <w:lang w:eastAsia="ar-SA"/>
        </w:rPr>
      </w:pPr>
    </w:p>
    <w:p w:rsidR="00F130D4" w:rsidRPr="00B6274E" w:rsidRDefault="00F130D4" w:rsidP="00F130D4">
      <w:pPr>
        <w:pStyle w:val="af"/>
        <w:rPr>
          <w:sz w:val="18"/>
          <w:szCs w:val="18"/>
          <w:lang w:eastAsia="ar-SA"/>
        </w:rPr>
      </w:pPr>
    </w:p>
    <w:p w:rsidR="00D4693B" w:rsidRPr="00D4693B" w:rsidRDefault="00D4693B" w:rsidP="00D4693B">
      <w:pPr>
        <w:jc w:val="left"/>
        <w:rPr>
          <w:b/>
          <w:sz w:val="24"/>
          <w:szCs w:val="24"/>
        </w:rPr>
      </w:pPr>
      <w:r>
        <w:rPr>
          <w:b/>
          <w:sz w:val="24"/>
          <w:szCs w:val="24"/>
        </w:rPr>
        <w:lastRenderedPageBreak/>
        <w:t xml:space="preserve">                                                                                                                                                    Приложение 6</w:t>
      </w:r>
    </w:p>
    <w:p w:rsidR="00637225" w:rsidRPr="00E31887" w:rsidRDefault="00637225" w:rsidP="009710C3">
      <w:pPr>
        <w:pStyle w:val="1"/>
        <w:jc w:val="center"/>
        <w:rPr>
          <w:color w:val="auto"/>
          <w:sz w:val="24"/>
          <w:szCs w:val="24"/>
          <w:u w:val="single"/>
        </w:rPr>
      </w:pPr>
      <w:r w:rsidRPr="00637225">
        <w:rPr>
          <w:color w:val="auto"/>
          <w:sz w:val="24"/>
          <w:szCs w:val="24"/>
          <w:u w:val="single"/>
        </w:rPr>
        <w:t>Критерии оценки по русскому языку</w:t>
      </w:r>
    </w:p>
    <w:p w:rsidR="00637225" w:rsidRPr="009D0710" w:rsidRDefault="00637225" w:rsidP="00637225">
      <w:pPr>
        <w:shd w:val="clear" w:color="auto" w:fill="FFFFFF"/>
        <w:spacing w:line="240" w:lineRule="auto"/>
        <w:jc w:val="center"/>
        <w:rPr>
          <w:b/>
          <w:sz w:val="24"/>
          <w:szCs w:val="24"/>
        </w:rPr>
      </w:pPr>
      <w:r w:rsidRPr="009D0710">
        <w:rPr>
          <w:b/>
          <w:color w:val="000000"/>
          <w:sz w:val="24"/>
          <w:szCs w:val="24"/>
        </w:rPr>
        <w:t xml:space="preserve">Оценка устных ответов </w:t>
      </w:r>
      <w:r w:rsidR="00815207">
        <w:rPr>
          <w:b/>
          <w:color w:val="000000"/>
          <w:sz w:val="24"/>
          <w:szCs w:val="24"/>
        </w:rPr>
        <w:t>обучающихся</w:t>
      </w:r>
    </w:p>
    <w:p w:rsidR="00637225" w:rsidRPr="009D0710" w:rsidRDefault="00637225" w:rsidP="00637225">
      <w:pPr>
        <w:pStyle w:val="af3"/>
        <w:rPr>
          <w:sz w:val="24"/>
          <w:szCs w:val="24"/>
        </w:rPr>
      </w:pPr>
      <w:r w:rsidRPr="009D0710">
        <w:rPr>
          <w:sz w:val="24"/>
          <w:szCs w:val="24"/>
        </w:rPr>
        <w:t xml:space="preserve">Устный опрос является одним из основных способов учета знаний </w:t>
      </w:r>
      <w:r w:rsidR="00815207">
        <w:rPr>
          <w:sz w:val="24"/>
          <w:szCs w:val="24"/>
        </w:rPr>
        <w:t>обучающихся</w:t>
      </w:r>
      <w:r w:rsidRPr="009D0710">
        <w:rPr>
          <w:sz w:val="24"/>
          <w:szCs w:val="24"/>
        </w:rPr>
        <w:t xml:space="preserve"> по русскому языку. Развернутый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p>
    <w:p w:rsidR="00637225" w:rsidRPr="009D0710" w:rsidRDefault="00637225" w:rsidP="00637225">
      <w:pPr>
        <w:shd w:val="clear" w:color="auto" w:fill="FFFFFF"/>
        <w:spacing w:line="240" w:lineRule="auto"/>
        <w:ind w:firstLine="567"/>
        <w:rPr>
          <w:sz w:val="24"/>
          <w:szCs w:val="24"/>
        </w:rPr>
      </w:pPr>
      <w:r w:rsidRPr="009D0710">
        <w:rPr>
          <w:color w:val="000000"/>
          <w:sz w:val="24"/>
          <w:szCs w:val="24"/>
        </w:rPr>
        <w:t xml:space="preserve">При оценке ответа ученика надо руководствоваться следующими критериями, учитывать: </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 xml:space="preserve">1) полноту и правильность ответа; </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2) степень осознанности, понимания изученного;</w:t>
      </w:r>
    </w:p>
    <w:p w:rsidR="00637225" w:rsidRPr="009D0710" w:rsidRDefault="00637225" w:rsidP="00637225">
      <w:pPr>
        <w:shd w:val="clear" w:color="auto" w:fill="FFFFFF"/>
        <w:spacing w:line="240" w:lineRule="auto"/>
        <w:rPr>
          <w:sz w:val="24"/>
          <w:szCs w:val="24"/>
        </w:rPr>
      </w:pPr>
      <w:r w:rsidRPr="009D0710">
        <w:rPr>
          <w:color w:val="000000"/>
          <w:sz w:val="24"/>
          <w:szCs w:val="24"/>
        </w:rPr>
        <w:t>3) языковое оформление ответа.</w:t>
      </w:r>
    </w:p>
    <w:p w:rsidR="00637225" w:rsidRPr="009D0710" w:rsidRDefault="00637225" w:rsidP="00637225">
      <w:pPr>
        <w:pStyle w:val="af3"/>
        <w:rPr>
          <w:sz w:val="24"/>
          <w:szCs w:val="24"/>
        </w:rPr>
      </w:pPr>
      <w:r w:rsidRPr="009D0710">
        <w:rPr>
          <w:sz w:val="24"/>
          <w:szCs w:val="24"/>
        </w:rPr>
        <w:t>Отметка «5» ставится, если ученик:</w:t>
      </w:r>
    </w:p>
    <w:p w:rsidR="00637225" w:rsidRPr="009D0710" w:rsidRDefault="00637225" w:rsidP="00637225">
      <w:pPr>
        <w:shd w:val="clear" w:color="auto" w:fill="FFFFFF"/>
        <w:spacing w:line="240" w:lineRule="auto"/>
        <w:rPr>
          <w:sz w:val="24"/>
          <w:szCs w:val="24"/>
        </w:rPr>
      </w:pPr>
      <w:r w:rsidRPr="009D0710">
        <w:rPr>
          <w:color w:val="000000"/>
          <w:sz w:val="24"/>
          <w:szCs w:val="24"/>
        </w:rPr>
        <w:t>1) полно излагает изученный материал, дает правильное определение языковых понятий;</w:t>
      </w:r>
    </w:p>
    <w:p w:rsidR="00637225" w:rsidRPr="009D0710" w:rsidRDefault="00637225" w:rsidP="00637225">
      <w:pPr>
        <w:shd w:val="clear" w:color="auto" w:fill="FFFFFF"/>
        <w:spacing w:line="240" w:lineRule="auto"/>
        <w:rPr>
          <w:sz w:val="24"/>
          <w:szCs w:val="24"/>
        </w:rPr>
      </w:pPr>
      <w:r w:rsidRPr="009D0710">
        <w:rPr>
          <w:color w:val="000000"/>
          <w:sz w:val="24"/>
          <w:szCs w:val="24"/>
        </w:rPr>
        <w:t>2) обнаруживает понимание материала, может обосновать свои суждения, применить знания на практике, привести необходимые примеры не только из учебника, но и самостоятельно составленные;</w:t>
      </w:r>
    </w:p>
    <w:p w:rsidR="00637225" w:rsidRPr="009D0710" w:rsidRDefault="00637225" w:rsidP="00637225">
      <w:pPr>
        <w:shd w:val="clear" w:color="auto" w:fill="FFFFFF"/>
        <w:spacing w:line="240" w:lineRule="auto"/>
        <w:rPr>
          <w:color w:val="000000"/>
          <w:sz w:val="24"/>
          <w:szCs w:val="24"/>
        </w:rPr>
      </w:pPr>
      <w:r w:rsidRPr="009D0710">
        <w:rPr>
          <w:color w:val="000000"/>
          <w:sz w:val="24"/>
          <w:szCs w:val="24"/>
        </w:rPr>
        <w:t>3) излагает материал последовательно и правильно с точки зрения норм литературного языка.</w:t>
      </w:r>
    </w:p>
    <w:p w:rsidR="00637225" w:rsidRPr="009D0710" w:rsidRDefault="00637225" w:rsidP="00637225">
      <w:pPr>
        <w:pStyle w:val="af3"/>
        <w:rPr>
          <w:sz w:val="24"/>
          <w:szCs w:val="24"/>
        </w:rPr>
      </w:pPr>
      <w:r w:rsidRPr="009D0710">
        <w:rPr>
          <w:sz w:val="24"/>
          <w:szCs w:val="24"/>
        </w:rPr>
        <w:t xml:space="preserve">Отметка «4» ставится, </w:t>
      </w:r>
    </w:p>
    <w:p w:rsidR="00637225" w:rsidRPr="009D0710" w:rsidRDefault="00637225" w:rsidP="00637225">
      <w:pPr>
        <w:pStyle w:val="af3"/>
        <w:rPr>
          <w:sz w:val="24"/>
          <w:szCs w:val="24"/>
        </w:rPr>
      </w:pPr>
      <w:r w:rsidRPr="009D0710">
        <w:rPr>
          <w:sz w:val="24"/>
          <w:szCs w:val="24"/>
        </w:rPr>
        <w:t>если ученик дает ответ, удовлетворяющий тем же требованиям, что и для отметки «5», но допускает 1 - 2 ошибки, которые сам же исправляет, и 1 - 2 недочета в последовательности и языковом оформлении излагаемого.</w:t>
      </w:r>
    </w:p>
    <w:p w:rsidR="00637225" w:rsidRPr="009D0710" w:rsidRDefault="00637225" w:rsidP="00637225">
      <w:pPr>
        <w:pStyle w:val="af3"/>
        <w:rPr>
          <w:sz w:val="24"/>
          <w:szCs w:val="24"/>
        </w:rPr>
      </w:pPr>
      <w:r w:rsidRPr="009D0710">
        <w:rPr>
          <w:sz w:val="24"/>
          <w:szCs w:val="24"/>
        </w:rPr>
        <w:t>Отметка «3» ставится, если ученик обнаруживает знание и понимание основных положений данной темы, но:</w:t>
      </w:r>
    </w:p>
    <w:p w:rsidR="00637225" w:rsidRPr="009D0710" w:rsidRDefault="00637225" w:rsidP="00637225">
      <w:pPr>
        <w:shd w:val="clear" w:color="auto" w:fill="FFFFFF"/>
        <w:spacing w:line="240" w:lineRule="auto"/>
        <w:rPr>
          <w:sz w:val="24"/>
          <w:szCs w:val="24"/>
        </w:rPr>
      </w:pPr>
      <w:r w:rsidRPr="009D0710">
        <w:rPr>
          <w:color w:val="000000"/>
          <w:sz w:val="24"/>
          <w:szCs w:val="24"/>
        </w:rPr>
        <w:t>1) излагает материал неполно и допускает неточности в определении понятий или формулировке правил;</w:t>
      </w:r>
    </w:p>
    <w:p w:rsidR="00637225" w:rsidRPr="009D0710" w:rsidRDefault="00637225" w:rsidP="00637225">
      <w:pPr>
        <w:shd w:val="clear" w:color="auto" w:fill="FFFFFF"/>
        <w:spacing w:line="240" w:lineRule="auto"/>
        <w:rPr>
          <w:sz w:val="24"/>
          <w:szCs w:val="24"/>
        </w:rPr>
      </w:pPr>
      <w:r w:rsidRPr="009D0710">
        <w:rPr>
          <w:color w:val="000000"/>
          <w:sz w:val="24"/>
          <w:szCs w:val="24"/>
        </w:rPr>
        <w:t>2) не умеет достаточно глубоко и доказательно обосновать свои суждения и привести свои примеры;</w:t>
      </w:r>
    </w:p>
    <w:p w:rsidR="00637225" w:rsidRPr="009D0710" w:rsidRDefault="00637225" w:rsidP="00637225">
      <w:pPr>
        <w:shd w:val="clear" w:color="auto" w:fill="FFFFFF"/>
        <w:spacing w:line="240" w:lineRule="auto"/>
        <w:rPr>
          <w:sz w:val="24"/>
          <w:szCs w:val="24"/>
        </w:rPr>
      </w:pPr>
      <w:r w:rsidRPr="009D0710">
        <w:rPr>
          <w:color w:val="000000"/>
          <w:sz w:val="24"/>
          <w:szCs w:val="24"/>
        </w:rPr>
        <w:t>3) излагает материал непоследовательно и допускает ошибки в языковом оформлении излагаемого.</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«2» ставится, если ученик обнаруживает незнание</w:t>
      </w:r>
      <w:r w:rsidRPr="009D0710">
        <w:rPr>
          <w:iCs/>
          <w:color w:val="000000"/>
          <w:sz w:val="24"/>
          <w:szCs w:val="24"/>
        </w:rPr>
        <w:t xml:space="preserve"> </w:t>
      </w:r>
      <w:r w:rsidRPr="009D0710">
        <w:rPr>
          <w:color w:val="000000"/>
          <w:sz w:val="24"/>
          <w:szCs w:val="24"/>
        </w:rPr>
        <w:t>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серьезным препятствием к успешному овладению последующим материалом.</w:t>
      </w:r>
    </w:p>
    <w:p w:rsidR="00637225" w:rsidRPr="009D0710" w:rsidRDefault="00637225" w:rsidP="00637225">
      <w:pPr>
        <w:pStyle w:val="af3"/>
        <w:rPr>
          <w:sz w:val="24"/>
          <w:szCs w:val="24"/>
        </w:rPr>
      </w:pPr>
      <w:r w:rsidRPr="009D0710">
        <w:rPr>
          <w:sz w:val="24"/>
          <w:szCs w:val="24"/>
        </w:rPr>
        <w:t xml:space="preserve">Отметка («5», «4», «3») 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поурочный балл), при </w:t>
      </w:r>
      <w:r w:rsidRPr="009D0710">
        <w:rPr>
          <w:sz w:val="24"/>
          <w:szCs w:val="24"/>
        </w:rPr>
        <w:lastRenderedPageBreak/>
        <w:t>условии, если в процессе урока не только заслушивались ответы учащегося, но и осуществлялась проверка его умения применять знания на практике.</w:t>
      </w:r>
    </w:p>
    <w:p w:rsidR="00637225" w:rsidRPr="009D0710" w:rsidRDefault="00637225" w:rsidP="00637225">
      <w:pPr>
        <w:shd w:val="clear" w:color="auto" w:fill="FFFFFF"/>
        <w:spacing w:line="240" w:lineRule="auto"/>
        <w:jc w:val="center"/>
        <w:rPr>
          <w:b/>
          <w:sz w:val="24"/>
          <w:szCs w:val="24"/>
        </w:rPr>
      </w:pPr>
      <w:r w:rsidRPr="009D0710">
        <w:rPr>
          <w:b/>
          <w:color w:val="000000"/>
          <w:sz w:val="24"/>
          <w:szCs w:val="24"/>
        </w:rPr>
        <w:t>Оценка диктантов</w:t>
      </w:r>
    </w:p>
    <w:p w:rsidR="00637225" w:rsidRPr="009D0710" w:rsidRDefault="00637225" w:rsidP="00637225">
      <w:pPr>
        <w:pStyle w:val="af3"/>
        <w:rPr>
          <w:sz w:val="24"/>
          <w:szCs w:val="24"/>
        </w:rPr>
      </w:pPr>
      <w:r w:rsidRPr="009D0710">
        <w:rPr>
          <w:sz w:val="24"/>
          <w:szCs w:val="24"/>
        </w:rPr>
        <w:t>Диктант — одна из основных форм проверки орфографической и пунктуационной грамотности.</w:t>
      </w:r>
    </w:p>
    <w:p w:rsidR="00637225" w:rsidRPr="009D0710" w:rsidRDefault="00637225" w:rsidP="00637225">
      <w:pPr>
        <w:pStyle w:val="af3"/>
        <w:rPr>
          <w:sz w:val="24"/>
          <w:szCs w:val="24"/>
        </w:rPr>
      </w:pPr>
      <w:r w:rsidRPr="009D0710">
        <w:rPr>
          <w:sz w:val="24"/>
          <w:szCs w:val="24"/>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Объем диктанта устанавливается: для класса </w:t>
      </w:r>
      <w:r w:rsidRPr="009D0710">
        <w:rPr>
          <w:color w:val="000000"/>
          <w:sz w:val="24"/>
          <w:szCs w:val="24"/>
          <w:lang w:val="en-US"/>
        </w:rPr>
        <w:t>V</w:t>
      </w:r>
      <w:r w:rsidRPr="009D0710">
        <w:rPr>
          <w:color w:val="000000"/>
          <w:sz w:val="24"/>
          <w:szCs w:val="24"/>
        </w:rPr>
        <w:t xml:space="preserve"> – 90-100 слов, для </w:t>
      </w:r>
      <w:r w:rsidRPr="009D0710">
        <w:rPr>
          <w:color w:val="000000"/>
          <w:sz w:val="24"/>
          <w:szCs w:val="24"/>
          <w:lang w:val="en-US"/>
        </w:rPr>
        <w:t>VI</w:t>
      </w:r>
      <w:r w:rsidRPr="009D0710">
        <w:rPr>
          <w:color w:val="000000"/>
          <w:sz w:val="24"/>
          <w:szCs w:val="24"/>
        </w:rPr>
        <w:t xml:space="preserve"> класса 100-110, для </w:t>
      </w:r>
      <w:r w:rsidRPr="009D0710">
        <w:rPr>
          <w:color w:val="000000"/>
          <w:sz w:val="24"/>
          <w:szCs w:val="24"/>
          <w:lang w:val="en-US"/>
        </w:rPr>
        <w:t>VII</w:t>
      </w:r>
      <w:r w:rsidRPr="009D0710">
        <w:rPr>
          <w:color w:val="000000"/>
          <w:sz w:val="24"/>
          <w:szCs w:val="24"/>
        </w:rPr>
        <w:t xml:space="preserve"> – 110-120, </w:t>
      </w:r>
      <w:r w:rsidRPr="009D0710">
        <w:rPr>
          <w:color w:val="000000"/>
          <w:sz w:val="24"/>
          <w:szCs w:val="24"/>
          <w:lang w:val="en-US"/>
        </w:rPr>
        <w:t>VIII</w:t>
      </w:r>
      <w:r w:rsidRPr="009D0710">
        <w:rPr>
          <w:color w:val="000000"/>
          <w:sz w:val="24"/>
          <w:szCs w:val="24"/>
        </w:rPr>
        <w:t xml:space="preserve"> – 120-150, для </w:t>
      </w:r>
      <w:r w:rsidRPr="009D0710">
        <w:rPr>
          <w:color w:val="000000"/>
          <w:sz w:val="24"/>
          <w:szCs w:val="24"/>
          <w:lang w:val="en-US"/>
        </w:rPr>
        <w:t>IX</w:t>
      </w:r>
      <w:r w:rsidRPr="009D0710">
        <w:rPr>
          <w:color w:val="000000"/>
          <w:sz w:val="24"/>
          <w:szCs w:val="24"/>
        </w:rPr>
        <w:t xml:space="preserve"> – 150-170,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170-200. (При подсчете слов учитываются как самостоятельные, так и служебные слова.)</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Контрольный словарный диктант проверяет усвоение слов с непроверяемыми и труднопроверяемыми орфограммами. Он может состоять из следующего количества слов: для </w:t>
      </w:r>
      <w:r w:rsidRPr="009D0710">
        <w:rPr>
          <w:color w:val="000000"/>
          <w:sz w:val="24"/>
          <w:szCs w:val="24"/>
          <w:lang w:val="en-US"/>
        </w:rPr>
        <w:t>V</w:t>
      </w:r>
      <w:r w:rsidRPr="009D0710">
        <w:rPr>
          <w:color w:val="000000"/>
          <w:sz w:val="24"/>
          <w:szCs w:val="24"/>
        </w:rPr>
        <w:t xml:space="preserve"> класса – 15, для </w:t>
      </w:r>
      <w:r w:rsidRPr="009D0710">
        <w:rPr>
          <w:color w:val="000000"/>
          <w:sz w:val="24"/>
          <w:szCs w:val="24"/>
          <w:lang w:val="en-US"/>
        </w:rPr>
        <w:t>VI</w:t>
      </w:r>
      <w:r w:rsidRPr="009D0710">
        <w:rPr>
          <w:color w:val="000000"/>
          <w:sz w:val="24"/>
          <w:szCs w:val="24"/>
        </w:rPr>
        <w:t xml:space="preserve"> класса – 20, для </w:t>
      </w:r>
      <w:r w:rsidRPr="009D0710">
        <w:rPr>
          <w:color w:val="000000"/>
          <w:sz w:val="24"/>
          <w:szCs w:val="24"/>
          <w:lang w:val="en-US"/>
        </w:rPr>
        <w:t>VII</w:t>
      </w:r>
      <w:r w:rsidRPr="009D0710">
        <w:rPr>
          <w:color w:val="000000"/>
          <w:sz w:val="24"/>
          <w:szCs w:val="24"/>
        </w:rPr>
        <w:t xml:space="preserve"> класса – 25, для </w:t>
      </w:r>
      <w:r w:rsidRPr="009D0710">
        <w:rPr>
          <w:color w:val="000000"/>
          <w:sz w:val="24"/>
          <w:szCs w:val="24"/>
          <w:lang w:val="en-US"/>
        </w:rPr>
        <w:t>VIII</w:t>
      </w:r>
      <w:r w:rsidRPr="009D0710">
        <w:rPr>
          <w:color w:val="000000"/>
          <w:sz w:val="24"/>
          <w:szCs w:val="24"/>
        </w:rPr>
        <w:t xml:space="preserve"> – </w:t>
      </w:r>
      <w:r w:rsidRPr="009D0710">
        <w:rPr>
          <w:color w:val="000000"/>
          <w:sz w:val="24"/>
          <w:szCs w:val="24"/>
          <w:lang w:val="en-US"/>
        </w:rPr>
        <w:t>IX</w:t>
      </w:r>
      <w:r w:rsidRPr="009D0710">
        <w:rPr>
          <w:color w:val="000000"/>
          <w:sz w:val="24"/>
          <w:szCs w:val="24"/>
        </w:rPr>
        <w:t xml:space="preserve"> – 30,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30-40 слов.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Диктант, имеющий целью проверку подготовки </w:t>
      </w:r>
      <w:r w:rsidR="00815207">
        <w:rPr>
          <w:color w:val="000000"/>
          <w:sz w:val="24"/>
          <w:szCs w:val="24"/>
        </w:rPr>
        <w:t>обучающихся</w:t>
      </w:r>
      <w:r w:rsidRPr="009D0710">
        <w:rPr>
          <w:color w:val="000000"/>
          <w:sz w:val="24"/>
          <w:szCs w:val="24"/>
        </w:rPr>
        <w:t xml:space="preserve"> по определенной теме, должен включать основные орфограммы или пунктограммы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w:t>
      </w:r>
      <w:r w:rsidR="00815207">
        <w:rPr>
          <w:color w:val="000000"/>
          <w:sz w:val="24"/>
          <w:szCs w:val="24"/>
        </w:rPr>
        <w:t>обучающихся</w:t>
      </w:r>
      <w:r w:rsidRPr="009D0710">
        <w:rPr>
          <w:color w:val="000000"/>
          <w:sz w:val="24"/>
          <w:szCs w:val="24"/>
        </w:rPr>
        <w:t>, как правило, по всем изученным темам.</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До конца первой четверти (а в </w:t>
      </w:r>
      <w:r w:rsidRPr="009D0710">
        <w:rPr>
          <w:color w:val="000000"/>
          <w:sz w:val="24"/>
          <w:szCs w:val="24"/>
          <w:lang w:val="en-US"/>
        </w:rPr>
        <w:t>V</w:t>
      </w:r>
      <w:r w:rsidRPr="009D0710">
        <w:rPr>
          <w:color w:val="000000"/>
          <w:sz w:val="24"/>
          <w:szCs w:val="24"/>
        </w:rPr>
        <w:t xml:space="preserve"> классе – до конца первого полугодия) сохраняется объем текста, рекомендованный для предыдущего класса.</w:t>
      </w:r>
    </w:p>
    <w:p w:rsidR="00637225" w:rsidRPr="009D0710" w:rsidRDefault="00637225" w:rsidP="00637225">
      <w:pPr>
        <w:pStyle w:val="af3"/>
        <w:rPr>
          <w:sz w:val="24"/>
          <w:szCs w:val="24"/>
        </w:rPr>
      </w:pPr>
      <w:r w:rsidRPr="009D0710">
        <w:rPr>
          <w:sz w:val="24"/>
          <w:szCs w:val="24"/>
        </w:rPr>
        <w:t>При оценке диктанта исправляются, но не учитываются орфографические и пунктуационные ошибки:</w:t>
      </w:r>
    </w:p>
    <w:p w:rsidR="00637225" w:rsidRPr="009D0710" w:rsidRDefault="00637225" w:rsidP="00637225">
      <w:pPr>
        <w:shd w:val="clear" w:color="auto" w:fill="FFFFFF"/>
        <w:spacing w:line="240" w:lineRule="auto"/>
        <w:rPr>
          <w:sz w:val="24"/>
          <w:szCs w:val="24"/>
        </w:rPr>
      </w:pPr>
      <w:r w:rsidRPr="009D0710">
        <w:rPr>
          <w:color w:val="000000"/>
          <w:sz w:val="24"/>
          <w:szCs w:val="24"/>
        </w:rPr>
        <w:t>1) на правила, которые не включены в школьную программу;</w:t>
      </w:r>
    </w:p>
    <w:p w:rsidR="00637225" w:rsidRPr="009D0710" w:rsidRDefault="00637225" w:rsidP="00637225">
      <w:pPr>
        <w:shd w:val="clear" w:color="auto" w:fill="FFFFFF"/>
        <w:spacing w:line="240" w:lineRule="auto"/>
        <w:rPr>
          <w:sz w:val="24"/>
          <w:szCs w:val="24"/>
        </w:rPr>
      </w:pPr>
      <w:r w:rsidRPr="009D0710">
        <w:rPr>
          <w:color w:val="000000"/>
          <w:sz w:val="24"/>
          <w:szCs w:val="24"/>
        </w:rPr>
        <w:t>2) на еще не изученные правила;</w:t>
      </w:r>
    </w:p>
    <w:p w:rsidR="00637225" w:rsidRPr="009D0710" w:rsidRDefault="00637225" w:rsidP="00637225">
      <w:pPr>
        <w:shd w:val="clear" w:color="auto" w:fill="FFFFFF"/>
        <w:spacing w:line="240" w:lineRule="auto"/>
        <w:rPr>
          <w:sz w:val="24"/>
          <w:szCs w:val="24"/>
        </w:rPr>
      </w:pPr>
      <w:r w:rsidRPr="009D0710">
        <w:rPr>
          <w:color w:val="000000"/>
          <w:sz w:val="24"/>
          <w:szCs w:val="24"/>
        </w:rPr>
        <w:t>3) в словах с непроверяемыми написаниями, над которыми не проводилась специальная работа;</w:t>
      </w:r>
    </w:p>
    <w:p w:rsidR="00637225" w:rsidRPr="009D0710" w:rsidRDefault="00637225" w:rsidP="00637225">
      <w:pPr>
        <w:shd w:val="clear" w:color="auto" w:fill="FFFFFF"/>
        <w:spacing w:line="240" w:lineRule="auto"/>
        <w:rPr>
          <w:sz w:val="24"/>
          <w:szCs w:val="24"/>
        </w:rPr>
      </w:pPr>
      <w:r w:rsidRPr="009D0710">
        <w:rPr>
          <w:color w:val="000000"/>
          <w:sz w:val="24"/>
          <w:szCs w:val="24"/>
        </w:rPr>
        <w:t>4) в передаче авторской пунктуации.</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Исправляются, но не учитываются описки, неправильные написания, искажающие звуковой облик слова, например: «рапотает» (вместо </w:t>
      </w:r>
      <w:r w:rsidRPr="009D0710">
        <w:rPr>
          <w:iCs/>
          <w:color w:val="000000"/>
          <w:sz w:val="24"/>
          <w:szCs w:val="24"/>
        </w:rPr>
        <w:t>работает</w:t>
      </w:r>
      <w:r w:rsidRPr="009D0710">
        <w:rPr>
          <w:color w:val="000000"/>
          <w:sz w:val="24"/>
          <w:szCs w:val="24"/>
        </w:rPr>
        <w:t xml:space="preserve">), «дулпо» (вместо </w:t>
      </w:r>
      <w:r w:rsidRPr="009D0710">
        <w:rPr>
          <w:iCs/>
          <w:color w:val="000000"/>
          <w:sz w:val="24"/>
          <w:szCs w:val="24"/>
        </w:rPr>
        <w:t>дупло</w:t>
      </w:r>
      <w:r w:rsidRPr="009D0710">
        <w:rPr>
          <w:color w:val="000000"/>
          <w:sz w:val="24"/>
          <w:szCs w:val="24"/>
        </w:rPr>
        <w:t xml:space="preserve">), «мемля» (вместо </w:t>
      </w:r>
      <w:r w:rsidRPr="009D0710">
        <w:rPr>
          <w:iCs/>
          <w:color w:val="000000"/>
          <w:sz w:val="24"/>
          <w:szCs w:val="24"/>
        </w:rPr>
        <w:t>земля</w:t>
      </w:r>
      <w:r w:rsidRPr="009D0710">
        <w:rPr>
          <w:color w:val="000000"/>
          <w:sz w:val="24"/>
          <w:szCs w:val="24"/>
        </w:rPr>
        <w:t>).</w:t>
      </w:r>
    </w:p>
    <w:p w:rsidR="00637225" w:rsidRPr="009D0710" w:rsidRDefault="00637225" w:rsidP="00637225">
      <w:pPr>
        <w:pStyle w:val="af3"/>
        <w:rPr>
          <w:sz w:val="24"/>
          <w:szCs w:val="24"/>
        </w:rPr>
      </w:pPr>
      <w:r w:rsidRPr="009D0710">
        <w:rPr>
          <w:sz w:val="24"/>
          <w:szCs w:val="24"/>
        </w:rPr>
        <w:t>При оценке диктантов важно также учитывать характер ошибок.</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Среди ошибок следует выделять негрубые, т.е. не имеющие существенного значения для характеристики грамотности. При подсчете ошибок две негрубые считаются за одну.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К негрубым относятся ошибки:</w:t>
      </w:r>
    </w:p>
    <w:p w:rsidR="00637225" w:rsidRPr="009D0710" w:rsidRDefault="00637225" w:rsidP="00637225">
      <w:pPr>
        <w:shd w:val="clear" w:color="auto" w:fill="FFFFFF"/>
        <w:spacing w:line="240" w:lineRule="auto"/>
        <w:rPr>
          <w:sz w:val="24"/>
          <w:szCs w:val="24"/>
        </w:rPr>
      </w:pPr>
      <w:r w:rsidRPr="009D0710">
        <w:rPr>
          <w:color w:val="000000"/>
          <w:sz w:val="24"/>
          <w:szCs w:val="24"/>
        </w:rPr>
        <w:t>1) в исключениях из правил;</w:t>
      </w:r>
    </w:p>
    <w:p w:rsidR="00637225" w:rsidRPr="009D0710" w:rsidRDefault="00637225" w:rsidP="00637225">
      <w:pPr>
        <w:shd w:val="clear" w:color="auto" w:fill="FFFFFF"/>
        <w:spacing w:line="240" w:lineRule="auto"/>
        <w:rPr>
          <w:sz w:val="24"/>
          <w:szCs w:val="24"/>
        </w:rPr>
      </w:pPr>
      <w:r w:rsidRPr="009D0710">
        <w:rPr>
          <w:color w:val="000000"/>
          <w:sz w:val="24"/>
          <w:szCs w:val="24"/>
        </w:rPr>
        <w:t>2) в написании большой буквы в составных собственных наименованиях;</w:t>
      </w:r>
    </w:p>
    <w:p w:rsidR="00637225" w:rsidRPr="009D0710" w:rsidRDefault="00637225" w:rsidP="00637225">
      <w:pPr>
        <w:shd w:val="clear" w:color="auto" w:fill="FFFFFF"/>
        <w:spacing w:line="240" w:lineRule="auto"/>
        <w:rPr>
          <w:sz w:val="24"/>
          <w:szCs w:val="24"/>
        </w:rPr>
      </w:pPr>
      <w:r w:rsidRPr="009D0710">
        <w:rPr>
          <w:color w:val="000000"/>
          <w:sz w:val="24"/>
          <w:szCs w:val="24"/>
        </w:rPr>
        <w:t>3) 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4) в случаях раздельного и слитного написания </w:t>
      </w:r>
      <w:r w:rsidRPr="009D0710">
        <w:rPr>
          <w:iCs/>
          <w:color w:val="000000"/>
          <w:sz w:val="24"/>
          <w:szCs w:val="24"/>
        </w:rPr>
        <w:t xml:space="preserve">не с </w:t>
      </w:r>
      <w:r w:rsidRPr="009D0710">
        <w:rPr>
          <w:color w:val="000000"/>
          <w:sz w:val="24"/>
          <w:szCs w:val="24"/>
        </w:rPr>
        <w:t>прилагательными и причастиями, выступающими в роли сказуемого;</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5) в написании </w:t>
      </w:r>
      <w:r w:rsidRPr="009D0710">
        <w:rPr>
          <w:iCs/>
          <w:color w:val="000000"/>
          <w:sz w:val="24"/>
          <w:szCs w:val="24"/>
        </w:rPr>
        <w:t>ы</w:t>
      </w:r>
      <w:r w:rsidRPr="009D0710">
        <w:rPr>
          <w:color w:val="000000"/>
          <w:sz w:val="24"/>
          <w:szCs w:val="24"/>
        </w:rPr>
        <w:t xml:space="preserve"> и </w:t>
      </w:r>
      <w:r w:rsidRPr="009D0710">
        <w:rPr>
          <w:iCs/>
          <w:color w:val="000000"/>
          <w:sz w:val="24"/>
          <w:szCs w:val="24"/>
        </w:rPr>
        <w:t xml:space="preserve">и </w:t>
      </w:r>
      <w:r w:rsidRPr="009D0710">
        <w:rPr>
          <w:color w:val="000000"/>
          <w:sz w:val="24"/>
          <w:szCs w:val="24"/>
        </w:rPr>
        <w:t>после приставок;</w:t>
      </w:r>
    </w:p>
    <w:p w:rsidR="00637225" w:rsidRPr="009D0710" w:rsidRDefault="00637225" w:rsidP="00637225">
      <w:pPr>
        <w:shd w:val="clear" w:color="auto" w:fill="FFFFFF"/>
        <w:spacing w:line="240" w:lineRule="auto"/>
        <w:rPr>
          <w:sz w:val="24"/>
          <w:szCs w:val="24"/>
        </w:rPr>
      </w:pPr>
      <w:r w:rsidRPr="009D0710">
        <w:rPr>
          <w:color w:val="000000"/>
          <w:sz w:val="24"/>
          <w:szCs w:val="24"/>
        </w:rPr>
        <w:lastRenderedPageBreak/>
        <w:t>6)</w:t>
      </w:r>
      <w:r w:rsidRPr="009D0710">
        <w:rPr>
          <w:iCs/>
          <w:color w:val="000000"/>
          <w:sz w:val="24"/>
          <w:szCs w:val="24"/>
        </w:rPr>
        <w:t xml:space="preserve"> </w:t>
      </w:r>
      <w:r w:rsidRPr="009D0710">
        <w:rPr>
          <w:color w:val="000000"/>
          <w:sz w:val="24"/>
          <w:szCs w:val="24"/>
        </w:rPr>
        <w:t xml:space="preserve">в случаях трудного различия </w:t>
      </w:r>
      <w:r w:rsidRPr="009D0710">
        <w:rPr>
          <w:iCs/>
          <w:color w:val="000000"/>
          <w:sz w:val="24"/>
          <w:szCs w:val="24"/>
        </w:rPr>
        <w:t xml:space="preserve">не </w:t>
      </w:r>
      <w:r w:rsidRPr="009D0710">
        <w:rPr>
          <w:color w:val="000000"/>
          <w:sz w:val="24"/>
          <w:szCs w:val="24"/>
        </w:rPr>
        <w:t xml:space="preserve">и </w:t>
      </w:r>
      <w:r w:rsidRPr="009D0710">
        <w:rPr>
          <w:iCs/>
          <w:color w:val="000000"/>
          <w:sz w:val="24"/>
          <w:szCs w:val="24"/>
        </w:rPr>
        <w:t xml:space="preserve">ни </w:t>
      </w:r>
      <w:r w:rsidRPr="009D0710">
        <w:rPr>
          <w:color w:val="000000"/>
          <w:sz w:val="24"/>
          <w:szCs w:val="24"/>
        </w:rPr>
        <w:t>(</w:t>
      </w:r>
      <w:r w:rsidRPr="009D0710">
        <w:rPr>
          <w:iCs/>
          <w:color w:val="000000"/>
          <w:sz w:val="24"/>
          <w:szCs w:val="24"/>
        </w:rPr>
        <w:t xml:space="preserve">Куда он только не обращался! Куда он ни обращался, никто не мог дать ему ответ. Никто иной не...; не кто иной, как; ничто иное не...; не что иное, как </w:t>
      </w:r>
      <w:r w:rsidRPr="009D0710">
        <w:rPr>
          <w:color w:val="000000"/>
          <w:sz w:val="24"/>
          <w:szCs w:val="24"/>
        </w:rPr>
        <w:t>и др.);</w:t>
      </w:r>
    </w:p>
    <w:p w:rsidR="00637225" w:rsidRPr="009D0710" w:rsidRDefault="00637225" w:rsidP="00637225">
      <w:pPr>
        <w:shd w:val="clear" w:color="auto" w:fill="FFFFFF"/>
        <w:spacing w:line="240" w:lineRule="auto"/>
        <w:rPr>
          <w:sz w:val="24"/>
          <w:szCs w:val="24"/>
        </w:rPr>
      </w:pPr>
      <w:r w:rsidRPr="009D0710">
        <w:rPr>
          <w:color w:val="000000"/>
          <w:sz w:val="24"/>
          <w:szCs w:val="24"/>
        </w:rPr>
        <w:t>7)</w:t>
      </w:r>
      <w:r w:rsidRPr="009D0710">
        <w:rPr>
          <w:iCs/>
          <w:color w:val="000000"/>
          <w:sz w:val="24"/>
          <w:szCs w:val="24"/>
        </w:rPr>
        <w:t xml:space="preserve"> </w:t>
      </w:r>
      <w:r w:rsidRPr="009D0710">
        <w:rPr>
          <w:color w:val="000000"/>
          <w:sz w:val="24"/>
          <w:szCs w:val="24"/>
        </w:rPr>
        <w:t>в собственных именах нерусского происхождения;</w:t>
      </w:r>
    </w:p>
    <w:p w:rsidR="00637225" w:rsidRPr="009D0710" w:rsidRDefault="00637225" w:rsidP="00637225">
      <w:pPr>
        <w:shd w:val="clear" w:color="auto" w:fill="FFFFFF"/>
        <w:spacing w:line="240" w:lineRule="auto"/>
        <w:rPr>
          <w:sz w:val="24"/>
          <w:szCs w:val="24"/>
        </w:rPr>
      </w:pPr>
      <w:r w:rsidRPr="009D0710">
        <w:rPr>
          <w:color w:val="000000"/>
          <w:sz w:val="24"/>
          <w:szCs w:val="24"/>
        </w:rPr>
        <w:t>8) в случаях, когда вместо одного знака препинания поставлен другой;</w:t>
      </w:r>
    </w:p>
    <w:p w:rsidR="00637225" w:rsidRPr="009D0710" w:rsidRDefault="00637225" w:rsidP="00637225">
      <w:pPr>
        <w:shd w:val="clear" w:color="auto" w:fill="FFFFFF"/>
        <w:spacing w:line="240" w:lineRule="auto"/>
        <w:rPr>
          <w:sz w:val="24"/>
          <w:szCs w:val="24"/>
        </w:rPr>
      </w:pPr>
      <w:r w:rsidRPr="009D0710">
        <w:rPr>
          <w:color w:val="000000"/>
          <w:sz w:val="24"/>
          <w:szCs w:val="24"/>
        </w:rPr>
        <w:t>9) в пропуске одного из сочетающихся знаков препинания или в нарушении их последовательности.</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Необходимо учитывать также повторяемость и</w:t>
      </w:r>
      <w:r w:rsidRPr="009D0710">
        <w:rPr>
          <w:iCs/>
          <w:color w:val="000000"/>
          <w:sz w:val="24"/>
          <w:szCs w:val="24"/>
        </w:rPr>
        <w:t xml:space="preserve"> </w:t>
      </w:r>
      <w:r w:rsidRPr="009D0710">
        <w:rPr>
          <w:color w:val="000000"/>
          <w:sz w:val="24"/>
          <w:szCs w:val="24"/>
        </w:rPr>
        <w:t>однотипность ошибок. Если ошибка повторяется в одном и том же слове или в корне однокоренных слов, то она считается за одну ошибку.</w:t>
      </w:r>
    </w:p>
    <w:p w:rsidR="00637225" w:rsidRPr="009D0710" w:rsidRDefault="00637225" w:rsidP="00637225">
      <w:pPr>
        <w:pStyle w:val="af3"/>
        <w:rPr>
          <w:sz w:val="24"/>
          <w:szCs w:val="24"/>
        </w:rPr>
      </w:pPr>
      <w:r w:rsidRPr="009D0710">
        <w:rPr>
          <w:sz w:val="24"/>
          <w:szCs w:val="24"/>
        </w:rPr>
        <w:t>Однотипными считаются ошибки на одно правило, если условия выбора правильного написания заключены в грамматических (</w:t>
      </w:r>
      <w:r w:rsidRPr="009D0710">
        <w:rPr>
          <w:iCs/>
          <w:sz w:val="24"/>
          <w:szCs w:val="24"/>
        </w:rPr>
        <w:t>в армии, в здании; колют, борются</w:t>
      </w:r>
      <w:r w:rsidRPr="009D0710">
        <w:rPr>
          <w:sz w:val="24"/>
          <w:szCs w:val="24"/>
        </w:rPr>
        <w:t>) и фонетических (</w:t>
      </w:r>
      <w:r w:rsidRPr="009D0710">
        <w:rPr>
          <w:iCs/>
          <w:sz w:val="24"/>
          <w:szCs w:val="24"/>
        </w:rPr>
        <w:t>пирожок, сверчок</w:t>
      </w:r>
      <w:r w:rsidRPr="009D0710">
        <w:rPr>
          <w:sz w:val="24"/>
          <w:szCs w:val="24"/>
        </w:rPr>
        <w:t>) особенностях данного слова.</w:t>
      </w:r>
    </w:p>
    <w:p w:rsidR="00637225" w:rsidRPr="009D0710" w:rsidRDefault="00637225" w:rsidP="00637225">
      <w:pPr>
        <w:pStyle w:val="af3"/>
        <w:rPr>
          <w:sz w:val="24"/>
          <w:szCs w:val="24"/>
        </w:rPr>
      </w:pPr>
      <w:r w:rsidRPr="009D0710">
        <w:rPr>
          <w:sz w:val="24"/>
          <w:szCs w:val="24"/>
        </w:rPr>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D0710">
        <w:rPr>
          <w:iCs/>
          <w:sz w:val="24"/>
          <w:szCs w:val="24"/>
        </w:rPr>
        <w:t>вода — воды, рот — ротик, грустный — грустить, резкий — резок</w:t>
      </w:r>
      <w:r w:rsidRPr="009D0710">
        <w:rPr>
          <w:sz w:val="24"/>
          <w:szCs w:val="24"/>
        </w:rPr>
        <w:t>).</w:t>
      </w:r>
    </w:p>
    <w:p w:rsidR="00637225" w:rsidRPr="009D0710" w:rsidRDefault="00637225" w:rsidP="00637225">
      <w:pPr>
        <w:pStyle w:val="af3"/>
        <w:rPr>
          <w:sz w:val="24"/>
          <w:szCs w:val="24"/>
        </w:rPr>
      </w:pPr>
      <w:r w:rsidRPr="009D0710">
        <w:rPr>
          <w:sz w:val="24"/>
          <w:szCs w:val="24"/>
        </w:rPr>
        <w:t>Первые три однотипные ошибки считаются за одну, каждая следующая подобная ошибка учитывается как самостоятельная</w:t>
      </w:r>
      <w:r w:rsidRPr="009D0710">
        <w:rPr>
          <w:rStyle w:val="af5"/>
          <w:sz w:val="24"/>
          <w:szCs w:val="24"/>
        </w:rPr>
        <w:footnoteReference w:id="1"/>
      </w:r>
      <w:r w:rsidRPr="009D0710">
        <w:rPr>
          <w:sz w:val="24"/>
          <w:szCs w:val="24"/>
        </w:rPr>
        <w:t>.</w:t>
      </w:r>
    </w:p>
    <w:p w:rsidR="00637225" w:rsidRPr="009D0710" w:rsidRDefault="00637225" w:rsidP="00637225">
      <w:pPr>
        <w:pStyle w:val="af3"/>
        <w:rPr>
          <w:sz w:val="24"/>
          <w:szCs w:val="24"/>
        </w:rPr>
      </w:pPr>
      <w:r w:rsidRPr="009D0710">
        <w:rPr>
          <w:sz w:val="24"/>
          <w:szCs w:val="24"/>
        </w:rPr>
        <w:t>Диктант оценивается одной отметкой.</w:t>
      </w:r>
    </w:p>
    <w:p w:rsidR="00637225" w:rsidRPr="009D0710" w:rsidRDefault="00637225" w:rsidP="00637225">
      <w:pPr>
        <w:pStyle w:val="af3"/>
        <w:rPr>
          <w:sz w:val="24"/>
          <w:szCs w:val="24"/>
        </w:rPr>
      </w:pPr>
      <w:r w:rsidRPr="009D0710">
        <w:rPr>
          <w:sz w:val="24"/>
          <w:szCs w:val="24"/>
        </w:rPr>
        <w:t xml:space="preserve">Отметка «5» выставляется за безошибочную работу, а также при наличии в ней 1 негрубой орфографической или 1 негрубой пунктуационной ошибки. </w:t>
      </w:r>
    </w:p>
    <w:p w:rsidR="00637225" w:rsidRPr="009D0710" w:rsidRDefault="00637225" w:rsidP="00637225">
      <w:pPr>
        <w:pStyle w:val="af3"/>
        <w:rPr>
          <w:sz w:val="24"/>
          <w:szCs w:val="24"/>
        </w:rPr>
      </w:pPr>
      <w:r w:rsidRPr="009D0710">
        <w:rPr>
          <w:sz w:val="24"/>
          <w:szCs w:val="24"/>
        </w:rPr>
        <w:t>Отметка «4» выставляется при наличии в диктанте 2 орфографических и 2 пунктуационных ошибок, или 1 орфографической и 3 пунктуационных ошибок, или 4 пунктуационных при отсутствии орфографических ошибок.</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может выставляться при 3 орфографических ошибках, если среди них есть однотипные.</w:t>
      </w:r>
    </w:p>
    <w:p w:rsidR="00637225" w:rsidRPr="00E31887" w:rsidRDefault="00637225" w:rsidP="00637225">
      <w:pPr>
        <w:pStyle w:val="5"/>
        <w:rPr>
          <w:rFonts w:ascii="Times New Roman" w:hAnsi="Times New Roman" w:cs="Times New Roman"/>
          <w:u w:val="none"/>
        </w:rPr>
      </w:pPr>
      <w:r w:rsidRPr="00E31887">
        <w:rPr>
          <w:rFonts w:ascii="Times New Roman" w:hAnsi="Times New Roman" w:cs="Times New Roman"/>
          <w:u w:val="none"/>
        </w:rPr>
        <w:t xml:space="preserve">Отметка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w:t>
      </w:r>
      <w:r w:rsidRPr="00E31887">
        <w:rPr>
          <w:rFonts w:ascii="Times New Roman" w:hAnsi="Times New Roman" w:cs="Times New Roman"/>
          <w:u w:val="none"/>
          <w:lang w:val="en-US"/>
        </w:rPr>
        <w:t>V</w:t>
      </w:r>
      <w:r w:rsidRPr="00E31887">
        <w:rPr>
          <w:rFonts w:ascii="Times New Roman" w:hAnsi="Times New Roman" w:cs="Times New Roman"/>
          <w:u w:val="none"/>
        </w:rPr>
        <w:t xml:space="preserve"> классе допускается выставление отметки «3» за диктант при 5 орфографических и 4 пунктуационных ошибках. </w:t>
      </w:r>
    </w:p>
    <w:p w:rsidR="00637225" w:rsidRPr="00E31887" w:rsidRDefault="00637225" w:rsidP="00637225">
      <w:pPr>
        <w:pStyle w:val="5"/>
        <w:rPr>
          <w:rFonts w:ascii="Times New Roman" w:hAnsi="Times New Roman" w:cs="Times New Roman"/>
          <w:u w:val="none"/>
        </w:rPr>
      </w:pPr>
      <w:r w:rsidRPr="00E31887">
        <w:rPr>
          <w:rFonts w:ascii="Times New Roman" w:hAnsi="Times New Roman" w:cs="Times New Roman"/>
          <w:u w:val="none"/>
        </w:rPr>
        <w:t>Отметка «3» может быть поставлена также при наличии 6 орфографических и 6 пунктуационных, если среди тех и других имеются однотипные и негрубые ошибки.</w:t>
      </w:r>
    </w:p>
    <w:p w:rsidR="00637225" w:rsidRPr="009D0710" w:rsidRDefault="00637225" w:rsidP="00637225">
      <w:pPr>
        <w:pStyle w:val="af3"/>
        <w:rPr>
          <w:sz w:val="24"/>
          <w:szCs w:val="24"/>
        </w:rPr>
      </w:pPr>
      <w:r w:rsidRPr="009D0710">
        <w:rPr>
          <w:sz w:val="24"/>
          <w:szCs w:val="24"/>
        </w:rPr>
        <w:t>Отметка «2» выставляется за диктант, в котором допущено до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w:t>
      </w:r>
    </w:p>
    <w:p w:rsidR="00637225" w:rsidRPr="009D0710" w:rsidRDefault="00637225" w:rsidP="00637225">
      <w:pPr>
        <w:pStyle w:val="af3"/>
        <w:rPr>
          <w:sz w:val="24"/>
          <w:szCs w:val="24"/>
        </w:rPr>
      </w:pPr>
      <w:r w:rsidRPr="009D0710">
        <w:rPr>
          <w:sz w:val="24"/>
          <w:szCs w:val="24"/>
        </w:rPr>
        <w:lastRenderedPageBreak/>
        <w:t>В контрольной работе, состоящей из диктанта и дополнительного (фонетического, лексического, орфографического, грамматического и т.п.) задания, выставляются две оценки (за диктант и за дополнительное задание).</w:t>
      </w:r>
    </w:p>
    <w:p w:rsidR="00637225" w:rsidRPr="009D0710" w:rsidRDefault="00637225" w:rsidP="00637225">
      <w:pPr>
        <w:pStyle w:val="af3"/>
        <w:rPr>
          <w:sz w:val="24"/>
          <w:szCs w:val="24"/>
        </w:rPr>
      </w:pPr>
      <w:r w:rsidRPr="009D0710">
        <w:rPr>
          <w:sz w:val="24"/>
          <w:szCs w:val="24"/>
        </w:rPr>
        <w:t>При оценке выполнения дополнительных заданий рекомендуется руководствоваться следующим:</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«5» ставится, если ученик выполнил все задания верно.</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ставится, если ученик выполнил правильно не менее 3/4 заданий.</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«3» ставится за работу, в которой правильно выполнено не менее половины заданий.</w:t>
      </w:r>
    </w:p>
    <w:p w:rsidR="00637225" w:rsidRPr="009D0710" w:rsidRDefault="00637225" w:rsidP="00637225">
      <w:pPr>
        <w:pStyle w:val="af3"/>
        <w:rPr>
          <w:sz w:val="24"/>
          <w:szCs w:val="24"/>
        </w:rPr>
      </w:pPr>
      <w:r w:rsidRPr="009D0710">
        <w:rPr>
          <w:sz w:val="24"/>
          <w:szCs w:val="24"/>
        </w:rPr>
        <w:t>Отметка «2» ставится за работу, в которой не выполнено более половины заданий.</w:t>
      </w:r>
      <w:r w:rsidRPr="009D0710">
        <w:rPr>
          <w:rStyle w:val="af5"/>
          <w:sz w:val="24"/>
          <w:szCs w:val="24"/>
        </w:rPr>
        <w:footnoteReference w:id="2"/>
      </w:r>
    </w:p>
    <w:p w:rsidR="00637225" w:rsidRPr="009D0710" w:rsidRDefault="00637225" w:rsidP="00637225">
      <w:pPr>
        <w:pStyle w:val="af3"/>
        <w:rPr>
          <w:sz w:val="24"/>
          <w:szCs w:val="24"/>
        </w:rPr>
      </w:pPr>
      <w:r w:rsidRPr="009D0710">
        <w:rPr>
          <w:sz w:val="24"/>
          <w:szCs w:val="24"/>
        </w:rPr>
        <w:t>При оценке контрольного словарного диктанта рекомендуется руководствоваться следующим:</w:t>
      </w:r>
    </w:p>
    <w:p w:rsidR="00637225" w:rsidRPr="009D0710" w:rsidRDefault="00637225" w:rsidP="00637225">
      <w:pPr>
        <w:pStyle w:val="af3"/>
        <w:rPr>
          <w:sz w:val="24"/>
          <w:szCs w:val="24"/>
        </w:rPr>
      </w:pPr>
      <w:r w:rsidRPr="009D0710">
        <w:rPr>
          <w:sz w:val="24"/>
          <w:szCs w:val="24"/>
        </w:rPr>
        <w:t>Отметка «5» ставится за диктант, в котором нет ошибок.</w:t>
      </w:r>
    </w:p>
    <w:p w:rsidR="00637225" w:rsidRPr="009D0710" w:rsidRDefault="00637225" w:rsidP="00637225">
      <w:pPr>
        <w:shd w:val="clear" w:color="auto" w:fill="FFFFFF"/>
        <w:spacing w:line="240" w:lineRule="auto"/>
        <w:ind w:firstLine="709"/>
        <w:rPr>
          <w:color w:val="000000"/>
          <w:sz w:val="24"/>
          <w:szCs w:val="24"/>
        </w:rPr>
      </w:pPr>
      <w:r w:rsidRPr="009D0710">
        <w:rPr>
          <w:sz w:val="24"/>
          <w:szCs w:val="24"/>
        </w:rPr>
        <w:t>Отметка</w:t>
      </w:r>
      <w:r w:rsidRPr="009D0710">
        <w:rPr>
          <w:color w:val="000000"/>
          <w:sz w:val="24"/>
          <w:szCs w:val="24"/>
        </w:rPr>
        <w:t xml:space="preserve"> «4» ставится за диктант, в котором ученик допустил 1-2 ошибки.</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Отметка «3» ставится за диктант, в котором допущено 3-4</w:t>
      </w:r>
      <w:r w:rsidRPr="009D0710">
        <w:rPr>
          <w:color w:val="000000"/>
          <w:sz w:val="24"/>
          <w:szCs w:val="24"/>
          <w:u w:val="single"/>
        </w:rPr>
        <w:t xml:space="preserve"> </w:t>
      </w:r>
      <w:r w:rsidRPr="009D0710">
        <w:rPr>
          <w:color w:val="000000"/>
          <w:sz w:val="24"/>
          <w:szCs w:val="24"/>
        </w:rPr>
        <w:t xml:space="preserve">ошибки. </w:t>
      </w:r>
    </w:p>
    <w:p w:rsidR="00637225" w:rsidRPr="009D0710" w:rsidRDefault="00637225" w:rsidP="00637225">
      <w:pPr>
        <w:pStyle w:val="af3"/>
        <w:rPr>
          <w:sz w:val="24"/>
          <w:szCs w:val="24"/>
        </w:rPr>
      </w:pPr>
      <w:r w:rsidRPr="009D0710">
        <w:rPr>
          <w:sz w:val="24"/>
          <w:szCs w:val="24"/>
        </w:rPr>
        <w:t>При большем количестве ошибок диктант оценивается баллом «2».</w:t>
      </w:r>
    </w:p>
    <w:p w:rsidR="00637225" w:rsidRPr="000C13F5" w:rsidRDefault="00637225" w:rsidP="00637225">
      <w:pPr>
        <w:pStyle w:val="5"/>
        <w:jc w:val="center"/>
        <w:rPr>
          <w:rFonts w:ascii="Times New Roman" w:hAnsi="Times New Roman" w:cs="Times New Roman"/>
          <w:b/>
        </w:rPr>
      </w:pPr>
      <w:r w:rsidRPr="000C13F5">
        <w:rPr>
          <w:rFonts w:ascii="Times New Roman" w:hAnsi="Times New Roman" w:cs="Times New Roman"/>
          <w:b/>
        </w:rPr>
        <w:t>Оценка сочинений и изложений</w:t>
      </w:r>
    </w:p>
    <w:p w:rsidR="00637225" w:rsidRPr="009D0710" w:rsidRDefault="00637225" w:rsidP="00637225">
      <w:pPr>
        <w:pStyle w:val="af3"/>
        <w:rPr>
          <w:sz w:val="24"/>
          <w:szCs w:val="24"/>
        </w:rPr>
      </w:pPr>
      <w:r w:rsidRPr="009D0710">
        <w:rPr>
          <w:sz w:val="24"/>
          <w:szCs w:val="24"/>
        </w:rPr>
        <w:t xml:space="preserve">Сочинения и изложения — основные формы проверки умения правильно и последовательно излагать мысли, уровня речевой подготовки </w:t>
      </w:r>
      <w:r w:rsidR="00815207">
        <w:rPr>
          <w:sz w:val="24"/>
          <w:szCs w:val="24"/>
        </w:rPr>
        <w:t>обучающихся</w:t>
      </w:r>
      <w:r w:rsidRPr="009D0710">
        <w:rPr>
          <w:sz w:val="24"/>
          <w:szCs w:val="24"/>
        </w:rPr>
        <w:t>.</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Сочинения и изложения в </w:t>
      </w:r>
      <w:r w:rsidRPr="009D0710">
        <w:rPr>
          <w:color w:val="000000"/>
          <w:sz w:val="24"/>
          <w:szCs w:val="24"/>
          <w:lang w:val="en-US"/>
        </w:rPr>
        <w:t>V</w:t>
      </w:r>
      <w:r w:rsidRPr="009D0710">
        <w:rPr>
          <w:color w:val="000000"/>
          <w:sz w:val="24"/>
          <w:szCs w:val="24"/>
        </w:rPr>
        <w:t>-</w:t>
      </w:r>
      <w:r w:rsidRPr="009D0710">
        <w:rPr>
          <w:color w:val="000000"/>
          <w:sz w:val="24"/>
          <w:szCs w:val="24"/>
          <w:lang w:val="en-US"/>
        </w:rPr>
        <w:t>IX</w:t>
      </w:r>
      <w:r w:rsidRPr="009D0710">
        <w:rPr>
          <w:color w:val="000000"/>
          <w:sz w:val="24"/>
          <w:szCs w:val="24"/>
        </w:rPr>
        <w:t xml:space="preserve"> классах проводятся в соответствии с требованиями раздела программы «Развитие навыков связной речи».</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Примерный объем текста для подробного изложения: в</w:t>
      </w:r>
      <w:r w:rsidRPr="009D0710">
        <w:rPr>
          <w:color w:val="000000"/>
          <w:sz w:val="24"/>
          <w:szCs w:val="24"/>
          <w:vertAlign w:val="superscript"/>
        </w:rPr>
        <w:t xml:space="preserve"> </w:t>
      </w:r>
      <w:r w:rsidRPr="009D0710">
        <w:rPr>
          <w:color w:val="000000"/>
          <w:sz w:val="24"/>
          <w:szCs w:val="24"/>
          <w:lang w:val="en-US"/>
        </w:rPr>
        <w:t>V</w:t>
      </w:r>
      <w:r w:rsidRPr="009D0710">
        <w:rPr>
          <w:color w:val="000000"/>
          <w:sz w:val="24"/>
          <w:szCs w:val="24"/>
        </w:rPr>
        <w:t xml:space="preserve"> классе – 100-150 слов, в </w:t>
      </w:r>
      <w:r w:rsidRPr="009D0710">
        <w:rPr>
          <w:color w:val="000000"/>
          <w:sz w:val="24"/>
          <w:szCs w:val="24"/>
          <w:lang w:val="en-US"/>
        </w:rPr>
        <w:t>VI</w:t>
      </w:r>
      <w:r w:rsidRPr="009D0710">
        <w:rPr>
          <w:color w:val="000000"/>
          <w:sz w:val="24"/>
          <w:szCs w:val="24"/>
        </w:rPr>
        <w:t xml:space="preserve"> классе – 150-200, </w:t>
      </w:r>
      <w:r w:rsidRPr="009D0710">
        <w:rPr>
          <w:color w:val="000000"/>
          <w:sz w:val="24"/>
          <w:szCs w:val="24"/>
          <w:lang w:val="en-US"/>
        </w:rPr>
        <w:t>VII</w:t>
      </w:r>
      <w:r w:rsidRPr="009D0710">
        <w:rPr>
          <w:color w:val="000000"/>
          <w:sz w:val="24"/>
          <w:szCs w:val="24"/>
        </w:rPr>
        <w:t xml:space="preserve"> – 200-250, </w:t>
      </w:r>
      <w:r w:rsidRPr="009D0710">
        <w:rPr>
          <w:color w:val="000000"/>
          <w:sz w:val="24"/>
          <w:szCs w:val="24"/>
          <w:lang w:val="en-US"/>
        </w:rPr>
        <w:t>VIII</w:t>
      </w:r>
      <w:r w:rsidRPr="009D0710">
        <w:rPr>
          <w:color w:val="000000"/>
          <w:sz w:val="24"/>
          <w:szCs w:val="24"/>
        </w:rPr>
        <w:t xml:space="preserve"> – 250-300, для </w:t>
      </w:r>
      <w:r w:rsidRPr="009D0710">
        <w:rPr>
          <w:color w:val="000000"/>
          <w:sz w:val="24"/>
          <w:szCs w:val="24"/>
          <w:lang w:val="en-US"/>
        </w:rPr>
        <w:t>IX</w:t>
      </w:r>
      <w:r w:rsidRPr="009D0710">
        <w:rPr>
          <w:color w:val="000000"/>
          <w:sz w:val="24"/>
          <w:szCs w:val="24"/>
        </w:rPr>
        <w:t xml:space="preserve"> – 300-350 слов.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Объем текстов итоговых контрольных подробных изложений в </w:t>
      </w:r>
      <w:r w:rsidRPr="009D0710">
        <w:rPr>
          <w:color w:val="000000"/>
          <w:sz w:val="24"/>
          <w:szCs w:val="24"/>
          <w:lang w:val="en-US"/>
        </w:rPr>
        <w:t>VIII</w:t>
      </w:r>
      <w:r w:rsidRPr="009D0710">
        <w:rPr>
          <w:color w:val="000000"/>
          <w:sz w:val="24"/>
          <w:szCs w:val="24"/>
        </w:rPr>
        <w:t xml:space="preserve"> и </w:t>
      </w:r>
      <w:r w:rsidRPr="009D0710">
        <w:rPr>
          <w:color w:val="000000"/>
          <w:sz w:val="24"/>
          <w:szCs w:val="24"/>
          <w:lang w:val="en-US"/>
        </w:rPr>
        <w:t>IX</w:t>
      </w:r>
      <w:r w:rsidRPr="009D0710">
        <w:rPr>
          <w:color w:val="000000"/>
          <w:sz w:val="24"/>
          <w:szCs w:val="24"/>
        </w:rPr>
        <w:t xml:space="preserve"> классах может быть увеличен на 50 слов в связи с тем, что на таких уроках не проводится подготовительная работа.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 xml:space="preserve">При оценке учитывается следующий примерный объем классных сочинений: в </w:t>
      </w:r>
      <w:r w:rsidRPr="009D0710">
        <w:rPr>
          <w:color w:val="000000"/>
          <w:sz w:val="24"/>
          <w:szCs w:val="24"/>
          <w:lang w:val="en-US"/>
        </w:rPr>
        <w:t>V</w:t>
      </w:r>
      <w:r w:rsidRPr="009D0710">
        <w:rPr>
          <w:color w:val="000000"/>
          <w:sz w:val="24"/>
          <w:szCs w:val="24"/>
        </w:rPr>
        <w:t xml:space="preserve"> классе — 0,5-1, в </w:t>
      </w:r>
      <w:r w:rsidRPr="009D0710">
        <w:rPr>
          <w:color w:val="000000"/>
          <w:sz w:val="24"/>
          <w:szCs w:val="24"/>
          <w:lang w:val="en-US"/>
        </w:rPr>
        <w:t>VI</w:t>
      </w:r>
      <w:r w:rsidRPr="009D0710">
        <w:rPr>
          <w:color w:val="000000"/>
          <w:sz w:val="24"/>
          <w:szCs w:val="24"/>
        </w:rPr>
        <w:t xml:space="preserve"> классе — 1,0-1,5, в </w:t>
      </w:r>
      <w:r w:rsidRPr="009D0710">
        <w:rPr>
          <w:color w:val="000000"/>
          <w:sz w:val="24"/>
          <w:szCs w:val="24"/>
          <w:lang w:val="en-US"/>
        </w:rPr>
        <w:t>VII</w:t>
      </w:r>
      <w:r w:rsidRPr="009D0710">
        <w:rPr>
          <w:color w:val="000000"/>
          <w:sz w:val="24"/>
          <w:szCs w:val="24"/>
        </w:rPr>
        <w:t xml:space="preserve"> классе — 1,5-2,0, в </w:t>
      </w:r>
      <w:r w:rsidRPr="009D0710">
        <w:rPr>
          <w:color w:val="000000"/>
          <w:sz w:val="24"/>
          <w:szCs w:val="24"/>
          <w:lang w:val="en-US"/>
        </w:rPr>
        <w:t>VIII</w:t>
      </w:r>
      <w:r w:rsidRPr="009D0710">
        <w:rPr>
          <w:color w:val="000000"/>
          <w:sz w:val="24"/>
          <w:szCs w:val="24"/>
        </w:rPr>
        <w:t xml:space="preserve"> классе — 2,0-3,0, в </w:t>
      </w:r>
      <w:r w:rsidRPr="009D0710">
        <w:rPr>
          <w:color w:val="000000"/>
          <w:sz w:val="24"/>
          <w:szCs w:val="24"/>
          <w:lang w:val="en-US"/>
        </w:rPr>
        <w:t>IX</w:t>
      </w:r>
      <w:r w:rsidRPr="009D0710">
        <w:rPr>
          <w:color w:val="000000"/>
          <w:sz w:val="24"/>
          <w:szCs w:val="24"/>
        </w:rPr>
        <w:t xml:space="preserve"> классе — 3,0-4,0 страницы, в </w:t>
      </w:r>
      <w:r w:rsidRPr="009D0710">
        <w:rPr>
          <w:color w:val="000000"/>
          <w:sz w:val="24"/>
          <w:szCs w:val="24"/>
          <w:lang w:val="en-US"/>
        </w:rPr>
        <w:t>X</w:t>
      </w:r>
      <w:r w:rsidRPr="009D0710">
        <w:rPr>
          <w:color w:val="000000"/>
          <w:sz w:val="24"/>
          <w:szCs w:val="24"/>
        </w:rPr>
        <w:t>-</w:t>
      </w:r>
      <w:r w:rsidRPr="009D0710">
        <w:rPr>
          <w:color w:val="000000"/>
          <w:sz w:val="24"/>
          <w:szCs w:val="24"/>
          <w:lang w:val="en-US"/>
        </w:rPr>
        <w:t>XI</w:t>
      </w:r>
      <w:r w:rsidRPr="009D0710">
        <w:rPr>
          <w:color w:val="000000"/>
          <w:sz w:val="24"/>
          <w:szCs w:val="24"/>
        </w:rPr>
        <w:t xml:space="preserve"> классов – 5,0-7,0.</w:t>
      </w:r>
      <w:r w:rsidRPr="009D0710">
        <w:rPr>
          <w:rStyle w:val="af5"/>
          <w:sz w:val="24"/>
          <w:szCs w:val="24"/>
        </w:rPr>
        <w:footnoteReference w:id="3"/>
      </w:r>
    </w:p>
    <w:p w:rsidR="00637225" w:rsidRPr="009D0710" w:rsidRDefault="00637225" w:rsidP="00637225">
      <w:pPr>
        <w:pStyle w:val="af3"/>
        <w:rPr>
          <w:sz w:val="24"/>
          <w:szCs w:val="24"/>
        </w:rPr>
      </w:pPr>
      <w:r w:rsidRPr="009D0710">
        <w:rPr>
          <w:sz w:val="24"/>
          <w:szCs w:val="24"/>
        </w:rPr>
        <w:lastRenderedPageBreak/>
        <w:t>Любое сочинение и изложение оценивается двумя отметками: первая ставится за содержание и речевое оформление (соблюдение языковых норм и правил выбора стилистических средств), вторая за соблюдение орфографических и пунктуационных норм.</w:t>
      </w:r>
    </w:p>
    <w:p w:rsidR="00637225" w:rsidRPr="009D0710" w:rsidRDefault="00637225" w:rsidP="00637225">
      <w:pPr>
        <w:pStyle w:val="af3"/>
        <w:rPr>
          <w:sz w:val="24"/>
          <w:szCs w:val="24"/>
        </w:rPr>
      </w:pPr>
      <w:r w:rsidRPr="009D0710">
        <w:rPr>
          <w:sz w:val="24"/>
          <w:szCs w:val="24"/>
        </w:rPr>
        <w:t xml:space="preserve">Обе оценки считаются оценками по русскому языку, за исключением случаев, когда проводится работа, проверяющая знания </w:t>
      </w:r>
      <w:r w:rsidR="00815207">
        <w:rPr>
          <w:sz w:val="24"/>
          <w:szCs w:val="24"/>
        </w:rPr>
        <w:t>обучающихся</w:t>
      </w:r>
      <w:r w:rsidRPr="009D0710">
        <w:rPr>
          <w:sz w:val="24"/>
          <w:szCs w:val="24"/>
        </w:rPr>
        <w:t xml:space="preserve"> по литературе. В этом случае первая оценка (за содержание и речь) считается оценкой по литературе.</w:t>
      </w:r>
    </w:p>
    <w:p w:rsidR="00637225" w:rsidRPr="009D0710" w:rsidRDefault="00637225" w:rsidP="00637225">
      <w:pPr>
        <w:pStyle w:val="af3"/>
        <w:rPr>
          <w:sz w:val="24"/>
          <w:szCs w:val="24"/>
        </w:rPr>
      </w:pPr>
      <w:r w:rsidRPr="009D0710">
        <w:rPr>
          <w:sz w:val="24"/>
          <w:szCs w:val="24"/>
        </w:rPr>
        <w:t>Содержание сочинения и изложения оценивается по следующим критериям:</w:t>
      </w:r>
    </w:p>
    <w:p w:rsidR="00637225" w:rsidRPr="009D0710" w:rsidRDefault="00637225" w:rsidP="00637225">
      <w:pPr>
        <w:shd w:val="clear" w:color="auto" w:fill="FFFFFF"/>
        <w:spacing w:line="240" w:lineRule="auto"/>
        <w:rPr>
          <w:sz w:val="24"/>
          <w:szCs w:val="24"/>
        </w:rPr>
      </w:pPr>
      <w:r w:rsidRPr="009D0710">
        <w:rPr>
          <w:color w:val="000000"/>
          <w:sz w:val="24"/>
          <w:szCs w:val="24"/>
        </w:rPr>
        <w:t>- соответствие работы ученика теме и основной мысли;</w:t>
      </w:r>
    </w:p>
    <w:p w:rsidR="00637225" w:rsidRPr="009D0710" w:rsidRDefault="00637225" w:rsidP="00637225">
      <w:pPr>
        <w:shd w:val="clear" w:color="auto" w:fill="FFFFFF"/>
        <w:spacing w:line="240" w:lineRule="auto"/>
        <w:rPr>
          <w:sz w:val="24"/>
          <w:szCs w:val="24"/>
        </w:rPr>
      </w:pPr>
      <w:r w:rsidRPr="009D0710">
        <w:rPr>
          <w:color w:val="000000"/>
          <w:sz w:val="24"/>
          <w:szCs w:val="24"/>
        </w:rPr>
        <w:t xml:space="preserve">- полнота раскрытия темы; </w:t>
      </w:r>
    </w:p>
    <w:p w:rsidR="00637225" w:rsidRPr="009D0710" w:rsidRDefault="00637225" w:rsidP="00637225">
      <w:pPr>
        <w:shd w:val="clear" w:color="auto" w:fill="FFFFFF"/>
        <w:spacing w:line="240" w:lineRule="auto"/>
        <w:rPr>
          <w:sz w:val="24"/>
          <w:szCs w:val="24"/>
        </w:rPr>
      </w:pPr>
      <w:r w:rsidRPr="009D0710">
        <w:rPr>
          <w:color w:val="000000"/>
          <w:sz w:val="24"/>
          <w:szCs w:val="24"/>
        </w:rPr>
        <w:t>- правильность фактического материала;</w:t>
      </w:r>
    </w:p>
    <w:p w:rsidR="00637225" w:rsidRPr="009D0710" w:rsidRDefault="00637225" w:rsidP="00637225">
      <w:pPr>
        <w:shd w:val="clear" w:color="auto" w:fill="FFFFFF"/>
        <w:spacing w:line="240" w:lineRule="auto"/>
        <w:rPr>
          <w:sz w:val="24"/>
          <w:szCs w:val="24"/>
        </w:rPr>
      </w:pPr>
      <w:r w:rsidRPr="009D0710">
        <w:rPr>
          <w:color w:val="000000"/>
          <w:sz w:val="24"/>
          <w:szCs w:val="24"/>
        </w:rPr>
        <w:t>- последовательность изложения.</w:t>
      </w:r>
    </w:p>
    <w:p w:rsidR="00637225" w:rsidRPr="009D0710" w:rsidRDefault="00637225" w:rsidP="00637225">
      <w:pPr>
        <w:pStyle w:val="af3"/>
        <w:rPr>
          <w:sz w:val="24"/>
          <w:szCs w:val="24"/>
        </w:rPr>
      </w:pPr>
      <w:r w:rsidRPr="009D0710">
        <w:rPr>
          <w:sz w:val="24"/>
          <w:szCs w:val="24"/>
        </w:rPr>
        <w:t>При оценке речевого оформления сочинений и изложений учитывается:</w:t>
      </w:r>
    </w:p>
    <w:p w:rsidR="00637225" w:rsidRPr="009D0710" w:rsidRDefault="00637225" w:rsidP="00637225">
      <w:pPr>
        <w:shd w:val="clear" w:color="auto" w:fill="FFFFFF"/>
        <w:spacing w:line="240" w:lineRule="auto"/>
        <w:rPr>
          <w:sz w:val="24"/>
          <w:szCs w:val="24"/>
        </w:rPr>
      </w:pPr>
      <w:r w:rsidRPr="009D0710">
        <w:rPr>
          <w:color w:val="000000"/>
          <w:sz w:val="24"/>
          <w:szCs w:val="24"/>
        </w:rPr>
        <w:t>- разнообразие словарного и грамматического строя речи;</w:t>
      </w:r>
    </w:p>
    <w:p w:rsidR="00637225" w:rsidRPr="009D0710" w:rsidRDefault="00637225" w:rsidP="00637225">
      <w:pPr>
        <w:shd w:val="clear" w:color="auto" w:fill="FFFFFF"/>
        <w:spacing w:line="240" w:lineRule="auto"/>
        <w:rPr>
          <w:sz w:val="24"/>
          <w:szCs w:val="24"/>
        </w:rPr>
      </w:pPr>
      <w:r w:rsidRPr="009D0710">
        <w:rPr>
          <w:color w:val="000000"/>
          <w:sz w:val="24"/>
          <w:szCs w:val="24"/>
        </w:rPr>
        <w:t>- стилевое единство и выразительность речи;</w:t>
      </w:r>
    </w:p>
    <w:p w:rsidR="00637225" w:rsidRPr="009D0710" w:rsidRDefault="00637225" w:rsidP="00637225">
      <w:pPr>
        <w:shd w:val="clear" w:color="auto" w:fill="FFFFFF"/>
        <w:spacing w:line="240" w:lineRule="auto"/>
        <w:rPr>
          <w:sz w:val="24"/>
          <w:szCs w:val="24"/>
        </w:rPr>
      </w:pPr>
      <w:r w:rsidRPr="009D0710">
        <w:rPr>
          <w:color w:val="000000"/>
          <w:sz w:val="24"/>
          <w:szCs w:val="24"/>
        </w:rPr>
        <w:t>- число языковых ошибок и стилистических недочетов.</w:t>
      </w:r>
    </w:p>
    <w:p w:rsidR="00637225" w:rsidRPr="009D0710" w:rsidRDefault="00637225" w:rsidP="00637225">
      <w:pPr>
        <w:pStyle w:val="af3"/>
        <w:rPr>
          <w:sz w:val="24"/>
          <w:szCs w:val="24"/>
        </w:rPr>
      </w:pPr>
      <w:r w:rsidRPr="009D0710">
        <w:rPr>
          <w:sz w:val="24"/>
          <w:szCs w:val="24"/>
        </w:rPr>
        <w:t xml:space="preserve">Орфографическая и пунктуационная грамотность оценивается по числу допущенных учеником ошибок </w:t>
      </w:r>
    </w:p>
    <w:p w:rsidR="00637225" w:rsidRPr="009D0710" w:rsidRDefault="00637225" w:rsidP="00637225">
      <w:pPr>
        <w:pStyle w:val="af3"/>
        <w:rPr>
          <w:sz w:val="24"/>
          <w:szCs w:val="24"/>
        </w:rPr>
      </w:pPr>
      <w:r w:rsidRPr="009D0710">
        <w:rPr>
          <w:sz w:val="24"/>
          <w:szCs w:val="24"/>
        </w:rPr>
        <w:t>Содержание и речевое оформление оценивается по следующим нормативам:</w:t>
      </w:r>
    </w:p>
    <w:p w:rsidR="00637225" w:rsidRPr="009D0710" w:rsidRDefault="00637225" w:rsidP="00637225">
      <w:pPr>
        <w:pStyle w:val="af3"/>
        <w:rPr>
          <w:sz w:val="24"/>
          <w:szCs w:val="24"/>
        </w:rPr>
      </w:pPr>
      <w:r w:rsidRPr="009D0710">
        <w:rPr>
          <w:sz w:val="24"/>
          <w:szCs w:val="24"/>
        </w:rPr>
        <w:t>Отметка «5»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rPr>
        <w:t>1) содержание работы полностью соответствует теме;</w:t>
      </w:r>
    </w:p>
    <w:p w:rsidR="00637225" w:rsidRPr="009D0710" w:rsidRDefault="00637225" w:rsidP="00637225">
      <w:pPr>
        <w:shd w:val="clear" w:color="auto" w:fill="FFFFFF"/>
        <w:spacing w:line="240" w:lineRule="auto"/>
        <w:rPr>
          <w:sz w:val="24"/>
          <w:szCs w:val="24"/>
        </w:rPr>
      </w:pPr>
      <w:r w:rsidRPr="009D0710">
        <w:rPr>
          <w:color w:val="000000"/>
          <w:sz w:val="24"/>
          <w:szCs w:val="24"/>
        </w:rPr>
        <w:t>2) фактические ошибки отсутствуют;</w:t>
      </w:r>
    </w:p>
    <w:p w:rsidR="00637225" w:rsidRPr="009D0710" w:rsidRDefault="00637225" w:rsidP="00637225">
      <w:pPr>
        <w:shd w:val="clear" w:color="auto" w:fill="FFFFFF"/>
        <w:spacing w:line="240" w:lineRule="auto"/>
        <w:rPr>
          <w:sz w:val="24"/>
          <w:szCs w:val="24"/>
        </w:rPr>
      </w:pPr>
      <w:r w:rsidRPr="009D0710">
        <w:rPr>
          <w:color w:val="000000"/>
          <w:sz w:val="24"/>
          <w:szCs w:val="24"/>
        </w:rPr>
        <w:t>3) содержание излагается последовательно;</w:t>
      </w:r>
    </w:p>
    <w:p w:rsidR="00637225" w:rsidRPr="009D0710" w:rsidRDefault="00637225" w:rsidP="00637225">
      <w:pPr>
        <w:shd w:val="clear" w:color="auto" w:fill="FFFFFF"/>
        <w:spacing w:line="240" w:lineRule="auto"/>
        <w:rPr>
          <w:sz w:val="24"/>
          <w:szCs w:val="24"/>
        </w:rPr>
      </w:pPr>
      <w:r w:rsidRPr="009D0710">
        <w:rPr>
          <w:color w:val="000000"/>
          <w:sz w:val="24"/>
          <w:szCs w:val="24"/>
        </w:rPr>
        <w:t>4) работа отличается богатством словаря, разнообразием используемых синтаксических конструкций, точностью словоупотребления;</w:t>
      </w:r>
    </w:p>
    <w:p w:rsidR="00637225" w:rsidRPr="009D0710" w:rsidRDefault="00637225" w:rsidP="00637225">
      <w:pPr>
        <w:shd w:val="clear" w:color="auto" w:fill="FFFFFF"/>
        <w:spacing w:line="240" w:lineRule="auto"/>
        <w:rPr>
          <w:sz w:val="24"/>
          <w:szCs w:val="24"/>
        </w:rPr>
      </w:pPr>
      <w:r w:rsidRPr="009D0710">
        <w:rPr>
          <w:color w:val="000000"/>
          <w:sz w:val="24"/>
          <w:szCs w:val="24"/>
        </w:rPr>
        <w:t>5) достигнуто стилевое единство и выразительность текста.</w:t>
      </w:r>
    </w:p>
    <w:p w:rsidR="00637225" w:rsidRPr="009D0710" w:rsidRDefault="00637225" w:rsidP="00637225">
      <w:pPr>
        <w:pStyle w:val="af3"/>
        <w:rPr>
          <w:sz w:val="24"/>
          <w:szCs w:val="24"/>
        </w:rPr>
      </w:pPr>
      <w:r w:rsidRPr="009D0710">
        <w:rPr>
          <w:sz w:val="24"/>
          <w:szCs w:val="24"/>
        </w:rPr>
        <w:t xml:space="preserve">В работе допускается 1 недочет в содержании, 1-2 речевых недочета, 1 грамматическая ошибка.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«4»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lang w:val="en-US"/>
        </w:rPr>
        <w:t>I</w:t>
      </w:r>
      <w:r w:rsidRPr="009D0710">
        <w:rPr>
          <w:color w:val="000000"/>
          <w:sz w:val="24"/>
          <w:szCs w:val="24"/>
        </w:rPr>
        <w:t>) содержание работы в основном соответствует теме (имеются незначительные отклонения от темы);</w:t>
      </w:r>
    </w:p>
    <w:p w:rsidR="00637225" w:rsidRPr="009D0710" w:rsidRDefault="00637225" w:rsidP="00637225">
      <w:pPr>
        <w:shd w:val="clear" w:color="auto" w:fill="FFFFFF"/>
        <w:spacing w:line="240" w:lineRule="auto"/>
        <w:rPr>
          <w:sz w:val="24"/>
          <w:szCs w:val="24"/>
        </w:rPr>
      </w:pPr>
      <w:r w:rsidRPr="009D0710">
        <w:rPr>
          <w:color w:val="000000"/>
          <w:sz w:val="24"/>
          <w:szCs w:val="24"/>
        </w:rPr>
        <w:t>2)</w:t>
      </w:r>
      <w:r w:rsidRPr="009D0710">
        <w:rPr>
          <w:iCs/>
          <w:color w:val="000000"/>
          <w:sz w:val="24"/>
          <w:szCs w:val="24"/>
        </w:rPr>
        <w:t xml:space="preserve"> </w:t>
      </w:r>
      <w:r w:rsidRPr="009D0710">
        <w:rPr>
          <w:color w:val="000000"/>
          <w:sz w:val="24"/>
          <w:szCs w:val="24"/>
        </w:rPr>
        <w:t xml:space="preserve">содержание в основном достоверно, но имеются единичные фактические неточности; </w:t>
      </w:r>
    </w:p>
    <w:p w:rsidR="00637225" w:rsidRPr="009D0710" w:rsidRDefault="00637225" w:rsidP="00637225">
      <w:pPr>
        <w:shd w:val="clear" w:color="auto" w:fill="FFFFFF"/>
        <w:spacing w:line="240" w:lineRule="auto"/>
        <w:rPr>
          <w:sz w:val="24"/>
          <w:szCs w:val="24"/>
        </w:rPr>
      </w:pPr>
      <w:r w:rsidRPr="009D0710">
        <w:rPr>
          <w:color w:val="000000"/>
          <w:sz w:val="24"/>
          <w:szCs w:val="24"/>
        </w:rPr>
        <w:t>3) имеются незначительные нарушения последовательности в</w:t>
      </w:r>
      <w:r w:rsidRPr="009D0710">
        <w:rPr>
          <w:smallCaps/>
          <w:color w:val="000000"/>
          <w:sz w:val="24"/>
          <w:szCs w:val="24"/>
        </w:rPr>
        <w:t xml:space="preserve"> </w:t>
      </w:r>
      <w:r w:rsidRPr="009D0710">
        <w:rPr>
          <w:color w:val="000000"/>
          <w:sz w:val="24"/>
          <w:szCs w:val="24"/>
        </w:rPr>
        <w:t>изложении мыслей;</w:t>
      </w:r>
    </w:p>
    <w:p w:rsidR="00637225" w:rsidRPr="009D0710" w:rsidRDefault="00637225" w:rsidP="00637225">
      <w:pPr>
        <w:shd w:val="clear" w:color="auto" w:fill="FFFFFF"/>
        <w:spacing w:line="240" w:lineRule="auto"/>
        <w:rPr>
          <w:sz w:val="24"/>
          <w:szCs w:val="24"/>
        </w:rPr>
      </w:pPr>
      <w:r w:rsidRPr="009D0710">
        <w:rPr>
          <w:color w:val="000000"/>
          <w:sz w:val="24"/>
          <w:szCs w:val="24"/>
        </w:rPr>
        <w:lastRenderedPageBreak/>
        <w:t>4) лексический и грамматический строй речи достаточно разнообразен;</w:t>
      </w:r>
    </w:p>
    <w:p w:rsidR="00637225" w:rsidRPr="009D0710" w:rsidRDefault="00637225" w:rsidP="00637225">
      <w:pPr>
        <w:shd w:val="clear" w:color="auto" w:fill="FFFFFF"/>
        <w:spacing w:line="240" w:lineRule="auto"/>
        <w:rPr>
          <w:sz w:val="24"/>
          <w:szCs w:val="24"/>
        </w:rPr>
      </w:pPr>
      <w:r w:rsidRPr="009D0710">
        <w:rPr>
          <w:color w:val="000000"/>
          <w:sz w:val="24"/>
          <w:szCs w:val="24"/>
        </w:rPr>
        <w:t>5) стиль работы отличается единством и достаточной выразительностью.</w:t>
      </w:r>
    </w:p>
    <w:p w:rsidR="00637225" w:rsidRPr="009D0710" w:rsidRDefault="00637225" w:rsidP="00637225">
      <w:pPr>
        <w:pStyle w:val="af3"/>
        <w:rPr>
          <w:sz w:val="24"/>
          <w:szCs w:val="24"/>
        </w:rPr>
      </w:pPr>
      <w:r w:rsidRPr="009D0710">
        <w:rPr>
          <w:sz w:val="24"/>
          <w:szCs w:val="24"/>
        </w:rPr>
        <w:t xml:space="preserve">В работе допускается не более 2 недочетов в содержании, не более 3-4 речевых недочетов, не более 2 грамматических ошибок. </w:t>
      </w:r>
    </w:p>
    <w:p w:rsidR="00637225" w:rsidRPr="009D0710" w:rsidRDefault="00637225" w:rsidP="00637225">
      <w:pPr>
        <w:shd w:val="clear" w:color="auto" w:fill="FFFFFF"/>
        <w:spacing w:line="240" w:lineRule="auto"/>
        <w:ind w:firstLine="709"/>
        <w:rPr>
          <w:color w:val="000000"/>
          <w:sz w:val="24"/>
          <w:szCs w:val="24"/>
        </w:rPr>
      </w:pPr>
      <w:r w:rsidRPr="009D0710">
        <w:rPr>
          <w:color w:val="000000"/>
          <w:sz w:val="24"/>
          <w:szCs w:val="24"/>
        </w:rPr>
        <w:t xml:space="preserve">Отметка «3» ставится, если: </w:t>
      </w:r>
    </w:p>
    <w:p w:rsidR="00637225" w:rsidRPr="009D0710" w:rsidRDefault="00637225" w:rsidP="00637225">
      <w:pPr>
        <w:shd w:val="clear" w:color="auto" w:fill="FFFFFF"/>
        <w:spacing w:line="240" w:lineRule="auto"/>
        <w:rPr>
          <w:sz w:val="24"/>
          <w:szCs w:val="24"/>
        </w:rPr>
      </w:pPr>
      <w:r w:rsidRPr="009D0710">
        <w:rPr>
          <w:color w:val="000000"/>
          <w:sz w:val="24"/>
          <w:szCs w:val="24"/>
        </w:rPr>
        <w:t>1) в работе допущены существенные отклонения от темы;</w:t>
      </w:r>
    </w:p>
    <w:p w:rsidR="00637225" w:rsidRPr="009D0710" w:rsidRDefault="00637225" w:rsidP="00637225">
      <w:pPr>
        <w:shd w:val="clear" w:color="auto" w:fill="FFFFFF"/>
        <w:spacing w:line="240" w:lineRule="auto"/>
        <w:rPr>
          <w:sz w:val="24"/>
          <w:szCs w:val="24"/>
        </w:rPr>
      </w:pPr>
      <w:r w:rsidRPr="009D0710">
        <w:rPr>
          <w:color w:val="000000"/>
          <w:sz w:val="24"/>
          <w:szCs w:val="24"/>
        </w:rPr>
        <w:t>2) работа достоверна в главном, но в ней имеются отдельные нарушения последовательности изложения;</w:t>
      </w:r>
    </w:p>
    <w:p w:rsidR="00637225" w:rsidRPr="009D0710" w:rsidRDefault="00637225" w:rsidP="00637225">
      <w:pPr>
        <w:shd w:val="clear" w:color="auto" w:fill="FFFFFF"/>
        <w:spacing w:line="240" w:lineRule="auto"/>
        <w:rPr>
          <w:sz w:val="24"/>
          <w:szCs w:val="24"/>
        </w:rPr>
      </w:pPr>
      <w:r w:rsidRPr="009D0710">
        <w:rPr>
          <w:color w:val="000000"/>
          <w:sz w:val="24"/>
          <w:szCs w:val="24"/>
        </w:rPr>
        <w:t>4) беден словарь и однообразны употребляемые синтаксические конструкции, встречается неправильное словоупотребление;</w:t>
      </w:r>
    </w:p>
    <w:p w:rsidR="00637225" w:rsidRPr="009D0710" w:rsidRDefault="00637225" w:rsidP="00637225">
      <w:pPr>
        <w:shd w:val="clear" w:color="auto" w:fill="FFFFFF"/>
        <w:spacing w:line="240" w:lineRule="auto"/>
        <w:rPr>
          <w:sz w:val="24"/>
          <w:szCs w:val="24"/>
        </w:rPr>
      </w:pPr>
      <w:r w:rsidRPr="009D0710">
        <w:rPr>
          <w:color w:val="000000"/>
          <w:sz w:val="24"/>
          <w:szCs w:val="24"/>
        </w:rPr>
        <w:t>5) стиль работы не отличается единством, речь недостаточно выразительна.</w:t>
      </w:r>
    </w:p>
    <w:p w:rsidR="00637225" w:rsidRPr="009D0710" w:rsidRDefault="00637225" w:rsidP="00637225">
      <w:pPr>
        <w:pStyle w:val="af3"/>
        <w:rPr>
          <w:sz w:val="24"/>
          <w:szCs w:val="24"/>
        </w:rPr>
      </w:pPr>
      <w:r w:rsidRPr="009D0710">
        <w:rPr>
          <w:sz w:val="24"/>
          <w:szCs w:val="24"/>
        </w:rPr>
        <w:t xml:space="preserve">В работе допускается не более 4 недочетов в содержании, 5 речевых недочетов, 4 грамматических ошибок. </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Отметка «2» ставится, если:</w:t>
      </w:r>
    </w:p>
    <w:p w:rsidR="00637225" w:rsidRPr="009D0710" w:rsidRDefault="00637225" w:rsidP="00637225">
      <w:pPr>
        <w:shd w:val="clear" w:color="auto" w:fill="FFFFFF"/>
        <w:spacing w:line="240" w:lineRule="auto"/>
        <w:rPr>
          <w:sz w:val="24"/>
          <w:szCs w:val="24"/>
        </w:rPr>
      </w:pPr>
      <w:r w:rsidRPr="009D0710">
        <w:rPr>
          <w:color w:val="000000"/>
          <w:sz w:val="24"/>
          <w:szCs w:val="24"/>
        </w:rPr>
        <w:t>1) работа не соответствует теме;</w:t>
      </w:r>
    </w:p>
    <w:p w:rsidR="00637225" w:rsidRPr="009D0710" w:rsidRDefault="00637225" w:rsidP="00637225">
      <w:pPr>
        <w:shd w:val="clear" w:color="auto" w:fill="FFFFFF"/>
        <w:spacing w:line="240" w:lineRule="auto"/>
        <w:rPr>
          <w:sz w:val="24"/>
          <w:szCs w:val="24"/>
        </w:rPr>
      </w:pPr>
      <w:r w:rsidRPr="009D0710">
        <w:rPr>
          <w:color w:val="000000"/>
          <w:sz w:val="24"/>
          <w:szCs w:val="24"/>
        </w:rPr>
        <w:t>2) допущено много фактических неточностей;</w:t>
      </w:r>
    </w:p>
    <w:p w:rsidR="00637225" w:rsidRPr="009D0710" w:rsidRDefault="00637225" w:rsidP="00637225">
      <w:pPr>
        <w:shd w:val="clear" w:color="auto" w:fill="FFFFFF"/>
        <w:spacing w:line="240" w:lineRule="auto"/>
        <w:rPr>
          <w:sz w:val="24"/>
          <w:szCs w:val="24"/>
        </w:rPr>
      </w:pPr>
      <w:r w:rsidRPr="009D0710">
        <w:rPr>
          <w:color w:val="000000"/>
          <w:sz w:val="24"/>
          <w:szCs w:val="24"/>
        </w:rPr>
        <w:t>3) нарушена последовательность изложения мыслей во всех частях работы, отсутствует связь между ними, работа не соответствует плану;</w:t>
      </w:r>
    </w:p>
    <w:p w:rsidR="00637225" w:rsidRPr="009D0710" w:rsidRDefault="00637225" w:rsidP="00637225">
      <w:pPr>
        <w:shd w:val="clear" w:color="auto" w:fill="FFFFFF"/>
        <w:spacing w:line="240" w:lineRule="auto"/>
        <w:rPr>
          <w:sz w:val="24"/>
          <w:szCs w:val="24"/>
        </w:rPr>
      </w:pPr>
      <w:r w:rsidRPr="009D0710">
        <w:rPr>
          <w:color w:val="000000"/>
          <w:sz w:val="24"/>
          <w:szCs w:val="24"/>
        </w:rPr>
        <w:t>4) 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637225" w:rsidRPr="009D0710" w:rsidRDefault="00637225" w:rsidP="00637225">
      <w:pPr>
        <w:shd w:val="clear" w:color="auto" w:fill="FFFFFF"/>
        <w:spacing w:line="240" w:lineRule="auto"/>
        <w:rPr>
          <w:sz w:val="24"/>
          <w:szCs w:val="24"/>
        </w:rPr>
      </w:pPr>
      <w:r w:rsidRPr="009D0710">
        <w:rPr>
          <w:color w:val="000000"/>
          <w:sz w:val="24"/>
          <w:szCs w:val="24"/>
        </w:rPr>
        <w:t>5) нарушено стилевое единство текста.</w:t>
      </w:r>
    </w:p>
    <w:p w:rsidR="00637225" w:rsidRPr="009D0710" w:rsidRDefault="00637225" w:rsidP="00637225">
      <w:pPr>
        <w:shd w:val="clear" w:color="auto" w:fill="FFFFFF"/>
        <w:spacing w:line="240" w:lineRule="auto"/>
        <w:ind w:firstLine="709"/>
        <w:rPr>
          <w:sz w:val="24"/>
          <w:szCs w:val="24"/>
        </w:rPr>
      </w:pPr>
      <w:r w:rsidRPr="009D0710">
        <w:rPr>
          <w:color w:val="000000"/>
          <w:sz w:val="24"/>
          <w:szCs w:val="24"/>
        </w:rPr>
        <w:t>В работе допущено более 6 недочетов в содержании, более 7 речевых недочетов и более 7 грамматических ошибок</w:t>
      </w:r>
      <w:r w:rsidRPr="009D0710">
        <w:rPr>
          <w:rStyle w:val="af5"/>
          <w:sz w:val="24"/>
          <w:szCs w:val="24"/>
        </w:rPr>
        <w:footnoteReference w:id="4"/>
      </w:r>
      <w:r w:rsidRPr="009D0710">
        <w:rPr>
          <w:color w:val="000000"/>
          <w:sz w:val="24"/>
          <w:szCs w:val="24"/>
        </w:rPr>
        <w:t>.</w:t>
      </w:r>
    </w:p>
    <w:p w:rsidR="00637225" w:rsidRPr="009D0710" w:rsidRDefault="00637225" w:rsidP="00637225">
      <w:pPr>
        <w:pStyle w:val="af3"/>
        <w:rPr>
          <w:sz w:val="24"/>
          <w:szCs w:val="24"/>
        </w:rPr>
      </w:pPr>
      <w:r w:rsidRPr="009D0710">
        <w:rPr>
          <w:sz w:val="24"/>
          <w:szCs w:val="24"/>
        </w:rPr>
        <w:lastRenderedPageBreak/>
        <w:t>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w:t>
      </w:r>
    </w:p>
    <w:p w:rsidR="00637225" w:rsidRPr="00E31887" w:rsidRDefault="00637225" w:rsidP="000C13F5">
      <w:pPr>
        <w:pStyle w:val="2"/>
        <w:jc w:val="center"/>
        <w:rPr>
          <w:b/>
          <w:color w:val="auto"/>
          <w:sz w:val="24"/>
          <w:szCs w:val="24"/>
        </w:rPr>
      </w:pPr>
      <w:r w:rsidRPr="00E31887">
        <w:rPr>
          <w:b/>
          <w:color w:val="auto"/>
          <w:sz w:val="24"/>
          <w:szCs w:val="24"/>
        </w:rPr>
        <w:t>Оценка обучающих работ</w:t>
      </w:r>
    </w:p>
    <w:p w:rsidR="00637225" w:rsidRPr="009D0710" w:rsidRDefault="00637225" w:rsidP="000C13F5">
      <w:pPr>
        <w:pStyle w:val="23"/>
        <w:spacing w:line="240" w:lineRule="auto"/>
        <w:rPr>
          <w:sz w:val="24"/>
          <w:szCs w:val="24"/>
        </w:rPr>
      </w:pPr>
      <w:r w:rsidRPr="009D0710">
        <w:rPr>
          <w:sz w:val="24"/>
          <w:szCs w:val="24"/>
        </w:rPr>
        <w:t>Обучающие работы (различные упражнения и диктанты неконтрольного характера) оцениваются более строго, чем контрольные работы.</w:t>
      </w:r>
    </w:p>
    <w:p w:rsidR="00637225" w:rsidRPr="009D0710" w:rsidRDefault="00637225" w:rsidP="000C13F5">
      <w:pPr>
        <w:pStyle w:val="23"/>
        <w:spacing w:line="240" w:lineRule="auto"/>
        <w:rPr>
          <w:sz w:val="24"/>
          <w:szCs w:val="24"/>
        </w:rPr>
      </w:pPr>
      <w:r w:rsidRPr="009D0710">
        <w:rPr>
          <w:sz w:val="24"/>
          <w:szCs w:val="24"/>
        </w:rPr>
        <w:t xml:space="preserve">        При оценке обучающихся работ учитывается: 1) степень самостоятельности учащегося; 2) этап обучения; 3) объем работы; 4) четкость, аккуратность, каллиграфическая правильность письма.</w:t>
      </w:r>
    </w:p>
    <w:p w:rsidR="00637225" w:rsidRPr="009D0710" w:rsidRDefault="00637225" w:rsidP="000C13F5">
      <w:pPr>
        <w:pStyle w:val="23"/>
        <w:spacing w:line="240" w:lineRule="auto"/>
        <w:rPr>
          <w:sz w:val="24"/>
          <w:szCs w:val="24"/>
        </w:rPr>
      </w:pPr>
      <w:r w:rsidRPr="009D0710">
        <w:rPr>
          <w:sz w:val="24"/>
          <w:szCs w:val="24"/>
        </w:rPr>
        <w:t xml:space="preserve">        Если возможные ошибки были предупреждены в ходе работы, оценки «5» и «4» ставятся только в том случае, когда ученик не допустил ошибок или допустил, но исправил ошибку. При этом выбор одной из оценок при одинаковом уровне грамотности и содержания определяется степенью аккуратности записи, подчеркиваний и других особенностей оформления, а также наличием или отсутствием описок. В работе, превышающей по количеству слов объем диктантов для данного класса, для оценки «4» допустимо и 2 исправления ошибок.</w:t>
      </w:r>
    </w:p>
    <w:p w:rsidR="00637225" w:rsidRPr="009D0710" w:rsidRDefault="00637225" w:rsidP="000C13F5">
      <w:pPr>
        <w:pStyle w:val="23"/>
        <w:spacing w:line="240" w:lineRule="auto"/>
        <w:rPr>
          <w:sz w:val="24"/>
          <w:szCs w:val="24"/>
        </w:rPr>
      </w:pPr>
      <w:r w:rsidRPr="009D0710">
        <w:rPr>
          <w:sz w:val="24"/>
          <w:szCs w:val="24"/>
        </w:rPr>
        <w:t xml:space="preserve">         Первая и вторая работа как классная, так и домашняя при закреплении определенного умения или навыка проверяется, но по усмотрению учителя может не оцениваться. </w:t>
      </w:r>
    </w:p>
    <w:p w:rsidR="00637225" w:rsidRPr="009D0710" w:rsidRDefault="00637225" w:rsidP="000C13F5">
      <w:pPr>
        <w:pStyle w:val="23"/>
        <w:spacing w:line="240" w:lineRule="auto"/>
        <w:rPr>
          <w:sz w:val="24"/>
          <w:szCs w:val="24"/>
          <w:u w:val="single"/>
        </w:rPr>
      </w:pPr>
      <w:r w:rsidRPr="009D0710">
        <w:rPr>
          <w:sz w:val="24"/>
          <w:szCs w:val="24"/>
        </w:rPr>
        <w:t xml:space="preserve">         Самостоятельные работы, выполненные без предшествовавшего анализа возможных ошибок, оцениваются по нормам для контрольных работ соответствующего или близкого вида. </w:t>
      </w:r>
    </w:p>
    <w:p w:rsidR="00637225" w:rsidRPr="009D0710" w:rsidRDefault="00637225" w:rsidP="00637225">
      <w:pPr>
        <w:pStyle w:val="af3"/>
        <w:jc w:val="center"/>
        <w:rPr>
          <w:b/>
          <w:sz w:val="24"/>
          <w:szCs w:val="24"/>
        </w:rPr>
      </w:pPr>
      <w:r w:rsidRPr="009D0710">
        <w:rPr>
          <w:b/>
          <w:sz w:val="24"/>
          <w:szCs w:val="24"/>
        </w:rPr>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pStyle w:val="af3"/>
        <w:rPr>
          <w:sz w:val="24"/>
          <w:szCs w:val="24"/>
        </w:rPr>
      </w:pPr>
      <w:r w:rsidRPr="009D0710">
        <w:rPr>
          <w:sz w:val="24"/>
          <w:szCs w:val="24"/>
        </w:rPr>
        <w:lastRenderedPageBreak/>
        <w:t>Оценка «2» - менее 51%.</w:t>
      </w:r>
    </w:p>
    <w:p w:rsidR="00637225" w:rsidRPr="009D0710" w:rsidRDefault="00637225" w:rsidP="00637225">
      <w:pPr>
        <w:pStyle w:val="af6"/>
        <w:rPr>
          <w:sz w:val="24"/>
          <w:szCs w:val="24"/>
        </w:rPr>
      </w:pPr>
    </w:p>
    <w:p w:rsidR="00637225" w:rsidRPr="009D0710" w:rsidRDefault="00637225" w:rsidP="00637225">
      <w:pPr>
        <w:shd w:val="clear" w:color="auto" w:fill="FFFFFF"/>
        <w:spacing w:line="240" w:lineRule="auto"/>
        <w:rPr>
          <w:sz w:val="24"/>
          <w:szCs w:val="24"/>
        </w:rPr>
      </w:pPr>
    </w:p>
    <w:p w:rsidR="00637225" w:rsidRPr="009D0710" w:rsidRDefault="00637225" w:rsidP="00637225">
      <w:pPr>
        <w:shd w:val="clear" w:color="auto" w:fill="FFFFFF"/>
        <w:spacing w:line="240" w:lineRule="auto"/>
        <w:rPr>
          <w:sz w:val="24"/>
          <w:szCs w:val="24"/>
        </w:rPr>
      </w:pPr>
      <w:r w:rsidRPr="009D0710">
        <w:rPr>
          <w:color w:val="000000"/>
          <w:sz w:val="24"/>
          <w:szCs w:val="24"/>
        </w:rPr>
        <w:t>1. При оценке сочинений необходимо учитывать самостоятельность, оригинальность замысла ученического сочинения, уровень его композиционного, речевого оформления. Наличие оригинального замысла, его хорошая реализация позволяют повысить первую оценку за сочинение на один балл.</w:t>
      </w:r>
    </w:p>
    <w:p w:rsidR="00637225" w:rsidRPr="009D0710" w:rsidRDefault="00637225" w:rsidP="00637225">
      <w:pPr>
        <w:shd w:val="clear" w:color="auto" w:fill="FFFFFF"/>
        <w:spacing w:line="240" w:lineRule="auto"/>
        <w:rPr>
          <w:sz w:val="24"/>
          <w:szCs w:val="24"/>
        </w:rPr>
      </w:pPr>
      <w:r w:rsidRPr="009D0710">
        <w:rPr>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«4» ставится при соотношениях: 2—3—2, 2—2—3; «3» ставится при соотношениях: 6—4—4, 4—6—4, 4—4—6. При выставлении отметки «5» превышение объема сочинения не принимается во внимание.</w:t>
      </w:r>
    </w:p>
    <w:p w:rsidR="00637225" w:rsidRPr="009D0710" w:rsidRDefault="00637225" w:rsidP="00637225">
      <w:pPr>
        <w:shd w:val="clear" w:color="auto" w:fill="FFFFFF"/>
        <w:spacing w:line="240" w:lineRule="auto"/>
        <w:rPr>
          <w:sz w:val="24"/>
          <w:szCs w:val="24"/>
        </w:rPr>
      </w:pPr>
      <w:r w:rsidRPr="009D0710">
        <w:rPr>
          <w:color w:val="000000"/>
          <w:sz w:val="24"/>
          <w:szCs w:val="24"/>
        </w:rPr>
        <w:t>3. Первая оценка (за содержание и речь) не может быть положительной, если не раскрыта тема высказывания, хотя по остальным показателям сочинение написано удовлетворительно.</w:t>
      </w:r>
    </w:p>
    <w:p w:rsidR="00637225" w:rsidRPr="009D0710" w:rsidRDefault="00637225" w:rsidP="00637225">
      <w:pPr>
        <w:shd w:val="clear" w:color="auto" w:fill="FFFFFF"/>
        <w:spacing w:line="240" w:lineRule="auto"/>
        <w:rPr>
          <w:sz w:val="24"/>
          <w:szCs w:val="24"/>
        </w:rPr>
      </w:pPr>
      <w:r w:rsidRPr="009D0710">
        <w:rPr>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p w:rsidR="00637225" w:rsidRDefault="00637225" w:rsidP="00637225">
      <w:pPr>
        <w:spacing w:line="240" w:lineRule="auto"/>
        <w:jc w:val="center"/>
        <w:rPr>
          <w:b/>
          <w:sz w:val="24"/>
          <w:szCs w:val="24"/>
          <w:u w:val="single"/>
        </w:rPr>
      </w:pPr>
    </w:p>
    <w:p w:rsidR="009D193B" w:rsidRDefault="009D193B" w:rsidP="00637225">
      <w:pPr>
        <w:spacing w:line="240" w:lineRule="auto"/>
        <w:jc w:val="center"/>
        <w:rPr>
          <w:b/>
          <w:sz w:val="24"/>
          <w:szCs w:val="24"/>
          <w:u w:val="single"/>
        </w:rPr>
      </w:pPr>
    </w:p>
    <w:p w:rsidR="009D193B" w:rsidRPr="00223D31" w:rsidRDefault="009D193B" w:rsidP="00637225">
      <w:pPr>
        <w:spacing w:line="240" w:lineRule="auto"/>
        <w:jc w:val="center"/>
        <w:rPr>
          <w:b/>
          <w:sz w:val="24"/>
          <w:szCs w:val="24"/>
          <w:u w:val="single"/>
        </w:rPr>
      </w:pPr>
    </w:p>
    <w:p w:rsidR="00637225" w:rsidRPr="00223D31" w:rsidRDefault="00637225" w:rsidP="00637225">
      <w:pPr>
        <w:spacing w:line="240" w:lineRule="auto"/>
        <w:jc w:val="center"/>
        <w:rPr>
          <w:b/>
          <w:sz w:val="24"/>
          <w:szCs w:val="24"/>
          <w:u w:val="single"/>
        </w:rPr>
      </w:pPr>
      <w:r w:rsidRPr="00223D31">
        <w:rPr>
          <w:b/>
          <w:sz w:val="24"/>
          <w:szCs w:val="24"/>
          <w:u w:val="single"/>
        </w:rPr>
        <w:t>Критерии оценки  по литературе</w:t>
      </w:r>
    </w:p>
    <w:p w:rsidR="00637225" w:rsidRPr="009D0710" w:rsidRDefault="00637225" w:rsidP="00637225">
      <w:pPr>
        <w:spacing w:line="240" w:lineRule="auto"/>
        <w:jc w:val="center"/>
        <w:rPr>
          <w:b/>
          <w:sz w:val="24"/>
          <w:szCs w:val="24"/>
        </w:rPr>
      </w:pPr>
      <w:r w:rsidRPr="009D0710">
        <w:rPr>
          <w:b/>
          <w:sz w:val="24"/>
          <w:szCs w:val="24"/>
        </w:rPr>
        <w:t xml:space="preserve">Оценка устных ответов </w:t>
      </w:r>
      <w:r w:rsidR="00815207">
        <w:rPr>
          <w:b/>
          <w:sz w:val="24"/>
          <w:szCs w:val="24"/>
        </w:rPr>
        <w:t>обучающихся</w:t>
      </w:r>
      <w:r w:rsidRPr="009D0710">
        <w:rPr>
          <w:b/>
          <w:sz w:val="24"/>
          <w:szCs w:val="24"/>
        </w:rPr>
        <w:t>.</w:t>
      </w:r>
    </w:p>
    <w:p w:rsidR="00637225" w:rsidRPr="009D0710" w:rsidRDefault="00637225" w:rsidP="00637225">
      <w:pPr>
        <w:spacing w:line="240" w:lineRule="auto"/>
        <w:ind w:firstLine="851"/>
        <w:rPr>
          <w:sz w:val="24"/>
          <w:szCs w:val="24"/>
        </w:rPr>
      </w:pPr>
      <w:r w:rsidRPr="009D0710">
        <w:rPr>
          <w:sz w:val="24"/>
          <w:szCs w:val="24"/>
        </w:rPr>
        <w:t xml:space="preserve">При оценке устных ответов следует руководствоваться следующими основными критериями в пределах программы. </w:t>
      </w:r>
    </w:p>
    <w:p w:rsidR="00637225" w:rsidRPr="009D0710" w:rsidRDefault="00637225" w:rsidP="00637225">
      <w:pPr>
        <w:spacing w:line="240" w:lineRule="auto"/>
        <w:ind w:firstLine="851"/>
        <w:rPr>
          <w:sz w:val="24"/>
          <w:szCs w:val="24"/>
        </w:rPr>
      </w:pPr>
      <w:r w:rsidRPr="009D0710">
        <w:rPr>
          <w:sz w:val="24"/>
          <w:szCs w:val="24"/>
        </w:rPr>
        <w:t>При оценке устных ответов учитель руководствуется следующими основными   критериями   в   пределах   программы   данного   класса:</w:t>
      </w:r>
    </w:p>
    <w:p w:rsidR="00637225" w:rsidRPr="009D0710" w:rsidRDefault="00637225" w:rsidP="00637225">
      <w:pPr>
        <w:spacing w:line="240" w:lineRule="auto"/>
        <w:ind w:firstLine="851"/>
        <w:rPr>
          <w:sz w:val="24"/>
          <w:szCs w:val="24"/>
        </w:rPr>
      </w:pPr>
      <w:r w:rsidRPr="009D0710">
        <w:rPr>
          <w:sz w:val="24"/>
          <w:szCs w:val="24"/>
        </w:rPr>
        <w:t>1.</w:t>
      </w:r>
      <w:r w:rsidRPr="009D0710">
        <w:rPr>
          <w:sz w:val="24"/>
          <w:szCs w:val="24"/>
        </w:rPr>
        <w:tab/>
        <w:t>Знание текста и понимание идейно-художественного содержания изученного произведения.</w:t>
      </w:r>
    </w:p>
    <w:p w:rsidR="00637225" w:rsidRPr="009D0710" w:rsidRDefault="00637225" w:rsidP="00637225">
      <w:pPr>
        <w:spacing w:line="240" w:lineRule="auto"/>
        <w:ind w:firstLine="851"/>
        <w:rPr>
          <w:sz w:val="24"/>
          <w:szCs w:val="24"/>
        </w:rPr>
      </w:pPr>
      <w:r w:rsidRPr="009D0710">
        <w:rPr>
          <w:sz w:val="24"/>
          <w:szCs w:val="24"/>
        </w:rPr>
        <w:t>2.</w:t>
      </w:r>
      <w:r w:rsidRPr="009D0710">
        <w:rPr>
          <w:sz w:val="24"/>
          <w:szCs w:val="24"/>
        </w:rPr>
        <w:tab/>
        <w:t>Умение объяснять взаимосвязь событий, характер и поступки героев.</w:t>
      </w:r>
    </w:p>
    <w:p w:rsidR="00637225" w:rsidRPr="009D0710" w:rsidRDefault="00637225" w:rsidP="00637225">
      <w:pPr>
        <w:spacing w:line="240" w:lineRule="auto"/>
        <w:ind w:firstLine="851"/>
        <w:rPr>
          <w:sz w:val="24"/>
          <w:szCs w:val="24"/>
        </w:rPr>
      </w:pPr>
      <w:r w:rsidRPr="009D0710">
        <w:rPr>
          <w:sz w:val="24"/>
          <w:szCs w:val="24"/>
        </w:rPr>
        <w:t>3.</w:t>
      </w:r>
      <w:r w:rsidRPr="009D0710">
        <w:rPr>
          <w:sz w:val="24"/>
          <w:szCs w:val="24"/>
        </w:rPr>
        <w:tab/>
        <w:t>Понимание роли художественных средств в раскрытии идейно-эстетического содержания изученного произведения.</w:t>
      </w:r>
    </w:p>
    <w:p w:rsidR="00637225" w:rsidRPr="009D0710" w:rsidRDefault="00637225" w:rsidP="00637225">
      <w:pPr>
        <w:spacing w:line="240" w:lineRule="auto"/>
        <w:ind w:firstLine="851"/>
        <w:rPr>
          <w:sz w:val="24"/>
          <w:szCs w:val="24"/>
        </w:rPr>
      </w:pPr>
      <w:r w:rsidRPr="009D0710">
        <w:rPr>
          <w:sz w:val="24"/>
          <w:szCs w:val="24"/>
        </w:rPr>
        <w:t>4.</w:t>
      </w:r>
      <w:r w:rsidRPr="009D0710">
        <w:rPr>
          <w:sz w:val="24"/>
          <w:szCs w:val="24"/>
        </w:rPr>
        <w:tab/>
        <w:t>Знание теоретико-литературных понятий и умение пользоваться этими знаниями при анализе произведений, изучаемых в классе и прочитанных самостоятельно.</w:t>
      </w:r>
    </w:p>
    <w:p w:rsidR="00637225" w:rsidRPr="009D0710" w:rsidRDefault="00637225" w:rsidP="00637225">
      <w:pPr>
        <w:spacing w:line="240" w:lineRule="auto"/>
        <w:ind w:firstLine="851"/>
        <w:rPr>
          <w:sz w:val="24"/>
          <w:szCs w:val="24"/>
        </w:rPr>
      </w:pPr>
      <w:r w:rsidRPr="009D0710">
        <w:rPr>
          <w:sz w:val="24"/>
          <w:szCs w:val="24"/>
        </w:rPr>
        <w:t>5.</w:t>
      </w:r>
      <w:r w:rsidRPr="009D0710">
        <w:rPr>
          <w:sz w:val="24"/>
          <w:szCs w:val="24"/>
        </w:rPr>
        <w:tab/>
        <w:t>Умение анализировать художественное произведение в соответствии с ведущими идеями эпохи и общественной борьбой.</w:t>
      </w:r>
    </w:p>
    <w:p w:rsidR="00637225" w:rsidRPr="009D0710" w:rsidRDefault="00637225" w:rsidP="00637225">
      <w:pPr>
        <w:spacing w:line="240" w:lineRule="auto"/>
        <w:ind w:firstLine="851"/>
        <w:rPr>
          <w:sz w:val="24"/>
          <w:szCs w:val="24"/>
        </w:rPr>
      </w:pPr>
      <w:r w:rsidRPr="009D0710">
        <w:rPr>
          <w:sz w:val="24"/>
          <w:szCs w:val="24"/>
        </w:rPr>
        <w:t>6.</w:t>
      </w:r>
      <w:r w:rsidRPr="009D0710">
        <w:rPr>
          <w:sz w:val="24"/>
          <w:szCs w:val="24"/>
        </w:rPr>
        <w:tab/>
        <w:t xml:space="preserve">Умение владеть монологической литературной речью; логичность и последовательность ответа; беглость, правильность и выразительность чтения с учетом темпа чтения по классам. </w:t>
      </w:r>
    </w:p>
    <w:p w:rsidR="00637225" w:rsidRPr="009D0710" w:rsidRDefault="00637225" w:rsidP="00637225">
      <w:pPr>
        <w:spacing w:line="240" w:lineRule="auto"/>
        <w:ind w:firstLine="851"/>
        <w:rPr>
          <w:sz w:val="24"/>
          <w:szCs w:val="24"/>
        </w:rPr>
      </w:pPr>
      <w:r w:rsidRPr="009D0710">
        <w:rPr>
          <w:sz w:val="24"/>
          <w:szCs w:val="24"/>
        </w:rPr>
        <w:t>В соответствии с этим:</w:t>
      </w:r>
    </w:p>
    <w:p w:rsidR="00637225" w:rsidRPr="009D0710" w:rsidRDefault="00637225" w:rsidP="00637225">
      <w:pPr>
        <w:spacing w:line="240" w:lineRule="auto"/>
        <w:ind w:firstLine="851"/>
        <w:rPr>
          <w:sz w:val="24"/>
          <w:szCs w:val="24"/>
        </w:rPr>
      </w:pPr>
      <w:r w:rsidRPr="009D0710">
        <w:rPr>
          <w:b/>
          <w:sz w:val="24"/>
          <w:szCs w:val="24"/>
        </w:rPr>
        <w:t xml:space="preserve">Оценкой «5» </w:t>
      </w:r>
      <w:r w:rsidRPr="009D0710">
        <w:rPr>
          <w:sz w:val="24"/>
          <w:szCs w:val="24"/>
        </w:rPr>
        <w:t xml:space="preserve">оценивается ответ, обнаруживающий прочные знания и глубокое понимание текста изученного произведения; умение объяснить взаимосвязь событий, характер, поступки героев и роль художественных средств в раскрытии идейно-эстетического содержания произведения; умение пользоваться теоретико-литературными знаниями и навыками разбора при анализе художественного произведения, </w:t>
      </w:r>
      <w:r w:rsidRPr="009D0710">
        <w:rPr>
          <w:sz w:val="24"/>
          <w:szCs w:val="24"/>
        </w:rPr>
        <w:lastRenderedPageBreak/>
        <w:t xml:space="preserve">привлекать текст для аргументации своих выводов, раскрывать связь произведения с эпохой; свободное владение монологической литературной речью. </w:t>
      </w:r>
    </w:p>
    <w:p w:rsidR="00637225" w:rsidRPr="009D0710" w:rsidRDefault="00637225" w:rsidP="00637225">
      <w:pPr>
        <w:spacing w:line="240" w:lineRule="auto"/>
        <w:ind w:firstLine="851"/>
        <w:rPr>
          <w:sz w:val="24"/>
          <w:szCs w:val="24"/>
        </w:rPr>
      </w:pPr>
      <w:r w:rsidRPr="009D0710">
        <w:rPr>
          <w:b/>
          <w:sz w:val="24"/>
          <w:szCs w:val="24"/>
        </w:rPr>
        <w:t>Оценкой «4»</w:t>
      </w:r>
      <w:r w:rsidRPr="009D0710">
        <w:rPr>
          <w:sz w:val="24"/>
          <w:szCs w:val="24"/>
        </w:rPr>
        <w:t xml:space="preserve"> оценивается ответ, который показывает прочное знание и достаточно глубокое понимание текста изучаемого произведения; умения объяснять взаимосвязь событий, характер, поступки героев и роль основных художественных средств в раскрытии идейно-эстетического содержания произведения; умение пользоваться основными теоретико-литературными знаниями и навыками при анализе прочитанных произведений; умение привлекать текст произведения для обоснования своих выводов; хорошее владение монологической речью. Однако допускаются две неточности в ответе. </w:t>
      </w:r>
    </w:p>
    <w:p w:rsidR="00637225" w:rsidRPr="009D0710" w:rsidRDefault="00637225" w:rsidP="00637225">
      <w:pPr>
        <w:spacing w:line="240" w:lineRule="auto"/>
        <w:ind w:firstLine="851"/>
        <w:rPr>
          <w:sz w:val="24"/>
          <w:szCs w:val="24"/>
        </w:rPr>
      </w:pPr>
      <w:r w:rsidRPr="009D0710">
        <w:rPr>
          <w:b/>
          <w:sz w:val="24"/>
          <w:szCs w:val="24"/>
        </w:rPr>
        <w:t>Оценкой «3»</w:t>
      </w:r>
      <w:r w:rsidRPr="009D0710">
        <w:rPr>
          <w:sz w:val="24"/>
          <w:szCs w:val="24"/>
        </w:rPr>
        <w:t xml:space="preserve"> оценивается ответ, свидетельствующий в основном  о знании и понимании текста изученного произведения; умение объяснить взаимосвязь основных событий, характеры и поступки героев и роль важнейших художественных средств в раскрытии идейно-художественного содержания произведения; знания основных вопросов теории, не недостаточным умением пользоваться этими знаниями при анализе произведений; ограниченных навыков разбора и недостаточном умении привлекать текст произведений для подтверждения своих выводов. Допускается несколько ошибок в содержании ответа, недостаточно свободное владение монологической речью, ряд недостатков в композиции и языке ответа, несоответствие уровня чтения нормам, установленным для данного класса. </w:t>
      </w:r>
    </w:p>
    <w:p w:rsidR="00637225" w:rsidRPr="009D0710" w:rsidRDefault="00637225" w:rsidP="00637225">
      <w:pPr>
        <w:spacing w:line="240" w:lineRule="auto"/>
        <w:ind w:firstLine="851"/>
        <w:rPr>
          <w:sz w:val="24"/>
          <w:szCs w:val="24"/>
        </w:rPr>
      </w:pPr>
      <w:r w:rsidRPr="009D0710">
        <w:rPr>
          <w:b/>
          <w:sz w:val="24"/>
          <w:szCs w:val="24"/>
        </w:rPr>
        <w:t>Оценкой «2»</w:t>
      </w:r>
      <w:r w:rsidRPr="009D0710">
        <w:rPr>
          <w:sz w:val="24"/>
          <w:szCs w:val="24"/>
        </w:rPr>
        <w:t xml:space="preserve"> оценивается ответ, обнаруживающий незнание существенных вопросов содержания произведения, неумение объяснять поведение и характеры основных героев и роль важнейших художественных средств в раскрытии идейно-эстетического содержания произведения, незнание элементарных теоретико-литературных понятий; слабое владение монологической  литературной речью и техникой чтения, бедность выразительных средств языка. </w:t>
      </w:r>
    </w:p>
    <w:p w:rsidR="00637225" w:rsidRPr="009D0710" w:rsidRDefault="00637225" w:rsidP="00637225">
      <w:pPr>
        <w:spacing w:line="240" w:lineRule="auto"/>
        <w:ind w:firstLine="851"/>
        <w:rPr>
          <w:sz w:val="24"/>
          <w:szCs w:val="24"/>
        </w:rPr>
      </w:pPr>
    </w:p>
    <w:p w:rsidR="00637225" w:rsidRPr="009D0710" w:rsidRDefault="00637225" w:rsidP="00637225">
      <w:pPr>
        <w:widowControl w:val="0"/>
        <w:shd w:val="clear" w:color="auto" w:fill="FFFFFF"/>
        <w:autoSpaceDE w:val="0"/>
        <w:autoSpaceDN w:val="0"/>
        <w:adjustRightInd w:val="0"/>
        <w:spacing w:line="240" w:lineRule="auto"/>
        <w:jc w:val="center"/>
        <w:rPr>
          <w:b/>
          <w:sz w:val="24"/>
          <w:szCs w:val="24"/>
        </w:rPr>
      </w:pPr>
      <w:r w:rsidRPr="009D0710">
        <w:rPr>
          <w:b/>
          <w:bCs/>
          <w:sz w:val="24"/>
          <w:szCs w:val="24"/>
        </w:rPr>
        <w:t>Оценка творческих работ</w:t>
      </w:r>
    </w:p>
    <w:p w:rsidR="00637225" w:rsidRPr="009D0710" w:rsidRDefault="00637225" w:rsidP="00637225">
      <w:pPr>
        <w:widowControl w:val="0"/>
        <w:shd w:val="clear" w:color="auto" w:fill="FFFFFF"/>
        <w:autoSpaceDE w:val="0"/>
        <w:autoSpaceDN w:val="0"/>
        <w:adjustRightInd w:val="0"/>
        <w:spacing w:line="240" w:lineRule="auto"/>
        <w:ind w:firstLine="851"/>
        <w:rPr>
          <w:sz w:val="24"/>
          <w:szCs w:val="24"/>
        </w:rPr>
      </w:pPr>
      <w:r w:rsidRPr="009D0710">
        <w:rPr>
          <w:sz w:val="24"/>
          <w:szCs w:val="24"/>
        </w:rPr>
        <w:t>Оценка знаний по литературе и навыков письменной речи про</w:t>
      </w:r>
      <w:r w:rsidRPr="009D0710">
        <w:rPr>
          <w:sz w:val="24"/>
          <w:szCs w:val="24"/>
        </w:rPr>
        <w:softHyphen/>
        <w:t>изводится также на основании сочинений и других письменных проверочных работ (ответ на вопрос, устное сообщение и пр.). Они проводятся в определенной последовательности и составляют важное средство развития речи.</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Объем сочинений должен быть примерно таким: в 5 классе — 1 —1,5 тетрадные страницы, в 6 классе—1,5—2, в 7 классе — 2—2,5, в 8 классе — 2,5—3, в 9 классе — 3—4, в 10 классе — 4—5, в 11 классе — 5—7.</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Сочинение – основная форма проверки умения правильно и последовательно излагать мысли, уровня речевой подготовки </w:t>
      </w:r>
      <w:r w:rsidR="00815207">
        <w:rPr>
          <w:sz w:val="24"/>
          <w:szCs w:val="24"/>
        </w:rPr>
        <w:t>обучающихся</w:t>
      </w:r>
      <w:r w:rsidRPr="009D0710">
        <w:rPr>
          <w:sz w:val="24"/>
          <w:szCs w:val="24"/>
        </w:rPr>
        <w:t>.</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С помощью сочинений проверяются: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а) умение раскрыть тему;</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б) умение использовать языковые средства в соответствии со стилем, темой и задачей высказывания;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в) соблюдение языковых норм и правил правописания.</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В основу оценки сочинений по литературе должны быть по</w:t>
      </w:r>
      <w:r w:rsidRPr="009D0710">
        <w:rPr>
          <w:sz w:val="24"/>
          <w:szCs w:val="24"/>
        </w:rPr>
        <w:softHyphen/>
        <w:t>ложены следующие главные критерии в пределах программы дан</w:t>
      </w:r>
      <w:r w:rsidRPr="009D0710">
        <w:rPr>
          <w:sz w:val="24"/>
          <w:szCs w:val="24"/>
        </w:rPr>
        <w:softHyphen/>
        <w:t>ного класса:</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правильное понимание темы, глубина и полнота ее раскрытия, верная передача фактов, правильное объяснение событий и поведе</w:t>
      </w:r>
      <w:r w:rsidRPr="009D0710">
        <w:rPr>
          <w:sz w:val="24"/>
          <w:szCs w:val="24"/>
        </w:rPr>
        <w:softHyphen/>
        <w:t>ния героев исходя из идейно-тематического содержания произведе</w:t>
      </w:r>
      <w:r w:rsidRPr="009D0710">
        <w:rPr>
          <w:sz w:val="24"/>
          <w:szCs w:val="24"/>
        </w:rPr>
        <w:softHyphen/>
        <w:t>ния, доказательность основных положений, привлечение материала, важного и существенного для раскрытия темы, умение делать выво</w:t>
      </w:r>
      <w:r w:rsidRPr="009D0710">
        <w:rPr>
          <w:sz w:val="24"/>
          <w:szCs w:val="24"/>
        </w:rPr>
        <w:softHyphen/>
        <w:t>ды и обобщения, точность в цитатах и умение включать их в текст со</w:t>
      </w:r>
      <w:r w:rsidRPr="009D0710">
        <w:rPr>
          <w:sz w:val="24"/>
          <w:szCs w:val="24"/>
        </w:rPr>
        <w:softHyphen/>
        <w:t>чинения; наличие плана в обучающих сочинениях; соразмерность частей сочинения, логичность связей и переходов между ними;</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точность и богатство лексики, умение пользоваться изобрази</w:t>
      </w:r>
      <w:r w:rsidRPr="009D0710">
        <w:rPr>
          <w:sz w:val="24"/>
          <w:szCs w:val="24"/>
        </w:rPr>
        <w:softHyphen/>
        <w:t>тельными средствами языка.</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Любое сочинение проверяется не позднее недельного срока в 5-8-м и 10 дней в 9-11 классах и оценивается двумя отметками: первая ставится </w:t>
      </w:r>
      <w:r w:rsidRPr="009D0710">
        <w:rPr>
          <w:sz w:val="24"/>
          <w:szCs w:val="24"/>
        </w:rPr>
        <w:lastRenderedPageBreak/>
        <w:t xml:space="preserve">за содержание и речь, вторая — за грамотность. </w:t>
      </w:r>
    </w:p>
    <w:p w:rsidR="00637225" w:rsidRPr="009D0710" w:rsidRDefault="00637225" w:rsidP="00637225">
      <w:pPr>
        <w:widowControl w:val="0"/>
        <w:shd w:val="clear" w:color="auto" w:fill="FFFFFF"/>
        <w:autoSpaceDE w:val="0"/>
        <w:autoSpaceDN w:val="0"/>
        <w:adjustRightInd w:val="0"/>
        <w:spacing w:line="240" w:lineRule="auto"/>
        <w:ind w:firstLine="720"/>
        <w:rPr>
          <w:sz w:val="24"/>
          <w:szCs w:val="24"/>
        </w:rPr>
      </w:pPr>
      <w:r w:rsidRPr="009D0710">
        <w:rPr>
          <w:sz w:val="24"/>
          <w:szCs w:val="24"/>
        </w:rPr>
        <w:t xml:space="preserve">Оценка за грамотность сочинения выставляется в соответствии с «Нормами оценки знаний, умений и навыков </w:t>
      </w:r>
      <w:r w:rsidR="00815207">
        <w:rPr>
          <w:sz w:val="24"/>
          <w:szCs w:val="24"/>
        </w:rPr>
        <w:t>обучающихся</w:t>
      </w:r>
      <w:r w:rsidRPr="009D0710">
        <w:rPr>
          <w:sz w:val="24"/>
          <w:szCs w:val="24"/>
        </w:rPr>
        <w:t xml:space="preserve"> по русскому языку».</w:t>
      </w:r>
    </w:p>
    <w:p w:rsidR="00637225" w:rsidRPr="009D0710" w:rsidRDefault="00637225" w:rsidP="00637225">
      <w:pPr>
        <w:spacing w:line="240" w:lineRule="auto"/>
        <w:jc w:val="center"/>
        <w:rPr>
          <w:color w:val="444444"/>
          <w:sz w:val="24"/>
          <w:szCs w:val="24"/>
        </w:rPr>
      </w:pPr>
    </w:p>
    <w:p w:rsidR="00637225" w:rsidRPr="009D0710" w:rsidRDefault="00637225" w:rsidP="00637225">
      <w:pPr>
        <w:spacing w:line="240" w:lineRule="auto"/>
        <w:jc w:val="center"/>
        <w:rPr>
          <w:color w:val="444444"/>
          <w:sz w:val="24"/>
          <w:szCs w:val="24"/>
        </w:rPr>
      </w:pPr>
    </w:p>
    <w:tbl>
      <w:tblPr>
        <w:tblW w:w="10876" w:type="dxa"/>
        <w:tblInd w:w="250" w:type="dxa"/>
        <w:tblCellMar>
          <w:left w:w="0" w:type="dxa"/>
          <w:right w:w="0" w:type="dxa"/>
        </w:tblCellMar>
        <w:tblLook w:val="04A0" w:firstRow="1" w:lastRow="0" w:firstColumn="1" w:lastColumn="0" w:noHBand="0" w:noVBand="1"/>
      </w:tblPr>
      <w:tblGrid>
        <w:gridCol w:w="1217"/>
        <w:gridCol w:w="5068"/>
        <w:gridCol w:w="4591"/>
      </w:tblGrid>
      <w:tr w:rsidR="00637225" w:rsidRPr="009D0710"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outlineLvl w:val="3"/>
              <w:rPr>
                <w:b/>
                <w:bCs/>
                <w:color w:val="000000"/>
                <w:sz w:val="24"/>
                <w:szCs w:val="24"/>
              </w:rPr>
            </w:pPr>
            <w:r w:rsidRPr="009D0710">
              <w:rPr>
                <w:b/>
                <w:bCs/>
                <w:color w:val="000000"/>
                <w:sz w:val="24"/>
                <w:szCs w:val="24"/>
              </w:rPr>
              <w:t>Оценка</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jc w:val="center"/>
              <w:rPr>
                <w:color w:val="444444"/>
                <w:sz w:val="24"/>
                <w:szCs w:val="24"/>
              </w:rPr>
            </w:pPr>
            <w:r w:rsidRPr="009D0710">
              <w:rPr>
                <w:b/>
                <w:bCs/>
                <w:color w:val="444444"/>
                <w:sz w:val="24"/>
                <w:szCs w:val="24"/>
              </w:rPr>
              <w:t>Содержание и речь</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9D0710" w:rsidRDefault="00637225" w:rsidP="00637225">
            <w:pPr>
              <w:spacing w:line="240" w:lineRule="auto"/>
              <w:jc w:val="center"/>
              <w:rPr>
                <w:color w:val="444444"/>
                <w:sz w:val="24"/>
                <w:szCs w:val="24"/>
              </w:rPr>
            </w:pPr>
            <w:r w:rsidRPr="009D0710">
              <w:rPr>
                <w:b/>
                <w:bCs/>
                <w:color w:val="444444"/>
                <w:sz w:val="24"/>
                <w:szCs w:val="24"/>
              </w:rPr>
              <w:t>Грамотность</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«5»</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Глубоко и аргументировано, в соответствии с планом, раскрывающее тему, свидетельствующее об отличном знании текста произведения и других материалов, необходимых для раскрытия, умения целенаправленно анализировать материал, делать выводы и обобщения; стройное по композиции, логичное и последовательное в изложении мыслей; написанное правильным литературным языком и стилистически соответствующее содержанию; допускается незначительная неточность в содержании, 1-2 речевых недочета.</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 1 орфографическая или 1 пунктуационная ошибка, или 1 грамматическая ошибка.</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«4»</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Достаточно полно и убедительно, в соответствии с планом, раскрывающее тему, обнаруживающее хорошее знание литературного материала и др. источников по теме сочинения и умения пользоваться ими для обоснования своих мыслей, а также делать выводы и обобщения. Логическое и последовательное изложение содержания; написанное правильным литературным языком, стилистически соответствующее содержанию. Допускаются 2-3 неточных в содержании, незначительных отклонения от темы, а также не более 3-4 речевых недочетов.</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2 орфографических и 2 пунктуационных, или 1 орфографическая и 3 пунктуационных, или 4 пунктуационных ошибки при отсутствии орфографических ошибок, а также 2 грамматические ошибки.</w:t>
            </w:r>
          </w:p>
        </w:tc>
      </w:tr>
      <w:tr w:rsidR="00637225" w:rsidRPr="00633376" w:rsidTr="00637225">
        <w:tc>
          <w:tcPr>
            <w:tcW w:w="12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outlineLvl w:val="3"/>
              <w:rPr>
                <w:b/>
                <w:bCs/>
                <w:sz w:val="24"/>
                <w:szCs w:val="24"/>
              </w:rPr>
            </w:pPr>
            <w:r w:rsidRPr="00633376">
              <w:rPr>
                <w:b/>
                <w:bCs/>
                <w:sz w:val="24"/>
                <w:szCs w:val="24"/>
              </w:rPr>
              <w:t>«3»</w:t>
            </w:r>
          </w:p>
        </w:tc>
        <w:tc>
          <w:tcPr>
            <w:tcW w:w="506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lastRenderedPageBreak/>
              <w:t>В котором: в главном и основном раскрывается тема, в целом дан верный, но однотипный или недостаточно полный ответ на тему, допущены отклонения от нее или отдельные ошибки в изложении фактического материала; обнаруживается недостаточное умение делать выводы и обобщения; материал излагается достаточно логично, но имеются отдельные нарушения в последовательности выражения мыслей; обнаруживается владения основами письменной речи; в работе имеется не более 4-х недочетов в содержании и 5 речевых недочетов.</w:t>
            </w:r>
          </w:p>
        </w:tc>
        <w:tc>
          <w:tcPr>
            <w:tcW w:w="459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lastRenderedPageBreak/>
              <w:t>Допускается:</w:t>
            </w:r>
          </w:p>
          <w:p w:rsidR="00637225" w:rsidRPr="00633376" w:rsidRDefault="00637225" w:rsidP="00637225">
            <w:pPr>
              <w:spacing w:line="240" w:lineRule="auto"/>
              <w:rPr>
                <w:sz w:val="24"/>
                <w:szCs w:val="24"/>
              </w:rPr>
            </w:pPr>
            <w:r w:rsidRPr="00633376">
              <w:rPr>
                <w:sz w:val="24"/>
                <w:szCs w:val="24"/>
              </w:rPr>
              <w:lastRenderedPageBreak/>
              <w:t>4 орфографические и 4 пунктуационные ошибки, или 3 орфографические и 5 пунктуационных ошибок, или 7 пунктуационных при отсутствии орфографических ошибок (в 5кл. – 5 орфографических и 4 пунктуационных), а также 4 грамматические ошибки</w:t>
            </w:r>
          </w:p>
        </w:tc>
      </w:tr>
    </w:tbl>
    <w:p w:rsidR="00637225" w:rsidRPr="00633376" w:rsidRDefault="00637225" w:rsidP="00637225">
      <w:pPr>
        <w:spacing w:line="240" w:lineRule="auto"/>
        <w:rPr>
          <w:vanish/>
          <w:sz w:val="24"/>
          <w:szCs w:val="24"/>
        </w:rPr>
      </w:pPr>
    </w:p>
    <w:tbl>
      <w:tblPr>
        <w:tblW w:w="10915" w:type="dxa"/>
        <w:tblInd w:w="250" w:type="dxa"/>
        <w:tblCellMar>
          <w:left w:w="0" w:type="dxa"/>
          <w:right w:w="0" w:type="dxa"/>
        </w:tblCellMar>
        <w:tblLook w:val="04A0" w:firstRow="1" w:lastRow="0" w:firstColumn="1" w:lastColumn="0" w:noHBand="0" w:noVBand="1"/>
      </w:tblPr>
      <w:tblGrid>
        <w:gridCol w:w="1276"/>
        <w:gridCol w:w="4961"/>
        <w:gridCol w:w="4678"/>
      </w:tblGrid>
      <w:tr w:rsidR="00637225" w:rsidRPr="00633376" w:rsidTr="00637225">
        <w:trPr>
          <w:trHeight w:val="3014"/>
        </w:trPr>
        <w:tc>
          <w:tcPr>
            <w:tcW w:w="127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jc w:val="center"/>
              <w:rPr>
                <w:sz w:val="24"/>
                <w:szCs w:val="24"/>
              </w:rPr>
            </w:pPr>
            <w:r w:rsidRPr="00633376">
              <w:rPr>
                <w:b/>
                <w:bCs/>
                <w:sz w:val="24"/>
                <w:szCs w:val="24"/>
              </w:rPr>
              <w:t>«2»</w:t>
            </w:r>
          </w:p>
        </w:tc>
        <w:tc>
          <w:tcPr>
            <w:tcW w:w="496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Ставится за сочинение:</w:t>
            </w:r>
          </w:p>
          <w:p w:rsidR="00637225" w:rsidRPr="00633376" w:rsidRDefault="00637225" w:rsidP="00637225">
            <w:pPr>
              <w:spacing w:line="240" w:lineRule="auto"/>
              <w:rPr>
                <w:sz w:val="24"/>
                <w:szCs w:val="24"/>
              </w:rPr>
            </w:pPr>
            <w:r w:rsidRPr="00633376">
              <w:rPr>
                <w:sz w:val="24"/>
                <w:szCs w:val="24"/>
              </w:rPr>
              <w:t>Которое не раскрывает тему, не соответствует плану, свидетельствует о поверхностном знании текста произведения, состоит из путанного пересказа отдельных событий, без выводов и  обобщений, или из общих положений, не опирающихся на текст; характеризуется случайным расположением материала, отсутствием связи между частями; отличается бедностью словаря, наличием грубых речевых ошибок.</w:t>
            </w:r>
          </w:p>
        </w:tc>
        <w:tc>
          <w:tcPr>
            <w:tcW w:w="467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637225" w:rsidRPr="00633376" w:rsidRDefault="00637225" w:rsidP="00637225">
            <w:pPr>
              <w:spacing w:line="240" w:lineRule="auto"/>
              <w:rPr>
                <w:sz w:val="24"/>
                <w:szCs w:val="24"/>
              </w:rPr>
            </w:pPr>
            <w:r w:rsidRPr="00633376">
              <w:rPr>
                <w:iCs/>
                <w:sz w:val="24"/>
                <w:szCs w:val="24"/>
                <w:u w:val="single"/>
              </w:rPr>
              <w:t>Допускается:</w:t>
            </w:r>
          </w:p>
          <w:p w:rsidR="00637225" w:rsidRPr="00633376" w:rsidRDefault="00637225" w:rsidP="00637225">
            <w:pPr>
              <w:spacing w:line="240" w:lineRule="auto"/>
              <w:rPr>
                <w:sz w:val="24"/>
                <w:szCs w:val="24"/>
              </w:rPr>
            </w:pPr>
            <w:r w:rsidRPr="00633376">
              <w:rPr>
                <w:sz w:val="24"/>
                <w:szCs w:val="24"/>
              </w:rPr>
              <w:t>7 орфографических и 7 пунктуационных ошибок, или 6 орфографических и 8 пунктуационных ошибок, 5 орфографических  и 9 пунктуационных ошибок,8 орфографических и 6 пунктуационных ошибок, а также 7 грамматических ошибок</w:t>
            </w:r>
          </w:p>
        </w:tc>
      </w:tr>
    </w:tbl>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br/>
      </w:r>
      <w:r w:rsidRPr="009D0710">
        <w:rPr>
          <w:b/>
          <w:color w:val="333333"/>
          <w:sz w:val="24"/>
          <w:szCs w:val="24"/>
        </w:rPr>
        <w:t>Примечание.</w:t>
      </w:r>
      <w:r w:rsidRPr="009D0710">
        <w:rPr>
          <w:color w:val="333333"/>
          <w:sz w:val="24"/>
          <w:szCs w:val="24"/>
        </w:rPr>
        <w:t xml:space="preserve"> </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 xml:space="preserve">1. При оценке сочинения необходимо учитывать самостоятельность, оригинальность замысла ученического сочинения, уровень его композиционного и речевого оформления. Наличие оригинального замысла, его хорошая реализация позволяют повысить первую отметку за сочинение на один балл. </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2. Первая отметка (за содержание и речь) не может быть положительной, если не раскрыта тема высказывания, хотя по остальным показателям оно написано удовлетворительно.</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3. На оценку сочинения распространяются положения об однотипных и негрубых ошибках, а также о сделанных учеником исправлениях.</w:t>
      </w:r>
    </w:p>
    <w:p w:rsidR="00637225" w:rsidRPr="009D0710" w:rsidRDefault="00637225" w:rsidP="00637225">
      <w:pPr>
        <w:shd w:val="clear" w:color="auto" w:fill="FFFFFF"/>
        <w:spacing w:line="240" w:lineRule="auto"/>
        <w:ind w:firstLine="851"/>
        <w:rPr>
          <w:color w:val="333333"/>
          <w:sz w:val="24"/>
          <w:szCs w:val="24"/>
        </w:rPr>
      </w:pPr>
    </w:p>
    <w:p w:rsidR="00637225" w:rsidRPr="009D0710" w:rsidRDefault="00637225" w:rsidP="00637225">
      <w:pPr>
        <w:shd w:val="clear" w:color="auto" w:fill="FFFFFF"/>
        <w:spacing w:line="240" w:lineRule="auto"/>
        <w:ind w:firstLine="851"/>
        <w:rPr>
          <w:color w:val="333333"/>
          <w:sz w:val="24"/>
          <w:szCs w:val="24"/>
        </w:rPr>
      </w:pPr>
    </w:p>
    <w:p w:rsidR="00637225" w:rsidRPr="009D0710" w:rsidRDefault="00637225" w:rsidP="00637225">
      <w:pPr>
        <w:shd w:val="clear" w:color="auto" w:fill="FFFFFF"/>
        <w:spacing w:line="240" w:lineRule="auto"/>
        <w:ind w:firstLine="851"/>
        <w:jc w:val="center"/>
        <w:rPr>
          <w:b/>
          <w:color w:val="333333"/>
          <w:sz w:val="24"/>
          <w:szCs w:val="24"/>
        </w:rPr>
      </w:pPr>
      <w:r w:rsidRPr="009D0710">
        <w:rPr>
          <w:b/>
          <w:color w:val="333333"/>
          <w:sz w:val="24"/>
          <w:szCs w:val="24"/>
        </w:rPr>
        <w:t>Оценка тестовых работ</w:t>
      </w:r>
    </w:p>
    <w:p w:rsidR="00637225" w:rsidRPr="009D0710" w:rsidRDefault="00637225" w:rsidP="00637225">
      <w:pPr>
        <w:shd w:val="clear" w:color="auto" w:fill="FFFFFF"/>
        <w:spacing w:line="240" w:lineRule="auto"/>
        <w:ind w:firstLine="851"/>
        <w:rPr>
          <w:b/>
          <w:color w:val="333333"/>
          <w:sz w:val="24"/>
          <w:szCs w:val="24"/>
        </w:rPr>
      </w:pPr>
      <w:r w:rsidRPr="009D0710">
        <w:rPr>
          <w:b/>
          <w:color w:val="333333"/>
          <w:sz w:val="24"/>
          <w:szCs w:val="24"/>
        </w:rPr>
        <w:lastRenderedPageBreak/>
        <w:t>Тематический тест</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«5» - 96 – 100%.</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«4» - 76 – 95%.</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«3» - 51 – 75%.</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«2» - менее 51%.</w:t>
      </w:r>
    </w:p>
    <w:p w:rsidR="00637225" w:rsidRPr="009D0710" w:rsidRDefault="00637225" w:rsidP="00637225">
      <w:pPr>
        <w:shd w:val="clear" w:color="auto" w:fill="FFFFFF"/>
        <w:spacing w:line="240" w:lineRule="auto"/>
        <w:ind w:firstLine="851"/>
        <w:rPr>
          <w:b/>
          <w:color w:val="333333"/>
          <w:sz w:val="24"/>
          <w:szCs w:val="24"/>
        </w:rPr>
      </w:pPr>
      <w:r w:rsidRPr="009D0710">
        <w:rPr>
          <w:b/>
          <w:color w:val="333333"/>
          <w:sz w:val="24"/>
          <w:szCs w:val="24"/>
        </w:rPr>
        <w:t>Контрольный тест</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«5» - 85 – 100%.</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«4» - 65 – 84%.</w:t>
      </w:r>
    </w:p>
    <w:p w:rsidR="00637225" w:rsidRPr="009D0710" w:rsidRDefault="00637225" w:rsidP="00637225">
      <w:pPr>
        <w:shd w:val="clear" w:color="auto" w:fill="FFFFFF"/>
        <w:spacing w:line="240" w:lineRule="auto"/>
        <w:ind w:firstLine="851"/>
        <w:rPr>
          <w:color w:val="333333"/>
          <w:sz w:val="24"/>
          <w:szCs w:val="24"/>
        </w:rPr>
      </w:pPr>
      <w:r w:rsidRPr="009D0710">
        <w:rPr>
          <w:color w:val="333333"/>
          <w:sz w:val="24"/>
          <w:szCs w:val="24"/>
        </w:rPr>
        <w:t>Оценка «3» - 51 – 64%.</w:t>
      </w:r>
    </w:p>
    <w:p w:rsidR="00637225" w:rsidRPr="000C13F5" w:rsidRDefault="00637225" w:rsidP="000C13F5">
      <w:pPr>
        <w:shd w:val="clear" w:color="auto" w:fill="FFFFFF"/>
        <w:spacing w:line="240" w:lineRule="auto"/>
        <w:ind w:firstLine="851"/>
        <w:rPr>
          <w:color w:val="333333"/>
          <w:sz w:val="24"/>
          <w:szCs w:val="24"/>
        </w:rPr>
      </w:pPr>
      <w:r w:rsidRPr="009D0710">
        <w:rPr>
          <w:color w:val="333333"/>
          <w:sz w:val="24"/>
          <w:szCs w:val="24"/>
        </w:rPr>
        <w:t>Оценка «2» - менее 51%. </w:t>
      </w:r>
    </w:p>
    <w:p w:rsidR="00637225" w:rsidRPr="009D0710" w:rsidRDefault="00637225" w:rsidP="00637225">
      <w:pPr>
        <w:widowControl w:val="0"/>
        <w:spacing w:line="240" w:lineRule="auto"/>
        <w:rPr>
          <w:sz w:val="24"/>
          <w:szCs w:val="24"/>
        </w:rPr>
      </w:pPr>
    </w:p>
    <w:p w:rsidR="00637225" w:rsidRPr="009D0710" w:rsidRDefault="00637225" w:rsidP="00637225">
      <w:pPr>
        <w:widowControl w:val="0"/>
        <w:spacing w:line="240" w:lineRule="auto"/>
        <w:ind w:firstLine="851"/>
        <w:rPr>
          <w:b/>
          <w:spacing w:val="-8"/>
          <w:sz w:val="24"/>
          <w:szCs w:val="24"/>
        </w:rPr>
      </w:pPr>
      <w:r w:rsidRPr="009D0710">
        <w:rPr>
          <w:noProof/>
          <w:sz w:val="24"/>
          <w:szCs w:val="24"/>
        </w:rPr>
        <w:t> </w:t>
      </w:r>
      <w:r w:rsidRPr="009D0710">
        <w:rPr>
          <w:sz w:val="24"/>
          <w:szCs w:val="24"/>
        </w:rPr>
        <w:t xml:space="preserve">При оценке результатов учебной деятельности </w:t>
      </w:r>
      <w:r w:rsidR="00815207">
        <w:rPr>
          <w:sz w:val="24"/>
          <w:szCs w:val="24"/>
        </w:rPr>
        <w:t>обучающихся</w:t>
      </w:r>
      <w:r w:rsidRPr="009D0710">
        <w:rPr>
          <w:sz w:val="24"/>
          <w:szCs w:val="24"/>
        </w:rPr>
        <w:t xml:space="preserve"> </w:t>
      </w:r>
      <w:r w:rsidRPr="009D0710">
        <w:rPr>
          <w:b/>
          <w:spacing w:val="-8"/>
          <w:sz w:val="24"/>
          <w:szCs w:val="24"/>
        </w:rPr>
        <w:t xml:space="preserve">учитывается характер допущенных существенных и несущественных ошибок. </w:t>
      </w:r>
    </w:p>
    <w:p w:rsidR="00637225" w:rsidRPr="009D0710" w:rsidRDefault="00637225" w:rsidP="00637225">
      <w:pPr>
        <w:spacing w:line="240" w:lineRule="auto"/>
        <w:rPr>
          <w:sz w:val="24"/>
          <w:szCs w:val="24"/>
        </w:rPr>
      </w:pPr>
    </w:p>
    <w:p w:rsidR="00637225" w:rsidRPr="009D0710" w:rsidRDefault="00637225" w:rsidP="00637225">
      <w:pPr>
        <w:spacing w:line="240" w:lineRule="auto"/>
        <w:ind w:firstLine="851"/>
        <w:rPr>
          <w:sz w:val="24"/>
          <w:szCs w:val="24"/>
        </w:rPr>
      </w:pPr>
      <w:r w:rsidRPr="009D0710">
        <w:rPr>
          <w:sz w:val="24"/>
          <w:szCs w:val="24"/>
        </w:rPr>
        <w:t xml:space="preserve">В настоящее время действуют нормы оценки сочинений, утверждённые Министерством народного образования РФ и опубликованные в сборнике «Программы средней общеобразовательной школы. Литература» (М., 1988) в разделе «Нормы оценки знаний, умений и навыков </w:t>
      </w:r>
      <w:r w:rsidR="00815207">
        <w:rPr>
          <w:sz w:val="24"/>
          <w:szCs w:val="24"/>
        </w:rPr>
        <w:t>обучающихся</w:t>
      </w:r>
      <w:r w:rsidRPr="009D0710">
        <w:rPr>
          <w:sz w:val="24"/>
          <w:szCs w:val="24"/>
        </w:rPr>
        <w:t>».  Приложение по литературе к газете «1 сентября» №23 2005.</w:t>
      </w:r>
    </w:p>
    <w:p w:rsidR="00E31887" w:rsidRDefault="00E31887" w:rsidP="00E31887">
      <w:pPr>
        <w:pStyle w:val="1"/>
        <w:rPr>
          <w:rFonts w:ascii="Times New Roman" w:hAnsi="Times New Roman" w:cs="Times New Roman"/>
          <w:color w:val="auto"/>
          <w:sz w:val="24"/>
          <w:szCs w:val="24"/>
          <w:u w:val="single"/>
        </w:rPr>
      </w:pPr>
      <w:r w:rsidRPr="00E31887">
        <w:rPr>
          <w:rFonts w:ascii="Times New Roman" w:hAnsi="Times New Roman" w:cs="Times New Roman"/>
          <w:color w:val="auto"/>
          <w:sz w:val="24"/>
          <w:szCs w:val="24"/>
          <w:u w:val="single"/>
        </w:rPr>
        <w:t>Критерии оценки по математике.</w:t>
      </w:r>
    </w:p>
    <w:p w:rsidR="00637225" w:rsidRPr="00E31887" w:rsidRDefault="00E31887" w:rsidP="00E31887">
      <w:pPr>
        <w:pStyle w:val="1"/>
        <w:rPr>
          <w:rFonts w:ascii="Times New Roman" w:hAnsi="Times New Roman" w:cs="Times New Roman"/>
          <w:color w:val="auto"/>
          <w:sz w:val="24"/>
          <w:szCs w:val="24"/>
          <w:u w:val="single"/>
        </w:rPr>
      </w:pPr>
      <w:r w:rsidRPr="00E31887">
        <w:rPr>
          <w:rFonts w:ascii="Times New Roman" w:hAnsi="Times New Roman" w:cs="Times New Roman"/>
          <w:b w:val="0"/>
          <w:color w:val="auto"/>
          <w:sz w:val="24"/>
          <w:szCs w:val="24"/>
        </w:rPr>
        <w:t>1. Оценка письменных контрольных работ обучающихся по математике</w:t>
      </w:r>
    </w:p>
    <w:p w:rsidR="00637225" w:rsidRPr="009D0710" w:rsidRDefault="00637225" w:rsidP="00637225">
      <w:pPr>
        <w:pStyle w:val="af8"/>
        <w:spacing w:line="240" w:lineRule="auto"/>
        <w:rPr>
          <w:sz w:val="24"/>
          <w:szCs w:val="24"/>
        </w:rPr>
      </w:pPr>
    </w:p>
    <w:p w:rsidR="00637225" w:rsidRPr="009D0710" w:rsidRDefault="00637225" w:rsidP="00637225">
      <w:pPr>
        <w:spacing w:line="240" w:lineRule="auto"/>
        <w:rPr>
          <w:bCs/>
          <w:iCs/>
          <w:sz w:val="24"/>
          <w:szCs w:val="24"/>
        </w:rPr>
      </w:pPr>
      <w:r w:rsidRPr="009D0710">
        <w:rPr>
          <w:bCs/>
          <w:iCs/>
          <w:sz w:val="24"/>
          <w:szCs w:val="24"/>
        </w:rPr>
        <w:t xml:space="preserve">Ответ оценивается отметкой «5», если: </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работа выполнена полностью;</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 логических рассуждениях и обосновании решения нет пробелов и ошибок;</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 решении нет математических ошибок (возможна одна неточность, описка, которая не является следствием незнания или непонимания учебного материала).</w:t>
      </w:r>
    </w:p>
    <w:p w:rsidR="00637225" w:rsidRPr="009D0710" w:rsidRDefault="00637225" w:rsidP="00637225">
      <w:pPr>
        <w:pStyle w:val="a6"/>
        <w:spacing w:after="0"/>
        <w:rPr>
          <w:iCs/>
        </w:rPr>
      </w:pPr>
      <w:r w:rsidRPr="009D0710">
        <w:t>Отметка «4» ставится в следующих случаях:</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работа выполнена полностью, но обоснования шагов решения недостаточны (если умение обосновывать рассуждения не являлось специальным объектом проверки);</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 xml:space="preserve">допущены одна ошибка или есть два – три недочёта в выкладках, рисунках (если эти виды работ не являлись специальным объектом проверки). </w:t>
      </w:r>
    </w:p>
    <w:p w:rsidR="00637225" w:rsidRPr="009D0710" w:rsidRDefault="00637225" w:rsidP="00637225">
      <w:pPr>
        <w:pStyle w:val="a6"/>
        <w:spacing w:after="0"/>
      </w:pPr>
      <w:r w:rsidRPr="009D0710">
        <w:t>Отметка «3» ставится, если:</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iCs/>
        </w:rPr>
      </w:pPr>
      <w:r w:rsidRPr="009D0710">
        <w:rPr>
          <w:bCs/>
          <w:iCs/>
        </w:rPr>
        <w:t xml:space="preserve"> допущено более одной ошибки или более двух – трех недочетов в выкладках, но обучающийся обладает обязательными умениями по </w:t>
      </w:r>
      <w:r w:rsidRPr="009D0710">
        <w:rPr>
          <w:bCs/>
          <w:iCs/>
        </w:rPr>
        <w:lastRenderedPageBreak/>
        <w:t>проверяемой теме.</w:t>
      </w:r>
    </w:p>
    <w:p w:rsidR="00637225" w:rsidRPr="009D0710" w:rsidRDefault="00637225" w:rsidP="00637225">
      <w:pPr>
        <w:pStyle w:val="a6"/>
        <w:spacing w:after="0"/>
      </w:pPr>
      <w:r w:rsidRPr="009D0710">
        <w:rPr>
          <w:iCs/>
        </w:rPr>
        <w:t xml:space="preserve"> </w:t>
      </w:r>
      <w:r w:rsidRPr="009D0710">
        <w:t>Отметка «2» ставится, если:</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 xml:space="preserve">допущены существенные ошибки, показавшие, что обучающийся не обладает обязательными умениями по данной теме в полной мере; </w:t>
      </w:r>
    </w:p>
    <w:p w:rsidR="00637225" w:rsidRPr="009D0710" w:rsidRDefault="00637225" w:rsidP="00637225">
      <w:pPr>
        <w:pStyle w:val="a6"/>
        <w:widowControl w:val="0"/>
        <w:shd w:val="clear" w:color="auto" w:fill="FFFFFF"/>
        <w:autoSpaceDE w:val="0"/>
        <w:autoSpaceDN w:val="0"/>
        <w:adjustRightInd w:val="0"/>
        <w:spacing w:after="0"/>
        <w:ind w:left="360"/>
        <w:jc w:val="both"/>
        <w:rPr>
          <w:bCs/>
          <w:iCs/>
        </w:rPr>
      </w:pPr>
      <w:r w:rsidRPr="009D0710">
        <w:rPr>
          <w:bCs/>
          <w:iCs/>
        </w:rPr>
        <w:t>работа показала полное отсутствие у обучающегося обязательных знаний и умений по проверяемой теме или значительная часть работы выполнена не самостоятельно.</w:t>
      </w:r>
    </w:p>
    <w:p w:rsidR="00637225" w:rsidRPr="009D0710" w:rsidRDefault="00637225" w:rsidP="00637225">
      <w:pPr>
        <w:pStyle w:val="a6"/>
        <w:spacing w:after="0"/>
        <w:rPr>
          <w:bCs/>
          <w:iCs/>
        </w:rPr>
      </w:pPr>
    </w:p>
    <w:p w:rsidR="00E31887" w:rsidRDefault="00637225" w:rsidP="00E31887">
      <w:pPr>
        <w:pStyle w:val="a6"/>
        <w:spacing w:after="0"/>
        <w:ind w:firstLine="540"/>
        <w:rPr>
          <w:bCs/>
          <w:iCs/>
        </w:rPr>
      </w:pPr>
      <w:r w:rsidRPr="009D0710">
        <w:rPr>
          <w:bCs/>
          <w:iCs/>
        </w:rPr>
        <w:t xml:space="preserve">Учитель может повысить отметку за оригинальный ответ на вопрос или оригинальное решение задачи, которые свидетельствуют о высоком математическом развитии обучающегося; за решение более сложной задачи или ответ на более сложный вопрос, предложенные обучающемуся дополнительно после выполнения им каких-либо других заданий. </w:t>
      </w:r>
    </w:p>
    <w:p w:rsidR="00637225" w:rsidRPr="00E31887" w:rsidRDefault="00637225" w:rsidP="00E31887">
      <w:pPr>
        <w:pStyle w:val="a6"/>
        <w:spacing w:after="0"/>
        <w:ind w:firstLine="540"/>
        <w:rPr>
          <w:bCs/>
          <w:iCs/>
        </w:rPr>
      </w:pPr>
      <w:r w:rsidRPr="009D0710">
        <w:rPr>
          <w:b/>
        </w:rPr>
        <w:t>2.Оценка устных ответов обучающихся по математике</w:t>
      </w:r>
    </w:p>
    <w:p w:rsidR="00637225" w:rsidRPr="009D0710" w:rsidRDefault="00637225" w:rsidP="00637225">
      <w:pPr>
        <w:spacing w:line="240" w:lineRule="auto"/>
        <w:rPr>
          <w:sz w:val="24"/>
          <w:szCs w:val="24"/>
        </w:rPr>
      </w:pPr>
    </w:p>
    <w:p w:rsidR="00637225" w:rsidRPr="009D0710" w:rsidRDefault="00637225" w:rsidP="00637225">
      <w:pPr>
        <w:spacing w:line="240" w:lineRule="auto"/>
        <w:rPr>
          <w:bCs/>
          <w:iCs/>
          <w:sz w:val="24"/>
          <w:szCs w:val="24"/>
        </w:rPr>
      </w:pPr>
      <w:r w:rsidRPr="009D0710">
        <w:rPr>
          <w:bCs/>
          <w:iCs/>
          <w:sz w:val="24"/>
          <w:szCs w:val="24"/>
        </w:rPr>
        <w:t xml:space="preserve">Ответ оценивается отметкой «5», если ученик: </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полно раскрыл содержание материала в объеме, предусмотренном программой и учебником;</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изложил материал грамотным языком, точно используя математическую терминологию и символику, в определенной логической последовательности;</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правильно выполнил рисунки, чертежи сопутствующие ответу;</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показал умение иллюстрировать теорию конкретными примерами, применять ее в новой ситуации при выполнении практического задания;</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продемонстрировал знание теории ранее изученных сопутствующих тем,  сформированность  и устойчивость используемых при ответе умений и навыков;</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отвечал самостоятельно, без наводящих вопросов учителя;</w:t>
      </w:r>
    </w:p>
    <w:p w:rsidR="00637225" w:rsidRPr="009D0710" w:rsidRDefault="00637225" w:rsidP="004C266E">
      <w:pPr>
        <w:widowControl w:val="0"/>
        <w:numPr>
          <w:ilvl w:val="0"/>
          <w:numId w:val="18"/>
        </w:numPr>
        <w:autoSpaceDE w:val="0"/>
        <w:autoSpaceDN w:val="0"/>
        <w:adjustRightInd w:val="0"/>
        <w:spacing w:line="240" w:lineRule="auto"/>
        <w:rPr>
          <w:sz w:val="24"/>
          <w:szCs w:val="24"/>
        </w:rPr>
      </w:pPr>
      <w:r w:rsidRPr="009D0710">
        <w:rPr>
          <w:sz w:val="24"/>
          <w:szCs w:val="24"/>
        </w:rPr>
        <w:t>возможны одна – две  неточности при освещение второстепенных вопросов или в выкладках, которые ученик легко исправил после замечания учителя.</w:t>
      </w:r>
    </w:p>
    <w:p w:rsidR="00637225" w:rsidRPr="009D0710" w:rsidRDefault="00637225" w:rsidP="00637225">
      <w:pPr>
        <w:spacing w:line="240" w:lineRule="auto"/>
        <w:ind w:left="240"/>
        <w:rPr>
          <w:sz w:val="24"/>
          <w:szCs w:val="24"/>
        </w:rPr>
      </w:pPr>
    </w:p>
    <w:p w:rsidR="00637225" w:rsidRPr="009D0710" w:rsidRDefault="00637225" w:rsidP="00637225">
      <w:pPr>
        <w:pStyle w:val="a6"/>
        <w:spacing w:after="0"/>
        <w:rPr>
          <w:iCs/>
        </w:rPr>
      </w:pPr>
      <w:r w:rsidRPr="009D0710">
        <w:t>Ответ оценивается отметкой «4», если удовлетворяет в основном требованиям на оценку «5», но при этом имеет один из недостатков:</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в изложении допущены небольшие пробелы, не исказившее математическое содержание ответа;</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допущены один – два недочета при освещении основного содержания ответа, исправленные после замечания учителя;</w:t>
      </w:r>
    </w:p>
    <w:p w:rsidR="00637225" w:rsidRPr="009D0710" w:rsidRDefault="00637225" w:rsidP="004C266E">
      <w:pPr>
        <w:pStyle w:val="a6"/>
        <w:widowControl w:val="0"/>
        <w:numPr>
          <w:ilvl w:val="0"/>
          <w:numId w:val="19"/>
        </w:numPr>
        <w:shd w:val="clear" w:color="auto" w:fill="FFFFFF"/>
        <w:autoSpaceDE w:val="0"/>
        <w:autoSpaceDN w:val="0"/>
        <w:adjustRightInd w:val="0"/>
        <w:spacing w:after="0"/>
        <w:jc w:val="both"/>
        <w:rPr>
          <w:bCs/>
          <w:iCs/>
        </w:rPr>
      </w:pPr>
      <w:r w:rsidRPr="009D0710">
        <w:rPr>
          <w:bCs/>
          <w:iCs/>
        </w:rPr>
        <w:t>допущены ошибка или более двух недочетов  при освещении второстепенных вопросов или в выкладках,  легко исправленные после замечания учителя.</w:t>
      </w:r>
    </w:p>
    <w:p w:rsidR="00637225" w:rsidRPr="009D0710" w:rsidRDefault="00637225" w:rsidP="00637225">
      <w:pPr>
        <w:pStyle w:val="a6"/>
        <w:spacing w:after="0"/>
        <w:ind w:left="220"/>
        <w:rPr>
          <w:bCs/>
          <w:iCs/>
        </w:rPr>
      </w:pPr>
    </w:p>
    <w:p w:rsidR="00637225" w:rsidRPr="009D0710" w:rsidRDefault="00637225" w:rsidP="00637225">
      <w:pPr>
        <w:pStyle w:val="a6"/>
        <w:spacing w:after="0"/>
      </w:pPr>
      <w:r w:rsidRPr="009D0710">
        <w:t>Отметка «3» ставится в следующих случаях:</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неполно раскрыто содержание материала (содержание изложено фрагментарно, не всегда последовательно), но показано общее понимание вопроса и продемонстрированы умения, достаточные для усвоения программного материала (определены «Требованиями к математической подготовке обучающихся» в настоящей программе по математике);</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 xml:space="preserve">имелись затруднения или допущены ошибки в определении математической терминологии, чертежах, выкладках, исправленные после </w:t>
      </w:r>
      <w:r w:rsidRPr="009D0710">
        <w:rPr>
          <w:bCs/>
          <w:iCs/>
        </w:rPr>
        <w:lastRenderedPageBreak/>
        <w:t>нескольких наводящих вопросов учителя;</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ученик не справился с применением теории в новой ситуации при выполнении практического задания, но выполнил задания обязательного уровня сложности по данной теме;</w:t>
      </w:r>
    </w:p>
    <w:p w:rsidR="00637225" w:rsidRPr="009D0710" w:rsidRDefault="00637225" w:rsidP="004C266E">
      <w:pPr>
        <w:pStyle w:val="a6"/>
        <w:widowControl w:val="0"/>
        <w:numPr>
          <w:ilvl w:val="0"/>
          <w:numId w:val="20"/>
        </w:numPr>
        <w:shd w:val="clear" w:color="auto" w:fill="FFFFFF"/>
        <w:autoSpaceDE w:val="0"/>
        <w:autoSpaceDN w:val="0"/>
        <w:adjustRightInd w:val="0"/>
        <w:spacing w:after="0"/>
        <w:jc w:val="both"/>
        <w:rPr>
          <w:bCs/>
          <w:iCs/>
        </w:rPr>
      </w:pPr>
      <w:r w:rsidRPr="009D0710">
        <w:rPr>
          <w:bCs/>
          <w:iCs/>
        </w:rPr>
        <w:t>при достаточном знании теоретического материала выявлена недостаточная сформированность основных умений и навыков.</w:t>
      </w:r>
    </w:p>
    <w:p w:rsidR="00637225" w:rsidRPr="009D0710" w:rsidRDefault="00637225" w:rsidP="00637225">
      <w:pPr>
        <w:pStyle w:val="a6"/>
        <w:spacing w:after="0"/>
        <w:ind w:left="240"/>
        <w:rPr>
          <w:bCs/>
          <w:iCs/>
        </w:rPr>
      </w:pPr>
    </w:p>
    <w:p w:rsidR="00637225" w:rsidRPr="009D0710" w:rsidRDefault="00637225" w:rsidP="00637225">
      <w:pPr>
        <w:pStyle w:val="a6"/>
        <w:spacing w:after="0"/>
      </w:pPr>
      <w:r w:rsidRPr="009D0710">
        <w:rPr>
          <w:bCs/>
          <w:iCs/>
        </w:rPr>
        <w:t xml:space="preserve"> </w:t>
      </w:r>
      <w:r w:rsidRPr="009D0710">
        <w:t>Отметка «2» ставится в следующих случаях:</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не раскрыто основное содержание учебного материала;</w:t>
      </w:r>
    </w:p>
    <w:p w:rsidR="00637225" w:rsidRPr="009D0710" w:rsidRDefault="00637225" w:rsidP="004C266E">
      <w:pPr>
        <w:pStyle w:val="a6"/>
        <w:widowControl w:val="0"/>
        <w:numPr>
          <w:ilvl w:val="0"/>
          <w:numId w:val="21"/>
        </w:numPr>
        <w:shd w:val="clear" w:color="auto" w:fill="FFFFFF"/>
        <w:autoSpaceDE w:val="0"/>
        <w:autoSpaceDN w:val="0"/>
        <w:adjustRightInd w:val="0"/>
        <w:spacing w:after="0"/>
        <w:ind w:left="360"/>
        <w:jc w:val="both"/>
        <w:rPr>
          <w:bCs/>
          <w:iCs/>
        </w:rPr>
      </w:pPr>
      <w:r w:rsidRPr="009D0710">
        <w:rPr>
          <w:bCs/>
          <w:iCs/>
        </w:rPr>
        <w:t>обнаружено незнание учеником большей или наиболее важной части учебного материала;</w:t>
      </w:r>
    </w:p>
    <w:p w:rsidR="00637225" w:rsidRPr="00E31887" w:rsidRDefault="00637225" w:rsidP="004C266E">
      <w:pPr>
        <w:pStyle w:val="a6"/>
        <w:widowControl w:val="0"/>
        <w:numPr>
          <w:ilvl w:val="0"/>
          <w:numId w:val="21"/>
        </w:numPr>
        <w:shd w:val="clear" w:color="auto" w:fill="FFFFFF"/>
        <w:autoSpaceDE w:val="0"/>
        <w:autoSpaceDN w:val="0"/>
        <w:adjustRightInd w:val="0"/>
        <w:spacing w:after="0"/>
        <w:jc w:val="both"/>
        <w:rPr>
          <w:bCs/>
          <w:iCs/>
        </w:rPr>
      </w:pPr>
      <w:r w:rsidRPr="009D0710">
        <w:rPr>
          <w:bCs/>
          <w:iCs/>
        </w:rPr>
        <w:t xml:space="preserve">допущены ошибки в определении понятий, при использовании математической терминологии, в рисунках, чертежах или графиках, в выкладках, которые не исправлены после нескольких наводящих вопросов учителя, </w:t>
      </w:r>
      <w:r w:rsidRPr="009D0710">
        <w:t>ученик обнаружил полное незнание и непонимание изучаемого учебного материала или не смог ответить ни на один из поставленных вопросов по изученному материалу.</w:t>
      </w:r>
    </w:p>
    <w:p w:rsidR="00637225" w:rsidRPr="009D0710" w:rsidRDefault="00637225" w:rsidP="00637225">
      <w:pPr>
        <w:spacing w:line="240" w:lineRule="auto"/>
        <w:rPr>
          <w:bCs/>
          <w:sz w:val="24"/>
          <w:szCs w:val="24"/>
          <w:u w:val="single"/>
        </w:rPr>
      </w:pPr>
      <w:r w:rsidRPr="009D0710">
        <w:rPr>
          <w:bCs/>
          <w:sz w:val="24"/>
          <w:szCs w:val="24"/>
          <w:u w:val="single"/>
        </w:rPr>
        <w:t>Общая классификация ошибок.</w:t>
      </w:r>
    </w:p>
    <w:p w:rsidR="00637225" w:rsidRPr="009D0710" w:rsidRDefault="00637225" w:rsidP="00637225">
      <w:pPr>
        <w:spacing w:line="240" w:lineRule="auto"/>
        <w:rPr>
          <w:sz w:val="24"/>
          <w:szCs w:val="24"/>
        </w:rPr>
      </w:pPr>
      <w:r w:rsidRPr="009D0710">
        <w:rPr>
          <w:sz w:val="24"/>
          <w:szCs w:val="24"/>
        </w:rPr>
        <w:t>При оценке знаний, умений и навыков обучающихся следует учитывать все ошибки (грубые и негрубые) и недочёты.</w:t>
      </w:r>
    </w:p>
    <w:p w:rsidR="00637225" w:rsidRPr="009D0710" w:rsidRDefault="00637225" w:rsidP="00637225">
      <w:pPr>
        <w:spacing w:line="240" w:lineRule="auto"/>
        <w:rPr>
          <w:bCs/>
          <w:sz w:val="24"/>
          <w:szCs w:val="24"/>
        </w:rPr>
      </w:pPr>
      <w:r w:rsidRPr="009D0710">
        <w:rPr>
          <w:sz w:val="24"/>
          <w:szCs w:val="24"/>
        </w:rPr>
        <w:t xml:space="preserve">3.1. </w:t>
      </w:r>
      <w:r w:rsidRPr="009D0710">
        <w:rPr>
          <w:bCs/>
          <w:sz w:val="24"/>
          <w:szCs w:val="24"/>
        </w:rPr>
        <w:t>Грубыми считаются ошибки: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незнание наименований единиц измерения;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выделить в ответе главное;</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применять знания, алгоритмы для решения задач;</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делать выводы и обобщения;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неумение пользоваться первоисточниками, учебником и справочниками;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равнозначные им ошибки;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вычислительные ошибки, если они не являются опиской;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142"/>
        <w:rPr>
          <w:sz w:val="24"/>
          <w:szCs w:val="24"/>
        </w:rPr>
      </w:pPr>
      <w:r w:rsidRPr="009D0710">
        <w:rPr>
          <w:sz w:val="24"/>
          <w:szCs w:val="24"/>
        </w:rPr>
        <w:t xml:space="preserve"> логические ошибки.</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r w:rsidRPr="009D0710">
        <w:rPr>
          <w:sz w:val="24"/>
          <w:szCs w:val="24"/>
        </w:rPr>
        <w:t xml:space="preserve">3.2. К </w:t>
      </w:r>
      <w:r w:rsidRPr="009D0710">
        <w:rPr>
          <w:bCs/>
          <w:sz w:val="24"/>
          <w:szCs w:val="24"/>
        </w:rPr>
        <w:t>негрубым ошибкам</w:t>
      </w:r>
      <w:r w:rsidRPr="009D0710">
        <w:rPr>
          <w:sz w:val="24"/>
          <w:szCs w:val="24"/>
        </w:rPr>
        <w:t xml:space="preserve"> следует отнести: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неточность формулировок, определений, понятий, теорий, вызванная неполнотой охвата основных признаков определяемого понятия или заменой одного - двух из этих признаков второстепенными;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нерациональный метод решения задачи или недостаточно продуманный план ответа (нарушение логики, подмена отдельных основных вопросов второстепенными);</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нерациональные методы работы со справочной и другой литературой;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неумение решать задачи, выполнять задания в общем виде.</w:t>
      </w:r>
    </w:p>
    <w:p w:rsidR="00637225" w:rsidRPr="009D0710" w:rsidRDefault="00637225" w:rsidP="00637225">
      <w:pPr>
        <w:spacing w:line="240" w:lineRule="auto"/>
        <w:rPr>
          <w:sz w:val="24"/>
          <w:szCs w:val="24"/>
        </w:rPr>
      </w:pPr>
      <w:r w:rsidRPr="009D0710">
        <w:rPr>
          <w:sz w:val="24"/>
          <w:szCs w:val="24"/>
        </w:rPr>
        <w:t xml:space="preserve">3.3. </w:t>
      </w:r>
      <w:r w:rsidRPr="009D0710">
        <w:rPr>
          <w:bCs/>
          <w:sz w:val="24"/>
          <w:szCs w:val="24"/>
        </w:rPr>
        <w:t>Недочетами</w:t>
      </w:r>
      <w:r w:rsidRPr="009D0710">
        <w:rPr>
          <w:sz w:val="24"/>
          <w:szCs w:val="24"/>
        </w:rPr>
        <w:t xml:space="preserve"> являются:</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нерациональные приемы вычислений и преобразований;</w:t>
      </w:r>
    </w:p>
    <w:p w:rsidR="00637225" w:rsidRPr="009D0710" w:rsidRDefault="00637225" w:rsidP="004C266E">
      <w:pPr>
        <w:widowControl w:val="0"/>
        <w:numPr>
          <w:ilvl w:val="2"/>
          <w:numId w:val="17"/>
        </w:numPr>
        <w:tabs>
          <w:tab w:val="clear" w:pos="2340"/>
          <w:tab w:val="num" w:pos="0"/>
        </w:tabs>
        <w:autoSpaceDE w:val="0"/>
        <w:autoSpaceDN w:val="0"/>
        <w:adjustRightInd w:val="0"/>
        <w:spacing w:line="240" w:lineRule="auto"/>
        <w:ind w:left="0" w:firstLine="0"/>
        <w:rPr>
          <w:sz w:val="24"/>
          <w:szCs w:val="24"/>
        </w:rPr>
      </w:pPr>
      <w:r w:rsidRPr="009D0710">
        <w:rPr>
          <w:sz w:val="24"/>
          <w:szCs w:val="24"/>
        </w:rPr>
        <w:t>небрежное выполнение записей, чертежей, схем.</w:t>
      </w:r>
    </w:p>
    <w:p w:rsidR="00637225" w:rsidRPr="009D0710" w:rsidRDefault="00637225" w:rsidP="00637225">
      <w:pPr>
        <w:pStyle w:val="2"/>
        <w:rPr>
          <w:sz w:val="24"/>
          <w:szCs w:val="24"/>
          <w:u w:val="single"/>
        </w:rPr>
      </w:pPr>
    </w:p>
    <w:p w:rsidR="00637225" w:rsidRPr="009D0710" w:rsidRDefault="00637225" w:rsidP="00637225">
      <w:pPr>
        <w:pStyle w:val="2"/>
        <w:rPr>
          <w:sz w:val="24"/>
          <w:szCs w:val="24"/>
          <w:u w:val="single"/>
        </w:rPr>
      </w:pPr>
    </w:p>
    <w:p w:rsidR="00637225" w:rsidRPr="00E31887" w:rsidRDefault="00637225" w:rsidP="00637225">
      <w:pPr>
        <w:pStyle w:val="2"/>
        <w:rPr>
          <w:i w:val="0"/>
          <w:color w:val="auto"/>
          <w:sz w:val="24"/>
          <w:szCs w:val="24"/>
        </w:rPr>
      </w:pPr>
      <w:r w:rsidRPr="00E31887">
        <w:rPr>
          <w:i w:val="0"/>
          <w:color w:val="auto"/>
          <w:sz w:val="24"/>
          <w:szCs w:val="24"/>
        </w:rPr>
        <w:t>Оценивание тестовой работы</w:t>
      </w:r>
    </w:p>
    <w:p w:rsidR="00637225" w:rsidRPr="00E31887" w:rsidRDefault="00637225" w:rsidP="00637225">
      <w:pPr>
        <w:spacing w:line="240" w:lineRule="auto"/>
        <w:jc w:val="center"/>
        <w:rPr>
          <w:sz w:val="24"/>
          <w:szCs w:val="24"/>
        </w:rPr>
      </w:pPr>
    </w:p>
    <w:p w:rsidR="00637225" w:rsidRPr="009D0710" w:rsidRDefault="00637225" w:rsidP="00637225">
      <w:pPr>
        <w:spacing w:line="240" w:lineRule="auto"/>
        <w:ind w:right="-97"/>
        <w:rPr>
          <w:sz w:val="24"/>
          <w:szCs w:val="24"/>
        </w:rPr>
      </w:pPr>
      <w:r w:rsidRPr="009D0710">
        <w:rPr>
          <w:sz w:val="24"/>
          <w:szCs w:val="24"/>
          <w:lang w:val="et-EE"/>
        </w:rPr>
        <w:t>Учитывается правильность и объем выполненной части работы, за основу принимается процентная шкала</w:t>
      </w:r>
    </w:p>
    <w:p w:rsidR="00637225" w:rsidRPr="009D0710" w:rsidRDefault="00637225" w:rsidP="00637225">
      <w:pPr>
        <w:spacing w:line="240" w:lineRule="auto"/>
        <w:ind w:right="-97"/>
        <w:rPr>
          <w:sz w:val="24"/>
          <w:szCs w:val="24"/>
        </w:rPr>
      </w:pPr>
    </w:p>
    <w:p w:rsidR="00637225" w:rsidRPr="009D0710" w:rsidRDefault="00637225" w:rsidP="004C266E">
      <w:pPr>
        <w:pStyle w:val="a3"/>
        <w:numPr>
          <w:ilvl w:val="0"/>
          <w:numId w:val="22"/>
        </w:numPr>
        <w:spacing w:line="240" w:lineRule="auto"/>
        <w:ind w:right="-97"/>
        <w:jc w:val="left"/>
        <w:rPr>
          <w:sz w:val="24"/>
          <w:szCs w:val="24"/>
        </w:rPr>
      </w:pPr>
      <w:r w:rsidRPr="009D0710">
        <w:rPr>
          <w:sz w:val="24"/>
          <w:szCs w:val="24"/>
        </w:rPr>
        <w:t>При выполнении тематической письменной работы</w:t>
      </w:r>
    </w:p>
    <w:p w:rsidR="00637225" w:rsidRPr="009D0710" w:rsidRDefault="00637225" w:rsidP="00637225">
      <w:pPr>
        <w:spacing w:line="240" w:lineRule="auto"/>
        <w:ind w:right="-97"/>
        <w:rPr>
          <w:sz w:val="24"/>
          <w:szCs w:val="24"/>
          <w:lang w:val="et-EE"/>
        </w:rPr>
      </w:pPr>
      <w:r w:rsidRPr="009D0710">
        <w:rPr>
          <w:sz w:val="24"/>
          <w:szCs w:val="24"/>
          <w:lang w:val="et-EE"/>
        </w:rPr>
        <w:t>9</w:t>
      </w:r>
      <w:r w:rsidRPr="009D0710">
        <w:rPr>
          <w:sz w:val="24"/>
          <w:szCs w:val="24"/>
        </w:rPr>
        <w:t>5</w:t>
      </w:r>
      <w:r w:rsidRPr="009D0710">
        <w:rPr>
          <w:sz w:val="24"/>
          <w:szCs w:val="24"/>
          <w:lang w:val="et-EE"/>
        </w:rPr>
        <w:t>-100%</w:t>
      </w:r>
      <w:r w:rsidRPr="009D0710">
        <w:rPr>
          <w:sz w:val="24"/>
          <w:szCs w:val="24"/>
        </w:rPr>
        <w:tab/>
      </w:r>
      <w:r w:rsidRPr="009D0710">
        <w:rPr>
          <w:sz w:val="24"/>
          <w:szCs w:val="24"/>
          <w:lang w:val="et-EE"/>
        </w:rPr>
        <w:t>правильно выполненной работы – оценка “5”</w:t>
      </w:r>
    </w:p>
    <w:p w:rsidR="00637225" w:rsidRPr="009D0710" w:rsidRDefault="00637225" w:rsidP="00637225">
      <w:pPr>
        <w:spacing w:line="240" w:lineRule="auto"/>
        <w:ind w:right="-97"/>
        <w:rPr>
          <w:sz w:val="24"/>
          <w:szCs w:val="24"/>
          <w:lang w:val="et-EE"/>
        </w:rPr>
      </w:pPr>
      <w:r w:rsidRPr="009D0710">
        <w:rPr>
          <w:sz w:val="24"/>
          <w:szCs w:val="24"/>
        </w:rPr>
        <w:t>85</w:t>
      </w:r>
      <w:r w:rsidRPr="009D0710">
        <w:rPr>
          <w:sz w:val="24"/>
          <w:szCs w:val="24"/>
          <w:lang w:val="et-EE"/>
        </w:rPr>
        <w:t>-</w:t>
      </w:r>
      <w:r w:rsidRPr="009D0710">
        <w:rPr>
          <w:sz w:val="24"/>
          <w:szCs w:val="24"/>
        </w:rPr>
        <w:t>94</w:t>
      </w:r>
      <w:r w:rsidRPr="009D0710">
        <w:rPr>
          <w:sz w:val="24"/>
          <w:szCs w:val="24"/>
          <w:lang w:val="et-EE"/>
        </w:rPr>
        <w:t xml:space="preserve"> %</w:t>
      </w:r>
      <w:r w:rsidRPr="009D0710">
        <w:rPr>
          <w:sz w:val="24"/>
          <w:szCs w:val="24"/>
        </w:rPr>
        <w:tab/>
      </w:r>
      <w:r w:rsidRPr="009D0710">
        <w:rPr>
          <w:sz w:val="24"/>
          <w:szCs w:val="24"/>
          <w:lang w:val="et-EE"/>
        </w:rPr>
        <w:t>правильно выполненной работы – оценка “4”</w:t>
      </w:r>
    </w:p>
    <w:p w:rsidR="00637225" w:rsidRPr="009D0710" w:rsidRDefault="00637225" w:rsidP="00637225">
      <w:pPr>
        <w:spacing w:line="240" w:lineRule="auto"/>
        <w:ind w:right="-97"/>
        <w:rPr>
          <w:sz w:val="24"/>
          <w:szCs w:val="24"/>
          <w:lang w:val="et-EE"/>
        </w:rPr>
      </w:pPr>
      <w:r w:rsidRPr="009D0710">
        <w:rPr>
          <w:sz w:val="24"/>
          <w:szCs w:val="24"/>
        </w:rPr>
        <w:t>71</w:t>
      </w:r>
      <w:r w:rsidRPr="009D0710">
        <w:rPr>
          <w:sz w:val="24"/>
          <w:szCs w:val="24"/>
          <w:lang w:val="et-EE"/>
        </w:rPr>
        <w:t>-</w:t>
      </w:r>
      <w:r w:rsidRPr="009D0710">
        <w:rPr>
          <w:sz w:val="24"/>
          <w:szCs w:val="24"/>
        </w:rPr>
        <w:t>84</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“3”</w:t>
      </w:r>
    </w:p>
    <w:p w:rsidR="00637225" w:rsidRPr="009D0710" w:rsidRDefault="00637225" w:rsidP="00637225">
      <w:pPr>
        <w:spacing w:line="240" w:lineRule="auto"/>
        <w:ind w:right="-97"/>
        <w:rPr>
          <w:sz w:val="24"/>
          <w:szCs w:val="24"/>
        </w:rPr>
      </w:pPr>
      <w:r w:rsidRPr="009D0710">
        <w:rPr>
          <w:sz w:val="24"/>
          <w:szCs w:val="24"/>
        </w:rPr>
        <w:t>0</w:t>
      </w:r>
      <w:r w:rsidRPr="009D0710">
        <w:rPr>
          <w:sz w:val="24"/>
          <w:szCs w:val="24"/>
          <w:lang w:val="et-EE"/>
        </w:rPr>
        <w:t>-</w:t>
      </w:r>
      <w:r w:rsidRPr="009D0710">
        <w:rPr>
          <w:sz w:val="24"/>
          <w:szCs w:val="24"/>
        </w:rPr>
        <w:t xml:space="preserve"> 70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“2”</w:t>
      </w:r>
    </w:p>
    <w:p w:rsidR="00637225" w:rsidRPr="009D0710" w:rsidRDefault="00637225" w:rsidP="00637225">
      <w:pPr>
        <w:spacing w:line="240" w:lineRule="auto"/>
        <w:ind w:right="-97"/>
        <w:rPr>
          <w:sz w:val="24"/>
          <w:szCs w:val="24"/>
        </w:rPr>
      </w:pPr>
    </w:p>
    <w:p w:rsidR="00637225" w:rsidRPr="009D0710" w:rsidRDefault="00637225" w:rsidP="004C266E">
      <w:pPr>
        <w:pStyle w:val="a3"/>
        <w:numPr>
          <w:ilvl w:val="0"/>
          <w:numId w:val="22"/>
        </w:numPr>
        <w:spacing w:line="240" w:lineRule="auto"/>
        <w:ind w:right="-97"/>
        <w:jc w:val="left"/>
        <w:rPr>
          <w:sz w:val="24"/>
          <w:szCs w:val="24"/>
        </w:rPr>
      </w:pPr>
      <w:r w:rsidRPr="009D0710">
        <w:rPr>
          <w:sz w:val="24"/>
          <w:szCs w:val="24"/>
        </w:rPr>
        <w:t>При выполнении полугодовой или годовой  письменной работы</w:t>
      </w:r>
    </w:p>
    <w:p w:rsidR="00637225" w:rsidRPr="009D0710" w:rsidRDefault="00637225" w:rsidP="00637225">
      <w:pPr>
        <w:spacing w:line="240" w:lineRule="auto"/>
        <w:ind w:right="-97"/>
        <w:rPr>
          <w:sz w:val="24"/>
          <w:szCs w:val="24"/>
          <w:lang w:val="et-EE"/>
        </w:rPr>
      </w:pPr>
      <w:r w:rsidRPr="009D0710">
        <w:rPr>
          <w:sz w:val="24"/>
          <w:szCs w:val="24"/>
        </w:rPr>
        <w:t>85</w:t>
      </w:r>
      <w:r w:rsidRPr="009D0710">
        <w:rPr>
          <w:sz w:val="24"/>
          <w:szCs w:val="24"/>
          <w:lang w:val="et-EE"/>
        </w:rPr>
        <w:t>-100%</w:t>
      </w:r>
      <w:r w:rsidRPr="009D0710">
        <w:rPr>
          <w:sz w:val="24"/>
          <w:szCs w:val="24"/>
        </w:rPr>
        <w:tab/>
      </w:r>
      <w:r w:rsidRPr="009D0710">
        <w:rPr>
          <w:sz w:val="24"/>
          <w:szCs w:val="24"/>
          <w:lang w:val="et-EE"/>
        </w:rPr>
        <w:t>правильно выполненной работы – оценка “5”</w:t>
      </w:r>
    </w:p>
    <w:p w:rsidR="00637225" w:rsidRPr="009D0710" w:rsidRDefault="00637225" w:rsidP="00637225">
      <w:pPr>
        <w:spacing w:line="240" w:lineRule="auto"/>
        <w:ind w:right="-97"/>
        <w:rPr>
          <w:sz w:val="24"/>
          <w:szCs w:val="24"/>
          <w:lang w:val="et-EE"/>
        </w:rPr>
      </w:pPr>
      <w:r w:rsidRPr="009D0710">
        <w:rPr>
          <w:sz w:val="24"/>
          <w:szCs w:val="24"/>
          <w:lang w:val="et-EE"/>
        </w:rPr>
        <w:t>70-8</w:t>
      </w:r>
      <w:r w:rsidRPr="009D0710">
        <w:rPr>
          <w:sz w:val="24"/>
          <w:szCs w:val="24"/>
        </w:rPr>
        <w:t>4</w:t>
      </w:r>
      <w:r w:rsidRPr="009D0710">
        <w:rPr>
          <w:sz w:val="24"/>
          <w:szCs w:val="24"/>
          <w:lang w:val="et-EE"/>
        </w:rPr>
        <w:t xml:space="preserve"> %</w:t>
      </w:r>
      <w:r w:rsidRPr="009D0710">
        <w:rPr>
          <w:sz w:val="24"/>
          <w:szCs w:val="24"/>
        </w:rPr>
        <w:tab/>
      </w:r>
      <w:r w:rsidRPr="009D0710">
        <w:rPr>
          <w:sz w:val="24"/>
          <w:szCs w:val="24"/>
          <w:lang w:val="et-EE"/>
        </w:rPr>
        <w:t>правильно выполненной работы – оценка “4”</w:t>
      </w:r>
    </w:p>
    <w:p w:rsidR="00637225" w:rsidRPr="009D0710" w:rsidRDefault="00637225" w:rsidP="00637225">
      <w:pPr>
        <w:spacing w:line="240" w:lineRule="auto"/>
        <w:ind w:right="-97"/>
        <w:rPr>
          <w:sz w:val="24"/>
          <w:szCs w:val="24"/>
          <w:lang w:val="et-EE"/>
        </w:rPr>
      </w:pPr>
      <w:r w:rsidRPr="009D0710">
        <w:rPr>
          <w:sz w:val="24"/>
          <w:szCs w:val="24"/>
        </w:rPr>
        <w:t>51</w:t>
      </w:r>
      <w:r w:rsidRPr="009D0710">
        <w:rPr>
          <w:sz w:val="24"/>
          <w:szCs w:val="24"/>
          <w:lang w:val="et-EE"/>
        </w:rPr>
        <w:t>-</w:t>
      </w:r>
      <w:r w:rsidRPr="009D0710">
        <w:rPr>
          <w:sz w:val="24"/>
          <w:szCs w:val="24"/>
        </w:rPr>
        <w:t>70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“3”</w:t>
      </w:r>
    </w:p>
    <w:p w:rsidR="00637225" w:rsidRPr="009D0710" w:rsidRDefault="00637225" w:rsidP="00637225">
      <w:pPr>
        <w:spacing w:line="240" w:lineRule="auto"/>
        <w:ind w:right="-97"/>
        <w:rPr>
          <w:sz w:val="24"/>
          <w:szCs w:val="24"/>
        </w:rPr>
      </w:pPr>
      <w:r w:rsidRPr="009D0710">
        <w:rPr>
          <w:sz w:val="24"/>
          <w:szCs w:val="24"/>
        </w:rPr>
        <w:t>0</w:t>
      </w:r>
      <w:r w:rsidRPr="009D0710">
        <w:rPr>
          <w:sz w:val="24"/>
          <w:szCs w:val="24"/>
          <w:lang w:val="et-EE"/>
        </w:rPr>
        <w:t>-</w:t>
      </w:r>
      <w:r w:rsidRPr="009D0710">
        <w:rPr>
          <w:sz w:val="24"/>
          <w:szCs w:val="24"/>
        </w:rPr>
        <w:t>50</w:t>
      </w:r>
      <w:r w:rsidRPr="009D0710">
        <w:rPr>
          <w:sz w:val="24"/>
          <w:szCs w:val="24"/>
          <w:lang w:val="et-EE"/>
        </w:rPr>
        <w:t xml:space="preserve"> % </w:t>
      </w:r>
      <w:r w:rsidRPr="009D0710">
        <w:rPr>
          <w:sz w:val="24"/>
          <w:szCs w:val="24"/>
        </w:rPr>
        <w:tab/>
      </w:r>
      <w:r w:rsidRPr="009D0710">
        <w:rPr>
          <w:sz w:val="24"/>
          <w:szCs w:val="24"/>
          <w:lang w:val="et-EE"/>
        </w:rPr>
        <w:t>правильно выполненной работы – оценка “2”</w:t>
      </w:r>
    </w:p>
    <w:p w:rsidR="00637225" w:rsidRPr="009D0710" w:rsidRDefault="00637225" w:rsidP="00637225">
      <w:pPr>
        <w:pStyle w:val="a3"/>
        <w:rPr>
          <w:sz w:val="24"/>
          <w:szCs w:val="24"/>
          <w:u w:val="single"/>
        </w:rPr>
      </w:pPr>
    </w:p>
    <w:p w:rsidR="00637225" w:rsidRPr="00223D31" w:rsidRDefault="00637225" w:rsidP="00637225">
      <w:pPr>
        <w:spacing w:line="240" w:lineRule="auto"/>
        <w:jc w:val="center"/>
        <w:rPr>
          <w:b/>
          <w:sz w:val="24"/>
          <w:szCs w:val="24"/>
          <w:u w:val="single"/>
        </w:rPr>
      </w:pPr>
      <w:r w:rsidRPr="00223D31">
        <w:rPr>
          <w:b/>
          <w:sz w:val="24"/>
          <w:szCs w:val="24"/>
          <w:u w:val="single"/>
        </w:rPr>
        <w:t>Критерии оценки  по информатике.</w:t>
      </w:r>
    </w:p>
    <w:p w:rsidR="00637225" w:rsidRPr="009D0710" w:rsidRDefault="00637225" w:rsidP="00637225">
      <w:pPr>
        <w:spacing w:line="240" w:lineRule="auto"/>
        <w:ind w:firstLine="720"/>
        <w:rPr>
          <w:b/>
          <w:sz w:val="24"/>
          <w:szCs w:val="24"/>
        </w:rPr>
      </w:pPr>
      <w:r w:rsidRPr="009D0710">
        <w:rPr>
          <w:b/>
          <w:sz w:val="24"/>
          <w:szCs w:val="24"/>
          <w:lang w:val="en-US"/>
        </w:rPr>
        <w:t> </w:t>
      </w:r>
    </w:p>
    <w:p w:rsidR="00637225" w:rsidRPr="009D0710" w:rsidRDefault="00637225" w:rsidP="00637225">
      <w:pPr>
        <w:spacing w:line="240" w:lineRule="auto"/>
        <w:ind w:firstLine="720"/>
        <w:rPr>
          <w:sz w:val="24"/>
          <w:szCs w:val="24"/>
        </w:rPr>
      </w:pPr>
      <w:r w:rsidRPr="009D0710">
        <w:rPr>
          <w:sz w:val="24"/>
          <w:szCs w:val="24"/>
        </w:rPr>
        <w:t xml:space="preserve">При оценке знаний необходимо учитывать основные качественные характеристики овладения учебным материалом: имеющиеся у </w:t>
      </w:r>
      <w:r w:rsidR="00815207">
        <w:rPr>
          <w:sz w:val="24"/>
          <w:szCs w:val="24"/>
        </w:rPr>
        <w:t>обучающихся</w:t>
      </w:r>
      <w:r w:rsidRPr="009D0710">
        <w:rPr>
          <w:sz w:val="24"/>
          <w:szCs w:val="24"/>
        </w:rPr>
        <w:t xml:space="preserve"> фактические знания и умения, их полноту, прочность, умение применять на практике в различных ситуациях, владение терминологией и специфическими способами обозначения и записи.</w:t>
      </w:r>
    </w:p>
    <w:p w:rsidR="00637225" w:rsidRPr="009D0710" w:rsidRDefault="00637225" w:rsidP="00637225">
      <w:pPr>
        <w:spacing w:line="240" w:lineRule="auto"/>
        <w:ind w:firstLine="720"/>
        <w:rPr>
          <w:sz w:val="24"/>
          <w:szCs w:val="24"/>
        </w:rPr>
      </w:pPr>
      <w:r w:rsidRPr="009D0710">
        <w:rPr>
          <w:sz w:val="24"/>
          <w:szCs w:val="24"/>
        </w:rPr>
        <w:t>Результат оценки зависит от наличия и характера погрешностей, допущенных при устном ответе или в письменной работе. Среди погрешностей можно выделить ошибки, недочеты и мелкие погрешности.</w:t>
      </w:r>
    </w:p>
    <w:p w:rsidR="00637225" w:rsidRPr="009D0710" w:rsidRDefault="00637225" w:rsidP="00637225">
      <w:pPr>
        <w:spacing w:line="240" w:lineRule="auto"/>
        <w:ind w:firstLine="720"/>
        <w:rPr>
          <w:sz w:val="24"/>
          <w:szCs w:val="24"/>
        </w:rPr>
      </w:pPr>
      <w:r w:rsidRPr="009D0710">
        <w:rPr>
          <w:sz w:val="24"/>
          <w:szCs w:val="24"/>
        </w:rPr>
        <w:t>Погрешность считается ошибкой, если она свидетельствует о том, что ученик не овладел основными знаниями и умениями и их применением.</w:t>
      </w:r>
    </w:p>
    <w:p w:rsidR="00637225" w:rsidRPr="009D0710" w:rsidRDefault="00637225" w:rsidP="00637225">
      <w:pPr>
        <w:spacing w:line="240" w:lineRule="auto"/>
        <w:ind w:firstLine="720"/>
        <w:rPr>
          <w:sz w:val="24"/>
          <w:szCs w:val="24"/>
        </w:rPr>
      </w:pPr>
      <w:r w:rsidRPr="009D0710">
        <w:rPr>
          <w:sz w:val="24"/>
          <w:szCs w:val="24"/>
        </w:rPr>
        <w:t>К недочетам относятся погрешности, свидетельствующие о недостаточно прочном усвоении основных знаний и умений или отсутствии знаний, которые в соответствии с программой не считаются основными. Недочетом также считается погрешность, которая могла бы расцениваться как ошибка, но допущена в одних случаях и не допущена в других аналогичных случаях. К недочетам относятся погрешности, объясняемые рассеянностью или недосмотром, небрежная запись.</w:t>
      </w:r>
    </w:p>
    <w:p w:rsidR="00637225" w:rsidRPr="009D0710" w:rsidRDefault="00637225" w:rsidP="00637225">
      <w:pPr>
        <w:spacing w:line="240" w:lineRule="auto"/>
        <w:ind w:firstLine="720"/>
        <w:rPr>
          <w:sz w:val="24"/>
          <w:szCs w:val="24"/>
        </w:rPr>
      </w:pPr>
      <w:r w:rsidRPr="009D0710">
        <w:rPr>
          <w:sz w:val="24"/>
          <w:szCs w:val="24"/>
        </w:rPr>
        <w:t>К мелким погрешностям относятся погрешности в устной и письменной речи, не искажающие смысла ответа или решения, случайные описки и т.п.</w:t>
      </w:r>
    </w:p>
    <w:p w:rsidR="00637225" w:rsidRPr="009D0710" w:rsidRDefault="00637225" w:rsidP="00637225">
      <w:pPr>
        <w:spacing w:line="240" w:lineRule="auto"/>
        <w:ind w:firstLine="720"/>
        <w:rPr>
          <w:sz w:val="24"/>
          <w:szCs w:val="24"/>
        </w:rPr>
      </w:pPr>
      <w:r w:rsidRPr="009D0710">
        <w:rPr>
          <w:sz w:val="24"/>
          <w:szCs w:val="24"/>
        </w:rPr>
        <w:t xml:space="preserve">Вопрос об отнесении погрешности к ошибкам, недочетам или мелким погрешностям решается учителем в соответствии с требованиями к усвоению материала на данном этапе обучения. </w:t>
      </w:r>
    </w:p>
    <w:p w:rsidR="00637225" w:rsidRPr="009D0710" w:rsidRDefault="00637225" w:rsidP="00637225">
      <w:pPr>
        <w:spacing w:line="240" w:lineRule="auto"/>
        <w:ind w:firstLine="720"/>
        <w:rPr>
          <w:sz w:val="24"/>
          <w:szCs w:val="24"/>
        </w:rPr>
      </w:pPr>
      <w:r w:rsidRPr="009D0710">
        <w:rPr>
          <w:sz w:val="24"/>
          <w:szCs w:val="24"/>
        </w:rPr>
        <w:lastRenderedPageBreak/>
        <w:t xml:space="preserve">К ошибкам, например, относятся: неправильное использование служебных слов алгоритмического языка; неверное указание аргументов и результатов; присваивание величине одного типа значения другого типа; нарушение порядка выполнения команд при исполнении алгоритма и т. п. </w:t>
      </w:r>
    </w:p>
    <w:p w:rsidR="00637225" w:rsidRPr="009D0710" w:rsidRDefault="00637225" w:rsidP="00637225">
      <w:pPr>
        <w:spacing w:line="240" w:lineRule="auto"/>
        <w:ind w:firstLine="720"/>
        <w:rPr>
          <w:sz w:val="24"/>
          <w:szCs w:val="24"/>
        </w:rPr>
      </w:pPr>
      <w:r w:rsidRPr="009D0710">
        <w:rPr>
          <w:sz w:val="24"/>
          <w:szCs w:val="24"/>
        </w:rPr>
        <w:t>Примеры недочетов: пропуск или неправильная запись служебного слова алгоритмического языка; описаны не все промежуточные величины; случайные вычислительные погрешности при проверке условий составных команд; небрежное оформление записи алгоритма и т. п.</w:t>
      </w:r>
    </w:p>
    <w:p w:rsidR="00637225" w:rsidRPr="009D0710" w:rsidRDefault="00637225" w:rsidP="00637225">
      <w:pPr>
        <w:spacing w:line="240" w:lineRule="auto"/>
        <w:ind w:firstLine="720"/>
        <w:rPr>
          <w:sz w:val="24"/>
          <w:szCs w:val="24"/>
        </w:rPr>
      </w:pPr>
      <w:r w:rsidRPr="009D0710">
        <w:rPr>
          <w:sz w:val="24"/>
          <w:szCs w:val="24"/>
        </w:rPr>
        <w:t>Если одна и та же ошибка (недочет) встречается несколько раз, то это рассматривается как одна ошибка (один недочет). Зачеркивания и исправления ошибкой считать не следует.</w:t>
      </w:r>
    </w:p>
    <w:p w:rsidR="00637225" w:rsidRPr="009D0710" w:rsidRDefault="00637225" w:rsidP="00637225">
      <w:pPr>
        <w:spacing w:line="240" w:lineRule="auto"/>
        <w:ind w:firstLine="720"/>
        <w:rPr>
          <w:sz w:val="24"/>
          <w:szCs w:val="24"/>
        </w:rPr>
      </w:pPr>
      <w:r w:rsidRPr="009D0710">
        <w:rPr>
          <w:sz w:val="24"/>
          <w:szCs w:val="24"/>
        </w:rPr>
        <w:t xml:space="preserve">Задание считается выполненным безупречно, если содержание ответа точно соответствует вопросу, указывает на наличие у школьника необходимых теоретических знаний и практических навыков, окончательный ответ дан при правильном ходе решения и аккуратном оформлении. </w:t>
      </w:r>
    </w:p>
    <w:p w:rsidR="00637225" w:rsidRPr="009D0710" w:rsidRDefault="00637225" w:rsidP="00637225">
      <w:pPr>
        <w:spacing w:line="240" w:lineRule="auto"/>
        <w:ind w:firstLine="720"/>
        <w:rPr>
          <w:sz w:val="24"/>
          <w:szCs w:val="24"/>
        </w:rPr>
      </w:pPr>
      <w:r w:rsidRPr="009D0710">
        <w:rPr>
          <w:sz w:val="24"/>
          <w:szCs w:val="24"/>
        </w:rPr>
        <w:t>Задание считается невыполненным, если ученик не приступил к его выполнению или допустил в нем погрешность, считающуюся в соответствии с целью работы ошибкой.</w:t>
      </w:r>
    </w:p>
    <w:p w:rsidR="00637225" w:rsidRPr="009D0710" w:rsidRDefault="00637225" w:rsidP="00637225">
      <w:pPr>
        <w:pStyle w:val="af6"/>
        <w:jc w:val="left"/>
        <w:rPr>
          <w:sz w:val="24"/>
          <w:szCs w:val="24"/>
        </w:rPr>
      </w:pPr>
      <w:r w:rsidRPr="009D0710">
        <w:rPr>
          <w:sz w:val="24"/>
          <w:szCs w:val="24"/>
        </w:rPr>
        <w:t>Критерий оценки устного ответа</w:t>
      </w:r>
    </w:p>
    <w:p w:rsidR="00637225" w:rsidRPr="009D0710" w:rsidRDefault="00637225" w:rsidP="00637225">
      <w:pPr>
        <w:spacing w:line="240" w:lineRule="auto"/>
        <w:rPr>
          <w:sz w:val="24"/>
          <w:szCs w:val="24"/>
        </w:rPr>
      </w:pPr>
      <w:r w:rsidRPr="009D0710">
        <w:rPr>
          <w:sz w:val="24"/>
          <w:szCs w:val="24"/>
        </w:rPr>
        <w:t> </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«5»</w:t>
      </w:r>
      <w:r w:rsidRPr="009D0710">
        <w:rPr>
          <w:sz w:val="24"/>
          <w:szCs w:val="24"/>
        </w:rPr>
        <w:t>: ответ полный и правильный на основании изученных теорий; материал изложен в определенной логической последовательности, литературным языком: ответ самостоятельный.</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«4»</w:t>
      </w:r>
      <w:r w:rsidRPr="009D0710">
        <w:rPr>
          <w:sz w:val="24"/>
          <w:szCs w:val="24"/>
        </w:rPr>
        <w:t>: ответ полный и правильный на основании изученных теорий; материал изложен в определенной логической последовательности, при этом допущены две-три несущественные ошибки, исправленные по требованию учителя.</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«3»</w:t>
      </w:r>
      <w:r w:rsidRPr="009D0710">
        <w:rPr>
          <w:sz w:val="24"/>
          <w:szCs w:val="24"/>
        </w:rPr>
        <w:t>: ответ полный, но при этом допущена существенная ошибка, или неполный, несвязный.</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«2»</w:t>
      </w:r>
      <w:r w:rsidRPr="009D0710">
        <w:rPr>
          <w:sz w:val="24"/>
          <w:szCs w:val="24"/>
        </w:rPr>
        <w:t>: при ответе обнаружено непонимание учащимся основного содержания учебного материала или допущены существенные ошибки, которые учащийся не смог исправить при наводящих вопросах учителя, отсутствие ответа.</w:t>
      </w:r>
    </w:p>
    <w:p w:rsidR="00637225" w:rsidRPr="009D0710" w:rsidRDefault="00637225" w:rsidP="00637225">
      <w:pPr>
        <w:spacing w:line="240" w:lineRule="auto"/>
        <w:rPr>
          <w:sz w:val="24"/>
          <w:szCs w:val="24"/>
        </w:rPr>
      </w:pPr>
      <w:r w:rsidRPr="009D0710">
        <w:rPr>
          <w:sz w:val="24"/>
          <w:szCs w:val="24"/>
        </w:rPr>
        <w:t> </w:t>
      </w:r>
    </w:p>
    <w:p w:rsidR="00637225" w:rsidRPr="00E31887" w:rsidRDefault="00637225" w:rsidP="00637225">
      <w:pPr>
        <w:pStyle w:val="1"/>
        <w:rPr>
          <w:color w:val="auto"/>
          <w:sz w:val="24"/>
          <w:szCs w:val="24"/>
        </w:rPr>
      </w:pPr>
      <w:r w:rsidRPr="00E31887">
        <w:rPr>
          <w:color w:val="auto"/>
          <w:sz w:val="24"/>
          <w:szCs w:val="24"/>
        </w:rPr>
        <w:t>Критерий оценки практического задания</w:t>
      </w:r>
    </w:p>
    <w:p w:rsidR="00637225" w:rsidRPr="00E31887" w:rsidRDefault="00637225" w:rsidP="00637225">
      <w:pPr>
        <w:spacing w:line="240" w:lineRule="auto"/>
        <w:rPr>
          <w:sz w:val="24"/>
          <w:szCs w:val="24"/>
        </w:rPr>
      </w:pPr>
      <w:r w:rsidRPr="00E31887">
        <w:rPr>
          <w:sz w:val="24"/>
          <w:szCs w:val="24"/>
        </w:rPr>
        <w:t> </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«5»</w:t>
      </w:r>
      <w:r w:rsidRPr="009D0710">
        <w:rPr>
          <w:sz w:val="24"/>
          <w:szCs w:val="24"/>
        </w:rPr>
        <w:t>: 1) работа выполнена полностью и правильно; сделаны правильные выводы; 2) работа выполнена по плану с учетом техники безопасности.</w:t>
      </w:r>
    </w:p>
    <w:p w:rsidR="00637225" w:rsidRPr="009D0710" w:rsidRDefault="00637225" w:rsidP="00637225">
      <w:pPr>
        <w:spacing w:line="240" w:lineRule="auto"/>
        <w:rPr>
          <w:sz w:val="24"/>
          <w:szCs w:val="24"/>
        </w:rPr>
      </w:pPr>
      <w:r w:rsidRPr="009D0710">
        <w:rPr>
          <w:sz w:val="24"/>
          <w:szCs w:val="24"/>
        </w:rPr>
        <w:t> </w:t>
      </w:r>
      <w:r w:rsidRPr="009D0710">
        <w:rPr>
          <w:b/>
          <w:bCs/>
          <w:sz w:val="24"/>
          <w:szCs w:val="24"/>
        </w:rPr>
        <w:t>Отметка «4»</w:t>
      </w:r>
      <w:r w:rsidRPr="009D0710">
        <w:rPr>
          <w:sz w:val="24"/>
          <w:szCs w:val="24"/>
        </w:rPr>
        <w:t>: работа выполнена правильно с учетом 2-3 несущественных ошибок исправленных самостоятельно по требованию учителя.</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«3»</w:t>
      </w:r>
      <w:r w:rsidRPr="009D0710">
        <w:rPr>
          <w:sz w:val="24"/>
          <w:szCs w:val="24"/>
        </w:rPr>
        <w:t>: работа выполнена правильно не менее чем на половину или допущена существенная ошибка.</w:t>
      </w:r>
    </w:p>
    <w:p w:rsidR="00637225" w:rsidRPr="009D0710" w:rsidRDefault="00637225" w:rsidP="00637225">
      <w:pPr>
        <w:spacing w:line="240" w:lineRule="auto"/>
        <w:rPr>
          <w:sz w:val="24"/>
          <w:szCs w:val="24"/>
        </w:rPr>
      </w:pPr>
      <w:r w:rsidRPr="009D0710">
        <w:rPr>
          <w:sz w:val="24"/>
          <w:szCs w:val="24"/>
        </w:rPr>
        <w:tab/>
      </w:r>
      <w:r w:rsidRPr="009D0710">
        <w:rPr>
          <w:b/>
          <w:bCs/>
          <w:sz w:val="24"/>
          <w:szCs w:val="24"/>
        </w:rPr>
        <w:t>Отметка «2»</w:t>
      </w:r>
      <w:r w:rsidRPr="009D0710">
        <w:rPr>
          <w:sz w:val="24"/>
          <w:szCs w:val="24"/>
        </w:rPr>
        <w:t>: допущены две (и более) существенные ошибки в ходе</w:t>
      </w:r>
    </w:p>
    <w:p w:rsidR="00637225" w:rsidRPr="009D0710" w:rsidRDefault="00637225" w:rsidP="00637225">
      <w:pPr>
        <w:pStyle w:val="af3"/>
        <w:jc w:val="center"/>
        <w:rPr>
          <w:b/>
          <w:sz w:val="24"/>
          <w:szCs w:val="24"/>
        </w:rPr>
      </w:pPr>
      <w:r w:rsidRPr="009D0710">
        <w:rPr>
          <w:b/>
          <w:sz w:val="24"/>
          <w:szCs w:val="24"/>
        </w:rPr>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lastRenderedPageBreak/>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Default="00637225" w:rsidP="00637225">
      <w:pPr>
        <w:pStyle w:val="af3"/>
        <w:rPr>
          <w:sz w:val="24"/>
          <w:szCs w:val="24"/>
        </w:rPr>
      </w:pPr>
      <w:r w:rsidRPr="009D0710">
        <w:rPr>
          <w:sz w:val="24"/>
          <w:szCs w:val="24"/>
        </w:rPr>
        <w:t>Оценка «2» - менее 51%.</w:t>
      </w:r>
    </w:p>
    <w:p w:rsidR="00637225" w:rsidRDefault="00637225" w:rsidP="00637225">
      <w:pPr>
        <w:pStyle w:val="af3"/>
        <w:rPr>
          <w:sz w:val="24"/>
          <w:szCs w:val="24"/>
        </w:rPr>
      </w:pPr>
    </w:p>
    <w:p w:rsidR="00627E29" w:rsidRDefault="00627E29" w:rsidP="00637225">
      <w:pPr>
        <w:pStyle w:val="af3"/>
        <w:rPr>
          <w:sz w:val="24"/>
          <w:szCs w:val="24"/>
        </w:rPr>
      </w:pPr>
    </w:p>
    <w:p w:rsidR="00627E29" w:rsidRDefault="00627E29" w:rsidP="00637225">
      <w:pPr>
        <w:pStyle w:val="af3"/>
        <w:rPr>
          <w:sz w:val="24"/>
          <w:szCs w:val="24"/>
        </w:rPr>
      </w:pPr>
    </w:p>
    <w:p w:rsidR="00627E29" w:rsidRDefault="00627E29" w:rsidP="00637225">
      <w:pPr>
        <w:pStyle w:val="af3"/>
        <w:rPr>
          <w:sz w:val="24"/>
          <w:szCs w:val="24"/>
        </w:rPr>
      </w:pPr>
    </w:p>
    <w:p w:rsidR="00637225" w:rsidRDefault="00637225" w:rsidP="00637225">
      <w:pPr>
        <w:pStyle w:val="af3"/>
        <w:rPr>
          <w:sz w:val="24"/>
          <w:szCs w:val="24"/>
        </w:rPr>
      </w:pPr>
    </w:p>
    <w:p w:rsidR="00637225" w:rsidRPr="00223D31" w:rsidRDefault="00637225" w:rsidP="00637225">
      <w:pPr>
        <w:spacing w:line="240" w:lineRule="auto"/>
        <w:jc w:val="center"/>
        <w:rPr>
          <w:b/>
          <w:sz w:val="24"/>
          <w:szCs w:val="24"/>
          <w:u w:val="single"/>
        </w:rPr>
      </w:pPr>
      <w:r w:rsidRPr="00223D31">
        <w:rPr>
          <w:b/>
          <w:sz w:val="24"/>
          <w:szCs w:val="24"/>
          <w:u w:val="single"/>
        </w:rPr>
        <w:t>Критерии оценки по географии</w:t>
      </w:r>
    </w:p>
    <w:p w:rsidR="00637225" w:rsidRPr="004730D7" w:rsidRDefault="00637225" w:rsidP="00637225">
      <w:pPr>
        <w:spacing w:line="240" w:lineRule="auto"/>
        <w:rPr>
          <w:b/>
          <w:sz w:val="24"/>
          <w:szCs w:val="24"/>
        </w:rPr>
      </w:pPr>
      <w:r w:rsidRPr="004730D7">
        <w:rPr>
          <w:b/>
          <w:sz w:val="24"/>
          <w:szCs w:val="24"/>
        </w:rPr>
        <w:t>Устный ответ.</w:t>
      </w:r>
    </w:p>
    <w:p w:rsidR="00637225" w:rsidRPr="004730D7" w:rsidRDefault="00637225" w:rsidP="00637225">
      <w:pPr>
        <w:spacing w:line="240" w:lineRule="auto"/>
        <w:rPr>
          <w:sz w:val="24"/>
          <w:szCs w:val="24"/>
        </w:rPr>
      </w:pPr>
      <w:r w:rsidRPr="004730D7">
        <w:rPr>
          <w:sz w:val="24"/>
          <w:szCs w:val="24"/>
        </w:rPr>
        <w:t>Оценка "5" ставится, если ученик:</w:t>
      </w:r>
    </w:p>
    <w:p w:rsidR="00637225" w:rsidRPr="004730D7" w:rsidRDefault="00637225" w:rsidP="00637225">
      <w:pPr>
        <w:spacing w:line="240" w:lineRule="auto"/>
        <w:rPr>
          <w:sz w:val="24"/>
          <w:szCs w:val="24"/>
        </w:rPr>
      </w:pPr>
      <w:r w:rsidRPr="004730D7">
        <w:rPr>
          <w:sz w:val="24"/>
          <w:szCs w:val="24"/>
        </w:rPr>
        <w:t>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w:t>
      </w:r>
    </w:p>
    <w:p w:rsidR="00637225" w:rsidRPr="004730D7" w:rsidRDefault="00637225" w:rsidP="00637225">
      <w:pPr>
        <w:spacing w:line="240" w:lineRule="auto"/>
        <w:rPr>
          <w:sz w:val="24"/>
          <w:szCs w:val="24"/>
        </w:rPr>
      </w:pPr>
      <w:r w:rsidRPr="004730D7">
        <w:rPr>
          <w:sz w:val="24"/>
          <w:szCs w:val="24"/>
        </w:rPr>
        <w:t>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w:t>
      </w:r>
    </w:p>
    <w:p w:rsidR="00637225" w:rsidRPr="004730D7" w:rsidRDefault="00637225" w:rsidP="00637225">
      <w:pPr>
        <w:spacing w:line="240" w:lineRule="auto"/>
        <w:rPr>
          <w:sz w:val="24"/>
          <w:szCs w:val="24"/>
        </w:rPr>
      </w:pPr>
      <w:r w:rsidRPr="004730D7">
        <w:rPr>
          <w:sz w:val="24"/>
          <w:szCs w:val="24"/>
        </w:rPr>
        <w:lastRenderedPageBreak/>
        <w:t>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w:t>
      </w:r>
    </w:p>
    <w:p w:rsidR="00637225" w:rsidRPr="004730D7" w:rsidRDefault="00637225" w:rsidP="00637225">
      <w:pPr>
        <w:spacing w:line="240" w:lineRule="auto"/>
        <w:rPr>
          <w:sz w:val="24"/>
          <w:szCs w:val="24"/>
        </w:rPr>
      </w:pPr>
      <w:r w:rsidRPr="004730D7">
        <w:rPr>
          <w:sz w:val="24"/>
          <w:szCs w:val="24"/>
        </w:rPr>
        <w:t>Хорошее знание карты и использование ее, верное решение географических задач.</w:t>
      </w:r>
    </w:p>
    <w:p w:rsidR="00637225" w:rsidRPr="004730D7" w:rsidRDefault="00637225" w:rsidP="00637225">
      <w:pPr>
        <w:spacing w:line="240" w:lineRule="auto"/>
        <w:rPr>
          <w:sz w:val="24"/>
          <w:szCs w:val="24"/>
        </w:rPr>
      </w:pPr>
      <w:r w:rsidRPr="004730D7">
        <w:rPr>
          <w:sz w:val="24"/>
          <w:szCs w:val="24"/>
        </w:rPr>
        <w:t>Оценка "4" ставится, если ученик:</w:t>
      </w:r>
    </w:p>
    <w:p w:rsidR="00637225" w:rsidRPr="004730D7" w:rsidRDefault="00637225" w:rsidP="00637225">
      <w:pPr>
        <w:spacing w:line="240" w:lineRule="auto"/>
        <w:rPr>
          <w:sz w:val="24"/>
          <w:szCs w:val="24"/>
        </w:rPr>
      </w:pPr>
      <w:r w:rsidRPr="004730D7">
        <w:rPr>
          <w:sz w:val="24"/>
          <w:szCs w:val="24"/>
        </w:rPr>
        <w:t>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w:t>
      </w:r>
    </w:p>
    <w:p w:rsidR="00637225" w:rsidRPr="004730D7" w:rsidRDefault="00637225" w:rsidP="00637225">
      <w:pPr>
        <w:spacing w:line="240" w:lineRule="auto"/>
        <w:rPr>
          <w:sz w:val="24"/>
          <w:szCs w:val="24"/>
        </w:rPr>
      </w:pPr>
      <w:r w:rsidRPr="004730D7">
        <w:rPr>
          <w:sz w:val="24"/>
          <w:szCs w:val="24"/>
        </w:rPr>
        <w:t>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w:t>
      </w:r>
    </w:p>
    <w:p w:rsidR="00637225" w:rsidRPr="004730D7" w:rsidRDefault="00637225" w:rsidP="00637225">
      <w:pPr>
        <w:spacing w:line="240" w:lineRule="auto"/>
        <w:rPr>
          <w:sz w:val="24"/>
          <w:szCs w:val="24"/>
        </w:rPr>
      </w:pPr>
      <w:r w:rsidRPr="004730D7">
        <w:rPr>
          <w:sz w:val="24"/>
          <w:szCs w:val="24"/>
        </w:rPr>
        <w:t>В основном правильно даны определения понятий и использованы научные термины;</w:t>
      </w:r>
    </w:p>
    <w:p w:rsidR="00637225" w:rsidRDefault="00637225" w:rsidP="00637225">
      <w:pPr>
        <w:spacing w:line="240" w:lineRule="auto"/>
        <w:rPr>
          <w:sz w:val="24"/>
          <w:szCs w:val="24"/>
        </w:rPr>
      </w:pPr>
      <w:r w:rsidRPr="004730D7">
        <w:rPr>
          <w:sz w:val="24"/>
          <w:szCs w:val="24"/>
        </w:rPr>
        <w:t>Ответ самостоятельный;</w:t>
      </w:r>
    </w:p>
    <w:p w:rsidR="00637225" w:rsidRPr="004730D7" w:rsidRDefault="00637225" w:rsidP="00637225">
      <w:pPr>
        <w:spacing w:line="240" w:lineRule="auto"/>
        <w:rPr>
          <w:sz w:val="24"/>
          <w:szCs w:val="24"/>
        </w:rPr>
      </w:pPr>
      <w:r w:rsidRPr="004730D7">
        <w:rPr>
          <w:sz w:val="24"/>
          <w:szCs w:val="24"/>
        </w:rPr>
        <w:t>Наличие неточностей в изложении географического материала;</w:t>
      </w:r>
    </w:p>
    <w:p w:rsidR="00637225" w:rsidRPr="004730D7" w:rsidRDefault="00637225" w:rsidP="00637225">
      <w:pPr>
        <w:spacing w:line="240" w:lineRule="auto"/>
        <w:rPr>
          <w:sz w:val="24"/>
          <w:szCs w:val="24"/>
        </w:rPr>
      </w:pPr>
      <w:r w:rsidRPr="004730D7">
        <w:rPr>
          <w:sz w:val="24"/>
          <w:szCs w:val="24"/>
        </w:rPr>
        <w:t>Определения понятий неполные, допущены незначительные нарушения последовательности изложения, небольшие неточности при использовании научных терминов или в выводах и обобщениях;</w:t>
      </w:r>
    </w:p>
    <w:p w:rsidR="00637225" w:rsidRPr="004730D7" w:rsidRDefault="00637225" w:rsidP="00637225">
      <w:pPr>
        <w:spacing w:line="240" w:lineRule="auto"/>
        <w:rPr>
          <w:sz w:val="24"/>
          <w:szCs w:val="24"/>
        </w:rPr>
      </w:pPr>
      <w:r w:rsidRPr="004730D7">
        <w:rPr>
          <w:sz w:val="24"/>
          <w:szCs w:val="24"/>
        </w:rPr>
        <w:t>Связное и последовательное изложение; при помощи наводящих вопросов учителя восполняются сделанные пропуски;</w:t>
      </w:r>
    </w:p>
    <w:p w:rsidR="00637225" w:rsidRPr="004730D7" w:rsidRDefault="00637225" w:rsidP="00637225">
      <w:pPr>
        <w:spacing w:line="240" w:lineRule="auto"/>
        <w:rPr>
          <w:sz w:val="24"/>
          <w:szCs w:val="24"/>
        </w:rPr>
      </w:pPr>
      <w:r w:rsidRPr="004730D7">
        <w:rPr>
          <w:sz w:val="24"/>
          <w:szCs w:val="24"/>
        </w:rPr>
        <w:t>Наличие конкретных представлений и элементарных реальных понятий изучаемых географических явлений;</w:t>
      </w:r>
    </w:p>
    <w:p w:rsidR="00637225" w:rsidRPr="004730D7" w:rsidRDefault="00637225" w:rsidP="00637225">
      <w:pPr>
        <w:spacing w:line="240" w:lineRule="auto"/>
        <w:rPr>
          <w:sz w:val="24"/>
          <w:szCs w:val="24"/>
        </w:rPr>
      </w:pPr>
      <w:r w:rsidRPr="004730D7">
        <w:rPr>
          <w:sz w:val="24"/>
          <w:szCs w:val="24"/>
        </w:rPr>
        <w:t>Понимание основных географических взаимосвязей;</w:t>
      </w:r>
    </w:p>
    <w:p w:rsidR="00637225" w:rsidRPr="004730D7" w:rsidRDefault="00637225" w:rsidP="00637225">
      <w:pPr>
        <w:spacing w:line="240" w:lineRule="auto"/>
        <w:rPr>
          <w:sz w:val="24"/>
          <w:szCs w:val="24"/>
        </w:rPr>
      </w:pPr>
      <w:r w:rsidRPr="004730D7">
        <w:rPr>
          <w:sz w:val="24"/>
          <w:szCs w:val="24"/>
        </w:rPr>
        <w:t>Знание карты и умение ей пользоваться;</w:t>
      </w:r>
    </w:p>
    <w:p w:rsidR="00637225" w:rsidRPr="004730D7" w:rsidRDefault="00637225" w:rsidP="00637225">
      <w:pPr>
        <w:spacing w:line="240" w:lineRule="auto"/>
        <w:rPr>
          <w:sz w:val="24"/>
          <w:szCs w:val="24"/>
        </w:rPr>
      </w:pPr>
      <w:r w:rsidRPr="004730D7">
        <w:rPr>
          <w:sz w:val="24"/>
          <w:szCs w:val="24"/>
        </w:rPr>
        <w:t>При решении географических задач сделаны второстепенные ошибки.</w:t>
      </w:r>
    </w:p>
    <w:p w:rsidR="00637225" w:rsidRPr="004730D7" w:rsidRDefault="00637225" w:rsidP="00637225">
      <w:pPr>
        <w:spacing w:line="240" w:lineRule="auto"/>
        <w:rPr>
          <w:sz w:val="24"/>
          <w:szCs w:val="24"/>
        </w:rPr>
      </w:pPr>
    </w:p>
    <w:p w:rsidR="00637225" w:rsidRPr="004730D7" w:rsidRDefault="00637225" w:rsidP="00637225">
      <w:pPr>
        <w:spacing w:line="240" w:lineRule="auto"/>
        <w:rPr>
          <w:sz w:val="24"/>
          <w:szCs w:val="24"/>
        </w:rPr>
      </w:pPr>
      <w:r w:rsidRPr="004730D7">
        <w:rPr>
          <w:sz w:val="24"/>
          <w:szCs w:val="24"/>
        </w:rPr>
        <w:t>Оценка "3" ставится, если ученик:</w:t>
      </w:r>
    </w:p>
    <w:p w:rsidR="00637225" w:rsidRPr="004730D7" w:rsidRDefault="00637225" w:rsidP="00637225">
      <w:pPr>
        <w:spacing w:line="240" w:lineRule="auto"/>
        <w:rPr>
          <w:sz w:val="24"/>
          <w:szCs w:val="24"/>
        </w:rPr>
      </w:pPr>
      <w:r w:rsidRPr="004730D7">
        <w:rPr>
          <w:sz w:val="24"/>
          <w:szCs w:val="24"/>
        </w:rPr>
        <w:t>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37225" w:rsidRPr="004730D7" w:rsidRDefault="00637225" w:rsidP="00637225">
      <w:pPr>
        <w:spacing w:line="240" w:lineRule="auto"/>
        <w:rPr>
          <w:sz w:val="24"/>
          <w:szCs w:val="24"/>
        </w:rPr>
      </w:pPr>
      <w:r w:rsidRPr="004730D7">
        <w:rPr>
          <w:sz w:val="24"/>
          <w:szCs w:val="24"/>
        </w:rPr>
        <w:t>Материал излагает</w:t>
      </w:r>
      <w:r>
        <w:rPr>
          <w:sz w:val="24"/>
          <w:szCs w:val="24"/>
        </w:rPr>
        <w:t xml:space="preserve"> </w:t>
      </w:r>
      <w:r w:rsidRPr="004730D7">
        <w:rPr>
          <w:sz w:val="24"/>
          <w:szCs w:val="24"/>
        </w:rPr>
        <w:t>не</w:t>
      </w:r>
      <w:r>
        <w:rPr>
          <w:sz w:val="24"/>
          <w:szCs w:val="24"/>
        </w:rPr>
        <w:t xml:space="preserve"> </w:t>
      </w:r>
      <w:r w:rsidRPr="004730D7">
        <w:rPr>
          <w:sz w:val="24"/>
          <w:szCs w:val="24"/>
        </w:rPr>
        <w:t>систематизировано, фрагментарно, не всегда последовательно;</w:t>
      </w:r>
    </w:p>
    <w:p w:rsidR="00637225" w:rsidRPr="004730D7" w:rsidRDefault="00637225" w:rsidP="00637225">
      <w:pPr>
        <w:spacing w:line="240" w:lineRule="auto"/>
        <w:rPr>
          <w:sz w:val="24"/>
          <w:szCs w:val="24"/>
        </w:rPr>
      </w:pPr>
      <w:r w:rsidRPr="004730D7">
        <w:rPr>
          <w:sz w:val="24"/>
          <w:szCs w:val="24"/>
        </w:rPr>
        <w:t>Показывает недостаточную</w:t>
      </w:r>
      <w:r>
        <w:rPr>
          <w:sz w:val="24"/>
          <w:szCs w:val="24"/>
        </w:rPr>
        <w:t xml:space="preserve"> </w:t>
      </w:r>
      <w:r w:rsidRPr="004730D7">
        <w:rPr>
          <w:sz w:val="24"/>
          <w:szCs w:val="24"/>
        </w:rPr>
        <w:t>сформированность отдельных знаний и умений; выводы и обобщения аргументирует слабо, допускает в них ошибки.</w:t>
      </w:r>
    </w:p>
    <w:p w:rsidR="00637225" w:rsidRPr="004730D7" w:rsidRDefault="00637225" w:rsidP="00637225">
      <w:pPr>
        <w:spacing w:line="240" w:lineRule="auto"/>
        <w:rPr>
          <w:sz w:val="24"/>
          <w:szCs w:val="24"/>
        </w:rPr>
      </w:pPr>
      <w:r w:rsidRPr="004730D7">
        <w:rPr>
          <w:sz w:val="24"/>
          <w:szCs w:val="24"/>
        </w:rPr>
        <w:t>Допустил ошибки и неточности в использовании научной терминологии, определения понятий дал недостаточно четкие;</w:t>
      </w:r>
    </w:p>
    <w:p w:rsidR="00637225" w:rsidRPr="004730D7" w:rsidRDefault="00637225" w:rsidP="00637225">
      <w:pPr>
        <w:spacing w:line="240" w:lineRule="auto"/>
        <w:rPr>
          <w:sz w:val="24"/>
          <w:szCs w:val="24"/>
        </w:rPr>
      </w:pPr>
      <w:r w:rsidRPr="004730D7">
        <w:rPr>
          <w:sz w:val="24"/>
          <w:szCs w:val="24"/>
        </w:rPr>
        <w:t>Не использовал в качестве доказательства выводы и обобщения из наблюдений, фактов, опытов или допустил ошибки при их изложении;</w:t>
      </w:r>
    </w:p>
    <w:p w:rsidR="00637225" w:rsidRPr="004730D7" w:rsidRDefault="00637225" w:rsidP="00637225">
      <w:pPr>
        <w:spacing w:line="240" w:lineRule="auto"/>
        <w:rPr>
          <w:sz w:val="24"/>
          <w:szCs w:val="24"/>
        </w:rPr>
      </w:pPr>
      <w:r w:rsidRPr="004730D7">
        <w:rPr>
          <w:sz w:val="24"/>
          <w:szCs w:val="24"/>
        </w:rPr>
        <w:t>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37225" w:rsidRPr="004730D7" w:rsidRDefault="00637225" w:rsidP="00637225">
      <w:pPr>
        <w:spacing w:line="240" w:lineRule="auto"/>
        <w:rPr>
          <w:sz w:val="24"/>
          <w:szCs w:val="24"/>
        </w:rPr>
      </w:pPr>
      <w:r w:rsidRPr="004730D7">
        <w:rPr>
          <w:sz w:val="24"/>
          <w:szCs w:val="24"/>
        </w:rPr>
        <w:lastRenderedPageBreak/>
        <w:t>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37225" w:rsidRPr="004730D7" w:rsidRDefault="00637225" w:rsidP="00637225">
      <w:pPr>
        <w:spacing w:line="240" w:lineRule="auto"/>
        <w:rPr>
          <w:sz w:val="24"/>
          <w:szCs w:val="24"/>
        </w:rPr>
      </w:pPr>
      <w:r w:rsidRPr="004730D7">
        <w:rPr>
          <w:sz w:val="24"/>
          <w:szCs w:val="24"/>
        </w:rPr>
        <w:t>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37225" w:rsidRPr="004730D7" w:rsidRDefault="00637225" w:rsidP="00637225">
      <w:pPr>
        <w:spacing w:line="240" w:lineRule="auto"/>
        <w:rPr>
          <w:sz w:val="24"/>
          <w:szCs w:val="24"/>
        </w:rPr>
      </w:pPr>
      <w:r w:rsidRPr="004730D7">
        <w:rPr>
          <w:sz w:val="24"/>
          <w:szCs w:val="24"/>
        </w:rPr>
        <w:t>Слабое знание географической номенклатуры, отсутствие практических навыков работы в области географии (неумение пользоваться компасом, масштабом и т.д.);</w:t>
      </w:r>
    </w:p>
    <w:p w:rsidR="00637225" w:rsidRPr="004730D7" w:rsidRDefault="00637225" w:rsidP="00637225">
      <w:pPr>
        <w:spacing w:line="240" w:lineRule="auto"/>
        <w:rPr>
          <w:sz w:val="24"/>
          <w:szCs w:val="24"/>
        </w:rPr>
      </w:pPr>
      <w:r w:rsidRPr="004730D7">
        <w:rPr>
          <w:sz w:val="24"/>
          <w:szCs w:val="24"/>
        </w:rPr>
        <w:t>Скудны географические представления, преобладают формалистические знания;</w:t>
      </w:r>
    </w:p>
    <w:p w:rsidR="00637225" w:rsidRPr="004730D7" w:rsidRDefault="00637225" w:rsidP="00637225">
      <w:pPr>
        <w:spacing w:line="240" w:lineRule="auto"/>
        <w:rPr>
          <w:sz w:val="24"/>
          <w:szCs w:val="24"/>
        </w:rPr>
      </w:pPr>
      <w:r w:rsidRPr="004730D7">
        <w:rPr>
          <w:sz w:val="24"/>
          <w:szCs w:val="24"/>
        </w:rPr>
        <w:t>Знание карты недостаточное, показ на ней сбивчивый;</w:t>
      </w:r>
    </w:p>
    <w:p w:rsidR="00637225" w:rsidRPr="004730D7" w:rsidRDefault="00637225" w:rsidP="00637225">
      <w:pPr>
        <w:spacing w:line="240" w:lineRule="auto"/>
        <w:rPr>
          <w:sz w:val="24"/>
          <w:szCs w:val="24"/>
        </w:rPr>
      </w:pPr>
      <w:r w:rsidRPr="004730D7">
        <w:rPr>
          <w:sz w:val="24"/>
          <w:szCs w:val="24"/>
        </w:rPr>
        <w:t>Только при помощи наводящих вопросов ученик улавливает географические связи.</w:t>
      </w:r>
    </w:p>
    <w:p w:rsidR="00637225" w:rsidRPr="004730D7" w:rsidRDefault="00637225" w:rsidP="00637225">
      <w:pPr>
        <w:spacing w:line="240" w:lineRule="auto"/>
        <w:rPr>
          <w:sz w:val="24"/>
          <w:szCs w:val="24"/>
        </w:rPr>
      </w:pPr>
      <w:r w:rsidRPr="004730D7">
        <w:rPr>
          <w:sz w:val="24"/>
          <w:szCs w:val="24"/>
        </w:rPr>
        <w:t>Оценка "2" ставится, если ученик:</w:t>
      </w:r>
    </w:p>
    <w:p w:rsidR="00637225" w:rsidRPr="004730D7" w:rsidRDefault="00637225" w:rsidP="00637225">
      <w:pPr>
        <w:spacing w:line="240" w:lineRule="auto"/>
        <w:rPr>
          <w:sz w:val="24"/>
          <w:szCs w:val="24"/>
        </w:rPr>
      </w:pPr>
      <w:r w:rsidRPr="004730D7">
        <w:rPr>
          <w:sz w:val="24"/>
          <w:szCs w:val="24"/>
        </w:rPr>
        <w:t>Не усвоил и не раскрыл основное содержание материала;</w:t>
      </w:r>
    </w:p>
    <w:p w:rsidR="00637225" w:rsidRPr="004730D7" w:rsidRDefault="00637225" w:rsidP="00637225">
      <w:pPr>
        <w:spacing w:line="240" w:lineRule="auto"/>
        <w:rPr>
          <w:sz w:val="24"/>
          <w:szCs w:val="24"/>
        </w:rPr>
      </w:pPr>
      <w:r w:rsidRPr="004730D7">
        <w:rPr>
          <w:sz w:val="24"/>
          <w:szCs w:val="24"/>
        </w:rPr>
        <w:t>Не делает выводов и обобщений.</w:t>
      </w:r>
    </w:p>
    <w:p w:rsidR="00637225" w:rsidRPr="004730D7" w:rsidRDefault="00637225" w:rsidP="00637225">
      <w:pPr>
        <w:spacing w:line="240" w:lineRule="auto"/>
        <w:rPr>
          <w:sz w:val="24"/>
          <w:szCs w:val="24"/>
        </w:rPr>
      </w:pPr>
      <w:r w:rsidRPr="004730D7">
        <w:rPr>
          <w:sz w:val="24"/>
          <w:szCs w:val="24"/>
        </w:rPr>
        <w:t>Не знает и не понимает значительную или основную часть программного материала в пределах поставленных вопросов;</w:t>
      </w:r>
    </w:p>
    <w:p w:rsidR="00637225" w:rsidRPr="004730D7" w:rsidRDefault="00637225" w:rsidP="00637225">
      <w:pPr>
        <w:spacing w:line="240" w:lineRule="auto"/>
        <w:rPr>
          <w:sz w:val="24"/>
          <w:szCs w:val="24"/>
        </w:rPr>
      </w:pPr>
      <w:r w:rsidRPr="004730D7">
        <w:rPr>
          <w:sz w:val="24"/>
          <w:szCs w:val="24"/>
        </w:rPr>
        <w:t>Имеет слабо сформированные и неполные знания и не умеет применять их к решению конкретных вопросов и задач по образцу;</w:t>
      </w:r>
    </w:p>
    <w:p w:rsidR="00637225" w:rsidRPr="004730D7" w:rsidRDefault="00637225" w:rsidP="00637225">
      <w:pPr>
        <w:spacing w:line="240" w:lineRule="auto"/>
        <w:rPr>
          <w:sz w:val="24"/>
          <w:szCs w:val="24"/>
        </w:rPr>
      </w:pPr>
      <w:r w:rsidRPr="004730D7">
        <w:rPr>
          <w:sz w:val="24"/>
          <w:szCs w:val="24"/>
        </w:rPr>
        <w:t>При ответе (на один вопрос) допускает более двух грубых ошибок, которые не может исправить даже при помощи учителя.</w:t>
      </w:r>
    </w:p>
    <w:p w:rsidR="00637225" w:rsidRPr="004730D7" w:rsidRDefault="00637225" w:rsidP="00637225">
      <w:pPr>
        <w:spacing w:line="240" w:lineRule="auto"/>
        <w:rPr>
          <w:sz w:val="24"/>
          <w:szCs w:val="24"/>
        </w:rPr>
      </w:pPr>
      <w:r w:rsidRPr="004730D7">
        <w:rPr>
          <w:sz w:val="24"/>
          <w:szCs w:val="24"/>
        </w:rPr>
        <w:t>Имеются грубые ошибки  в использовании карты.</w:t>
      </w:r>
    </w:p>
    <w:p w:rsidR="00637225" w:rsidRPr="004730D7" w:rsidRDefault="00637225" w:rsidP="00637225">
      <w:pPr>
        <w:spacing w:line="240" w:lineRule="auto"/>
        <w:rPr>
          <w:sz w:val="24"/>
          <w:szCs w:val="24"/>
        </w:rPr>
      </w:pPr>
      <w:r w:rsidRPr="004730D7">
        <w:rPr>
          <w:sz w:val="24"/>
          <w:szCs w:val="24"/>
        </w:rPr>
        <w:t xml:space="preserve">Примечание. По окончании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4730D7">
        <w:rPr>
          <w:sz w:val="24"/>
          <w:szCs w:val="24"/>
        </w:rPr>
        <w:t xml:space="preserve"> для анализа ответа, самоанализ, предложение оценки.</w:t>
      </w:r>
    </w:p>
    <w:p w:rsidR="00637225" w:rsidRPr="004730D7" w:rsidRDefault="00637225" w:rsidP="00637225">
      <w:pPr>
        <w:spacing w:line="240" w:lineRule="auto"/>
        <w:rPr>
          <w:b/>
          <w:sz w:val="24"/>
          <w:szCs w:val="24"/>
        </w:rPr>
      </w:pPr>
      <w:r>
        <w:rPr>
          <w:b/>
          <w:sz w:val="24"/>
          <w:szCs w:val="24"/>
        </w:rPr>
        <w:t>Оценка самостоятельных</w:t>
      </w:r>
      <w:r w:rsidRPr="004730D7">
        <w:rPr>
          <w:b/>
          <w:sz w:val="24"/>
          <w:szCs w:val="24"/>
        </w:rPr>
        <w:t>, письменных и контрольных работ.</w:t>
      </w:r>
    </w:p>
    <w:p w:rsidR="00637225" w:rsidRPr="004730D7" w:rsidRDefault="00637225" w:rsidP="00637225">
      <w:pPr>
        <w:spacing w:line="240" w:lineRule="auto"/>
        <w:rPr>
          <w:sz w:val="24"/>
          <w:szCs w:val="24"/>
        </w:rPr>
      </w:pPr>
      <w:r w:rsidRPr="004730D7">
        <w:rPr>
          <w:sz w:val="24"/>
          <w:szCs w:val="24"/>
        </w:rPr>
        <w:t>Оценка "5" ставится, если ученик:</w:t>
      </w:r>
    </w:p>
    <w:p w:rsidR="00637225" w:rsidRPr="004730D7" w:rsidRDefault="00637225" w:rsidP="00637225">
      <w:pPr>
        <w:spacing w:line="240" w:lineRule="auto"/>
        <w:rPr>
          <w:sz w:val="24"/>
          <w:szCs w:val="24"/>
        </w:rPr>
      </w:pPr>
      <w:r w:rsidRPr="004730D7">
        <w:rPr>
          <w:sz w:val="24"/>
          <w:szCs w:val="24"/>
        </w:rPr>
        <w:t>выполнил работу без ошибок и недочетов;</w:t>
      </w:r>
    </w:p>
    <w:p w:rsidR="00637225" w:rsidRPr="004730D7" w:rsidRDefault="00637225" w:rsidP="00637225">
      <w:pPr>
        <w:spacing w:line="240" w:lineRule="auto"/>
        <w:rPr>
          <w:sz w:val="24"/>
          <w:szCs w:val="24"/>
        </w:rPr>
      </w:pPr>
      <w:r w:rsidRPr="004730D7">
        <w:rPr>
          <w:sz w:val="24"/>
          <w:szCs w:val="24"/>
        </w:rPr>
        <w:t>допустил не более одного недочета.</w:t>
      </w:r>
    </w:p>
    <w:p w:rsidR="00637225" w:rsidRPr="004730D7" w:rsidRDefault="00637225" w:rsidP="00637225">
      <w:pPr>
        <w:spacing w:line="240" w:lineRule="auto"/>
        <w:rPr>
          <w:sz w:val="24"/>
          <w:szCs w:val="24"/>
        </w:rPr>
      </w:pPr>
      <w:r w:rsidRPr="004730D7">
        <w:rPr>
          <w:sz w:val="24"/>
          <w:szCs w:val="24"/>
        </w:rPr>
        <w:t>Оценка "4" ставится, если ученик выполнил работу полностью, но допустил в ней:</w:t>
      </w:r>
    </w:p>
    <w:p w:rsidR="00637225" w:rsidRPr="004730D7" w:rsidRDefault="00637225" w:rsidP="00637225">
      <w:pPr>
        <w:spacing w:line="240" w:lineRule="auto"/>
        <w:rPr>
          <w:sz w:val="24"/>
          <w:szCs w:val="24"/>
        </w:rPr>
      </w:pPr>
      <w:r w:rsidRPr="004730D7">
        <w:rPr>
          <w:sz w:val="24"/>
          <w:szCs w:val="24"/>
        </w:rPr>
        <w:t>не более одной негрубой ошибки и одного недочета;</w:t>
      </w:r>
    </w:p>
    <w:p w:rsidR="00637225" w:rsidRPr="004730D7" w:rsidRDefault="00637225" w:rsidP="00637225">
      <w:pPr>
        <w:spacing w:line="240" w:lineRule="auto"/>
        <w:rPr>
          <w:sz w:val="24"/>
          <w:szCs w:val="24"/>
        </w:rPr>
      </w:pPr>
      <w:r w:rsidRPr="004730D7">
        <w:rPr>
          <w:sz w:val="24"/>
          <w:szCs w:val="24"/>
        </w:rPr>
        <w:t>или не более двух недочетов.</w:t>
      </w:r>
    </w:p>
    <w:p w:rsidR="00637225" w:rsidRPr="004730D7" w:rsidRDefault="00637225" w:rsidP="00637225">
      <w:pPr>
        <w:spacing w:line="240" w:lineRule="auto"/>
        <w:rPr>
          <w:sz w:val="24"/>
          <w:szCs w:val="24"/>
        </w:rPr>
      </w:pPr>
      <w:r w:rsidRPr="004730D7">
        <w:rPr>
          <w:sz w:val="24"/>
          <w:szCs w:val="24"/>
        </w:rPr>
        <w:t>Оценка "3" ставится, если ученик правильно выполнил не менее половины работы или допустил:</w:t>
      </w:r>
    </w:p>
    <w:p w:rsidR="00637225" w:rsidRPr="004730D7" w:rsidRDefault="00637225" w:rsidP="00637225">
      <w:pPr>
        <w:spacing w:line="240" w:lineRule="auto"/>
        <w:rPr>
          <w:sz w:val="24"/>
          <w:szCs w:val="24"/>
        </w:rPr>
      </w:pPr>
      <w:r w:rsidRPr="004730D7">
        <w:rPr>
          <w:sz w:val="24"/>
          <w:szCs w:val="24"/>
        </w:rPr>
        <w:t>не более двух грубых ошибок;</w:t>
      </w:r>
    </w:p>
    <w:p w:rsidR="00637225" w:rsidRPr="004730D7" w:rsidRDefault="00637225" w:rsidP="00637225">
      <w:pPr>
        <w:spacing w:line="240" w:lineRule="auto"/>
        <w:rPr>
          <w:sz w:val="24"/>
          <w:szCs w:val="24"/>
        </w:rPr>
      </w:pPr>
      <w:r w:rsidRPr="004730D7">
        <w:rPr>
          <w:sz w:val="24"/>
          <w:szCs w:val="24"/>
        </w:rPr>
        <w:t>или не более одной грубой и одной негрубой ошибки и одного недочета;</w:t>
      </w:r>
    </w:p>
    <w:p w:rsidR="00637225" w:rsidRPr="004730D7" w:rsidRDefault="00637225" w:rsidP="00637225">
      <w:pPr>
        <w:spacing w:line="240" w:lineRule="auto"/>
        <w:rPr>
          <w:sz w:val="24"/>
          <w:szCs w:val="24"/>
        </w:rPr>
      </w:pPr>
      <w:r w:rsidRPr="004730D7">
        <w:rPr>
          <w:sz w:val="24"/>
          <w:szCs w:val="24"/>
        </w:rPr>
        <w:t>или не более двух-трех негрубых ошибок;</w:t>
      </w:r>
    </w:p>
    <w:p w:rsidR="00637225" w:rsidRPr="004730D7" w:rsidRDefault="00637225" w:rsidP="00637225">
      <w:pPr>
        <w:spacing w:line="240" w:lineRule="auto"/>
        <w:rPr>
          <w:sz w:val="24"/>
          <w:szCs w:val="24"/>
        </w:rPr>
      </w:pPr>
      <w:r w:rsidRPr="004730D7">
        <w:rPr>
          <w:sz w:val="24"/>
          <w:szCs w:val="24"/>
        </w:rPr>
        <w:t>или одной негрубой ошибки и трех недочетов;</w:t>
      </w:r>
    </w:p>
    <w:p w:rsidR="00637225" w:rsidRPr="004730D7" w:rsidRDefault="00637225" w:rsidP="00637225">
      <w:pPr>
        <w:spacing w:line="240" w:lineRule="auto"/>
        <w:rPr>
          <w:sz w:val="24"/>
          <w:szCs w:val="24"/>
        </w:rPr>
      </w:pPr>
      <w:r w:rsidRPr="004730D7">
        <w:rPr>
          <w:sz w:val="24"/>
          <w:szCs w:val="24"/>
        </w:rPr>
        <w:t>или при отсутствии ошибок, но при наличии четырех-пяти недочетов.</w:t>
      </w:r>
    </w:p>
    <w:p w:rsidR="00637225" w:rsidRPr="004730D7" w:rsidRDefault="00637225" w:rsidP="00637225">
      <w:pPr>
        <w:spacing w:line="240" w:lineRule="auto"/>
        <w:rPr>
          <w:sz w:val="24"/>
          <w:szCs w:val="24"/>
        </w:rPr>
      </w:pPr>
      <w:r w:rsidRPr="004730D7">
        <w:rPr>
          <w:sz w:val="24"/>
          <w:szCs w:val="24"/>
        </w:rPr>
        <w:t>Оценка "2" ставится, если ученик:</w:t>
      </w:r>
    </w:p>
    <w:p w:rsidR="00637225" w:rsidRPr="004730D7" w:rsidRDefault="00637225" w:rsidP="00637225">
      <w:pPr>
        <w:spacing w:line="240" w:lineRule="auto"/>
        <w:rPr>
          <w:sz w:val="24"/>
          <w:szCs w:val="24"/>
        </w:rPr>
      </w:pPr>
      <w:r w:rsidRPr="004730D7">
        <w:rPr>
          <w:sz w:val="24"/>
          <w:szCs w:val="24"/>
        </w:rPr>
        <w:t>допустил число ошибок и недочетов превосходящее норму, при которой может быть выставлена оценка "3";</w:t>
      </w:r>
    </w:p>
    <w:p w:rsidR="00637225" w:rsidRPr="004730D7" w:rsidRDefault="00637225" w:rsidP="00637225">
      <w:pPr>
        <w:spacing w:line="240" w:lineRule="auto"/>
        <w:rPr>
          <w:sz w:val="24"/>
          <w:szCs w:val="24"/>
        </w:rPr>
      </w:pPr>
      <w:r w:rsidRPr="004730D7">
        <w:rPr>
          <w:sz w:val="24"/>
          <w:szCs w:val="24"/>
        </w:rPr>
        <w:t>или если правильно выполнил менее половины работы.</w:t>
      </w:r>
    </w:p>
    <w:p w:rsidR="00637225" w:rsidRPr="004730D7" w:rsidRDefault="00637225" w:rsidP="00637225">
      <w:pPr>
        <w:spacing w:line="240" w:lineRule="auto"/>
        <w:rPr>
          <w:b/>
          <w:sz w:val="24"/>
          <w:szCs w:val="24"/>
        </w:rPr>
      </w:pPr>
      <w:r w:rsidRPr="004730D7">
        <w:rPr>
          <w:b/>
          <w:sz w:val="24"/>
          <w:szCs w:val="24"/>
        </w:rPr>
        <w:t>Примечание.</w:t>
      </w:r>
    </w:p>
    <w:p w:rsidR="00637225" w:rsidRPr="004730D7" w:rsidRDefault="00637225" w:rsidP="00637225">
      <w:pPr>
        <w:spacing w:line="240" w:lineRule="auto"/>
        <w:rPr>
          <w:sz w:val="24"/>
          <w:szCs w:val="24"/>
        </w:rPr>
      </w:pPr>
      <w:r w:rsidRPr="004730D7">
        <w:rPr>
          <w:sz w:val="24"/>
          <w:szCs w:val="24"/>
        </w:rPr>
        <w:lastRenderedPageBreak/>
        <w:t>Учитель имеет право поставить ученику оценку выше той, которая предусмотрена нормами, если учеником оригинально выполнена работа.</w:t>
      </w:r>
    </w:p>
    <w:p w:rsidR="00637225" w:rsidRPr="004730D7" w:rsidRDefault="00637225" w:rsidP="00637225">
      <w:pPr>
        <w:spacing w:line="240" w:lineRule="auto"/>
        <w:rPr>
          <w:sz w:val="24"/>
          <w:szCs w:val="24"/>
        </w:rPr>
      </w:pPr>
      <w:r w:rsidRPr="004730D7">
        <w:rPr>
          <w:sz w:val="24"/>
          <w:szCs w:val="24"/>
        </w:rPr>
        <w:t xml:space="preserve">Оценки с анализом доводятся до сведения </w:t>
      </w:r>
      <w:r w:rsidR="00815207">
        <w:rPr>
          <w:sz w:val="24"/>
          <w:szCs w:val="24"/>
        </w:rPr>
        <w:t>обучающихся</w:t>
      </w:r>
      <w:r w:rsidRPr="004730D7">
        <w:rPr>
          <w:sz w:val="24"/>
          <w:szCs w:val="24"/>
        </w:rPr>
        <w:t>, как правило, на последующем уроке, предусматривается работа над ошибками, устранение пробелов.</w:t>
      </w:r>
    </w:p>
    <w:p w:rsidR="00637225" w:rsidRPr="004730D7" w:rsidRDefault="00637225" w:rsidP="00637225">
      <w:pPr>
        <w:spacing w:line="240" w:lineRule="auto"/>
        <w:rPr>
          <w:b/>
          <w:sz w:val="24"/>
          <w:szCs w:val="24"/>
        </w:rPr>
      </w:pPr>
      <w:r w:rsidRPr="004730D7">
        <w:rPr>
          <w:b/>
          <w:sz w:val="24"/>
          <w:szCs w:val="24"/>
        </w:rPr>
        <w:t>Оценка качества выполнения</w:t>
      </w:r>
    </w:p>
    <w:p w:rsidR="00637225" w:rsidRPr="004730D7" w:rsidRDefault="00637225" w:rsidP="00637225">
      <w:pPr>
        <w:spacing w:line="240" w:lineRule="auto"/>
        <w:rPr>
          <w:b/>
          <w:sz w:val="24"/>
          <w:szCs w:val="24"/>
        </w:rPr>
      </w:pPr>
      <w:r w:rsidRPr="004730D7">
        <w:rPr>
          <w:b/>
          <w:sz w:val="24"/>
          <w:szCs w:val="24"/>
        </w:rPr>
        <w:t>практических и самостоятельных работ по географии.</w:t>
      </w:r>
    </w:p>
    <w:p w:rsidR="00637225" w:rsidRPr="004730D7" w:rsidRDefault="00637225" w:rsidP="00637225">
      <w:pPr>
        <w:spacing w:line="240" w:lineRule="auto"/>
        <w:rPr>
          <w:sz w:val="24"/>
          <w:szCs w:val="24"/>
        </w:rPr>
      </w:pPr>
      <w:r w:rsidRPr="004730D7">
        <w:rPr>
          <w:sz w:val="24"/>
          <w:szCs w:val="24"/>
        </w:rPr>
        <w:t>Отметка "5"</w:t>
      </w:r>
    </w:p>
    <w:p w:rsidR="00637225" w:rsidRPr="004730D7" w:rsidRDefault="00637225" w:rsidP="00637225">
      <w:pPr>
        <w:spacing w:line="240" w:lineRule="auto"/>
        <w:rPr>
          <w:sz w:val="24"/>
          <w:szCs w:val="24"/>
        </w:rPr>
      </w:pPr>
      <w:r w:rsidRPr="004730D7">
        <w:rPr>
          <w:sz w:val="24"/>
          <w:szCs w:val="24"/>
        </w:rPr>
        <w:t xml:space="preserve"> Практическая или самостоятельная работа выполнена в полном объеме с соблюден</w:t>
      </w:r>
      <w:r>
        <w:rPr>
          <w:sz w:val="24"/>
          <w:szCs w:val="24"/>
        </w:rPr>
        <w:t>ием необходимой последовательно</w:t>
      </w:r>
      <w:r w:rsidRPr="004730D7">
        <w:rPr>
          <w:sz w:val="24"/>
          <w:szCs w:val="24"/>
        </w:rPr>
        <w:t xml:space="preserve">сти. </w:t>
      </w:r>
      <w:r w:rsidR="00815207">
        <w:rPr>
          <w:sz w:val="24"/>
          <w:szCs w:val="24"/>
        </w:rPr>
        <w:t>Обучающиеся</w:t>
      </w:r>
      <w:r w:rsidRPr="004730D7">
        <w:rPr>
          <w:sz w:val="24"/>
          <w:szCs w:val="24"/>
        </w:rPr>
        <w:t xml:space="preserve"> работали полностью самостоятельно: подобрали необходимые для выполнения предлагаемых работ источники знаний, показали необходимые для проведения практических</w:t>
      </w:r>
    </w:p>
    <w:p w:rsidR="00637225" w:rsidRPr="004730D7" w:rsidRDefault="00637225" w:rsidP="00637225">
      <w:pPr>
        <w:spacing w:line="240" w:lineRule="auto"/>
        <w:rPr>
          <w:sz w:val="24"/>
          <w:szCs w:val="24"/>
        </w:rPr>
      </w:pPr>
      <w:r w:rsidRPr="004730D7">
        <w:rPr>
          <w:sz w:val="24"/>
          <w:szCs w:val="24"/>
        </w:rPr>
        <w:t>и самостоятельных работ теоретические знания, практические умения и навыки.</w:t>
      </w:r>
    </w:p>
    <w:p w:rsidR="00637225" w:rsidRPr="004730D7" w:rsidRDefault="00637225" w:rsidP="00637225">
      <w:pPr>
        <w:spacing w:line="240" w:lineRule="auto"/>
        <w:rPr>
          <w:sz w:val="24"/>
          <w:szCs w:val="24"/>
        </w:rPr>
      </w:pPr>
      <w:r w:rsidRPr="004730D7">
        <w:rPr>
          <w:sz w:val="24"/>
          <w:szCs w:val="24"/>
        </w:rPr>
        <w:t>Работа оформлена аккуратно, в оптимальной для фиксации результатов форме.</w:t>
      </w:r>
    </w:p>
    <w:p w:rsidR="00637225" w:rsidRPr="004730D7" w:rsidRDefault="00637225" w:rsidP="00637225">
      <w:pPr>
        <w:spacing w:line="240" w:lineRule="auto"/>
        <w:rPr>
          <w:sz w:val="24"/>
          <w:szCs w:val="24"/>
        </w:rPr>
      </w:pPr>
      <w:r w:rsidRPr="004730D7">
        <w:rPr>
          <w:sz w:val="24"/>
          <w:szCs w:val="24"/>
        </w:rPr>
        <w:t>Форма фиксации матер</w:t>
      </w:r>
      <w:r>
        <w:rPr>
          <w:sz w:val="24"/>
          <w:szCs w:val="24"/>
        </w:rPr>
        <w:t>иалов может быть предложена учи</w:t>
      </w:r>
      <w:r w:rsidRPr="004730D7">
        <w:rPr>
          <w:sz w:val="24"/>
          <w:szCs w:val="24"/>
        </w:rPr>
        <w:t xml:space="preserve">телем или выбрана самими </w:t>
      </w:r>
      <w:r w:rsidR="00815207">
        <w:rPr>
          <w:sz w:val="24"/>
          <w:szCs w:val="24"/>
        </w:rPr>
        <w:t>обучающимися</w:t>
      </w:r>
      <w:r w:rsidRPr="004730D7">
        <w:rPr>
          <w:sz w:val="24"/>
          <w:szCs w:val="24"/>
        </w:rPr>
        <w:t>.</w:t>
      </w:r>
    </w:p>
    <w:p w:rsidR="00637225" w:rsidRPr="004730D7" w:rsidRDefault="00637225" w:rsidP="00637225">
      <w:pPr>
        <w:spacing w:line="240" w:lineRule="auto"/>
        <w:rPr>
          <w:sz w:val="24"/>
          <w:szCs w:val="24"/>
        </w:rPr>
      </w:pPr>
      <w:r w:rsidRPr="004730D7">
        <w:rPr>
          <w:sz w:val="24"/>
          <w:szCs w:val="24"/>
        </w:rPr>
        <w:t>Отметка "4"</w:t>
      </w:r>
    </w:p>
    <w:p w:rsidR="00637225" w:rsidRPr="004730D7" w:rsidRDefault="00637225" w:rsidP="00637225">
      <w:pPr>
        <w:spacing w:line="240" w:lineRule="auto"/>
        <w:rPr>
          <w:sz w:val="24"/>
          <w:szCs w:val="24"/>
        </w:rPr>
      </w:pPr>
      <w:r w:rsidRPr="004730D7">
        <w:rPr>
          <w:sz w:val="24"/>
          <w:szCs w:val="24"/>
        </w:rPr>
        <w:t>Практическая или самостоятельная раб</w:t>
      </w:r>
      <w:r w:rsidR="00E31887">
        <w:rPr>
          <w:sz w:val="24"/>
          <w:szCs w:val="24"/>
        </w:rPr>
        <w:t xml:space="preserve">ота выполнена </w:t>
      </w:r>
      <w:r w:rsidR="00815207">
        <w:rPr>
          <w:sz w:val="24"/>
          <w:szCs w:val="24"/>
        </w:rPr>
        <w:t>обучающимися</w:t>
      </w:r>
      <w:r w:rsidRPr="004730D7">
        <w:rPr>
          <w:sz w:val="24"/>
          <w:szCs w:val="24"/>
        </w:rPr>
        <w:t xml:space="preserve"> в полном объеме и самостоятельно.</w:t>
      </w:r>
    </w:p>
    <w:p w:rsidR="00637225" w:rsidRPr="004730D7" w:rsidRDefault="00637225" w:rsidP="00637225">
      <w:pPr>
        <w:spacing w:line="240" w:lineRule="auto"/>
        <w:rPr>
          <w:sz w:val="24"/>
          <w:szCs w:val="24"/>
        </w:rPr>
      </w:pPr>
      <w:r w:rsidRPr="004730D7">
        <w:rPr>
          <w:sz w:val="24"/>
          <w:szCs w:val="24"/>
        </w:rPr>
        <w:t>Допускается отклонение от необходимой последовательности выполнения, не влияющее н</w:t>
      </w:r>
      <w:r>
        <w:rPr>
          <w:sz w:val="24"/>
          <w:szCs w:val="24"/>
        </w:rPr>
        <w:t>а правильность конечного резуль</w:t>
      </w:r>
      <w:r w:rsidRPr="004730D7">
        <w:rPr>
          <w:sz w:val="24"/>
          <w:szCs w:val="24"/>
        </w:rPr>
        <w:t>тата (перестановка пунктов типового плана при характеристике отдельных территорий или стран и т.д.).</w:t>
      </w:r>
    </w:p>
    <w:p w:rsidR="00637225" w:rsidRPr="004730D7" w:rsidRDefault="00637225" w:rsidP="00637225">
      <w:pPr>
        <w:spacing w:line="240" w:lineRule="auto"/>
        <w:rPr>
          <w:sz w:val="24"/>
          <w:szCs w:val="24"/>
        </w:rPr>
      </w:pPr>
      <w:r w:rsidRPr="004730D7">
        <w:rPr>
          <w:sz w:val="24"/>
          <w:szCs w:val="24"/>
        </w:rPr>
        <w:t>Использованы указанные учителем источники знаний, включая страницы атласа, таблицы из приложения к учебнику, страницы из статистических сборников. Работа показала знание основного теоретического материала и овладение умениями, необходимыми для</w:t>
      </w:r>
      <w:r>
        <w:rPr>
          <w:sz w:val="24"/>
          <w:szCs w:val="24"/>
        </w:rPr>
        <w:t xml:space="preserve"> самостоятельного выполнения ра</w:t>
      </w:r>
      <w:r w:rsidRPr="004730D7">
        <w:rPr>
          <w:sz w:val="24"/>
          <w:szCs w:val="24"/>
        </w:rPr>
        <w:t>боты.</w:t>
      </w:r>
    </w:p>
    <w:p w:rsidR="00637225" w:rsidRPr="004730D7" w:rsidRDefault="00637225" w:rsidP="00637225">
      <w:pPr>
        <w:spacing w:line="240" w:lineRule="auto"/>
        <w:rPr>
          <w:sz w:val="24"/>
          <w:szCs w:val="24"/>
        </w:rPr>
      </w:pPr>
      <w:r w:rsidRPr="004730D7">
        <w:rPr>
          <w:sz w:val="24"/>
          <w:szCs w:val="24"/>
        </w:rPr>
        <w:t>Допускаются неточност</w:t>
      </w:r>
      <w:r>
        <w:rPr>
          <w:sz w:val="24"/>
          <w:szCs w:val="24"/>
        </w:rPr>
        <w:t>и и небрежность в оформлении ре</w:t>
      </w:r>
      <w:r w:rsidRPr="004730D7">
        <w:rPr>
          <w:sz w:val="24"/>
          <w:szCs w:val="24"/>
        </w:rPr>
        <w:t>зультатов работы.</w:t>
      </w:r>
    </w:p>
    <w:p w:rsidR="00637225" w:rsidRPr="004730D7" w:rsidRDefault="00637225" w:rsidP="00637225">
      <w:pPr>
        <w:spacing w:line="240" w:lineRule="auto"/>
        <w:rPr>
          <w:sz w:val="24"/>
          <w:szCs w:val="24"/>
        </w:rPr>
      </w:pPr>
      <w:r w:rsidRPr="004730D7">
        <w:rPr>
          <w:sz w:val="24"/>
          <w:szCs w:val="24"/>
        </w:rPr>
        <w:t>Отметка "3"</w:t>
      </w:r>
    </w:p>
    <w:p w:rsidR="00637225" w:rsidRPr="004730D7" w:rsidRDefault="00637225" w:rsidP="00637225">
      <w:pPr>
        <w:spacing w:line="240" w:lineRule="auto"/>
        <w:rPr>
          <w:sz w:val="24"/>
          <w:szCs w:val="24"/>
        </w:rPr>
      </w:pPr>
      <w:r w:rsidRPr="004730D7">
        <w:rPr>
          <w:sz w:val="24"/>
          <w:szCs w:val="24"/>
        </w:rPr>
        <w:t xml:space="preserve">Практическая работа выполнена и оформлена </w:t>
      </w:r>
      <w:r w:rsidR="00815207">
        <w:rPr>
          <w:sz w:val="24"/>
          <w:szCs w:val="24"/>
        </w:rPr>
        <w:t>обучающимися</w:t>
      </w:r>
      <w:r w:rsidRPr="004730D7">
        <w:rPr>
          <w:sz w:val="24"/>
          <w:szCs w:val="24"/>
        </w:rPr>
        <w:t xml:space="preserve"> с помощью учителя или хорошо подготовленных и уже выполнивших на "отлично" данную работу </w:t>
      </w:r>
      <w:r w:rsidR="00815207">
        <w:rPr>
          <w:sz w:val="24"/>
          <w:szCs w:val="24"/>
        </w:rPr>
        <w:t>обучающихся</w:t>
      </w:r>
      <w:r w:rsidRPr="004730D7">
        <w:rPr>
          <w:sz w:val="24"/>
          <w:szCs w:val="24"/>
        </w:rPr>
        <w:t xml:space="preserve">. На выполнение работы затрачено много времени (можно дать возможность доделать работу дома). </w:t>
      </w:r>
      <w:r w:rsidR="00815207">
        <w:rPr>
          <w:sz w:val="24"/>
          <w:szCs w:val="24"/>
        </w:rPr>
        <w:t>Обучающиеся</w:t>
      </w:r>
      <w:r w:rsidRPr="004730D7">
        <w:rPr>
          <w:sz w:val="24"/>
          <w:szCs w:val="24"/>
        </w:rPr>
        <w:t xml:space="preserve"> показали знания теоретического материала, но испытывали затруднения при самостоятельной работе с картами атласа, статистическими материала ми, географическими инструментами.</w:t>
      </w:r>
    </w:p>
    <w:p w:rsidR="00637225" w:rsidRPr="004730D7" w:rsidRDefault="00637225" w:rsidP="00637225">
      <w:pPr>
        <w:spacing w:line="240" w:lineRule="auto"/>
        <w:rPr>
          <w:sz w:val="24"/>
          <w:szCs w:val="24"/>
        </w:rPr>
      </w:pPr>
      <w:r w:rsidRPr="004730D7">
        <w:rPr>
          <w:sz w:val="24"/>
          <w:szCs w:val="24"/>
        </w:rPr>
        <w:t>Отметка "2"</w:t>
      </w:r>
    </w:p>
    <w:p w:rsidR="00637225" w:rsidRPr="008E676F" w:rsidRDefault="00637225" w:rsidP="00637225">
      <w:pPr>
        <w:spacing w:line="240" w:lineRule="auto"/>
        <w:rPr>
          <w:sz w:val="24"/>
          <w:szCs w:val="24"/>
        </w:rPr>
      </w:pPr>
      <w:r w:rsidRPr="004730D7">
        <w:rPr>
          <w:sz w:val="24"/>
          <w:szCs w:val="24"/>
        </w:rPr>
        <w:t xml:space="preserve">Выставляется в том случае, когда </w:t>
      </w:r>
      <w:r w:rsidR="00815207">
        <w:rPr>
          <w:sz w:val="24"/>
          <w:szCs w:val="24"/>
        </w:rPr>
        <w:t>обучающиеся</w:t>
      </w:r>
      <w:r w:rsidRPr="004730D7">
        <w:rPr>
          <w:sz w:val="24"/>
          <w:szCs w:val="24"/>
        </w:rPr>
        <w:t xml:space="preserve"> оказались не подготовленными к выполнению этой работы. Полученные ре зультаты не позволяют сде</w:t>
      </w:r>
      <w:r>
        <w:rPr>
          <w:sz w:val="24"/>
          <w:szCs w:val="24"/>
        </w:rPr>
        <w:t>лать правильных выводов и полно</w:t>
      </w:r>
      <w:r w:rsidRPr="004730D7">
        <w:rPr>
          <w:sz w:val="24"/>
          <w:szCs w:val="24"/>
        </w:rPr>
        <w:t xml:space="preserve">стью расходятся с поставленной целью. Обнаружено плохое знание теоретического материала и отсутствие необходимых умений. Руководство и помощь со стороны учителя и хорошо подготовленных </w:t>
      </w:r>
      <w:r w:rsidR="00815207">
        <w:rPr>
          <w:sz w:val="24"/>
          <w:szCs w:val="24"/>
        </w:rPr>
        <w:t>обучающихся</w:t>
      </w:r>
      <w:r w:rsidRPr="004730D7">
        <w:rPr>
          <w:sz w:val="24"/>
          <w:szCs w:val="24"/>
        </w:rPr>
        <w:t xml:space="preserve"> неэффективны из-за плохой подготовки учащегося.</w:t>
      </w:r>
    </w:p>
    <w:p w:rsidR="00637225" w:rsidRPr="004730D7" w:rsidRDefault="00637225" w:rsidP="00637225">
      <w:pPr>
        <w:spacing w:line="240" w:lineRule="auto"/>
        <w:rPr>
          <w:b/>
          <w:sz w:val="24"/>
          <w:szCs w:val="24"/>
        </w:rPr>
      </w:pPr>
      <w:r w:rsidRPr="004730D7">
        <w:rPr>
          <w:b/>
          <w:sz w:val="24"/>
          <w:szCs w:val="24"/>
        </w:rPr>
        <w:t>Оценка умений работать с картой и другими источниками географических знаний.</w:t>
      </w:r>
    </w:p>
    <w:p w:rsidR="00637225" w:rsidRPr="004730D7" w:rsidRDefault="00637225" w:rsidP="00637225">
      <w:pPr>
        <w:spacing w:line="240" w:lineRule="auto"/>
        <w:rPr>
          <w:sz w:val="24"/>
          <w:szCs w:val="24"/>
        </w:rPr>
      </w:pPr>
      <w:r w:rsidRPr="004730D7">
        <w:rPr>
          <w:sz w:val="24"/>
          <w:szCs w:val="24"/>
        </w:rPr>
        <w:t>Отметка «5» - правильный, полный отбор источников знаний, рациональное их использование в определенной последовательности; соблюдение логики в описании или характеристике географических территорий или объектов; самостоятельное выполнение и формулирование выводов на основе практической деятельности; аккуратное оформление результатов работы.</w:t>
      </w:r>
    </w:p>
    <w:p w:rsidR="00637225" w:rsidRPr="004730D7" w:rsidRDefault="00637225" w:rsidP="00637225">
      <w:pPr>
        <w:spacing w:line="240" w:lineRule="auto"/>
        <w:rPr>
          <w:sz w:val="24"/>
          <w:szCs w:val="24"/>
        </w:rPr>
      </w:pPr>
      <w:r w:rsidRPr="004730D7">
        <w:rPr>
          <w:sz w:val="24"/>
          <w:szCs w:val="24"/>
        </w:rPr>
        <w:lastRenderedPageBreak/>
        <w:t>Отметка «4» - правильный и полный отбор источников знаний, допускаются неточности в использовании карт и других источников знаний, в оформлении результатов.</w:t>
      </w:r>
    </w:p>
    <w:p w:rsidR="00637225" w:rsidRPr="004730D7" w:rsidRDefault="00637225" w:rsidP="00637225">
      <w:pPr>
        <w:spacing w:line="240" w:lineRule="auto"/>
        <w:rPr>
          <w:sz w:val="24"/>
          <w:szCs w:val="24"/>
        </w:rPr>
      </w:pPr>
      <w:r w:rsidRPr="004730D7">
        <w:rPr>
          <w:sz w:val="24"/>
          <w:szCs w:val="24"/>
        </w:rPr>
        <w:t>Отметка «3» - правильное использование основных источников знаний; допускаются неточности в формулировке выводов; неаккуратное оформление результатов.</w:t>
      </w:r>
    </w:p>
    <w:p w:rsidR="00637225" w:rsidRPr="004730D7" w:rsidRDefault="00637225" w:rsidP="00637225">
      <w:pPr>
        <w:spacing w:line="240" w:lineRule="auto"/>
        <w:rPr>
          <w:sz w:val="24"/>
          <w:szCs w:val="24"/>
        </w:rPr>
      </w:pPr>
      <w:r w:rsidRPr="004730D7">
        <w:rPr>
          <w:sz w:val="24"/>
          <w:szCs w:val="24"/>
        </w:rPr>
        <w:t>Отметка «2» - неумение отбирать и использовать основные источники знаний; допускаются существенные ошибки в выполнении задания и в оформлении результатов.</w:t>
      </w:r>
    </w:p>
    <w:p w:rsidR="00637225" w:rsidRPr="00223D31" w:rsidRDefault="00637225" w:rsidP="00637225">
      <w:pPr>
        <w:pStyle w:val="af3"/>
        <w:jc w:val="center"/>
        <w:rPr>
          <w:b/>
          <w:sz w:val="24"/>
          <w:szCs w:val="24"/>
        </w:rPr>
      </w:pPr>
      <w:r w:rsidRPr="00223D31">
        <w:rPr>
          <w:b/>
          <w:sz w:val="24"/>
          <w:szCs w:val="24"/>
          <w:u w:val="single"/>
        </w:rPr>
        <w:t>Критерии оценки по иностранному языку (английскому)</w:t>
      </w:r>
    </w:p>
    <w:p w:rsidR="00637225" w:rsidRPr="009D0710" w:rsidRDefault="00637225" w:rsidP="00637225">
      <w:pPr>
        <w:spacing w:line="240" w:lineRule="auto"/>
        <w:rPr>
          <w:b/>
          <w:sz w:val="24"/>
          <w:szCs w:val="24"/>
        </w:rPr>
      </w:pPr>
      <w:r w:rsidRPr="009D0710">
        <w:rPr>
          <w:b/>
          <w:sz w:val="24"/>
          <w:szCs w:val="24"/>
        </w:rPr>
        <w:t>Чтение с пониманием основного содержания прочитанного (ознакомительное)</w:t>
      </w:r>
    </w:p>
    <w:p w:rsidR="00637225" w:rsidRPr="009D0710" w:rsidRDefault="00637225" w:rsidP="00637225">
      <w:pPr>
        <w:spacing w:line="240" w:lineRule="auto"/>
        <w:ind w:firstLine="708"/>
        <w:rPr>
          <w:sz w:val="24"/>
          <w:szCs w:val="24"/>
        </w:rPr>
      </w:pPr>
      <w:r w:rsidRPr="009D0710">
        <w:rPr>
          <w:sz w:val="24"/>
          <w:szCs w:val="24"/>
        </w:rPr>
        <w:t xml:space="preserve">Оценка «5»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Скорость чтения иноязычного текста может быть несколько замедленной по сравнению с той, с которой ученик читает на родном языке. Заметим, что скорость чтения на родном языке у </w:t>
      </w:r>
      <w:r w:rsidR="00815207">
        <w:rPr>
          <w:sz w:val="24"/>
          <w:szCs w:val="24"/>
        </w:rPr>
        <w:t>обучающихся</w:t>
      </w:r>
      <w:r w:rsidRPr="009D0710">
        <w:rPr>
          <w:sz w:val="24"/>
          <w:szCs w:val="24"/>
        </w:rPr>
        <w:t xml:space="preserve"> разная.</w:t>
      </w:r>
    </w:p>
    <w:p w:rsidR="00637225" w:rsidRPr="009D0710" w:rsidRDefault="00637225" w:rsidP="00637225">
      <w:pPr>
        <w:spacing w:line="240" w:lineRule="auto"/>
        <w:ind w:firstLine="708"/>
        <w:rPr>
          <w:sz w:val="24"/>
          <w:szCs w:val="24"/>
        </w:rPr>
      </w:pPr>
      <w:r w:rsidRPr="009D0710">
        <w:rPr>
          <w:sz w:val="24"/>
          <w:szCs w:val="24"/>
        </w:rPr>
        <w:t xml:space="preserve"> Оценка «4»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понимании некоторых незнакомых слов, он вынужден чаще обращаться к словарю, а темп чтения более замедленен.</w:t>
      </w:r>
      <w:r w:rsidRPr="009D0710">
        <w:rPr>
          <w:sz w:val="24"/>
          <w:szCs w:val="24"/>
        </w:rPr>
        <w:tab/>
      </w:r>
    </w:p>
    <w:p w:rsidR="00637225" w:rsidRPr="009D0710" w:rsidRDefault="00637225" w:rsidP="00637225">
      <w:pPr>
        <w:spacing w:line="240" w:lineRule="auto"/>
        <w:ind w:firstLine="708"/>
        <w:rPr>
          <w:sz w:val="24"/>
          <w:szCs w:val="24"/>
        </w:rPr>
      </w:pPr>
      <w:r w:rsidRPr="009D0710">
        <w:rPr>
          <w:sz w:val="24"/>
          <w:szCs w:val="24"/>
        </w:rPr>
        <w:t>Оценка «3» ставится школьнику, который не совсем точно понял основное содержание прочитанного, умеет выделить в тексте только небольшое количество фактов, совсем не развита языковая догадка.</w:t>
      </w:r>
    </w:p>
    <w:p w:rsidR="00637225" w:rsidRPr="009D0710" w:rsidRDefault="00637225" w:rsidP="00637225">
      <w:pPr>
        <w:spacing w:line="240" w:lineRule="auto"/>
        <w:rPr>
          <w:sz w:val="24"/>
          <w:szCs w:val="24"/>
        </w:rPr>
      </w:pPr>
      <w:r w:rsidRPr="009D0710">
        <w:rPr>
          <w:sz w:val="24"/>
          <w:szCs w:val="24"/>
        </w:rPr>
        <w:tab/>
        <w:t xml:space="preserve">Оценка «2» выставляется ученику в том случае, если он не понял текст или понял содержание текста неправильно, не ориентируется в тексте при поиске </w:t>
      </w:r>
      <w:r>
        <w:rPr>
          <w:sz w:val="24"/>
          <w:szCs w:val="24"/>
        </w:rPr>
        <w:t>определенных фактов, не умеет сис</w:t>
      </w:r>
      <w:r w:rsidRPr="009D0710">
        <w:rPr>
          <w:sz w:val="24"/>
          <w:szCs w:val="24"/>
        </w:rPr>
        <w:t>те</w:t>
      </w:r>
      <w:r>
        <w:rPr>
          <w:sz w:val="24"/>
          <w:szCs w:val="24"/>
        </w:rPr>
        <w:t>мати</w:t>
      </w:r>
      <w:r w:rsidRPr="009D0710">
        <w:rPr>
          <w:sz w:val="24"/>
          <w:szCs w:val="24"/>
        </w:rPr>
        <w:t>зировать ( понимать значение)  незнакомую лексику.</w:t>
      </w:r>
    </w:p>
    <w:p w:rsidR="00637225" w:rsidRPr="009D0710" w:rsidRDefault="00637225" w:rsidP="00637225">
      <w:pPr>
        <w:spacing w:line="240" w:lineRule="auto"/>
        <w:rPr>
          <w:b/>
          <w:sz w:val="24"/>
          <w:szCs w:val="24"/>
        </w:rPr>
      </w:pPr>
      <w:r w:rsidRPr="009D0710">
        <w:rPr>
          <w:b/>
          <w:sz w:val="24"/>
          <w:szCs w:val="24"/>
        </w:rPr>
        <w:t>Чтение с полным пониманием содержания (изучающее)</w:t>
      </w:r>
    </w:p>
    <w:p w:rsidR="00637225" w:rsidRPr="009D0710" w:rsidRDefault="00637225" w:rsidP="00637225">
      <w:pPr>
        <w:spacing w:line="240" w:lineRule="auto"/>
        <w:rPr>
          <w:b/>
          <w:sz w:val="24"/>
          <w:szCs w:val="24"/>
        </w:rPr>
      </w:pPr>
      <w:r w:rsidRPr="009D0710">
        <w:rPr>
          <w:sz w:val="24"/>
          <w:szCs w:val="24"/>
        </w:rPr>
        <w:t>Оценка «5» ставится ученику, когда он полностью понял несложный оригинальный текст (публицистический, научно-популярный; инструкцию или отрывок из туристического проспекта). Он использовал при этом все известные приемы, направленные на понимание прочитанного (смысловую догадку, анализ).</w:t>
      </w:r>
    </w:p>
    <w:p w:rsidR="00637225" w:rsidRPr="009D0710" w:rsidRDefault="00637225" w:rsidP="00637225">
      <w:pPr>
        <w:spacing w:line="240" w:lineRule="auto"/>
        <w:rPr>
          <w:sz w:val="24"/>
          <w:szCs w:val="24"/>
        </w:rPr>
      </w:pPr>
      <w:r w:rsidRPr="009D0710">
        <w:rPr>
          <w:sz w:val="24"/>
          <w:szCs w:val="24"/>
        </w:rPr>
        <w:t>Оценка «4» выставляется учащемуся, если он полностью понял текст, но многократно обращался к словарю.</w:t>
      </w:r>
    </w:p>
    <w:p w:rsidR="00637225" w:rsidRPr="009D0710" w:rsidRDefault="00637225" w:rsidP="00637225">
      <w:pPr>
        <w:spacing w:line="240" w:lineRule="auto"/>
        <w:rPr>
          <w:b/>
          <w:sz w:val="24"/>
          <w:szCs w:val="24"/>
        </w:rPr>
      </w:pPr>
      <w:r w:rsidRPr="009D0710">
        <w:rPr>
          <w:sz w:val="24"/>
          <w:szCs w:val="24"/>
        </w:rPr>
        <w:t>Оценка «3» ставится, если ученик понял текст не полностью, не владеет приемами его смысловой переработки.</w:t>
      </w:r>
    </w:p>
    <w:p w:rsidR="00637225" w:rsidRPr="009D0710" w:rsidRDefault="00637225" w:rsidP="00637225">
      <w:pPr>
        <w:spacing w:line="240" w:lineRule="auto"/>
        <w:rPr>
          <w:b/>
          <w:sz w:val="24"/>
          <w:szCs w:val="24"/>
        </w:rPr>
      </w:pPr>
      <w:r w:rsidRPr="009D0710">
        <w:rPr>
          <w:sz w:val="24"/>
          <w:szCs w:val="24"/>
        </w:rPr>
        <w:t xml:space="preserve"> Оценка «2» ставится в том случае, когда текст учеником не понят. Он с трудом может найти незнакомые слова в словаре.</w:t>
      </w:r>
    </w:p>
    <w:p w:rsidR="00637225" w:rsidRPr="009D0710" w:rsidRDefault="00637225" w:rsidP="00637225">
      <w:pPr>
        <w:spacing w:line="240" w:lineRule="auto"/>
        <w:rPr>
          <w:sz w:val="24"/>
          <w:szCs w:val="24"/>
        </w:rPr>
      </w:pPr>
      <w:r w:rsidRPr="009D0710">
        <w:rPr>
          <w:b/>
          <w:sz w:val="24"/>
          <w:szCs w:val="24"/>
        </w:rPr>
        <w:t>Чтение с нахождением интересующей или нужной информации (просмотровое)</w:t>
      </w:r>
    </w:p>
    <w:p w:rsidR="00637225" w:rsidRPr="009D0710" w:rsidRDefault="00637225" w:rsidP="00637225">
      <w:pPr>
        <w:spacing w:line="240" w:lineRule="auto"/>
        <w:rPr>
          <w:sz w:val="24"/>
          <w:szCs w:val="24"/>
        </w:rPr>
      </w:pPr>
      <w:r w:rsidRPr="009D0710">
        <w:rPr>
          <w:sz w:val="24"/>
          <w:szCs w:val="24"/>
        </w:rPr>
        <w:t>Оценка «5» ставится ученику, если он может достаточно быстро просмотреть несложный оригинальный текст (типа расписания поездов, меню, программы телепередач) или несколько небольших текстов и выбрать правильно запрашиваемую информацию.</w:t>
      </w:r>
    </w:p>
    <w:p w:rsidR="00637225" w:rsidRPr="009D0710" w:rsidRDefault="00637225" w:rsidP="00637225">
      <w:pPr>
        <w:spacing w:line="240" w:lineRule="auto"/>
        <w:rPr>
          <w:sz w:val="24"/>
          <w:szCs w:val="24"/>
        </w:rPr>
      </w:pPr>
      <w:r w:rsidRPr="009D0710">
        <w:rPr>
          <w:sz w:val="24"/>
          <w:szCs w:val="24"/>
        </w:rPr>
        <w:t>Оценка «4» ставится ученику при достаточно быстром просмотре текста, но при этом он находит только примерно 2/3 заданной информации.</w:t>
      </w:r>
    </w:p>
    <w:p w:rsidR="00637225" w:rsidRPr="009D0710" w:rsidRDefault="00637225" w:rsidP="00637225">
      <w:pPr>
        <w:spacing w:line="240" w:lineRule="auto"/>
        <w:rPr>
          <w:sz w:val="24"/>
          <w:szCs w:val="24"/>
        </w:rPr>
      </w:pPr>
      <w:r w:rsidRPr="009D0710">
        <w:rPr>
          <w:sz w:val="24"/>
          <w:szCs w:val="24"/>
        </w:rPr>
        <w:t>Оценка «3» выставляется, если ученик находит в данном тексте (или данных текстах) примерно 2/3 заданной информации.</w:t>
      </w:r>
    </w:p>
    <w:p w:rsidR="00637225" w:rsidRPr="009D0710" w:rsidRDefault="00637225" w:rsidP="00637225">
      <w:pPr>
        <w:spacing w:line="240" w:lineRule="auto"/>
        <w:rPr>
          <w:sz w:val="24"/>
          <w:szCs w:val="24"/>
        </w:rPr>
      </w:pPr>
      <w:r w:rsidRPr="009D0710">
        <w:rPr>
          <w:sz w:val="24"/>
          <w:szCs w:val="24"/>
        </w:rPr>
        <w:t>Оценка «2» выставляется в том случае, если ученик практически не ориентируется в тексте.</w:t>
      </w:r>
    </w:p>
    <w:p w:rsidR="00637225" w:rsidRPr="009D0710" w:rsidRDefault="00637225" w:rsidP="00637225">
      <w:pPr>
        <w:spacing w:line="240" w:lineRule="auto"/>
        <w:rPr>
          <w:sz w:val="24"/>
          <w:szCs w:val="24"/>
        </w:rPr>
      </w:pPr>
      <w:r w:rsidRPr="009D0710">
        <w:rPr>
          <w:b/>
          <w:sz w:val="24"/>
          <w:szCs w:val="24"/>
        </w:rPr>
        <w:t>Понимание речи на слух</w:t>
      </w:r>
    </w:p>
    <w:p w:rsidR="00637225" w:rsidRPr="009D0710" w:rsidRDefault="00637225" w:rsidP="00637225">
      <w:pPr>
        <w:spacing w:line="240" w:lineRule="auto"/>
        <w:rPr>
          <w:sz w:val="24"/>
          <w:szCs w:val="24"/>
        </w:rPr>
      </w:pPr>
      <w:r w:rsidRPr="009D0710">
        <w:rPr>
          <w:sz w:val="24"/>
          <w:szCs w:val="24"/>
        </w:rPr>
        <w:tab/>
        <w:t>Основной речевой задачей при понимании звучащих текстов на слух является извлечение основной или заданной ученику информации.</w:t>
      </w:r>
    </w:p>
    <w:p w:rsidR="00637225" w:rsidRPr="009D0710" w:rsidRDefault="00637225" w:rsidP="00637225">
      <w:pPr>
        <w:spacing w:line="240" w:lineRule="auto"/>
        <w:rPr>
          <w:sz w:val="24"/>
          <w:szCs w:val="24"/>
        </w:rPr>
      </w:pPr>
      <w:r w:rsidRPr="009D0710">
        <w:rPr>
          <w:sz w:val="24"/>
          <w:szCs w:val="24"/>
        </w:rPr>
        <w:lastRenderedPageBreak/>
        <w:tab/>
        <w:t>Оценка «5» ставится ученику, который понял основные факты, сумел выделить отдельную, значимую для себя информацию (например, из прогноза погоды, объявления, программы радио и телепере­дач), догадался о значении части незнако­мых слов по контексту, сумел использовать информацию для решения постав­ленной задачи (например найти ту или иную радиопередачу).</w:t>
      </w:r>
    </w:p>
    <w:p w:rsidR="00637225" w:rsidRPr="009D0710" w:rsidRDefault="00637225" w:rsidP="00637225">
      <w:pPr>
        <w:spacing w:line="240" w:lineRule="auto"/>
        <w:ind w:firstLine="567"/>
        <w:rPr>
          <w:sz w:val="24"/>
          <w:szCs w:val="24"/>
        </w:rPr>
      </w:pPr>
      <w:r w:rsidRPr="009D0710">
        <w:rPr>
          <w:sz w:val="24"/>
          <w:szCs w:val="24"/>
        </w:rPr>
        <w:t>Оценка «4» ставится ученику, который понял не все основные факты. При решении коммуникативной задачи он использовал только 2/3 информации.</w:t>
      </w:r>
    </w:p>
    <w:p w:rsidR="00637225" w:rsidRPr="009D0710" w:rsidRDefault="00637225" w:rsidP="00637225">
      <w:pPr>
        <w:spacing w:line="240" w:lineRule="auto"/>
        <w:ind w:firstLine="567"/>
        <w:rPr>
          <w:sz w:val="24"/>
          <w:szCs w:val="24"/>
        </w:rPr>
      </w:pPr>
      <w:r w:rsidRPr="009D0710">
        <w:rPr>
          <w:sz w:val="24"/>
          <w:szCs w:val="24"/>
        </w:rPr>
        <w:t xml:space="preserve"> Оценка «3» свидетельствует, что ученик понял только 50 % текста. Отдельные факты понял неправильно. Не сумел полностью решить поставленную перед ним коммуникативную задачу.</w:t>
      </w:r>
    </w:p>
    <w:p w:rsidR="00637225" w:rsidRPr="009D0710" w:rsidRDefault="00637225" w:rsidP="00637225">
      <w:pPr>
        <w:spacing w:line="240" w:lineRule="auto"/>
        <w:ind w:firstLine="567"/>
        <w:rPr>
          <w:sz w:val="24"/>
          <w:szCs w:val="24"/>
        </w:rPr>
      </w:pPr>
      <w:r w:rsidRPr="009D0710">
        <w:rPr>
          <w:sz w:val="24"/>
          <w:szCs w:val="24"/>
        </w:rPr>
        <w:t xml:space="preserve"> Оценка «2» ставится, если ученик понял менее 50 % текста и выделил из него менее половины основных фактов. Он не смог решить поставленную перед ним речевую задачу.</w:t>
      </w:r>
    </w:p>
    <w:p w:rsidR="00637225" w:rsidRPr="009D0710" w:rsidRDefault="00637225" w:rsidP="00637225">
      <w:pPr>
        <w:spacing w:line="240" w:lineRule="auto"/>
        <w:ind w:firstLine="567"/>
        <w:rPr>
          <w:sz w:val="24"/>
          <w:szCs w:val="24"/>
        </w:rPr>
      </w:pPr>
      <w:r w:rsidRPr="009D0710">
        <w:rPr>
          <w:b/>
          <w:sz w:val="24"/>
          <w:szCs w:val="24"/>
        </w:rPr>
        <w:t xml:space="preserve">  Говорение</w:t>
      </w:r>
    </w:p>
    <w:p w:rsidR="00637225" w:rsidRPr="009D0710" w:rsidRDefault="00637225" w:rsidP="00637225">
      <w:pPr>
        <w:spacing w:line="240" w:lineRule="auto"/>
        <w:ind w:firstLine="567"/>
        <w:rPr>
          <w:sz w:val="24"/>
          <w:szCs w:val="24"/>
        </w:rPr>
      </w:pPr>
      <w:r w:rsidRPr="009D0710">
        <w:rPr>
          <w:sz w:val="24"/>
          <w:szCs w:val="24"/>
        </w:rPr>
        <w:t xml:space="preserve"> Говорение в реальной жизни выступает в двух формах общения: в виде связных высказываний типа описания или рассказа и в виде участия в беседе с партнером.</w:t>
      </w:r>
    </w:p>
    <w:p w:rsidR="00637225" w:rsidRPr="009D0710" w:rsidRDefault="00637225" w:rsidP="00637225">
      <w:pPr>
        <w:spacing w:line="240" w:lineRule="auto"/>
        <w:ind w:firstLine="567"/>
        <w:rPr>
          <w:sz w:val="24"/>
          <w:szCs w:val="24"/>
        </w:rPr>
      </w:pPr>
      <w:r w:rsidRPr="009D0710">
        <w:rPr>
          <w:sz w:val="24"/>
          <w:szCs w:val="24"/>
        </w:rPr>
        <w:t xml:space="preserve">Выдвижение овладения общением в качестве практической задачи требует по­этому, чтобы учащийся выявил свою способность, как в продуцировании связных высказываний, так и в умелом участии в беседе с партнером. При оценивании связных высказываний или участия в беседе </w:t>
      </w:r>
      <w:r w:rsidR="00815207">
        <w:rPr>
          <w:sz w:val="24"/>
          <w:szCs w:val="24"/>
        </w:rPr>
        <w:t>обучающихся</w:t>
      </w:r>
      <w:r w:rsidRPr="009D0710">
        <w:rPr>
          <w:sz w:val="24"/>
          <w:szCs w:val="24"/>
        </w:rPr>
        <w:t xml:space="preserve"> многие учителя обращают основное внимание на ошибки лексического, грамматического характера и выставляют отметки, исходя только исключительно из количества ошибок. Подобный подход вряд ли можно назвать правильным.</w:t>
      </w:r>
    </w:p>
    <w:p w:rsidR="00637225" w:rsidRPr="009D0710" w:rsidRDefault="00637225" w:rsidP="00637225">
      <w:pPr>
        <w:spacing w:line="240" w:lineRule="auto"/>
        <w:ind w:firstLine="567"/>
        <w:rPr>
          <w:sz w:val="24"/>
          <w:szCs w:val="24"/>
        </w:rPr>
      </w:pPr>
      <w:r w:rsidRPr="009D0710">
        <w:rPr>
          <w:sz w:val="24"/>
          <w:szCs w:val="24"/>
        </w:rPr>
        <w:t xml:space="preserve">Во-первых, важными показателями рассказа или описания являются соответствия темы, полнота изложения, разнообразие языковых средств, а в ходе беседы — понимание партнера, правильное реагирование на реплики партнера, разнообразие своих реплик. Только при соблюдении этих условий речевой деятельности можно говорить о реальном обще­нии. Поэтому все эти моменты должны учитываться, прежде всего, при оценке речевых произведений школьников.                               </w:t>
      </w:r>
    </w:p>
    <w:p w:rsidR="00637225" w:rsidRPr="009D0710" w:rsidRDefault="00637225" w:rsidP="00637225">
      <w:pPr>
        <w:spacing w:line="240" w:lineRule="auto"/>
        <w:ind w:firstLine="567"/>
        <w:rPr>
          <w:sz w:val="24"/>
          <w:szCs w:val="24"/>
        </w:rPr>
      </w:pPr>
      <w:r w:rsidRPr="009D0710">
        <w:rPr>
          <w:sz w:val="24"/>
          <w:szCs w:val="24"/>
        </w:rPr>
        <w:t xml:space="preserve"> Во-вторых, ошибки бывают разными. Одни из них нарушают общение, т. е. ведут к непониманию. Другие же, хотя и свидетельствуют о нарушениях нормы, но не нарушают понимания. Последние можно рассматривать как оговорки.</w:t>
      </w:r>
    </w:p>
    <w:p w:rsidR="00637225" w:rsidRPr="009D0710" w:rsidRDefault="00637225" w:rsidP="00637225">
      <w:pPr>
        <w:spacing w:line="240" w:lineRule="auto"/>
        <w:ind w:firstLine="567"/>
        <w:rPr>
          <w:sz w:val="24"/>
          <w:szCs w:val="24"/>
        </w:rPr>
      </w:pPr>
      <w:r w:rsidRPr="009D0710">
        <w:rPr>
          <w:sz w:val="24"/>
          <w:szCs w:val="24"/>
        </w:rPr>
        <w:t>В связи с этим основными критериями оценки умений говорения следует считать:</w:t>
      </w:r>
    </w:p>
    <w:p w:rsidR="00637225" w:rsidRPr="009D0710" w:rsidRDefault="00637225" w:rsidP="00637225">
      <w:pPr>
        <w:spacing w:line="240" w:lineRule="auto"/>
        <w:ind w:firstLine="567"/>
        <w:rPr>
          <w:sz w:val="24"/>
          <w:szCs w:val="24"/>
        </w:rPr>
      </w:pPr>
      <w:r w:rsidRPr="009D0710">
        <w:rPr>
          <w:sz w:val="24"/>
          <w:szCs w:val="24"/>
        </w:rPr>
        <w:t>-соответствие теме,</w:t>
      </w:r>
    </w:p>
    <w:p w:rsidR="00637225" w:rsidRPr="009D0710" w:rsidRDefault="00637225" w:rsidP="00637225">
      <w:pPr>
        <w:spacing w:line="240" w:lineRule="auto"/>
        <w:ind w:firstLine="567"/>
        <w:rPr>
          <w:sz w:val="24"/>
          <w:szCs w:val="24"/>
        </w:rPr>
      </w:pPr>
      <w:r w:rsidRPr="009D0710">
        <w:rPr>
          <w:sz w:val="24"/>
          <w:szCs w:val="24"/>
        </w:rPr>
        <w:t>-достаточный объем высказывания,</w:t>
      </w:r>
    </w:p>
    <w:p w:rsidR="00637225" w:rsidRPr="009D0710" w:rsidRDefault="00637225" w:rsidP="00637225">
      <w:pPr>
        <w:spacing w:line="240" w:lineRule="auto"/>
        <w:ind w:firstLine="567"/>
        <w:rPr>
          <w:sz w:val="24"/>
          <w:szCs w:val="24"/>
        </w:rPr>
      </w:pPr>
      <w:r w:rsidRPr="009D0710">
        <w:rPr>
          <w:sz w:val="24"/>
          <w:szCs w:val="24"/>
        </w:rPr>
        <w:t>- разнообразие языковых средств и т. п.,</w:t>
      </w:r>
    </w:p>
    <w:p w:rsidR="00637225" w:rsidRPr="009D0710" w:rsidRDefault="00637225" w:rsidP="00637225">
      <w:pPr>
        <w:spacing w:line="240" w:lineRule="auto"/>
        <w:ind w:firstLine="567"/>
        <w:rPr>
          <w:sz w:val="24"/>
          <w:szCs w:val="24"/>
        </w:rPr>
      </w:pPr>
      <w:r w:rsidRPr="009D0710">
        <w:rPr>
          <w:sz w:val="24"/>
          <w:szCs w:val="24"/>
        </w:rPr>
        <w:t>а ошибки целесообразно рассматривать как дополнительный критерий.</w:t>
      </w:r>
    </w:p>
    <w:p w:rsidR="00637225" w:rsidRPr="009D0710" w:rsidRDefault="00637225" w:rsidP="00637225">
      <w:pPr>
        <w:spacing w:line="240" w:lineRule="auto"/>
        <w:ind w:firstLine="567"/>
        <w:rPr>
          <w:sz w:val="24"/>
          <w:szCs w:val="24"/>
        </w:rPr>
      </w:pPr>
    </w:p>
    <w:p w:rsidR="00637225" w:rsidRPr="009D0710" w:rsidRDefault="00637225" w:rsidP="00637225">
      <w:pPr>
        <w:spacing w:line="240" w:lineRule="auto"/>
        <w:ind w:firstLine="567"/>
        <w:rPr>
          <w:sz w:val="24"/>
          <w:szCs w:val="24"/>
        </w:rPr>
      </w:pPr>
      <w:r w:rsidRPr="009D0710">
        <w:rPr>
          <w:sz w:val="24"/>
          <w:szCs w:val="24"/>
        </w:rPr>
        <w:t xml:space="preserve"> </w:t>
      </w:r>
      <w:r w:rsidRPr="009D0710">
        <w:rPr>
          <w:b/>
          <w:sz w:val="24"/>
          <w:szCs w:val="24"/>
        </w:rPr>
        <w:t>Высказывание в форме рассказа, описания</w:t>
      </w:r>
    </w:p>
    <w:p w:rsidR="00637225" w:rsidRPr="009D0710" w:rsidRDefault="00637225" w:rsidP="00637225">
      <w:pPr>
        <w:spacing w:line="240" w:lineRule="auto"/>
        <w:ind w:firstLine="567"/>
        <w:rPr>
          <w:sz w:val="24"/>
          <w:szCs w:val="24"/>
        </w:rPr>
      </w:pPr>
      <w:r w:rsidRPr="009D0710">
        <w:rPr>
          <w:sz w:val="24"/>
          <w:szCs w:val="24"/>
        </w:rPr>
        <w:t>Оценка «5» ставится ученику, если он в целом справился с поставленными речевыми задачами. Его высказывание было связным и логически последовательным. Диапазон используемых языковых средств достаточно широк. Языковые средства были правильно употреблены, практически отсутствовали ошибки, нарушающие коммуникацию, или они были незначительны. Объем высказывания соответствовал тому, что задано программой на данном году обучения.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637225" w:rsidRPr="009D0710" w:rsidRDefault="00637225" w:rsidP="00637225">
      <w:pPr>
        <w:spacing w:line="240" w:lineRule="auto"/>
        <w:ind w:firstLine="567"/>
        <w:rPr>
          <w:sz w:val="24"/>
          <w:szCs w:val="24"/>
        </w:rPr>
      </w:pPr>
      <w:r w:rsidRPr="009D0710">
        <w:rPr>
          <w:sz w:val="24"/>
          <w:szCs w:val="24"/>
        </w:rPr>
        <w:lastRenderedPageBreak/>
        <w:t>Оценка «4»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отдельные ошибки, нарушающие коммуника</w:t>
      </w:r>
      <w:r w:rsidR="00E31887">
        <w:rPr>
          <w:sz w:val="24"/>
          <w:szCs w:val="24"/>
        </w:rPr>
        <w:t>цию. Темп речи был несколько за</w:t>
      </w:r>
      <w:r w:rsidRPr="009D0710">
        <w:rPr>
          <w:sz w:val="24"/>
          <w:szCs w:val="24"/>
        </w:rPr>
        <w:t>медлен. Отмечалось произношение, страдающ</w:t>
      </w:r>
      <w:r w:rsidR="00E31887">
        <w:rPr>
          <w:sz w:val="24"/>
          <w:szCs w:val="24"/>
        </w:rPr>
        <w:t>ее сильным влиянием родного язы</w:t>
      </w:r>
      <w:r w:rsidRPr="009D0710">
        <w:rPr>
          <w:sz w:val="24"/>
          <w:szCs w:val="24"/>
        </w:rPr>
        <w:t>ка.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637225" w:rsidRPr="009D0710" w:rsidRDefault="00637225" w:rsidP="00637225">
      <w:pPr>
        <w:spacing w:line="240" w:lineRule="auto"/>
        <w:ind w:firstLine="567"/>
        <w:rPr>
          <w:sz w:val="24"/>
          <w:szCs w:val="24"/>
        </w:rPr>
      </w:pPr>
      <w:r w:rsidRPr="009D0710">
        <w:rPr>
          <w:sz w:val="24"/>
          <w:szCs w:val="24"/>
        </w:rPr>
        <w:t>Оценка «3» ставится ученику, если он сумел в основном решить поставленную речевую задачу, но диапазон языковых средств был ограничен, объем высказывания не достигал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637225" w:rsidRPr="009D0710" w:rsidRDefault="00637225" w:rsidP="00637225">
      <w:pPr>
        <w:spacing w:line="240" w:lineRule="auto"/>
        <w:ind w:firstLine="567"/>
        <w:rPr>
          <w:sz w:val="24"/>
          <w:szCs w:val="24"/>
        </w:rPr>
      </w:pPr>
      <w:r w:rsidRPr="009D0710">
        <w:rPr>
          <w:sz w:val="24"/>
          <w:szCs w:val="24"/>
        </w:rPr>
        <w:t xml:space="preserve">Оценка «2»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Наблюдалась узость вокабуляра. Отсутствовали элементы собственной оценки. Учащийся </w:t>
      </w:r>
      <w:r w:rsidR="00E31887">
        <w:rPr>
          <w:sz w:val="24"/>
          <w:szCs w:val="24"/>
        </w:rPr>
        <w:t>допускал большое количество оши</w:t>
      </w:r>
      <w:r w:rsidRPr="009D0710">
        <w:rPr>
          <w:sz w:val="24"/>
          <w:szCs w:val="24"/>
        </w:rPr>
        <w:t>бок, как языковых, так и фонетических. Многие ошибки нарушали общение, в результате чего возникало непонимание между речевыми партнерами.</w:t>
      </w:r>
    </w:p>
    <w:p w:rsidR="00637225" w:rsidRPr="009D0710" w:rsidRDefault="00637225" w:rsidP="00637225">
      <w:pPr>
        <w:spacing w:line="240" w:lineRule="auto"/>
        <w:ind w:firstLine="567"/>
        <w:rPr>
          <w:sz w:val="24"/>
          <w:szCs w:val="24"/>
        </w:rPr>
      </w:pPr>
      <w:r w:rsidRPr="009D0710">
        <w:rPr>
          <w:b/>
          <w:sz w:val="24"/>
          <w:szCs w:val="24"/>
        </w:rPr>
        <w:t>Участие в беседе</w:t>
      </w:r>
    </w:p>
    <w:p w:rsidR="00637225" w:rsidRPr="009D0710" w:rsidRDefault="00637225" w:rsidP="00637225">
      <w:pPr>
        <w:spacing w:line="240" w:lineRule="auto"/>
        <w:ind w:firstLine="567"/>
        <w:rPr>
          <w:sz w:val="24"/>
          <w:szCs w:val="24"/>
        </w:rPr>
      </w:pPr>
      <w:r w:rsidRPr="009D0710">
        <w:rPr>
          <w:sz w:val="24"/>
          <w:szCs w:val="24"/>
        </w:rPr>
        <w:t>При оценивании этого вида говорения важнейшим критерием также как и при оценивании связных высказываний является речевое качество и умение справиться с речевой задачей, т. е. понять партнера и реагировать правильно на его реплики, умение поддержать беседу на определенную тему. Диапазон используемых языковых средств, в данном случае, предоставляется учащемуся.</w:t>
      </w:r>
    </w:p>
    <w:p w:rsidR="00637225" w:rsidRPr="009D0710" w:rsidRDefault="00637225" w:rsidP="00637225">
      <w:pPr>
        <w:spacing w:line="240" w:lineRule="auto"/>
        <w:ind w:firstLine="567"/>
        <w:rPr>
          <w:sz w:val="24"/>
          <w:szCs w:val="24"/>
        </w:rPr>
      </w:pPr>
      <w:r w:rsidRPr="009D0710">
        <w:rPr>
          <w:sz w:val="24"/>
          <w:szCs w:val="24"/>
        </w:rPr>
        <w:t>Оценка «5» ставится ученику, который сумел решить речевую задачу, правильно употребив при этом языковые средства. В ходе диалога умело использовал реплики, в речи отсутствовали ошибки, нарушающие коммуникацию.</w:t>
      </w:r>
    </w:p>
    <w:p w:rsidR="00637225" w:rsidRPr="009D0710" w:rsidRDefault="00637225" w:rsidP="00637225">
      <w:pPr>
        <w:spacing w:line="240" w:lineRule="auto"/>
        <w:ind w:firstLine="567"/>
        <w:rPr>
          <w:sz w:val="24"/>
          <w:szCs w:val="24"/>
        </w:rPr>
      </w:pPr>
      <w:r w:rsidRPr="009D0710">
        <w:rPr>
          <w:sz w:val="24"/>
          <w:szCs w:val="24"/>
        </w:rPr>
        <w:t>Оценка «4» ставится учащемуся, который решил речевую задачу, но произносимые в ходе диалога реплики были несколько сбивчивыми. В речи были паузы, связанные с поиском средств выражения нужного значения. Практически отсутствовали ошибки, нарушающие коммуникацию.</w:t>
      </w:r>
    </w:p>
    <w:p w:rsidR="00637225" w:rsidRPr="009D0710" w:rsidRDefault="00637225" w:rsidP="00637225">
      <w:pPr>
        <w:spacing w:line="240" w:lineRule="auto"/>
        <w:ind w:firstLine="567"/>
        <w:rPr>
          <w:sz w:val="24"/>
          <w:szCs w:val="24"/>
        </w:rPr>
      </w:pPr>
      <w:r w:rsidRPr="009D0710">
        <w:rPr>
          <w:sz w:val="24"/>
          <w:szCs w:val="24"/>
        </w:rPr>
        <w:t>Оценка «3» выставляется ученику, если он решил речевую задачу не полностью. Некоторые реплики партнера вызывали у него затруднения. Наблюдались паузы, мешающие речевому общению.</w:t>
      </w:r>
    </w:p>
    <w:p w:rsidR="00637225" w:rsidRPr="009D0710" w:rsidRDefault="00637225" w:rsidP="00637225">
      <w:pPr>
        <w:spacing w:line="240" w:lineRule="auto"/>
        <w:ind w:firstLine="567"/>
        <w:rPr>
          <w:sz w:val="24"/>
          <w:szCs w:val="24"/>
        </w:rPr>
      </w:pPr>
      <w:r w:rsidRPr="009D0710">
        <w:rPr>
          <w:sz w:val="24"/>
          <w:szCs w:val="24"/>
        </w:rPr>
        <w:t>Оценка «2» выставляется, если учащийся не справился с решением речевой задачи. Затруднялся ответить на побуждающие к говорению реплики партнера. Коммуникация не состоялась.</w:t>
      </w:r>
    </w:p>
    <w:p w:rsidR="00637225" w:rsidRPr="009D0710" w:rsidRDefault="00637225" w:rsidP="00637225">
      <w:pPr>
        <w:spacing w:line="240" w:lineRule="auto"/>
        <w:ind w:firstLine="567"/>
        <w:rPr>
          <w:b/>
          <w:sz w:val="24"/>
          <w:szCs w:val="24"/>
        </w:rPr>
      </w:pPr>
      <w:r w:rsidRPr="009D0710">
        <w:rPr>
          <w:b/>
          <w:sz w:val="24"/>
          <w:szCs w:val="24"/>
        </w:rPr>
        <w:t xml:space="preserve">Оценивание письменной речи </w:t>
      </w:r>
      <w:r w:rsidR="00815207">
        <w:rPr>
          <w:b/>
          <w:sz w:val="24"/>
          <w:szCs w:val="24"/>
        </w:rPr>
        <w:t>обучающихся</w:t>
      </w:r>
    </w:p>
    <w:p w:rsidR="00637225" w:rsidRPr="009D0710" w:rsidRDefault="00637225" w:rsidP="00637225">
      <w:pPr>
        <w:spacing w:line="240" w:lineRule="auto"/>
        <w:ind w:firstLine="567"/>
        <w:rPr>
          <w:sz w:val="24"/>
          <w:szCs w:val="24"/>
        </w:rPr>
      </w:pPr>
      <w:r w:rsidRPr="009D0710">
        <w:rPr>
          <w:sz w:val="24"/>
          <w:szCs w:val="24"/>
        </w:rPr>
        <w:t>Оценка «5» 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запаса лексики и успешно использовал ее с учетом норм иностранного языка. Практически нет ошибок. Соблюдается правильный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w:t>
      </w:r>
    </w:p>
    <w:p w:rsidR="00637225" w:rsidRPr="009D0710" w:rsidRDefault="00637225" w:rsidP="00637225">
      <w:pPr>
        <w:spacing w:line="240" w:lineRule="auto"/>
        <w:ind w:firstLine="567"/>
        <w:rPr>
          <w:sz w:val="24"/>
          <w:szCs w:val="24"/>
        </w:rPr>
      </w:pPr>
      <w:r w:rsidRPr="009D0710">
        <w:rPr>
          <w:sz w:val="24"/>
          <w:szCs w:val="24"/>
        </w:rPr>
        <w:t xml:space="preserve">Оценка «4» Коммуникативная задача решена, но лексико-грамматические погрешности, в том числе выходящих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формате письма. Учащийся использовал достаточный </w:t>
      </w:r>
      <w:r w:rsidRPr="009D0710">
        <w:rPr>
          <w:sz w:val="24"/>
          <w:szCs w:val="24"/>
        </w:rPr>
        <w:lastRenderedPageBreak/>
        <w:t>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Допустимо несколько орфографических ошибок, которые не затрудняют понимание текста.</w:t>
      </w:r>
    </w:p>
    <w:p w:rsidR="00637225" w:rsidRPr="009D0710" w:rsidRDefault="00637225" w:rsidP="00637225">
      <w:pPr>
        <w:spacing w:line="240" w:lineRule="auto"/>
        <w:ind w:firstLine="567"/>
        <w:rPr>
          <w:sz w:val="24"/>
          <w:szCs w:val="24"/>
        </w:rPr>
      </w:pPr>
      <w:r w:rsidRPr="009D0710">
        <w:rPr>
          <w:sz w:val="24"/>
          <w:szCs w:val="24"/>
        </w:rPr>
        <w:t>Оценка «3» Коммуникативная задача решена, но языковые погрешности, в том числе при применении языковых средств, составляющих базовый уровень,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либо часто встречаются грамматические ошибки элементарного уровня, либо ошибки немногочисленны, но так серьезны, что затрудняют понимание текста. Имеются многие ошибки, орфографические и пунктуационные, некоторые из них могут приводить к непониманию текста.</w:t>
      </w:r>
    </w:p>
    <w:p w:rsidR="00637225" w:rsidRPr="009D0710" w:rsidRDefault="00637225" w:rsidP="00637225">
      <w:pPr>
        <w:spacing w:line="240" w:lineRule="auto"/>
        <w:ind w:firstLine="567"/>
        <w:rPr>
          <w:sz w:val="24"/>
          <w:szCs w:val="24"/>
        </w:rPr>
      </w:pPr>
      <w:r w:rsidRPr="009D0710">
        <w:rPr>
          <w:sz w:val="24"/>
          <w:szCs w:val="24"/>
        </w:rPr>
        <w:t>Оценка «2»  Коммуникативная задача не решена. Отсутствует логика в построении высказывания. Не используются средства передачи логической связи между частями текста. Формат письма не соблюдается.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 Правила орфографии и пунктуации не соблюдаются.</w:t>
      </w:r>
    </w:p>
    <w:p w:rsidR="00637225" w:rsidRPr="009D0710" w:rsidRDefault="00637225" w:rsidP="00637225">
      <w:pPr>
        <w:spacing w:line="240" w:lineRule="auto"/>
        <w:ind w:firstLine="567"/>
        <w:rPr>
          <w:b/>
          <w:sz w:val="24"/>
          <w:szCs w:val="24"/>
        </w:rPr>
      </w:pPr>
      <w:r w:rsidRPr="009D0710">
        <w:rPr>
          <w:sz w:val="24"/>
          <w:szCs w:val="24"/>
        </w:rPr>
        <w:t> </w:t>
      </w:r>
      <w:r w:rsidRPr="009D0710">
        <w:rPr>
          <w:b/>
          <w:bCs/>
          <w:sz w:val="24"/>
          <w:szCs w:val="24"/>
        </w:rPr>
        <w:t>1.</w:t>
      </w:r>
      <w:r w:rsidRPr="009D0710">
        <w:rPr>
          <w:b/>
          <w:bCs/>
          <w:iCs/>
          <w:sz w:val="24"/>
          <w:szCs w:val="24"/>
        </w:rPr>
        <w:t> </w:t>
      </w:r>
      <w:r w:rsidRPr="009D0710">
        <w:rPr>
          <w:b/>
          <w:bCs/>
          <w:iCs/>
          <w:sz w:val="24"/>
          <w:szCs w:val="24"/>
          <w:u w:val="single"/>
        </w:rPr>
        <w:t>За письменные работы</w:t>
      </w:r>
      <w:r w:rsidRPr="009D0710">
        <w:rPr>
          <w:bCs/>
          <w:iCs/>
          <w:sz w:val="24"/>
          <w:szCs w:val="24"/>
        </w:rPr>
        <w:t> </w:t>
      </w:r>
      <w:r w:rsidRPr="009D0710">
        <w:rPr>
          <w:sz w:val="24"/>
          <w:szCs w:val="24"/>
        </w:rPr>
        <w:t>(контрольные работы, самостоятельные работы, словарные диктанты) оценка вычисляется исходя из процента правильных ответов:</w:t>
      </w:r>
    </w:p>
    <w:tbl>
      <w:tblPr>
        <w:tblW w:w="0" w:type="auto"/>
        <w:jc w:val="center"/>
        <w:tblCellMar>
          <w:left w:w="0" w:type="dxa"/>
          <w:right w:w="0" w:type="dxa"/>
        </w:tblCellMar>
        <w:tblLook w:val="04A0" w:firstRow="1" w:lastRow="0" w:firstColumn="1" w:lastColumn="0" w:noHBand="0" w:noVBand="1"/>
      </w:tblPr>
      <w:tblGrid>
        <w:gridCol w:w="3186"/>
        <w:gridCol w:w="2295"/>
        <w:gridCol w:w="2295"/>
        <w:gridCol w:w="2396"/>
      </w:tblGrid>
      <w:tr w:rsidR="00637225" w:rsidRPr="009D0710" w:rsidTr="00637225">
        <w:trPr>
          <w:jc w:val="center"/>
        </w:trPr>
        <w:tc>
          <w:tcPr>
            <w:tcW w:w="3186" w:type="dxa"/>
            <w:tcBorders>
              <w:top w:val="double" w:sz="4" w:space="0" w:color="auto"/>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Виды работ</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«3»</w:t>
            </w:r>
          </w:p>
        </w:tc>
        <w:tc>
          <w:tcPr>
            <w:tcW w:w="2295" w:type="dxa"/>
            <w:tcBorders>
              <w:top w:val="double" w:sz="4" w:space="0" w:color="auto"/>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«4»</w:t>
            </w:r>
          </w:p>
        </w:tc>
        <w:tc>
          <w:tcPr>
            <w:tcW w:w="2396" w:type="dxa"/>
            <w:tcBorders>
              <w:top w:val="double" w:sz="4" w:space="0" w:color="auto"/>
              <w:left w:val="nil"/>
              <w:bottom w:val="double" w:sz="4"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bCs/>
                <w:sz w:val="24"/>
                <w:szCs w:val="24"/>
              </w:rPr>
              <w:t>Оценка «5»</w:t>
            </w:r>
          </w:p>
        </w:tc>
      </w:tr>
      <w:tr w:rsidR="00637225" w:rsidRPr="009D0710" w:rsidTr="00637225">
        <w:trPr>
          <w:jc w:val="center"/>
        </w:trPr>
        <w:tc>
          <w:tcPr>
            <w:tcW w:w="3186" w:type="dxa"/>
            <w:tcBorders>
              <w:top w:val="nil"/>
              <w:left w:val="double" w:sz="4" w:space="0" w:color="auto"/>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Контрольные работы</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50% до 69%</w:t>
            </w:r>
          </w:p>
        </w:tc>
        <w:tc>
          <w:tcPr>
            <w:tcW w:w="229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70% до 90%</w:t>
            </w:r>
          </w:p>
        </w:tc>
        <w:tc>
          <w:tcPr>
            <w:tcW w:w="2396" w:type="dxa"/>
            <w:tcBorders>
              <w:top w:val="nil"/>
              <w:left w:val="nil"/>
              <w:bottom w:val="single" w:sz="8"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91% до 100%</w:t>
            </w:r>
          </w:p>
        </w:tc>
      </w:tr>
      <w:tr w:rsidR="00637225" w:rsidRPr="009D0710" w:rsidTr="00637225">
        <w:trPr>
          <w:jc w:val="center"/>
        </w:trPr>
        <w:tc>
          <w:tcPr>
            <w:tcW w:w="3186" w:type="dxa"/>
            <w:tcBorders>
              <w:top w:val="nil"/>
              <w:left w:val="double" w:sz="4" w:space="0" w:color="auto"/>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Самостоятельные работы, словарные диктанты</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60% до 74%</w:t>
            </w:r>
          </w:p>
        </w:tc>
        <w:tc>
          <w:tcPr>
            <w:tcW w:w="2295" w:type="dxa"/>
            <w:tcBorders>
              <w:top w:val="nil"/>
              <w:left w:val="nil"/>
              <w:bottom w:val="double" w:sz="4" w:space="0" w:color="auto"/>
              <w:right w:val="single" w:sz="8"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75% до 94%</w:t>
            </w:r>
          </w:p>
        </w:tc>
        <w:tc>
          <w:tcPr>
            <w:tcW w:w="2396" w:type="dxa"/>
            <w:tcBorders>
              <w:top w:val="nil"/>
              <w:left w:val="nil"/>
              <w:bottom w:val="double" w:sz="4" w:space="0" w:color="auto"/>
              <w:right w:val="double" w:sz="4" w:space="0" w:color="auto"/>
            </w:tcBorders>
            <w:tcMar>
              <w:top w:w="0" w:type="dxa"/>
              <w:left w:w="108" w:type="dxa"/>
              <w:bottom w:w="0" w:type="dxa"/>
              <w:right w:w="108" w:type="dxa"/>
            </w:tcMar>
            <w:vAlign w:val="center"/>
            <w:hideMark/>
          </w:tcPr>
          <w:p w:rsidR="00637225" w:rsidRPr="009D0710" w:rsidRDefault="00637225" w:rsidP="00637225">
            <w:pPr>
              <w:spacing w:line="240" w:lineRule="auto"/>
              <w:ind w:firstLine="567"/>
              <w:rPr>
                <w:sz w:val="24"/>
                <w:szCs w:val="24"/>
              </w:rPr>
            </w:pPr>
            <w:r w:rsidRPr="009D0710">
              <w:rPr>
                <w:sz w:val="24"/>
                <w:szCs w:val="24"/>
              </w:rPr>
              <w:t>От 95% до 100%</w:t>
            </w:r>
          </w:p>
        </w:tc>
      </w:tr>
    </w:tbl>
    <w:p w:rsidR="00637225" w:rsidRPr="009D0710" w:rsidRDefault="00637225" w:rsidP="00637225">
      <w:pPr>
        <w:spacing w:line="240" w:lineRule="auto"/>
        <w:ind w:firstLine="567"/>
        <w:rPr>
          <w:sz w:val="24"/>
          <w:szCs w:val="24"/>
        </w:rPr>
      </w:pPr>
      <w:r w:rsidRPr="009D0710">
        <w:rPr>
          <w:sz w:val="24"/>
          <w:szCs w:val="24"/>
        </w:rPr>
        <w:t> </w:t>
      </w:r>
    </w:p>
    <w:p w:rsidR="00637225" w:rsidRPr="009D0710" w:rsidRDefault="00637225" w:rsidP="00637225">
      <w:pPr>
        <w:spacing w:line="240" w:lineRule="auto"/>
        <w:ind w:firstLine="567"/>
        <w:rPr>
          <w:sz w:val="24"/>
          <w:szCs w:val="24"/>
        </w:rPr>
      </w:pPr>
      <w:r w:rsidRPr="009D0710">
        <w:rPr>
          <w:bCs/>
          <w:sz w:val="24"/>
          <w:szCs w:val="24"/>
        </w:rPr>
        <w:t>2. </w:t>
      </w:r>
      <w:r w:rsidRPr="009D0710">
        <w:rPr>
          <w:b/>
          <w:bCs/>
          <w:iCs/>
          <w:sz w:val="24"/>
          <w:szCs w:val="24"/>
          <w:u w:val="single"/>
        </w:rPr>
        <w:t>Творческие письменные работы</w:t>
      </w:r>
      <w:r w:rsidRPr="009D0710">
        <w:rPr>
          <w:bCs/>
          <w:iCs/>
          <w:sz w:val="24"/>
          <w:szCs w:val="24"/>
        </w:rPr>
        <w:t> </w:t>
      </w:r>
      <w:r w:rsidRPr="009D0710">
        <w:rPr>
          <w:sz w:val="24"/>
          <w:szCs w:val="24"/>
        </w:rPr>
        <w:t>(письма, разные виды сочинений) оцениваются по пяти критериям:</w:t>
      </w:r>
    </w:p>
    <w:p w:rsidR="00637225" w:rsidRPr="009D0710" w:rsidRDefault="00637225" w:rsidP="00637225">
      <w:pPr>
        <w:spacing w:line="240" w:lineRule="auto"/>
        <w:ind w:firstLine="567"/>
        <w:rPr>
          <w:sz w:val="24"/>
          <w:szCs w:val="24"/>
        </w:rPr>
      </w:pPr>
      <w:r w:rsidRPr="009D0710">
        <w:rPr>
          <w:sz w:val="24"/>
          <w:szCs w:val="24"/>
        </w:rPr>
        <w:t>а) Содержание (соблюдение объема работы, соответствие теме, отражены ли все 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637225" w:rsidRPr="009D0710" w:rsidRDefault="00637225" w:rsidP="00637225">
      <w:pPr>
        <w:spacing w:line="240" w:lineRule="auto"/>
        <w:ind w:firstLine="567"/>
        <w:rPr>
          <w:sz w:val="24"/>
          <w:szCs w:val="24"/>
        </w:rPr>
      </w:pPr>
      <w:r w:rsidRPr="009D0710">
        <w:rPr>
          <w:sz w:val="24"/>
          <w:szCs w:val="24"/>
        </w:rPr>
        <w:t>б) Организация работы (логичность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637225" w:rsidRPr="009D0710" w:rsidRDefault="00637225" w:rsidP="00637225">
      <w:pPr>
        <w:spacing w:line="240" w:lineRule="auto"/>
        <w:ind w:firstLine="567"/>
        <w:rPr>
          <w:sz w:val="24"/>
          <w:szCs w:val="24"/>
        </w:rPr>
      </w:pPr>
      <w:r w:rsidRPr="009D0710">
        <w:rPr>
          <w:sz w:val="24"/>
          <w:szCs w:val="24"/>
        </w:rPr>
        <w:t>в) Лексика (словарный запас соответствует поставленной задаче и требованиям данного года обучения языку);</w:t>
      </w:r>
    </w:p>
    <w:p w:rsidR="00637225" w:rsidRPr="009D0710" w:rsidRDefault="00637225" w:rsidP="00637225">
      <w:pPr>
        <w:spacing w:line="240" w:lineRule="auto"/>
        <w:ind w:firstLine="567"/>
        <w:rPr>
          <w:sz w:val="24"/>
          <w:szCs w:val="24"/>
        </w:rPr>
      </w:pPr>
      <w:r w:rsidRPr="009D0710">
        <w:rPr>
          <w:sz w:val="24"/>
          <w:szCs w:val="24"/>
        </w:rPr>
        <w:t>г) Грамматика (использование разнообразных грамматических конструкций в соответствии с поставленной задачей и требованиям данного года обучения языку);</w:t>
      </w:r>
    </w:p>
    <w:p w:rsidR="00637225" w:rsidRPr="009D0710" w:rsidRDefault="00637225" w:rsidP="00637225">
      <w:pPr>
        <w:spacing w:line="240" w:lineRule="auto"/>
        <w:ind w:firstLine="567"/>
        <w:rPr>
          <w:sz w:val="24"/>
          <w:szCs w:val="24"/>
        </w:rPr>
      </w:pPr>
      <w:r w:rsidRPr="009D0710">
        <w:rPr>
          <w:sz w:val="24"/>
          <w:szCs w:val="24"/>
        </w:rPr>
        <w:t>д) Орфография и пунктуация (отсутствие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637225" w:rsidRPr="009D0710" w:rsidRDefault="00637225" w:rsidP="00637225">
      <w:pPr>
        <w:spacing w:line="240" w:lineRule="auto"/>
        <w:ind w:firstLine="567"/>
        <w:rPr>
          <w:sz w:val="24"/>
          <w:szCs w:val="24"/>
        </w:rPr>
      </w:pPr>
    </w:p>
    <w:p w:rsidR="00637225" w:rsidRPr="009D0710" w:rsidRDefault="00637225" w:rsidP="00637225">
      <w:pPr>
        <w:pStyle w:val="af3"/>
        <w:jc w:val="center"/>
        <w:rPr>
          <w:b/>
          <w:sz w:val="24"/>
          <w:szCs w:val="24"/>
        </w:rPr>
      </w:pPr>
      <w:r w:rsidRPr="009D0710">
        <w:rPr>
          <w:b/>
          <w:sz w:val="24"/>
          <w:szCs w:val="24"/>
        </w:rPr>
        <w:lastRenderedPageBreak/>
        <w:t>Оценка тестовых работ</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pStyle w:val="af3"/>
        <w:rPr>
          <w:sz w:val="24"/>
          <w:szCs w:val="24"/>
        </w:rPr>
      </w:pPr>
      <w:r w:rsidRPr="009D0710">
        <w:rPr>
          <w:sz w:val="24"/>
          <w:szCs w:val="24"/>
        </w:rPr>
        <w:t>Оценка «2» - менее 51%.</w:t>
      </w:r>
    </w:p>
    <w:p w:rsidR="00637225" w:rsidRPr="00223D31" w:rsidRDefault="00637225" w:rsidP="00637225">
      <w:pPr>
        <w:spacing w:line="240" w:lineRule="auto"/>
        <w:jc w:val="center"/>
        <w:rPr>
          <w:b/>
          <w:sz w:val="24"/>
          <w:szCs w:val="24"/>
          <w:u w:val="single"/>
        </w:rPr>
      </w:pPr>
      <w:r w:rsidRPr="00223D31">
        <w:rPr>
          <w:b/>
          <w:sz w:val="24"/>
          <w:szCs w:val="24"/>
          <w:u w:val="single"/>
        </w:rPr>
        <w:t xml:space="preserve">Критерии оценивания по химии </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r w:rsidRPr="009D0710">
        <w:rPr>
          <w:sz w:val="24"/>
          <w:szCs w:val="24"/>
        </w:rPr>
        <w:t>Отметка ученических действий</w:t>
      </w:r>
    </w:p>
    <w:p w:rsidR="00637225" w:rsidRPr="009D0710" w:rsidRDefault="00637225" w:rsidP="00637225">
      <w:pPr>
        <w:spacing w:line="240" w:lineRule="auto"/>
        <w:rPr>
          <w:sz w:val="24"/>
          <w:szCs w:val="24"/>
        </w:rPr>
      </w:pPr>
      <w:r w:rsidRPr="009D0710">
        <w:rPr>
          <w:sz w:val="24"/>
          <w:szCs w:val="24"/>
          <w:u w:val="single"/>
        </w:rPr>
        <w:t>Первый уровень</w:t>
      </w:r>
      <w:r w:rsidRPr="009D0710">
        <w:rPr>
          <w:sz w:val="24"/>
          <w:szCs w:val="24"/>
        </w:rPr>
        <w:t xml:space="preserve"> - репродуктивный. Выполнение </w:t>
      </w:r>
      <w:r w:rsidR="00815207">
        <w:rPr>
          <w:sz w:val="24"/>
          <w:szCs w:val="24"/>
        </w:rPr>
        <w:t>обучающимися</w:t>
      </w:r>
      <w:r w:rsidRPr="009D0710">
        <w:rPr>
          <w:sz w:val="24"/>
          <w:szCs w:val="24"/>
        </w:rPr>
        <w:t xml:space="preserve"> заданий этого уровня опирается в основном на память.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знание названий отдельных химических элементов, веществ и реакций;</w:t>
      </w:r>
    </w:p>
    <w:p w:rsidR="00637225" w:rsidRPr="009D0710" w:rsidRDefault="00637225" w:rsidP="00637225">
      <w:pPr>
        <w:spacing w:line="240" w:lineRule="auto"/>
        <w:rPr>
          <w:sz w:val="24"/>
          <w:szCs w:val="24"/>
        </w:rPr>
      </w:pPr>
      <w:r w:rsidRPr="009D0710">
        <w:rPr>
          <w:sz w:val="24"/>
          <w:szCs w:val="24"/>
        </w:rPr>
        <w:t>- умение устно или письменно описывать химические факты, понятия или явления (реакции);</w:t>
      </w:r>
    </w:p>
    <w:p w:rsidR="00637225" w:rsidRPr="009D0710" w:rsidRDefault="00637225" w:rsidP="00637225">
      <w:pPr>
        <w:spacing w:line="240" w:lineRule="auto"/>
        <w:rPr>
          <w:sz w:val="24"/>
          <w:szCs w:val="24"/>
        </w:rPr>
      </w:pPr>
      <w:r w:rsidRPr="009D0710">
        <w:rPr>
          <w:sz w:val="24"/>
          <w:szCs w:val="24"/>
        </w:rPr>
        <w:t>- понимание роли, значения или применения отдельных химических веществ или реакций;</w:t>
      </w:r>
    </w:p>
    <w:p w:rsidR="00637225" w:rsidRPr="009D0710" w:rsidRDefault="00637225" w:rsidP="00637225">
      <w:pPr>
        <w:spacing w:line="240" w:lineRule="auto"/>
        <w:rPr>
          <w:sz w:val="24"/>
          <w:szCs w:val="24"/>
        </w:rPr>
      </w:pPr>
      <w:r w:rsidRPr="009D0710">
        <w:rPr>
          <w:sz w:val="24"/>
          <w:szCs w:val="24"/>
        </w:rPr>
        <w:t>- применение химической символики - химических знаков, формул и уравнений;</w:t>
      </w:r>
    </w:p>
    <w:p w:rsidR="00637225" w:rsidRPr="009D0710" w:rsidRDefault="00637225" w:rsidP="00637225">
      <w:pPr>
        <w:spacing w:line="240" w:lineRule="auto"/>
        <w:rPr>
          <w:sz w:val="24"/>
          <w:szCs w:val="24"/>
        </w:rPr>
      </w:pPr>
      <w:r w:rsidRPr="009D0710">
        <w:rPr>
          <w:sz w:val="24"/>
          <w:szCs w:val="24"/>
        </w:rPr>
        <w:t>- знание некоторых используемых в химии приборов, умение собирать простейшие из них и использовать при выполнении химического эксперимента.</w:t>
      </w:r>
    </w:p>
    <w:p w:rsidR="00637225" w:rsidRPr="009D0710" w:rsidRDefault="00637225" w:rsidP="00637225">
      <w:pPr>
        <w:spacing w:line="240" w:lineRule="auto"/>
        <w:rPr>
          <w:sz w:val="24"/>
          <w:szCs w:val="24"/>
        </w:rPr>
      </w:pPr>
      <w:r w:rsidRPr="009D0710">
        <w:rPr>
          <w:sz w:val="24"/>
          <w:szCs w:val="24"/>
        </w:rPr>
        <w:t xml:space="preserve">Для проверки знаний и умений, соответствующих первому уровню, используется репродуктивный вид заданий, предполагающий воспроизведение </w:t>
      </w:r>
      <w:r w:rsidR="00815207">
        <w:rPr>
          <w:sz w:val="24"/>
          <w:szCs w:val="24"/>
        </w:rPr>
        <w:t>обучающимися</w:t>
      </w:r>
      <w:r w:rsidRPr="009D0710">
        <w:rPr>
          <w:sz w:val="24"/>
          <w:szCs w:val="24"/>
        </w:rPr>
        <w:t xml:space="preserve"> отдельных знаний и умений. Проверка первого уровня знаний легко осуществляется формами автоматизированного учета.</w:t>
      </w:r>
    </w:p>
    <w:p w:rsidR="00637225" w:rsidRPr="009D0710" w:rsidRDefault="00637225" w:rsidP="00637225">
      <w:pPr>
        <w:spacing w:line="240" w:lineRule="auto"/>
        <w:rPr>
          <w:sz w:val="24"/>
          <w:szCs w:val="24"/>
        </w:rPr>
      </w:pPr>
      <w:r w:rsidRPr="009D0710">
        <w:rPr>
          <w:sz w:val="24"/>
          <w:szCs w:val="24"/>
          <w:u w:val="single"/>
        </w:rPr>
        <w:t>Второй уровень</w:t>
      </w:r>
      <w:r w:rsidRPr="009D0710">
        <w:rPr>
          <w:sz w:val="24"/>
          <w:szCs w:val="24"/>
        </w:rPr>
        <w:t xml:space="preserve"> - продуктивный.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понимание формулировок важнейших химических понятий, законов, теорий и применение их в аналогичных ситуациях;</w:t>
      </w:r>
    </w:p>
    <w:p w:rsidR="00637225" w:rsidRPr="009D0710" w:rsidRDefault="00637225" w:rsidP="00637225">
      <w:pPr>
        <w:spacing w:line="240" w:lineRule="auto"/>
        <w:rPr>
          <w:sz w:val="24"/>
          <w:szCs w:val="24"/>
        </w:rPr>
      </w:pPr>
      <w:r w:rsidRPr="009D0710">
        <w:rPr>
          <w:sz w:val="24"/>
          <w:szCs w:val="24"/>
        </w:rPr>
        <w:t>- умение устанавливать взаимосвязь между составом, строением и свойствами химических веществ;</w:t>
      </w:r>
    </w:p>
    <w:p w:rsidR="00637225" w:rsidRPr="009D0710" w:rsidRDefault="00637225" w:rsidP="00637225">
      <w:pPr>
        <w:spacing w:line="240" w:lineRule="auto"/>
        <w:rPr>
          <w:sz w:val="24"/>
          <w:szCs w:val="24"/>
        </w:rPr>
      </w:pPr>
      <w:r w:rsidRPr="009D0710">
        <w:rPr>
          <w:sz w:val="24"/>
          <w:szCs w:val="24"/>
        </w:rPr>
        <w:lastRenderedPageBreak/>
        <w:t>- умение проводить расчеты по химическим формулам и уравнениям;</w:t>
      </w:r>
    </w:p>
    <w:p w:rsidR="00637225" w:rsidRPr="009D0710" w:rsidRDefault="00637225" w:rsidP="00637225">
      <w:pPr>
        <w:spacing w:line="240" w:lineRule="auto"/>
        <w:rPr>
          <w:sz w:val="24"/>
          <w:szCs w:val="24"/>
        </w:rPr>
      </w:pPr>
      <w:r w:rsidRPr="009D0710">
        <w:rPr>
          <w:sz w:val="24"/>
          <w:szCs w:val="24"/>
        </w:rPr>
        <w:t>- умение самостоятельно проводить химический эксперимент по инструкции учебника или по указанию учителя и фиксировать его результаты.</w:t>
      </w:r>
    </w:p>
    <w:p w:rsidR="00637225" w:rsidRPr="009D0710" w:rsidRDefault="00637225" w:rsidP="00637225">
      <w:pPr>
        <w:spacing w:line="240" w:lineRule="auto"/>
        <w:rPr>
          <w:sz w:val="24"/>
          <w:szCs w:val="24"/>
        </w:rPr>
      </w:pPr>
      <w:r w:rsidRPr="009D0710">
        <w:rPr>
          <w:sz w:val="24"/>
          <w:szCs w:val="24"/>
        </w:rPr>
        <w:t xml:space="preserve">Для проверки умения применять эти знания в учебной практике используются задания, выполнение которых возможно не только на основе памяти, но и на основе осмысления. Поэтому наряду с психологической операцией воспроизведения широко используются узнавание и явление переноса. Для выполнения таких заданий требуется более напряженная мыслительная деятельность </w:t>
      </w:r>
      <w:r w:rsidR="00815207">
        <w:rPr>
          <w:sz w:val="24"/>
          <w:szCs w:val="24"/>
        </w:rPr>
        <w:t>обучающихся</w:t>
      </w:r>
      <w:r w:rsidRPr="009D0710">
        <w:rPr>
          <w:sz w:val="24"/>
          <w:szCs w:val="24"/>
        </w:rPr>
        <w:t>, чем при выполнении заданий на первом уровне.</w:t>
      </w:r>
    </w:p>
    <w:p w:rsidR="00637225" w:rsidRPr="009D0710" w:rsidRDefault="00637225" w:rsidP="00637225">
      <w:pPr>
        <w:spacing w:line="240" w:lineRule="auto"/>
        <w:rPr>
          <w:sz w:val="24"/>
          <w:szCs w:val="24"/>
        </w:rPr>
      </w:pPr>
      <w:r w:rsidRPr="009D0710">
        <w:rPr>
          <w:sz w:val="24"/>
          <w:szCs w:val="24"/>
          <w:u w:val="single"/>
        </w:rPr>
        <w:t>Третий уровень</w:t>
      </w:r>
      <w:r w:rsidRPr="009D0710">
        <w:rPr>
          <w:sz w:val="24"/>
          <w:szCs w:val="24"/>
        </w:rPr>
        <w:t xml:space="preserve"> - творческий. Достижение этого уровня предполагает у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умение прогнозировать свойства химических веществ на основе знания об их составе и строении и, наоборот, предполагать строение веществ на основе их свойств;</w:t>
      </w:r>
    </w:p>
    <w:p w:rsidR="00637225" w:rsidRPr="009D0710" w:rsidRDefault="00637225" w:rsidP="00637225">
      <w:pPr>
        <w:spacing w:line="240" w:lineRule="auto"/>
        <w:rPr>
          <w:sz w:val="24"/>
          <w:szCs w:val="24"/>
        </w:rPr>
      </w:pPr>
      <w:r w:rsidRPr="009D0710">
        <w:rPr>
          <w:sz w:val="24"/>
          <w:szCs w:val="24"/>
        </w:rPr>
        <w:t>- понимание факторов, позволяющих управлять химическими реакциями (скоростью, направлением, выходом продукта);</w:t>
      </w:r>
    </w:p>
    <w:p w:rsidR="00637225" w:rsidRPr="009D0710" w:rsidRDefault="00637225" w:rsidP="00637225">
      <w:pPr>
        <w:spacing w:line="240" w:lineRule="auto"/>
        <w:rPr>
          <w:sz w:val="24"/>
          <w:szCs w:val="24"/>
        </w:rPr>
      </w:pPr>
      <w:r w:rsidRPr="009D0710">
        <w:rPr>
          <w:sz w:val="24"/>
          <w:szCs w:val="24"/>
        </w:rPr>
        <w:t>- умение проектировать, осуществлять химический эксперимент, а также фиксировать и анализировать его результаты;</w:t>
      </w:r>
    </w:p>
    <w:p w:rsidR="00637225" w:rsidRPr="009D0710" w:rsidRDefault="00637225" w:rsidP="00637225">
      <w:pPr>
        <w:spacing w:line="240" w:lineRule="auto"/>
        <w:rPr>
          <w:sz w:val="24"/>
          <w:szCs w:val="24"/>
        </w:rPr>
      </w:pPr>
      <w:r w:rsidRPr="009D0710">
        <w:rPr>
          <w:sz w:val="24"/>
          <w:szCs w:val="24"/>
        </w:rPr>
        <w:t>- умение ориентироваться в потоке химической информации, определять источники необходимой информации, получать ее, анализировать, делать выводы на ее основе и представлять в соответствующей форме;</w:t>
      </w:r>
    </w:p>
    <w:p w:rsidR="00637225" w:rsidRPr="009D0710" w:rsidRDefault="00637225" w:rsidP="00637225">
      <w:pPr>
        <w:spacing w:line="240" w:lineRule="auto"/>
        <w:rPr>
          <w:sz w:val="24"/>
          <w:szCs w:val="24"/>
        </w:rPr>
      </w:pPr>
      <w:r w:rsidRPr="009D0710">
        <w:rPr>
          <w:sz w:val="24"/>
          <w:szCs w:val="24"/>
        </w:rPr>
        <w:t>- умение осознавать вклад химии в формирование целостной естественно-научной картины мира.</w:t>
      </w:r>
    </w:p>
    <w:p w:rsidR="00637225" w:rsidRPr="009D0710" w:rsidRDefault="00637225" w:rsidP="00637225">
      <w:pPr>
        <w:spacing w:line="240" w:lineRule="auto"/>
        <w:rPr>
          <w:sz w:val="24"/>
          <w:szCs w:val="24"/>
        </w:rPr>
      </w:pPr>
      <w:r w:rsidRPr="009D0710">
        <w:rPr>
          <w:sz w:val="24"/>
          <w:szCs w:val="24"/>
        </w:rPr>
        <w:t>Для проверки знаний, соответствующих третьему уровню, и умения применять их в учебной практике используется рефлективный вид заданий, выполнение которых опирается на репродуктивные знания, но требует глубокого осмысления, владения логическими приемами умственной деятельности (анализ, синтез, обобщение, конкретизация, сравнение, абстрагирование, классификация)</w:t>
      </w:r>
    </w:p>
    <w:p w:rsidR="00637225" w:rsidRPr="009D0710" w:rsidRDefault="00637225" w:rsidP="00637225">
      <w:pPr>
        <w:spacing w:line="240" w:lineRule="auto"/>
        <w:rPr>
          <w:b/>
          <w:sz w:val="24"/>
          <w:szCs w:val="24"/>
        </w:rPr>
      </w:pPr>
      <w:r w:rsidRPr="009D0710">
        <w:rPr>
          <w:b/>
          <w:sz w:val="24"/>
          <w:szCs w:val="24"/>
        </w:rPr>
        <w:t xml:space="preserve">Оценка "5" ставится в случае: </w:t>
      </w:r>
    </w:p>
    <w:p w:rsidR="00637225" w:rsidRPr="009D0710" w:rsidRDefault="00637225" w:rsidP="00637225">
      <w:pPr>
        <w:spacing w:line="240" w:lineRule="auto"/>
        <w:rPr>
          <w:sz w:val="24"/>
          <w:szCs w:val="24"/>
        </w:rPr>
      </w:pPr>
      <w:r w:rsidRPr="009D0710">
        <w:rPr>
          <w:sz w:val="24"/>
          <w:szCs w:val="24"/>
        </w:rPr>
        <w:t xml:space="preserve">1. Знания, понимания, глубины усвоения обучающимся всего объёма программного материала. </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применяет полученные знания в незнакомой ситуации. </w:t>
      </w:r>
    </w:p>
    <w:p w:rsidR="00637225" w:rsidRPr="009D0710" w:rsidRDefault="00637225" w:rsidP="00637225">
      <w:pPr>
        <w:spacing w:line="240" w:lineRule="auto"/>
        <w:rPr>
          <w:sz w:val="24"/>
          <w:szCs w:val="24"/>
        </w:rPr>
      </w:pPr>
      <w:r w:rsidRPr="009D0710">
        <w:rPr>
          <w:sz w:val="24"/>
          <w:szCs w:val="24"/>
        </w:rPr>
        <w:t xml:space="preserve"> 3. Отсутствие ошибок и недочётов при воспроизведении изученного материала, при устных ответах устранение отдельных неточностей с помощью дополнительных вопросов учителя, соблюдение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 xml:space="preserve">Оценка "4": </w:t>
      </w:r>
    </w:p>
    <w:p w:rsidR="00637225" w:rsidRPr="009D0710" w:rsidRDefault="00637225" w:rsidP="00637225">
      <w:pPr>
        <w:spacing w:line="240" w:lineRule="auto"/>
        <w:rPr>
          <w:sz w:val="24"/>
          <w:szCs w:val="24"/>
        </w:rPr>
      </w:pPr>
      <w:r w:rsidRPr="009D0710">
        <w:rPr>
          <w:sz w:val="24"/>
          <w:szCs w:val="24"/>
        </w:rPr>
        <w:t xml:space="preserve">1. Знание всего изученного программного материала. </w:t>
      </w:r>
    </w:p>
    <w:p w:rsidR="00637225" w:rsidRPr="009D0710" w:rsidRDefault="00637225" w:rsidP="00637225">
      <w:pPr>
        <w:spacing w:line="240" w:lineRule="auto"/>
        <w:rPr>
          <w:sz w:val="24"/>
          <w:szCs w:val="24"/>
        </w:rPr>
      </w:pPr>
      <w:r w:rsidRPr="009D0710">
        <w:rPr>
          <w:sz w:val="24"/>
          <w:szCs w:val="24"/>
        </w:rPr>
        <w:t xml:space="preserve"> 2. Умений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w:t>
      </w:r>
    </w:p>
    <w:p w:rsidR="00637225" w:rsidRPr="009D0710" w:rsidRDefault="00637225" w:rsidP="00637225">
      <w:pPr>
        <w:spacing w:line="240" w:lineRule="auto"/>
        <w:rPr>
          <w:sz w:val="24"/>
          <w:szCs w:val="24"/>
        </w:rPr>
      </w:pPr>
      <w:r w:rsidRPr="009D0710">
        <w:rPr>
          <w:sz w:val="24"/>
          <w:szCs w:val="24"/>
        </w:rPr>
        <w:t xml:space="preserve"> 3. Незначительные (негрубые) ошибки и недочёты при воспроизведении изученного материала, 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sz w:val="24"/>
          <w:szCs w:val="24"/>
        </w:rPr>
      </w:pPr>
      <w:r w:rsidRPr="009D0710">
        <w:rPr>
          <w:b/>
          <w:sz w:val="24"/>
          <w:szCs w:val="24"/>
        </w:rPr>
        <w:t>Оценка "3"</w:t>
      </w:r>
      <w:r w:rsidRPr="009D0710">
        <w:rPr>
          <w:sz w:val="24"/>
          <w:szCs w:val="24"/>
        </w:rPr>
        <w:t xml:space="preserve"> (уровень представлений, сочетающихся с элементами научных понятий): </w:t>
      </w:r>
    </w:p>
    <w:p w:rsidR="00637225" w:rsidRPr="009D0710" w:rsidRDefault="00637225" w:rsidP="00637225">
      <w:pPr>
        <w:spacing w:line="240" w:lineRule="auto"/>
        <w:rPr>
          <w:sz w:val="24"/>
          <w:szCs w:val="24"/>
        </w:rPr>
      </w:pPr>
      <w:r w:rsidRPr="009D0710">
        <w:rPr>
          <w:sz w:val="24"/>
          <w:szCs w:val="24"/>
        </w:rPr>
        <w:t xml:space="preserve"> 1. Знание и усвоение материала на уровне минимальных требований программы, затруднение при самостоятельном воспроизведении, необходимость незначительной помощи преподавателя. </w:t>
      </w:r>
    </w:p>
    <w:p w:rsidR="00637225" w:rsidRPr="009D0710" w:rsidRDefault="00637225" w:rsidP="00637225">
      <w:pPr>
        <w:spacing w:line="240" w:lineRule="auto"/>
        <w:rPr>
          <w:sz w:val="24"/>
          <w:szCs w:val="24"/>
        </w:rPr>
      </w:pPr>
      <w:r w:rsidRPr="009D0710">
        <w:rPr>
          <w:sz w:val="24"/>
          <w:szCs w:val="24"/>
        </w:rPr>
        <w:t xml:space="preserve"> 2. Умение работать на уровне воспроизведения, затруднения при ответах на видоизменённые вопросы. </w:t>
      </w:r>
    </w:p>
    <w:p w:rsidR="00637225" w:rsidRPr="009D0710" w:rsidRDefault="00637225" w:rsidP="00637225">
      <w:pPr>
        <w:spacing w:line="240" w:lineRule="auto"/>
        <w:rPr>
          <w:sz w:val="24"/>
          <w:szCs w:val="24"/>
        </w:rPr>
      </w:pPr>
      <w:r w:rsidRPr="009D0710">
        <w:rPr>
          <w:sz w:val="24"/>
          <w:szCs w:val="24"/>
        </w:rPr>
        <w:t xml:space="preserve"> 3. Наличие грубой ошибки, нескольких негрубых при воспроизведении изученного материала, незначительное несоблюдение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lastRenderedPageBreak/>
        <w:t xml:space="preserve">Оценка "2": </w:t>
      </w:r>
    </w:p>
    <w:p w:rsidR="00637225" w:rsidRPr="009D0710" w:rsidRDefault="00637225" w:rsidP="00637225">
      <w:pPr>
        <w:spacing w:line="240" w:lineRule="auto"/>
        <w:rPr>
          <w:sz w:val="24"/>
          <w:szCs w:val="24"/>
        </w:rPr>
      </w:pPr>
      <w:r w:rsidRPr="009D0710">
        <w:rPr>
          <w:sz w:val="24"/>
          <w:szCs w:val="24"/>
        </w:rPr>
        <w:t xml:space="preserve">1. Знание и усвоение материала на уровне ниже минимальных требований программы, отдельные представления об изученном материале. </w:t>
      </w:r>
    </w:p>
    <w:p w:rsidR="00637225" w:rsidRPr="009D0710" w:rsidRDefault="00637225" w:rsidP="00637225">
      <w:pPr>
        <w:spacing w:line="240" w:lineRule="auto"/>
        <w:rPr>
          <w:sz w:val="24"/>
          <w:szCs w:val="24"/>
        </w:rPr>
      </w:pPr>
      <w:r w:rsidRPr="009D0710">
        <w:rPr>
          <w:sz w:val="24"/>
          <w:szCs w:val="24"/>
        </w:rPr>
        <w:t xml:space="preserve"> 2. Отсутствие умений работать на уровне воспроизведения, затруднения при ответах на стандартные вопросы. </w:t>
      </w:r>
    </w:p>
    <w:p w:rsidR="00637225" w:rsidRPr="009D0710" w:rsidRDefault="00637225" w:rsidP="00637225">
      <w:pPr>
        <w:spacing w:line="240" w:lineRule="auto"/>
        <w:rPr>
          <w:sz w:val="24"/>
          <w:szCs w:val="24"/>
        </w:rPr>
      </w:pPr>
      <w:r w:rsidRPr="009D0710">
        <w:rPr>
          <w:sz w:val="24"/>
          <w:szCs w:val="24"/>
        </w:rPr>
        <w:t xml:space="preserve"> 3. Наличие нескольких грубых ошибок, большого числа негрубых при воспроизведении изученного материала, значительное несоблюдение основных правил культуры письменной и устной речи, правил оформления письменных работ. </w:t>
      </w:r>
    </w:p>
    <w:p w:rsidR="00637225" w:rsidRPr="009D0710" w:rsidRDefault="00637225" w:rsidP="00637225">
      <w:pPr>
        <w:spacing w:line="240" w:lineRule="auto"/>
        <w:rPr>
          <w:b/>
          <w:sz w:val="24"/>
          <w:szCs w:val="24"/>
          <w:u w:val="single"/>
        </w:rPr>
      </w:pPr>
      <w:r w:rsidRPr="009D0710">
        <w:rPr>
          <w:b/>
          <w:sz w:val="24"/>
          <w:szCs w:val="24"/>
          <w:u w:val="single"/>
        </w:rPr>
        <w:t xml:space="preserve">Устный ответ. </w:t>
      </w:r>
    </w:p>
    <w:p w:rsidR="00637225" w:rsidRPr="009D0710" w:rsidRDefault="00637225" w:rsidP="00637225">
      <w:pPr>
        <w:spacing w:line="240" w:lineRule="auto"/>
        <w:rPr>
          <w:b/>
          <w:sz w:val="24"/>
          <w:szCs w:val="24"/>
        </w:rPr>
      </w:pPr>
      <w:r w:rsidRPr="009D0710">
        <w:rPr>
          <w:b/>
          <w:sz w:val="24"/>
          <w:szCs w:val="24"/>
        </w:rPr>
        <w:t xml:space="preserve">Оценка "5" ставится, если ученик: </w:t>
      </w:r>
    </w:p>
    <w:p w:rsidR="00637225" w:rsidRPr="009D0710" w:rsidRDefault="00637225" w:rsidP="00637225">
      <w:pPr>
        <w:spacing w:line="240" w:lineRule="auto"/>
        <w:rPr>
          <w:sz w:val="24"/>
          <w:szCs w:val="24"/>
        </w:rPr>
      </w:pPr>
      <w:r w:rsidRPr="009D0710">
        <w:rPr>
          <w:sz w:val="24"/>
          <w:szCs w:val="24"/>
        </w:rPr>
        <w:t xml:space="preserve"> 1) Показывает глубокое и полное знание и понимание всего объёма программного материала; полное понимание сущности рассматриваемых понятий, явлений и закономерностей, теорий, взаимосвязей; </w:t>
      </w:r>
    </w:p>
    <w:p w:rsidR="00637225" w:rsidRPr="009D0710" w:rsidRDefault="00637225" w:rsidP="00637225">
      <w:pPr>
        <w:spacing w:line="240" w:lineRule="auto"/>
        <w:rPr>
          <w:sz w:val="24"/>
          <w:szCs w:val="24"/>
        </w:rPr>
      </w:pPr>
      <w:r w:rsidRPr="009D0710">
        <w:rPr>
          <w:sz w:val="24"/>
          <w:szCs w:val="24"/>
        </w:rPr>
        <w:t xml:space="preserve"> 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(на основе ранее приобретенных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давать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использование для доказательства выводов из наблюдений и опытов; </w:t>
      </w:r>
    </w:p>
    <w:p w:rsidR="00637225" w:rsidRPr="009D0710" w:rsidRDefault="00637225" w:rsidP="00637225">
      <w:pPr>
        <w:spacing w:line="240" w:lineRule="auto"/>
        <w:rPr>
          <w:sz w:val="24"/>
          <w:szCs w:val="24"/>
        </w:rPr>
      </w:pPr>
      <w:r w:rsidRPr="009D0710">
        <w:rPr>
          <w:sz w:val="24"/>
          <w:szCs w:val="24"/>
        </w:rPr>
        <w:t xml:space="preserve"> 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и графиками, сопутствующими ответу; записи, сопровождающие ответ, соответствуют требованиям. </w:t>
      </w:r>
    </w:p>
    <w:p w:rsidR="00637225" w:rsidRPr="009D0710" w:rsidRDefault="00637225" w:rsidP="00637225">
      <w:pPr>
        <w:spacing w:line="240" w:lineRule="auto"/>
        <w:rPr>
          <w:b/>
          <w:sz w:val="24"/>
          <w:szCs w:val="24"/>
        </w:rPr>
      </w:pPr>
      <w:r w:rsidRPr="009D0710">
        <w:rPr>
          <w:b/>
          <w:sz w:val="24"/>
          <w:szCs w:val="24"/>
        </w:rPr>
        <w:t xml:space="preserve">Оценка "4" ставится, если ученик: </w:t>
      </w:r>
    </w:p>
    <w:p w:rsidR="00637225" w:rsidRPr="009D0710" w:rsidRDefault="00637225" w:rsidP="00637225">
      <w:pPr>
        <w:spacing w:line="240" w:lineRule="auto"/>
        <w:rPr>
          <w:sz w:val="24"/>
          <w:szCs w:val="24"/>
        </w:rPr>
      </w:pPr>
      <w:r w:rsidRPr="009D0710">
        <w:rPr>
          <w:sz w:val="24"/>
          <w:szCs w:val="24"/>
        </w:rPr>
        <w:t xml:space="preserve"> 1) Показывает знания всего изученного программного материала. Даёт полный и правильный ответ на основе изученных теорий; незначительные ошибки и недочёты при воспроизведении изученного материала, определения понятий дал неполные, небольшие неточности при использовании научных терминов или в выводах и обобщениях из наблюдений и опытов;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 в основном усвоил учебный материал; подтверждает ответ конкретными примерами; правильно отвечает на дополнительные вопросы учителя. </w:t>
      </w:r>
    </w:p>
    <w:p w:rsidR="00637225" w:rsidRPr="009D0710" w:rsidRDefault="00637225" w:rsidP="00637225">
      <w:pPr>
        <w:spacing w:line="240" w:lineRule="auto"/>
        <w:rPr>
          <w:sz w:val="24"/>
          <w:szCs w:val="24"/>
        </w:rPr>
      </w:pPr>
      <w:r w:rsidRPr="009D0710">
        <w:rPr>
          <w:sz w:val="24"/>
          <w:szCs w:val="24"/>
        </w:rPr>
        <w:t xml:space="preserve"> 2) 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 в видоизменённой ситуации, соблюдать основные правила культуры устной речи и сопровождающей письменной, использовать научные термины; </w:t>
      </w:r>
    </w:p>
    <w:p w:rsidR="00637225" w:rsidRPr="009D0710" w:rsidRDefault="00637225" w:rsidP="00637225">
      <w:pPr>
        <w:spacing w:line="240" w:lineRule="auto"/>
        <w:rPr>
          <w:sz w:val="24"/>
          <w:szCs w:val="24"/>
        </w:rPr>
      </w:pPr>
      <w:r w:rsidRPr="009D0710">
        <w:rPr>
          <w:sz w:val="24"/>
          <w:szCs w:val="24"/>
        </w:rPr>
        <w:t xml:space="preserve"> 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Pr>
          <w:sz w:val="24"/>
          <w:szCs w:val="24"/>
        </w:rPr>
        <w:lastRenderedPageBreak/>
        <w:t>1</w:t>
      </w:r>
      <w:r w:rsidRPr="009D0710">
        <w:rPr>
          <w:sz w:val="24"/>
          <w:szCs w:val="24"/>
        </w:rPr>
        <w:t xml:space="preserve"> усвоил основное содержание учебного материала, имеет пробелы в усвоении материала, не препятствующие дальнейшему усвоению программного материала;</w:t>
      </w:r>
    </w:p>
    <w:p w:rsidR="00637225" w:rsidRPr="009D0710" w:rsidRDefault="00637225" w:rsidP="00637225">
      <w:pPr>
        <w:spacing w:line="240" w:lineRule="auto"/>
        <w:rPr>
          <w:sz w:val="24"/>
          <w:szCs w:val="24"/>
        </w:rPr>
      </w:pPr>
      <w:r>
        <w:rPr>
          <w:sz w:val="24"/>
          <w:szCs w:val="24"/>
        </w:rPr>
        <w:t>2</w:t>
      </w:r>
      <w:r w:rsidRPr="009D0710">
        <w:rPr>
          <w:sz w:val="24"/>
          <w:szCs w:val="24"/>
        </w:rPr>
        <w:t xml:space="preserve"> материал излагает несистематизированно, фрагментарно, не всегда последовательно;</w:t>
      </w:r>
    </w:p>
    <w:p w:rsidR="00637225" w:rsidRPr="009D0710" w:rsidRDefault="00637225" w:rsidP="00637225">
      <w:pPr>
        <w:spacing w:line="240" w:lineRule="auto"/>
        <w:rPr>
          <w:sz w:val="24"/>
          <w:szCs w:val="24"/>
        </w:rPr>
      </w:pPr>
      <w:r>
        <w:rPr>
          <w:sz w:val="24"/>
          <w:szCs w:val="24"/>
        </w:rPr>
        <w:t>3</w:t>
      </w:r>
      <w:r w:rsidRPr="009D0710">
        <w:rPr>
          <w:sz w:val="24"/>
          <w:szCs w:val="24"/>
        </w:rPr>
        <w:t xml:space="preserve"> показывает недостаточную сформированность отдельных знаний и умений; выводы и обобщения аргументирует слабо, допускает в них ошибки.</w:t>
      </w:r>
    </w:p>
    <w:p w:rsidR="00637225" w:rsidRPr="009D0710" w:rsidRDefault="00637225" w:rsidP="00637225">
      <w:pPr>
        <w:spacing w:line="240" w:lineRule="auto"/>
        <w:rPr>
          <w:sz w:val="24"/>
          <w:szCs w:val="24"/>
        </w:rPr>
      </w:pPr>
      <w:r>
        <w:rPr>
          <w:sz w:val="24"/>
          <w:szCs w:val="24"/>
        </w:rPr>
        <w:t>4</w:t>
      </w:r>
      <w:r w:rsidRPr="009D0710">
        <w:rPr>
          <w:sz w:val="24"/>
          <w:szCs w:val="24"/>
        </w:rPr>
        <w:t xml:space="preserve"> допустил ошибки и неточности в использовании научной терминологии, определения понятий дал недостаточно четкие;</w:t>
      </w:r>
    </w:p>
    <w:p w:rsidR="00637225" w:rsidRPr="009D0710" w:rsidRDefault="00637225" w:rsidP="00637225">
      <w:pPr>
        <w:spacing w:line="240" w:lineRule="auto"/>
        <w:rPr>
          <w:sz w:val="24"/>
          <w:szCs w:val="24"/>
        </w:rPr>
      </w:pPr>
      <w:r>
        <w:rPr>
          <w:sz w:val="24"/>
          <w:szCs w:val="24"/>
        </w:rPr>
        <w:t>5</w:t>
      </w:r>
      <w:r w:rsidRPr="009D0710">
        <w:rPr>
          <w:sz w:val="24"/>
          <w:szCs w:val="24"/>
        </w:rPr>
        <w:t xml:space="preserve"> не использовал в качестве доказательства выводы и обобщения из наблюдений, фактов, опытов или допустил ошибки при их изложении;</w:t>
      </w:r>
    </w:p>
    <w:p w:rsidR="00637225" w:rsidRPr="009D0710" w:rsidRDefault="00637225" w:rsidP="00637225">
      <w:pPr>
        <w:spacing w:line="240" w:lineRule="auto"/>
        <w:rPr>
          <w:sz w:val="24"/>
          <w:szCs w:val="24"/>
        </w:rPr>
      </w:pPr>
      <w:r>
        <w:rPr>
          <w:sz w:val="24"/>
          <w:szCs w:val="24"/>
        </w:rPr>
        <w:t>6</w:t>
      </w:r>
      <w:r w:rsidRPr="009D0710">
        <w:rPr>
          <w:sz w:val="24"/>
          <w:szCs w:val="24"/>
        </w:rPr>
        <w:t xml:space="preserve"> испытывает затруднения в применении знаний, необходимых для решения задач различных типов, при объяснении конкретных явлений на основе теорий и законов, или в подтверждении конкретных примеров практического применения теорий;</w:t>
      </w:r>
    </w:p>
    <w:p w:rsidR="00637225" w:rsidRPr="009D0710" w:rsidRDefault="00637225" w:rsidP="00637225">
      <w:pPr>
        <w:spacing w:line="240" w:lineRule="auto"/>
        <w:rPr>
          <w:sz w:val="24"/>
          <w:szCs w:val="24"/>
        </w:rPr>
      </w:pPr>
      <w:r>
        <w:rPr>
          <w:sz w:val="24"/>
          <w:szCs w:val="24"/>
        </w:rPr>
        <w:t>7</w:t>
      </w:r>
      <w:r w:rsidRPr="009D0710">
        <w:rPr>
          <w:sz w:val="24"/>
          <w:szCs w:val="24"/>
        </w:rPr>
        <w:t xml:space="preserve">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важное значение в этом тексте;</w:t>
      </w:r>
    </w:p>
    <w:p w:rsidR="00637225" w:rsidRPr="009D0710" w:rsidRDefault="00637225" w:rsidP="00637225">
      <w:pPr>
        <w:spacing w:line="240" w:lineRule="auto"/>
        <w:rPr>
          <w:sz w:val="24"/>
          <w:szCs w:val="24"/>
        </w:rPr>
      </w:pPr>
      <w:r>
        <w:rPr>
          <w:sz w:val="24"/>
          <w:szCs w:val="24"/>
        </w:rPr>
        <w:t>8</w:t>
      </w:r>
      <w:r w:rsidRPr="009D0710">
        <w:rPr>
          <w:sz w:val="24"/>
          <w:szCs w:val="24"/>
        </w:rPr>
        <w:t xml:space="preserve">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одну-две грубые ошибки.</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Pr>
          <w:sz w:val="24"/>
          <w:szCs w:val="24"/>
        </w:rPr>
        <w:t>1</w:t>
      </w:r>
      <w:r w:rsidRPr="009D0710">
        <w:rPr>
          <w:sz w:val="24"/>
          <w:szCs w:val="24"/>
        </w:rPr>
        <w:t xml:space="preserve"> не усвоил и не раскрыл основное содержание материала;</w:t>
      </w:r>
    </w:p>
    <w:p w:rsidR="00637225" w:rsidRPr="009D0710" w:rsidRDefault="00637225" w:rsidP="00637225">
      <w:pPr>
        <w:spacing w:line="240" w:lineRule="auto"/>
        <w:rPr>
          <w:sz w:val="24"/>
          <w:szCs w:val="24"/>
        </w:rPr>
      </w:pPr>
      <w:r>
        <w:rPr>
          <w:sz w:val="24"/>
          <w:szCs w:val="24"/>
        </w:rPr>
        <w:t>2</w:t>
      </w:r>
      <w:r w:rsidRPr="009D0710">
        <w:rPr>
          <w:sz w:val="24"/>
          <w:szCs w:val="24"/>
        </w:rPr>
        <w:t xml:space="preserve"> не делает выводов и обобщений.</w:t>
      </w:r>
    </w:p>
    <w:p w:rsidR="00637225" w:rsidRPr="009D0710" w:rsidRDefault="00637225" w:rsidP="00637225">
      <w:pPr>
        <w:spacing w:line="240" w:lineRule="auto"/>
        <w:rPr>
          <w:sz w:val="24"/>
          <w:szCs w:val="24"/>
        </w:rPr>
      </w:pPr>
      <w:r>
        <w:rPr>
          <w:sz w:val="24"/>
          <w:szCs w:val="24"/>
        </w:rPr>
        <w:t>3</w:t>
      </w:r>
      <w:r w:rsidRPr="009D0710">
        <w:rPr>
          <w:sz w:val="24"/>
          <w:szCs w:val="24"/>
        </w:rPr>
        <w:t xml:space="preserve"> не знает и не понимает значительную или основную часть программного материала в пределах поставленных вопросов;</w:t>
      </w:r>
    </w:p>
    <w:p w:rsidR="00637225" w:rsidRPr="009D0710" w:rsidRDefault="00637225" w:rsidP="00637225">
      <w:pPr>
        <w:spacing w:line="240" w:lineRule="auto"/>
        <w:rPr>
          <w:sz w:val="24"/>
          <w:szCs w:val="24"/>
        </w:rPr>
      </w:pPr>
      <w:r>
        <w:rPr>
          <w:sz w:val="24"/>
          <w:szCs w:val="24"/>
        </w:rPr>
        <w:t>4</w:t>
      </w:r>
      <w:r w:rsidRPr="009D0710">
        <w:rPr>
          <w:sz w:val="24"/>
          <w:szCs w:val="24"/>
        </w:rPr>
        <w:t xml:space="preserve"> или имеет слабо сформированные и неполные знания и не умеет применять их к решению конкретных вопросов и задач по образцу;</w:t>
      </w:r>
    </w:p>
    <w:p w:rsidR="00637225" w:rsidRPr="009D0710" w:rsidRDefault="00637225" w:rsidP="00637225">
      <w:pPr>
        <w:spacing w:line="240" w:lineRule="auto"/>
        <w:rPr>
          <w:sz w:val="24"/>
          <w:szCs w:val="24"/>
        </w:rPr>
      </w:pPr>
      <w:r>
        <w:rPr>
          <w:sz w:val="24"/>
          <w:szCs w:val="24"/>
        </w:rPr>
        <w:t>5</w:t>
      </w:r>
      <w:r w:rsidRPr="009D0710">
        <w:rPr>
          <w:sz w:val="24"/>
          <w:szCs w:val="24"/>
        </w:rPr>
        <w:t xml:space="preserve"> или при ответе (на один вопрос) допускает более двух грубых ошибок, которые не может исправить даже при помощи учителя.</w:t>
      </w:r>
    </w:p>
    <w:p w:rsidR="00637225" w:rsidRPr="009D0710" w:rsidRDefault="00637225" w:rsidP="00637225">
      <w:pPr>
        <w:spacing w:line="240" w:lineRule="auto"/>
        <w:rPr>
          <w:sz w:val="24"/>
          <w:szCs w:val="24"/>
        </w:rPr>
      </w:pPr>
      <w:r w:rsidRPr="009D0710">
        <w:rPr>
          <w:sz w:val="24"/>
          <w:szCs w:val="24"/>
        </w:rPr>
        <w:t>Примечание.</w:t>
      </w:r>
    </w:p>
    <w:p w:rsidR="00637225" w:rsidRPr="009D0710" w:rsidRDefault="00637225" w:rsidP="00637225">
      <w:pPr>
        <w:spacing w:line="240" w:lineRule="auto"/>
        <w:rPr>
          <w:sz w:val="24"/>
          <w:szCs w:val="24"/>
        </w:rPr>
      </w:pPr>
      <w:r w:rsidRPr="009D0710">
        <w:rPr>
          <w:sz w:val="24"/>
          <w:szCs w:val="24"/>
        </w:rPr>
        <w:t xml:space="preserve">По окончанию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9D0710">
        <w:rPr>
          <w:sz w:val="24"/>
          <w:szCs w:val="24"/>
        </w:rPr>
        <w:t xml:space="preserve"> для анализа ответа, самоанализ, предложение оценки.</w:t>
      </w:r>
    </w:p>
    <w:p w:rsidR="00637225" w:rsidRPr="00633376" w:rsidRDefault="00637225" w:rsidP="00637225">
      <w:pPr>
        <w:spacing w:line="240" w:lineRule="auto"/>
        <w:rPr>
          <w:b/>
          <w:sz w:val="24"/>
          <w:szCs w:val="24"/>
          <w:u w:val="single"/>
        </w:rPr>
      </w:pPr>
      <w:r w:rsidRPr="009D0710">
        <w:rPr>
          <w:b/>
          <w:sz w:val="24"/>
          <w:szCs w:val="24"/>
          <w:u w:val="single"/>
        </w:rPr>
        <w:t xml:space="preserve">Оценка самостоятельных письменных и контрольных работ.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выполнил работу без ошибок и недочетов;</w:t>
      </w:r>
    </w:p>
    <w:p w:rsidR="00637225" w:rsidRPr="009D0710" w:rsidRDefault="00637225" w:rsidP="00637225">
      <w:pPr>
        <w:spacing w:line="240" w:lineRule="auto"/>
        <w:rPr>
          <w:sz w:val="24"/>
          <w:szCs w:val="24"/>
        </w:rPr>
      </w:pPr>
      <w:r w:rsidRPr="009D0710">
        <w:rPr>
          <w:sz w:val="24"/>
          <w:szCs w:val="24"/>
        </w:rPr>
        <w:t>2. допустил не более одного недочета.</w:t>
      </w:r>
    </w:p>
    <w:p w:rsidR="00637225" w:rsidRPr="009D0710" w:rsidRDefault="00637225" w:rsidP="00637225">
      <w:pPr>
        <w:spacing w:line="240" w:lineRule="auto"/>
        <w:rPr>
          <w:sz w:val="24"/>
          <w:szCs w:val="24"/>
        </w:rPr>
      </w:pPr>
      <w:r w:rsidRPr="009D0710">
        <w:rPr>
          <w:b/>
          <w:sz w:val="24"/>
          <w:szCs w:val="24"/>
        </w:rPr>
        <w:t>Оценка "4" ставится</w:t>
      </w:r>
      <w:r w:rsidRPr="009D0710">
        <w:rPr>
          <w:sz w:val="24"/>
          <w:szCs w:val="24"/>
        </w:rPr>
        <w:t>, если ученик выполнил работу полностью, но допустил в ней:</w:t>
      </w:r>
    </w:p>
    <w:p w:rsidR="00637225" w:rsidRPr="009D0710" w:rsidRDefault="00637225" w:rsidP="00637225">
      <w:pPr>
        <w:spacing w:line="240" w:lineRule="auto"/>
        <w:rPr>
          <w:sz w:val="24"/>
          <w:szCs w:val="24"/>
        </w:rPr>
      </w:pPr>
      <w:r w:rsidRPr="009D0710">
        <w:rPr>
          <w:sz w:val="24"/>
          <w:szCs w:val="24"/>
        </w:rPr>
        <w:t>1. не более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2. или не более двух недочетов.</w:t>
      </w:r>
    </w:p>
    <w:p w:rsidR="00637225" w:rsidRPr="009D0710" w:rsidRDefault="00637225" w:rsidP="00637225">
      <w:pPr>
        <w:spacing w:line="240" w:lineRule="auto"/>
        <w:rPr>
          <w:sz w:val="24"/>
          <w:szCs w:val="24"/>
        </w:rPr>
      </w:pPr>
      <w:r w:rsidRPr="009D0710">
        <w:rPr>
          <w:b/>
          <w:sz w:val="24"/>
          <w:szCs w:val="24"/>
        </w:rPr>
        <w:t>Оценка "3" ставится</w:t>
      </w:r>
      <w:r w:rsidRPr="009D0710">
        <w:rPr>
          <w:sz w:val="24"/>
          <w:szCs w:val="24"/>
        </w:rPr>
        <w:t>, если ученик правильно выполнил не менее половины работы или допустил:</w:t>
      </w:r>
    </w:p>
    <w:p w:rsidR="00637225" w:rsidRPr="009D0710" w:rsidRDefault="00637225" w:rsidP="00637225">
      <w:pPr>
        <w:spacing w:line="240" w:lineRule="auto"/>
        <w:rPr>
          <w:sz w:val="24"/>
          <w:szCs w:val="24"/>
        </w:rPr>
      </w:pPr>
      <w:r w:rsidRPr="009D0710">
        <w:rPr>
          <w:sz w:val="24"/>
          <w:szCs w:val="24"/>
        </w:rPr>
        <w:t>1. не более двух грубых ошибок;</w:t>
      </w:r>
    </w:p>
    <w:p w:rsidR="00637225" w:rsidRPr="009D0710" w:rsidRDefault="00637225" w:rsidP="00637225">
      <w:pPr>
        <w:spacing w:line="240" w:lineRule="auto"/>
        <w:rPr>
          <w:sz w:val="24"/>
          <w:szCs w:val="24"/>
        </w:rPr>
      </w:pPr>
      <w:r w:rsidRPr="009D0710">
        <w:rPr>
          <w:sz w:val="24"/>
          <w:szCs w:val="24"/>
        </w:rPr>
        <w:t>2. или не более одной грубой и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3. или не более двух-трех негрубых ошибок;</w:t>
      </w:r>
    </w:p>
    <w:p w:rsidR="00637225" w:rsidRPr="009D0710" w:rsidRDefault="00637225" w:rsidP="00637225">
      <w:pPr>
        <w:spacing w:line="240" w:lineRule="auto"/>
        <w:rPr>
          <w:sz w:val="24"/>
          <w:szCs w:val="24"/>
        </w:rPr>
      </w:pPr>
      <w:r w:rsidRPr="009D0710">
        <w:rPr>
          <w:sz w:val="24"/>
          <w:szCs w:val="24"/>
        </w:rPr>
        <w:t>4. или одной негрубой ошибки и трех недочетов;</w:t>
      </w:r>
    </w:p>
    <w:p w:rsidR="00637225" w:rsidRPr="009D0710" w:rsidRDefault="00637225" w:rsidP="00637225">
      <w:pPr>
        <w:spacing w:line="240" w:lineRule="auto"/>
        <w:rPr>
          <w:sz w:val="24"/>
          <w:szCs w:val="24"/>
        </w:rPr>
      </w:pPr>
      <w:r w:rsidRPr="009D0710">
        <w:rPr>
          <w:sz w:val="24"/>
          <w:szCs w:val="24"/>
        </w:rPr>
        <w:t>5. или при отсутствии ошибок, но при наличии четырех-пяти недочетов.</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lastRenderedPageBreak/>
        <w:t>1. допустил число ошибок и недочетов превосходящее норму, при которой может быть выставлена оценка "3";</w:t>
      </w:r>
    </w:p>
    <w:p w:rsidR="00637225" w:rsidRPr="009D0710" w:rsidRDefault="00637225" w:rsidP="00637225">
      <w:pPr>
        <w:spacing w:line="240" w:lineRule="auto"/>
        <w:rPr>
          <w:sz w:val="24"/>
          <w:szCs w:val="24"/>
        </w:rPr>
      </w:pPr>
      <w:r w:rsidRPr="009D0710">
        <w:rPr>
          <w:sz w:val="24"/>
          <w:szCs w:val="24"/>
        </w:rPr>
        <w:t>2. или если правильно выполнил менее половины работы.</w:t>
      </w:r>
    </w:p>
    <w:p w:rsidR="00637225" w:rsidRPr="009D0710" w:rsidRDefault="00637225" w:rsidP="00637225">
      <w:pPr>
        <w:spacing w:line="240" w:lineRule="auto"/>
        <w:rPr>
          <w:sz w:val="24"/>
          <w:szCs w:val="24"/>
        </w:rPr>
      </w:pPr>
      <w:r w:rsidRPr="009D0710">
        <w:rPr>
          <w:sz w:val="24"/>
          <w:szCs w:val="24"/>
        </w:rPr>
        <w:t>Примечание.</w:t>
      </w:r>
    </w:p>
    <w:p w:rsidR="00637225" w:rsidRPr="009D0710" w:rsidRDefault="00637225" w:rsidP="00637225">
      <w:pPr>
        <w:spacing w:line="240" w:lineRule="auto"/>
        <w:rPr>
          <w:sz w:val="24"/>
          <w:szCs w:val="24"/>
        </w:rPr>
      </w:pPr>
      <w:r w:rsidRPr="009D0710">
        <w:rPr>
          <w:sz w:val="24"/>
          <w:szCs w:val="24"/>
        </w:rPr>
        <w:t>1) Учитель имеет право поставить ученику оценку выше той, которая предусмотрена нормами, если учеником оригинально выполнена работа.</w:t>
      </w:r>
    </w:p>
    <w:p w:rsidR="00637225" w:rsidRPr="009D0710" w:rsidRDefault="00637225" w:rsidP="00637225">
      <w:pPr>
        <w:spacing w:line="240" w:lineRule="auto"/>
        <w:rPr>
          <w:sz w:val="24"/>
          <w:szCs w:val="24"/>
        </w:rPr>
      </w:pPr>
      <w:r w:rsidRPr="009D0710">
        <w:rPr>
          <w:sz w:val="24"/>
          <w:szCs w:val="24"/>
        </w:rPr>
        <w:t xml:space="preserve">2) Оценки с анализом доводятся до сведения </w:t>
      </w:r>
      <w:r w:rsidR="00815207">
        <w:rPr>
          <w:sz w:val="24"/>
          <w:szCs w:val="24"/>
        </w:rPr>
        <w:t>обучающихся</w:t>
      </w:r>
      <w:r w:rsidRPr="009D0710">
        <w:rPr>
          <w:sz w:val="24"/>
          <w:szCs w:val="24"/>
        </w:rPr>
        <w:t>, как правило, на последующем уроке, предусматривается работа над ошибками, устранение пробелов.</w:t>
      </w:r>
    </w:p>
    <w:p w:rsidR="00637225" w:rsidRPr="00633376" w:rsidRDefault="00637225" w:rsidP="00637225">
      <w:pPr>
        <w:spacing w:line="240" w:lineRule="auto"/>
        <w:rPr>
          <w:b/>
          <w:sz w:val="24"/>
          <w:szCs w:val="24"/>
          <w:u w:val="single"/>
        </w:rPr>
      </w:pPr>
      <w:r w:rsidRPr="009D0710">
        <w:rPr>
          <w:b/>
          <w:sz w:val="24"/>
          <w:szCs w:val="24"/>
          <w:u w:val="single"/>
        </w:rPr>
        <w:t xml:space="preserve">Оценка выполнения практических (лабораторных) работ, опытов по предметам.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правильно определил цель опыта;</w:t>
      </w:r>
    </w:p>
    <w:p w:rsidR="00637225" w:rsidRPr="009D0710" w:rsidRDefault="00637225" w:rsidP="00637225">
      <w:pPr>
        <w:spacing w:line="240" w:lineRule="auto"/>
        <w:rPr>
          <w:sz w:val="24"/>
          <w:szCs w:val="24"/>
        </w:rPr>
      </w:pPr>
      <w:r w:rsidRPr="009D0710">
        <w:rPr>
          <w:sz w:val="24"/>
          <w:szCs w:val="24"/>
        </w:rPr>
        <w:t>2) выполнил работу в полном объеме с соблюдением необходимой последовательности проведения опытов и измерений;</w:t>
      </w:r>
    </w:p>
    <w:p w:rsidR="00637225" w:rsidRPr="009D0710" w:rsidRDefault="00637225" w:rsidP="00637225">
      <w:pPr>
        <w:spacing w:line="240" w:lineRule="auto"/>
        <w:rPr>
          <w:sz w:val="24"/>
          <w:szCs w:val="24"/>
        </w:rPr>
      </w:pPr>
      <w:r w:rsidRPr="009D0710">
        <w:rPr>
          <w:sz w:val="24"/>
          <w:szCs w:val="24"/>
        </w:rPr>
        <w:t>3) самостоятельно и рационально выбрал и подготовил для опыта необходимое оборудование, все опыты провел в условиях и режимах, обеспечивающих получение результатов и выводов с наибольшей точностью;</w:t>
      </w:r>
    </w:p>
    <w:p w:rsidR="00637225" w:rsidRPr="009D0710" w:rsidRDefault="00637225" w:rsidP="00637225">
      <w:pPr>
        <w:spacing w:line="240" w:lineRule="auto"/>
        <w:rPr>
          <w:sz w:val="24"/>
          <w:szCs w:val="24"/>
        </w:rPr>
      </w:pPr>
      <w:r w:rsidRPr="009D0710">
        <w:rPr>
          <w:sz w:val="24"/>
          <w:szCs w:val="24"/>
        </w:rPr>
        <w:t>4) научно грамотно, логично описал наблюдения и сформулировал выводы из опыта. В представленном отчете правильно и аккуратно выполнил все записи, таблицы, рисунки, чертежи, графики, вычисления и сделал выводы;</w:t>
      </w:r>
    </w:p>
    <w:p w:rsidR="00637225" w:rsidRPr="009D0710" w:rsidRDefault="00637225" w:rsidP="00637225">
      <w:pPr>
        <w:spacing w:line="240" w:lineRule="auto"/>
        <w:rPr>
          <w:sz w:val="24"/>
          <w:szCs w:val="24"/>
        </w:rPr>
      </w:pPr>
      <w:r w:rsidRPr="009D0710">
        <w:rPr>
          <w:sz w:val="24"/>
          <w:szCs w:val="24"/>
        </w:rPr>
        <w:t>5) правильно выполнил анализ погрешностей (9-11 классы).</w:t>
      </w:r>
    </w:p>
    <w:p w:rsidR="00637225" w:rsidRPr="009D0710" w:rsidRDefault="00637225" w:rsidP="00637225">
      <w:pPr>
        <w:spacing w:line="240" w:lineRule="auto"/>
        <w:rPr>
          <w:sz w:val="24"/>
          <w:szCs w:val="24"/>
        </w:rPr>
      </w:pPr>
      <w:r w:rsidRPr="009D0710">
        <w:rPr>
          <w:sz w:val="24"/>
          <w:szCs w:val="24"/>
        </w:rPr>
        <w:t>6) проявляет организационно-трудовые умения (поддерживает чистоту рабочего места и порядок на столе, экономно использует расходные материалы).</w:t>
      </w:r>
    </w:p>
    <w:p w:rsidR="00637225" w:rsidRPr="009D0710" w:rsidRDefault="00637225" w:rsidP="00637225">
      <w:pPr>
        <w:spacing w:line="240" w:lineRule="auto"/>
        <w:rPr>
          <w:sz w:val="24"/>
          <w:szCs w:val="24"/>
        </w:rPr>
      </w:pPr>
      <w:r w:rsidRPr="009D0710">
        <w:rPr>
          <w:sz w:val="24"/>
          <w:szCs w:val="24"/>
        </w:rPr>
        <w:t>7) эксперимент осуществляет по плану с учетом техники безопасности и правил работы с материалами и оборудованием.</w:t>
      </w:r>
    </w:p>
    <w:p w:rsidR="00637225" w:rsidRPr="009D0710" w:rsidRDefault="00637225" w:rsidP="00637225">
      <w:pPr>
        <w:spacing w:line="240" w:lineRule="auto"/>
        <w:rPr>
          <w:b/>
          <w:sz w:val="24"/>
          <w:szCs w:val="24"/>
        </w:rPr>
      </w:pPr>
      <w:r w:rsidRPr="009D0710">
        <w:rPr>
          <w:b/>
          <w:sz w:val="24"/>
          <w:szCs w:val="24"/>
        </w:rPr>
        <w:t>Оценка "4" ставится, если ученик выполнил требования к оценке "5", но:</w:t>
      </w:r>
    </w:p>
    <w:p w:rsidR="00637225" w:rsidRPr="009D0710" w:rsidRDefault="00637225" w:rsidP="00637225">
      <w:pPr>
        <w:spacing w:line="240" w:lineRule="auto"/>
        <w:rPr>
          <w:sz w:val="24"/>
          <w:szCs w:val="24"/>
        </w:rPr>
      </w:pPr>
      <w:r w:rsidRPr="009D0710">
        <w:rPr>
          <w:sz w:val="24"/>
          <w:szCs w:val="24"/>
        </w:rPr>
        <w:t>1. опыт проводил в условиях, не обеспечивающих достаточной точности измерений;</w:t>
      </w:r>
    </w:p>
    <w:p w:rsidR="00637225" w:rsidRPr="009D0710" w:rsidRDefault="00637225" w:rsidP="00637225">
      <w:pPr>
        <w:spacing w:line="240" w:lineRule="auto"/>
        <w:rPr>
          <w:sz w:val="24"/>
          <w:szCs w:val="24"/>
        </w:rPr>
      </w:pPr>
      <w:r w:rsidRPr="009D0710">
        <w:rPr>
          <w:sz w:val="24"/>
          <w:szCs w:val="24"/>
        </w:rPr>
        <w:t>2. или было допущено два-три недочета;</w:t>
      </w:r>
    </w:p>
    <w:p w:rsidR="00637225" w:rsidRPr="009D0710" w:rsidRDefault="00637225" w:rsidP="00637225">
      <w:pPr>
        <w:spacing w:line="240" w:lineRule="auto"/>
        <w:rPr>
          <w:sz w:val="24"/>
          <w:szCs w:val="24"/>
        </w:rPr>
      </w:pPr>
      <w:r w:rsidRPr="009D0710">
        <w:rPr>
          <w:sz w:val="24"/>
          <w:szCs w:val="24"/>
        </w:rPr>
        <w:t>3. или не более одной негрубой ошибки и одного недочета,</w:t>
      </w:r>
    </w:p>
    <w:p w:rsidR="00637225" w:rsidRPr="009D0710" w:rsidRDefault="00637225" w:rsidP="00637225">
      <w:pPr>
        <w:spacing w:line="240" w:lineRule="auto"/>
        <w:rPr>
          <w:sz w:val="24"/>
          <w:szCs w:val="24"/>
        </w:rPr>
      </w:pPr>
      <w:r w:rsidRPr="009D0710">
        <w:rPr>
          <w:sz w:val="24"/>
          <w:szCs w:val="24"/>
        </w:rPr>
        <w:t>4. или эксперимент проведен не полностью;</w:t>
      </w:r>
    </w:p>
    <w:p w:rsidR="00637225" w:rsidRPr="009D0710" w:rsidRDefault="00637225" w:rsidP="00637225">
      <w:pPr>
        <w:spacing w:line="240" w:lineRule="auto"/>
        <w:rPr>
          <w:sz w:val="24"/>
          <w:szCs w:val="24"/>
        </w:rPr>
      </w:pPr>
      <w:r w:rsidRPr="009D0710">
        <w:rPr>
          <w:sz w:val="24"/>
          <w:szCs w:val="24"/>
        </w:rPr>
        <w:t>5. или в описании наблюдений из опыта допустил неточности, выводы сделал неполные.</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1. правильно определил цель опыта; работу выполняет правильно не менее чем наполовину, однако объём выполненной части таков, что позволяет получить правильные результаты и выводы по основным, принципиально важным задачам работы;</w:t>
      </w:r>
    </w:p>
    <w:p w:rsidR="00637225" w:rsidRPr="009D0710" w:rsidRDefault="00637225" w:rsidP="00637225">
      <w:pPr>
        <w:spacing w:line="240" w:lineRule="auto"/>
        <w:rPr>
          <w:sz w:val="24"/>
          <w:szCs w:val="24"/>
        </w:rPr>
      </w:pPr>
      <w:r w:rsidRPr="009D0710">
        <w:rPr>
          <w:sz w:val="24"/>
          <w:szCs w:val="24"/>
        </w:rPr>
        <w:t>2. или подбор оборудования, объектов, материалов, а также работы по началу опыта провел с помощью учителя; или в ходе проведения опыта и измерений были допущены ошибки в описании наблюдений, формулировании выводов;</w:t>
      </w:r>
    </w:p>
    <w:p w:rsidR="00637225" w:rsidRPr="009D0710" w:rsidRDefault="00637225" w:rsidP="00637225">
      <w:pPr>
        <w:spacing w:line="240" w:lineRule="auto"/>
        <w:rPr>
          <w:sz w:val="24"/>
          <w:szCs w:val="24"/>
        </w:rPr>
      </w:pPr>
      <w:r w:rsidRPr="009D0710">
        <w:rPr>
          <w:sz w:val="24"/>
          <w:szCs w:val="24"/>
        </w:rPr>
        <w:t>3. опыт проводился в нерациональных условиях, что привело к получению результатов с большей погрешностью; или в отчёте были допущены в общей сложности не более двух ошибок (в записях единиц, измерениях, в вычислениях, графиках, таблицах, схемах, анализе погрешностей и т.д.) не принципиального для данной работы характера, но повлиявших на результат выполнения; или не выполнен совсем или выполнен неверно анализ погрешностей (9-11 класс);</w:t>
      </w:r>
    </w:p>
    <w:p w:rsidR="00637225" w:rsidRPr="009D0710" w:rsidRDefault="00637225" w:rsidP="00637225">
      <w:pPr>
        <w:spacing w:line="240" w:lineRule="auto"/>
        <w:rPr>
          <w:sz w:val="24"/>
          <w:szCs w:val="24"/>
        </w:rPr>
      </w:pPr>
      <w:r w:rsidRPr="009D0710">
        <w:rPr>
          <w:sz w:val="24"/>
          <w:szCs w:val="24"/>
        </w:rPr>
        <w:t>4. допускает грубую ошибку в ходе эксперимента (в объяснении, в оформлении работы, в соблюдении правил техники безопасности при работе с материалами и оборудованием), которая исправляется по требованию учителя.</w:t>
      </w:r>
    </w:p>
    <w:p w:rsidR="00637225" w:rsidRPr="009D0710" w:rsidRDefault="00637225" w:rsidP="00637225">
      <w:pPr>
        <w:spacing w:line="240" w:lineRule="auto"/>
        <w:rPr>
          <w:b/>
          <w:sz w:val="24"/>
          <w:szCs w:val="24"/>
        </w:rPr>
      </w:pPr>
      <w:r w:rsidRPr="009D0710">
        <w:rPr>
          <w:b/>
          <w:sz w:val="24"/>
          <w:szCs w:val="24"/>
        </w:rPr>
        <w:lastRenderedPageBreak/>
        <w:t>Оценка "2" ставится, если ученик:</w:t>
      </w:r>
    </w:p>
    <w:p w:rsidR="00637225" w:rsidRPr="009D0710" w:rsidRDefault="00637225" w:rsidP="00637225">
      <w:pPr>
        <w:spacing w:line="240" w:lineRule="auto"/>
        <w:rPr>
          <w:sz w:val="24"/>
          <w:szCs w:val="24"/>
        </w:rPr>
      </w:pPr>
      <w:r w:rsidRPr="009D0710">
        <w:rPr>
          <w:sz w:val="24"/>
          <w:szCs w:val="24"/>
        </w:rPr>
        <w:t>1. не определил самостоятельно цель опыта; выполнил работу не полностью, не подготовил нужное оборудование и объем выполненной части работы не позволяет сделать правильных выводов;</w:t>
      </w:r>
    </w:p>
    <w:p w:rsidR="00637225" w:rsidRPr="009D0710" w:rsidRDefault="00637225" w:rsidP="00637225">
      <w:pPr>
        <w:spacing w:line="240" w:lineRule="auto"/>
        <w:rPr>
          <w:sz w:val="24"/>
          <w:szCs w:val="24"/>
        </w:rPr>
      </w:pPr>
      <w:r w:rsidRPr="009D0710">
        <w:rPr>
          <w:sz w:val="24"/>
          <w:szCs w:val="24"/>
        </w:rPr>
        <w:t>2. или опыты, измерения, вычисления, наблюдения производились неправильно;</w:t>
      </w:r>
    </w:p>
    <w:p w:rsidR="00637225" w:rsidRPr="009D0710" w:rsidRDefault="00637225" w:rsidP="00637225">
      <w:pPr>
        <w:spacing w:line="240" w:lineRule="auto"/>
        <w:rPr>
          <w:sz w:val="24"/>
          <w:szCs w:val="24"/>
        </w:rPr>
      </w:pPr>
      <w:r w:rsidRPr="009D0710">
        <w:rPr>
          <w:sz w:val="24"/>
          <w:szCs w:val="24"/>
        </w:rPr>
        <w:t>3. или в ходе работы и в отчете обнаружились в совокупности все недостатки, отмеченные в требованиях к оценке "3";</w:t>
      </w:r>
    </w:p>
    <w:p w:rsidR="00637225" w:rsidRPr="009D0710" w:rsidRDefault="00637225" w:rsidP="00637225">
      <w:pPr>
        <w:spacing w:line="240" w:lineRule="auto"/>
        <w:rPr>
          <w:sz w:val="24"/>
          <w:szCs w:val="24"/>
        </w:rPr>
      </w:pPr>
      <w:r w:rsidRPr="009D0710">
        <w:rPr>
          <w:sz w:val="24"/>
          <w:szCs w:val="24"/>
        </w:rPr>
        <w:t>4. допускает две (и более) грубые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не может исправить даже по требованию учителя.</w:t>
      </w:r>
    </w:p>
    <w:p w:rsidR="00637225" w:rsidRPr="009D0710" w:rsidRDefault="00637225" w:rsidP="00637225">
      <w:pPr>
        <w:spacing w:line="240" w:lineRule="auto"/>
        <w:rPr>
          <w:b/>
          <w:sz w:val="24"/>
          <w:szCs w:val="24"/>
          <w:u w:val="single"/>
        </w:rPr>
      </w:pPr>
      <w:r w:rsidRPr="009D0710">
        <w:rPr>
          <w:b/>
          <w:sz w:val="24"/>
          <w:szCs w:val="24"/>
          <w:u w:val="single"/>
        </w:rPr>
        <w:t xml:space="preserve">Оценка умений проводить наблюдения. </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1. правильно по заданию учителя провел наблюдение;</w:t>
      </w:r>
    </w:p>
    <w:p w:rsidR="00637225" w:rsidRPr="009D0710" w:rsidRDefault="00637225" w:rsidP="00637225">
      <w:pPr>
        <w:spacing w:line="240" w:lineRule="auto"/>
        <w:rPr>
          <w:sz w:val="24"/>
          <w:szCs w:val="24"/>
        </w:rPr>
      </w:pPr>
      <w:r w:rsidRPr="009D0710">
        <w:rPr>
          <w:sz w:val="24"/>
          <w:szCs w:val="24"/>
        </w:rPr>
        <w:t>2. выделил существенные признаки у наблюдаемого объекта (процесса);</w:t>
      </w:r>
    </w:p>
    <w:p w:rsidR="00637225" w:rsidRPr="009D0710" w:rsidRDefault="00637225" w:rsidP="00637225">
      <w:pPr>
        <w:spacing w:line="240" w:lineRule="auto"/>
        <w:rPr>
          <w:sz w:val="24"/>
          <w:szCs w:val="24"/>
        </w:rPr>
      </w:pPr>
      <w:r w:rsidRPr="009D0710">
        <w:rPr>
          <w:sz w:val="24"/>
          <w:szCs w:val="24"/>
        </w:rPr>
        <w:t>3. логично, научно грамотно оформил результаты наблюдений и выводы.</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1. правильно по заданию учителя провел наблюдение;</w:t>
      </w:r>
    </w:p>
    <w:p w:rsidR="00637225" w:rsidRPr="009D0710" w:rsidRDefault="00637225" w:rsidP="00637225">
      <w:pPr>
        <w:spacing w:line="240" w:lineRule="auto"/>
        <w:rPr>
          <w:sz w:val="24"/>
          <w:szCs w:val="24"/>
        </w:rPr>
      </w:pPr>
      <w:r w:rsidRPr="009D0710">
        <w:rPr>
          <w:sz w:val="24"/>
          <w:szCs w:val="24"/>
        </w:rPr>
        <w:t>2. при выделении существенных признаков у наблюдаемого объекта (процесса) назвал второстепенные;</w:t>
      </w:r>
    </w:p>
    <w:p w:rsidR="00637225" w:rsidRPr="009D0710" w:rsidRDefault="00637225" w:rsidP="00637225">
      <w:pPr>
        <w:spacing w:line="240" w:lineRule="auto"/>
        <w:rPr>
          <w:sz w:val="24"/>
          <w:szCs w:val="24"/>
        </w:rPr>
      </w:pPr>
      <w:r w:rsidRPr="009D0710">
        <w:rPr>
          <w:sz w:val="24"/>
          <w:szCs w:val="24"/>
        </w:rPr>
        <w:t>3) допустил небрежность в оформлении наблюдений и выводов.</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1. допустил неточности и 1-2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2. при выделении существенных признаков у наблюдаемого объекта (процесса) выделил лишь некоторые;</w:t>
      </w:r>
    </w:p>
    <w:p w:rsidR="00637225" w:rsidRPr="009D0710" w:rsidRDefault="00637225" w:rsidP="00637225">
      <w:pPr>
        <w:spacing w:line="240" w:lineRule="auto"/>
        <w:rPr>
          <w:sz w:val="24"/>
          <w:szCs w:val="24"/>
        </w:rPr>
      </w:pPr>
      <w:r w:rsidRPr="009D0710">
        <w:rPr>
          <w:sz w:val="24"/>
          <w:szCs w:val="24"/>
        </w:rPr>
        <w:t>3) допустил 1-2 ошибки в оформлении наблюдений и выводов.</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1. допустил 3 - 4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2. неправильно выделил признаки наблюдаемого объекта (процесса);</w:t>
      </w:r>
    </w:p>
    <w:p w:rsidR="00637225" w:rsidRPr="009D0710" w:rsidRDefault="00637225" w:rsidP="00637225">
      <w:pPr>
        <w:spacing w:line="240" w:lineRule="auto"/>
        <w:rPr>
          <w:sz w:val="24"/>
          <w:szCs w:val="24"/>
        </w:rPr>
      </w:pPr>
      <w:r w:rsidRPr="009D0710">
        <w:rPr>
          <w:sz w:val="24"/>
          <w:szCs w:val="24"/>
        </w:rPr>
        <w:t>3. опустил 3 - 4 ошибки в оформлении наблюдений и выводов.</w:t>
      </w:r>
    </w:p>
    <w:p w:rsidR="00637225" w:rsidRPr="009D0710" w:rsidRDefault="00637225" w:rsidP="00637225">
      <w:pPr>
        <w:spacing w:line="240" w:lineRule="auto"/>
        <w:rPr>
          <w:sz w:val="24"/>
          <w:szCs w:val="24"/>
        </w:rPr>
      </w:pPr>
    </w:p>
    <w:p w:rsidR="00637225" w:rsidRPr="009D0710" w:rsidRDefault="00637225" w:rsidP="00637225">
      <w:pPr>
        <w:spacing w:line="240" w:lineRule="auto"/>
        <w:rPr>
          <w:sz w:val="24"/>
          <w:szCs w:val="24"/>
        </w:rPr>
      </w:pPr>
    </w:p>
    <w:p w:rsidR="00637225" w:rsidRPr="009D0710" w:rsidRDefault="00637225" w:rsidP="00637225">
      <w:pPr>
        <w:spacing w:line="240" w:lineRule="auto"/>
        <w:jc w:val="center"/>
        <w:rPr>
          <w:b/>
          <w:sz w:val="24"/>
          <w:szCs w:val="24"/>
          <w:u w:val="single"/>
        </w:rPr>
      </w:pPr>
      <w:r w:rsidRPr="009D0710">
        <w:rPr>
          <w:b/>
          <w:sz w:val="24"/>
          <w:szCs w:val="24"/>
          <w:u w:val="single"/>
        </w:rPr>
        <w:t>Критерии оценки по биологии.</w:t>
      </w:r>
    </w:p>
    <w:p w:rsidR="00637225" w:rsidRPr="009D0710" w:rsidRDefault="00637225" w:rsidP="00637225">
      <w:pPr>
        <w:spacing w:line="240" w:lineRule="auto"/>
        <w:rPr>
          <w:sz w:val="24"/>
          <w:szCs w:val="24"/>
          <w:u w:val="single"/>
        </w:rPr>
      </w:pPr>
      <w:r w:rsidRPr="009D0710">
        <w:rPr>
          <w:sz w:val="24"/>
          <w:szCs w:val="24"/>
          <w:u w:val="single"/>
        </w:rPr>
        <w:t>Общедидактические</w:t>
      </w:r>
    </w:p>
    <w:p w:rsidR="00637225" w:rsidRPr="009D0710" w:rsidRDefault="00637225" w:rsidP="00637225">
      <w:pPr>
        <w:spacing w:line="240" w:lineRule="auto"/>
        <w:rPr>
          <w:b/>
          <w:sz w:val="24"/>
          <w:szCs w:val="24"/>
        </w:rPr>
      </w:pPr>
      <w:r w:rsidRPr="009D0710">
        <w:rPr>
          <w:b/>
          <w:sz w:val="24"/>
          <w:szCs w:val="24"/>
        </w:rPr>
        <w:t>Оценка   «5»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понимания, глубины усвоения обучающимися всего объёма программного материала.</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межпредметные и внутрипредметные связи, творчески применять полученные знания в незнакомой ситуации.</w:t>
      </w:r>
    </w:p>
    <w:p w:rsidR="00637225" w:rsidRPr="009D0710" w:rsidRDefault="00637225" w:rsidP="00637225">
      <w:pPr>
        <w:spacing w:line="240" w:lineRule="auto"/>
        <w:rPr>
          <w:sz w:val="24"/>
          <w:szCs w:val="24"/>
        </w:rPr>
      </w:pPr>
      <w:r w:rsidRPr="009D0710">
        <w:rPr>
          <w:sz w:val="24"/>
          <w:szCs w:val="24"/>
        </w:rPr>
        <w:t xml:space="preserve"> 3.  Отсутствия ошибок и недочётов при воспроизведении изученного материала, при устных ответах устранения отдельных неточностей с помощью дополнительных вопросов учителя, соблюдения культуры письменной и устной речи, правил оформления письменных работ.</w:t>
      </w:r>
    </w:p>
    <w:p w:rsidR="00637225" w:rsidRPr="009D0710" w:rsidRDefault="00637225" w:rsidP="00637225">
      <w:pPr>
        <w:spacing w:line="240" w:lineRule="auto"/>
        <w:rPr>
          <w:sz w:val="24"/>
          <w:szCs w:val="24"/>
        </w:rPr>
      </w:pPr>
      <w:r w:rsidRPr="009D0710">
        <w:rPr>
          <w:b/>
          <w:sz w:val="24"/>
          <w:szCs w:val="24"/>
        </w:rPr>
        <w:t>Оценка   «4» ставится в случае</w:t>
      </w:r>
      <w:r w:rsidRPr="009D0710">
        <w:rPr>
          <w:sz w:val="24"/>
          <w:szCs w:val="24"/>
        </w:rPr>
        <w:t>:</w:t>
      </w:r>
    </w:p>
    <w:p w:rsidR="00637225" w:rsidRPr="009D0710" w:rsidRDefault="00637225" w:rsidP="00637225">
      <w:pPr>
        <w:spacing w:line="240" w:lineRule="auto"/>
        <w:rPr>
          <w:sz w:val="24"/>
          <w:szCs w:val="24"/>
        </w:rPr>
      </w:pPr>
      <w:r w:rsidRPr="009D0710">
        <w:rPr>
          <w:sz w:val="24"/>
          <w:szCs w:val="24"/>
        </w:rPr>
        <w:lastRenderedPageBreak/>
        <w:t xml:space="preserve"> 1.  Знания всего изученного программного материала.</w:t>
      </w:r>
    </w:p>
    <w:p w:rsidR="00637225" w:rsidRPr="009D0710" w:rsidRDefault="00637225" w:rsidP="00637225">
      <w:pPr>
        <w:spacing w:line="240" w:lineRule="auto"/>
        <w:rPr>
          <w:sz w:val="24"/>
          <w:szCs w:val="24"/>
        </w:rPr>
      </w:pPr>
      <w:r w:rsidRPr="009D0710">
        <w:rPr>
          <w:sz w:val="24"/>
          <w:szCs w:val="24"/>
        </w:rPr>
        <w:t xml:space="preserve"> 2.  Умения выделять главные положения в изученном материале, на основании фактов и примеров обобщать, делать выводы, устанавливать внутрипредметные связи, применять полученные знания на практике.</w:t>
      </w:r>
    </w:p>
    <w:p w:rsidR="00637225" w:rsidRPr="009D0710" w:rsidRDefault="00637225" w:rsidP="00637225">
      <w:pPr>
        <w:spacing w:line="240" w:lineRule="auto"/>
        <w:rPr>
          <w:sz w:val="24"/>
          <w:szCs w:val="24"/>
        </w:rPr>
      </w:pPr>
      <w:r w:rsidRPr="009D0710">
        <w:rPr>
          <w:sz w:val="24"/>
          <w:szCs w:val="24"/>
        </w:rPr>
        <w:t xml:space="preserve"> 3.  Допущения незначительных (негрубых) ошибок, недочётов при воспроизведении изученного материала; 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rPr>
      </w:pPr>
      <w:r w:rsidRPr="009D0710">
        <w:rPr>
          <w:b/>
          <w:sz w:val="24"/>
          <w:szCs w:val="24"/>
        </w:rPr>
        <w:t>Оценка   «3»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и усвоения материала на уровне минимальных требований программы, затруднения при самостоятельном воспроизведении, возникновения необходимости незначительной помощи преподавателя.</w:t>
      </w:r>
    </w:p>
    <w:p w:rsidR="00637225" w:rsidRPr="009D0710" w:rsidRDefault="00637225" w:rsidP="00637225">
      <w:pPr>
        <w:spacing w:line="240" w:lineRule="auto"/>
        <w:rPr>
          <w:sz w:val="24"/>
          <w:szCs w:val="24"/>
        </w:rPr>
      </w:pPr>
      <w:r w:rsidRPr="009D0710">
        <w:rPr>
          <w:sz w:val="24"/>
          <w:szCs w:val="24"/>
        </w:rPr>
        <w:t xml:space="preserve"> 2.  Умения работать на уровне воспроизведения, затруднения при ответах на видоизменённые вопросы.</w:t>
      </w:r>
    </w:p>
    <w:p w:rsidR="00637225" w:rsidRPr="009D0710" w:rsidRDefault="00637225" w:rsidP="00637225">
      <w:pPr>
        <w:spacing w:line="240" w:lineRule="auto"/>
        <w:rPr>
          <w:sz w:val="24"/>
          <w:szCs w:val="24"/>
        </w:rPr>
      </w:pPr>
      <w:r w:rsidRPr="009D0710">
        <w:rPr>
          <w:sz w:val="24"/>
          <w:szCs w:val="24"/>
        </w:rPr>
        <w:t xml:space="preserve"> 3.  Наличия грубой ошибки, нескольких грубых ошибок при воспроизведении изученного материала; незначительного несоблюдения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rPr>
      </w:pPr>
      <w:r w:rsidRPr="009D0710">
        <w:rPr>
          <w:b/>
          <w:sz w:val="24"/>
          <w:szCs w:val="24"/>
        </w:rPr>
        <w:t>Оценка    «2» ставится в случае:</w:t>
      </w:r>
    </w:p>
    <w:p w:rsidR="00637225" w:rsidRPr="009D0710" w:rsidRDefault="00637225" w:rsidP="00637225">
      <w:pPr>
        <w:spacing w:line="240" w:lineRule="auto"/>
        <w:rPr>
          <w:sz w:val="24"/>
          <w:szCs w:val="24"/>
        </w:rPr>
      </w:pPr>
      <w:r w:rsidRPr="009D0710">
        <w:rPr>
          <w:sz w:val="24"/>
          <w:szCs w:val="24"/>
        </w:rPr>
        <w:t xml:space="preserve"> 1.  Знания и усвоения материала на уровне ниже минимальных требований программы; наличия отдельных представлений об изученном материале.</w:t>
      </w:r>
    </w:p>
    <w:p w:rsidR="00637225" w:rsidRPr="009D0710" w:rsidRDefault="00637225" w:rsidP="00637225">
      <w:pPr>
        <w:spacing w:line="240" w:lineRule="auto"/>
        <w:rPr>
          <w:sz w:val="24"/>
          <w:szCs w:val="24"/>
        </w:rPr>
      </w:pPr>
      <w:r w:rsidRPr="009D0710">
        <w:rPr>
          <w:sz w:val="24"/>
          <w:szCs w:val="24"/>
        </w:rPr>
        <w:t xml:space="preserve"> 2.  Отсутствия умения работать на уровне воспроизведения, затруднения при ответах на стандартные вопросы.</w:t>
      </w:r>
    </w:p>
    <w:p w:rsidR="00637225" w:rsidRPr="009D0710" w:rsidRDefault="00637225" w:rsidP="00637225">
      <w:pPr>
        <w:spacing w:line="240" w:lineRule="auto"/>
        <w:rPr>
          <w:sz w:val="24"/>
          <w:szCs w:val="24"/>
        </w:rPr>
      </w:pPr>
      <w:r w:rsidRPr="009D0710">
        <w:rPr>
          <w:sz w:val="24"/>
          <w:szCs w:val="24"/>
        </w:rPr>
        <w:t xml:space="preserve"> 3.  Наличия нескольких грубых ошибок, большого числа негрубых при воспроизведении изученного материала, значительного несоблюдения основных правил культуры письменной и устной речи, правил оформления письменных работ.</w:t>
      </w:r>
    </w:p>
    <w:p w:rsidR="00637225" w:rsidRPr="009D0710"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устный ответ.</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1.Показывает глубокое и полное знание и понимание всего программного материала; полное понимание сущности рассматриваемых понятий, явлений и закономерностей, теорий, взаимосвязей.</w:t>
      </w:r>
    </w:p>
    <w:p w:rsidR="00637225" w:rsidRPr="009D0710" w:rsidRDefault="00637225" w:rsidP="00637225">
      <w:pPr>
        <w:spacing w:line="240" w:lineRule="auto"/>
        <w:rPr>
          <w:sz w:val="24"/>
          <w:szCs w:val="24"/>
        </w:rPr>
      </w:pPr>
      <w:r w:rsidRPr="009D0710">
        <w:rPr>
          <w:sz w:val="24"/>
          <w:szCs w:val="24"/>
        </w:rPr>
        <w:t>2.Умеет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обобщения, выводы; устанавливать межпредметные связи (на основе ранее приобретённых знаний) и внутрипредметные связи, творчески применять полученные знания в незнакомой ситуации; последовательно, чётко, связно, обоснованно и безошибочно излагать учебный материал. Умеет составлять ответ в логической последовательности с использованием принятой терминологии; делать собственные выводы; формулировать точное определение и истолкование основных понятий, законов, теорий. Может при ответе не повторять дословно текст учебника; излагать, материал литературным языком; правильно и обстоятельно отвечать на дополнительные вопросы учителя; самостоятельно и рационально использовать наглядные пособия, справочные материалы, учебник, дополнительную литературу, первоисточники; применять систему условных обозначений при ведении записей, сопровождающих ответ; использовать для доказательства выводов из наблюдений и опытов.</w:t>
      </w:r>
    </w:p>
    <w:p w:rsidR="00637225" w:rsidRPr="009D0710" w:rsidRDefault="00637225" w:rsidP="00637225">
      <w:pPr>
        <w:spacing w:line="240" w:lineRule="auto"/>
        <w:rPr>
          <w:sz w:val="24"/>
          <w:szCs w:val="24"/>
        </w:rPr>
      </w:pPr>
      <w:r w:rsidRPr="009D0710">
        <w:rPr>
          <w:sz w:val="24"/>
          <w:szCs w:val="24"/>
        </w:rPr>
        <w:t xml:space="preserve"> 3.      Самостоятельно, уверенно и безошибочно применяет полученные знания в решении проблем на творческом уровне; допускает не более одного недочёта, который легко исправляет по требованию учителя; имеет необходимые навыки работы с приборами, чертежами, схемами, графиками, картами, сопутствующими ответу; записи, сопровождающие ответ, соответствуют требованиям.</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Показывает знания всего изученного программного материала. Даёт полный и правильный ответ на основе изученных теорий; допускает незначительные ошибки и недочёты при воспроизведении изученного материала, небольшие неточности при использовании научных терминов или </w:t>
      </w:r>
      <w:r w:rsidRPr="009D0710">
        <w:rPr>
          <w:sz w:val="24"/>
          <w:szCs w:val="24"/>
        </w:rPr>
        <w:lastRenderedPageBreak/>
        <w:t>в выводах, обобщениях из наблюдений. Материал излагает в определённой логической последовательности, при этом допускает одну негрубую ошибку или не более двух недочётов, которые может исправить самостоятельно при требовании или небольшой помощи преподавателя; подтверждает ответ конкретными примерами; правильно отвечает на дополнительные вопросы учителя.</w:t>
      </w:r>
    </w:p>
    <w:p w:rsidR="00637225" w:rsidRPr="009D0710" w:rsidRDefault="00637225" w:rsidP="00637225">
      <w:pPr>
        <w:spacing w:line="240" w:lineRule="auto"/>
        <w:rPr>
          <w:sz w:val="24"/>
          <w:szCs w:val="24"/>
        </w:rPr>
      </w:pPr>
      <w:r w:rsidRPr="009D0710">
        <w:rPr>
          <w:sz w:val="24"/>
          <w:szCs w:val="24"/>
        </w:rPr>
        <w:t xml:space="preserve"> 2.Умеет самостоятельно выделять главные положения в изученном материале; на основании фактов и примеров обобщать, делать выводы. Устанавливать внутрипредметные связи. Может применять полученные знания на практике в видоизменённой ситуации, соблюдать основные правила культуры устной речи; использовать при ответе научные термины.</w:t>
      </w:r>
    </w:p>
    <w:p w:rsidR="00637225" w:rsidRPr="009D0710" w:rsidRDefault="00637225" w:rsidP="00637225">
      <w:pPr>
        <w:spacing w:line="240" w:lineRule="auto"/>
        <w:rPr>
          <w:sz w:val="24"/>
          <w:szCs w:val="24"/>
        </w:rPr>
      </w:pPr>
      <w:r>
        <w:rPr>
          <w:sz w:val="24"/>
          <w:szCs w:val="24"/>
        </w:rPr>
        <w:t>3.</w:t>
      </w:r>
      <w:r w:rsidRPr="009D0710">
        <w:rPr>
          <w:sz w:val="24"/>
          <w:szCs w:val="24"/>
        </w:rPr>
        <w:t xml:space="preserve">  Не обладает достаточным навыком работы со справочной литературой, учебником, первоисточником (правильно ориентируется, но работает медленно).</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Усваивает основное содержание учебного материала, но имеет пробелы, не препятствующие дальнейшему усвоению программного материала.</w:t>
      </w:r>
    </w:p>
    <w:p w:rsidR="00637225" w:rsidRPr="009D0710" w:rsidRDefault="00637225" w:rsidP="00637225">
      <w:pPr>
        <w:spacing w:line="240" w:lineRule="auto"/>
        <w:rPr>
          <w:sz w:val="24"/>
          <w:szCs w:val="24"/>
        </w:rPr>
      </w:pPr>
      <w:r w:rsidRPr="009D0710">
        <w:rPr>
          <w:sz w:val="24"/>
          <w:szCs w:val="24"/>
        </w:rPr>
        <w:t xml:space="preserve"> 2.  Излагает материал несистематизированно, фрагментарно, не всегда последовательно; показывает недостаточную  сформированность отдельных знаний и умений; слабо аргументирует выводы и обобщения, допускает ошибки при их формулировке; не использует в качестве доказательства выводы и обобщения из наблюдений, опытов или допускает ошибки при их изложении; даёт нечёткие определения понятий.</w:t>
      </w:r>
    </w:p>
    <w:p w:rsidR="00637225" w:rsidRPr="009D0710" w:rsidRDefault="00637225" w:rsidP="00637225">
      <w:pPr>
        <w:spacing w:line="240" w:lineRule="auto"/>
        <w:rPr>
          <w:sz w:val="24"/>
          <w:szCs w:val="24"/>
        </w:rPr>
      </w:pPr>
      <w:r w:rsidRPr="009D0710">
        <w:rPr>
          <w:sz w:val="24"/>
          <w:szCs w:val="24"/>
        </w:rPr>
        <w:t xml:space="preserve"> 3.  Испытывает затруднения в применении знаний, необходимых для решения задач различных типов, практических заданий; при объяснении конкретных явлений на основе теорий и законов; отвечает неполно на вопросы учителя или воспроизводит содержание текста учебника, но недостаточно понимает отдельные положения, имеющие важное значение в этом тексте, допуская одну-две грубые ошибки.</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 xml:space="preserve"> 1.  Не усваивает и не раскрывает основное содержание материала; не знает или не понимает значительную часть программного материала в пределах поставленных вопросов; не делает выводов и обобщений.</w:t>
      </w:r>
    </w:p>
    <w:p w:rsidR="00637225" w:rsidRPr="009D0710" w:rsidRDefault="00637225" w:rsidP="00637225">
      <w:pPr>
        <w:spacing w:line="240" w:lineRule="auto"/>
        <w:rPr>
          <w:sz w:val="24"/>
          <w:szCs w:val="24"/>
        </w:rPr>
      </w:pPr>
      <w:r w:rsidRPr="009D0710">
        <w:rPr>
          <w:sz w:val="24"/>
          <w:szCs w:val="24"/>
        </w:rPr>
        <w:t xml:space="preserve"> 2.  Имеет слабо сформированные и неполные знания, не умеет применять их при решении конкретных вопросов, задач, заданий по образцу.</w:t>
      </w:r>
    </w:p>
    <w:p w:rsidR="00637225" w:rsidRPr="009D0710" w:rsidRDefault="00637225" w:rsidP="00637225">
      <w:pPr>
        <w:spacing w:line="240" w:lineRule="auto"/>
        <w:rPr>
          <w:sz w:val="24"/>
          <w:szCs w:val="24"/>
        </w:rPr>
      </w:pPr>
      <w:r w:rsidRPr="009D0710">
        <w:rPr>
          <w:sz w:val="24"/>
          <w:szCs w:val="24"/>
        </w:rPr>
        <w:t xml:space="preserve"> 3.  При ответе на один вопрос допускает более двух грубых ошибок, которые не может исправить даже при помощи учителя.</w:t>
      </w:r>
    </w:p>
    <w:p w:rsidR="00637225" w:rsidRPr="009D0710" w:rsidRDefault="00637225" w:rsidP="00637225">
      <w:pPr>
        <w:spacing w:line="240" w:lineRule="auto"/>
        <w:rPr>
          <w:sz w:val="24"/>
          <w:szCs w:val="24"/>
        </w:rPr>
      </w:pPr>
      <w:r w:rsidRPr="009D0710">
        <w:rPr>
          <w:sz w:val="24"/>
          <w:szCs w:val="24"/>
        </w:rPr>
        <w:t xml:space="preserve">Примечание. </w:t>
      </w:r>
    </w:p>
    <w:p w:rsidR="00637225" w:rsidRPr="00633376" w:rsidRDefault="00637225" w:rsidP="00637225">
      <w:pPr>
        <w:spacing w:line="240" w:lineRule="auto"/>
        <w:rPr>
          <w:sz w:val="24"/>
          <w:szCs w:val="24"/>
        </w:rPr>
      </w:pPr>
      <w:r>
        <w:rPr>
          <w:sz w:val="24"/>
          <w:szCs w:val="24"/>
        </w:rPr>
        <w:t xml:space="preserve">По </w:t>
      </w:r>
      <w:r w:rsidRPr="009D0710">
        <w:rPr>
          <w:sz w:val="24"/>
          <w:szCs w:val="24"/>
        </w:rPr>
        <w:t xml:space="preserve">окончанию устного ответа учащегося педагогом даётся краткий анализ ответа, объявляется мотивированная оценка, возможно привлечение других </w:t>
      </w:r>
      <w:r w:rsidR="00815207">
        <w:rPr>
          <w:sz w:val="24"/>
          <w:szCs w:val="24"/>
        </w:rPr>
        <w:t>обучающихся</w:t>
      </w:r>
      <w:r w:rsidRPr="009D0710">
        <w:rPr>
          <w:sz w:val="24"/>
          <w:szCs w:val="24"/>
        </w:rPr>
        <w:t xml:space="preserve"> для анализа ответа.</w:t>
      </w:r>
    </w:p>
    <w:p w:rsidR="00637225" w:rsidRPr="008E676F"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самостоятельные письменные и контрольные работы.</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работу без ошибок и /или/ допускает не более одного недочёта.</w:t>
      </w:r>
    </w:p>
    <w:p w:rsidR="00637225" w:rsidRPr="009D0710" w:rsidRDefault="00637225" w:rsidP="00637225">
      <w:pPr>
        <w:spacing w:line="240" w:lineRule="auto"/>
        <w:rPr>
          <w:sz w:val="24"/>
          <w:szCs w:val="24"/>
        </w:rPr>
      </w:pPr>
      <w:r w:rsidRPr="009D0710">
        <w:rPr>
          <w:sz w:val="24"/>
          <w:szCs w:val="24"/>
        </w:rPr>
        <w:t xml:space="preserve"> 2.  Соблюдает культуру письменной речи; правила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письменную работу полностью, но допускает в ней не более одной негрубой ошибки и одного недочёта и /или/ не более двух недочётов.</w:t>
      </w:r>
    </w:p>
    <w:p w:rsidR="00637225" w:rsidRPr="009D0710" w:rsidRDefault="00637225" w:rsidP="00637225">
      <w:pPr>
        <w:spacing w:line="240" w:lineRule="auto"/>
        <w:rPr>
          <w:sz w:val="24"/>
          <w:szCs w:val="24"/>
        </w:rPr>
      </w:pPr>
      <w:r w:rsidRPr="009D0710">
        <w:rPr>
          <w:sz w:val="24"/>
          <w:szCs w:val="24"/>
        </w:rPr>
        <w:t xml:space="preserve"> 2.  Соблюдает культуру письменной речи, правила оформления письменных работ, но -допускает небольшие помарки при ведении записей.</w:t>
      </w:r>
    </w:p>
    <w:p w:rsidR="00637225" w:rsidRPr="009D0710" w:rsidRDefault="00637225" w:rsidP="00637225">
      <w:pPr>
        <w:spacing w:line="240" w:lineRule="auto"/>
        <w:rPr>
          <w:b/>
          <w:sz w:val="24"/>
          <w:szCs w:val="24"/>
        </w:rPr>
      </w:pPr>
      <w:r w:rsidRPr="009D0710">
        <w:rPr>
          <w:b/>
          <w:sz w:val="24"/>
          <w:szCs w:val="24"/>
        </w:rPr>
        <w:t>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выполняет не менее половины работы.</w:t>
      </w:r>
    </w:p>
    <w:p w:rsidR="00637225" w:rsidRPr="009D0710" w:rsidRDefault="00637225" w:rsidP="00637225">
      <w:pPr>
        <w:spacing w:line="240" w:lineRule="auto"/>
        <w:rPr>
          <w:sz w:val="24"/>
          <w:szCs w:val="24"/>
        </w:rPr>
      </w:pPr>
      <w:r w:rsidRPr="009D0710">
        <w:rPr>
          <w:sz w:val="24"/>
          <w:szCs w:val="24"/>
        </w:rPr>
        <w:lastRenderedPageBreak/>
        <w:t xml:space="preserve"> 2.      Допускает не более двух грубых ошибок, или не более одной грубой, одной негрубой ошибки и одного недочёта, или не более трёх негрубых ошибок, или одной негрубой ошибки и трёх недочётов, или при отсутствии ошибок, но при наличии пяти недочётов. </w:t>
      </w:r>
    </w:p>
    <w:p w:rsidR="00637225" w:rsidRPr="009D0710" w:rsidRDefault="00637225" w:rsidP="00637225">
      <w:pPr>
        <w:spacing w:line="240" w:lineRule="auto"/>
        <w:rPr>
          <w:sz w:val="24"/>
          <w:szCs w:val="24"/>
        </w:rPr>
      </w:pPr>
      <w:r w:rsidRPr="009D0710">
        <w:rPr>
          <w:sz w:val="24"/>
          <w:szCs w:val="24"/>
        </w:rPr>
        <w:t xml:space="preserve"> 3.      Допускает незначительное несоблюдение основных норм культуры письменной речи, правил оформления письменных работ. </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выполняет менее половины письменной работы.</w:t>
      </w:r>
    </w:p>
    <w:p w:rsidR="00637225" w:rsidRPr="009D0710" w:rsidRDefault="00637225" w:rsidP="00637225">
      <w:pPr>
        <w:spacing w:line="240" w:lineRule="auto"/>
        <w:rPr>
          <w:sz w:val="24"/>
          <w:szCs w:val="24"/>
        </w:rPr>
      </w:pPr>
      <w:r w:rsidRPr="009D0710">
        <w:rPr>
          <w:sz w:val="24"/>
          <w:szCs w:val="24"/>
        </w:rPr>
        <w:t xml:space="preserve"> 2.  Допускает число ошибок и недочётов, превосходящее норму, при которой может быть выставлена оценка "3".</w:t>
      </w:r>
    </w:p>
    <w:p w:rsidR="00637225" w:rsidRPr="009D0710" w:rsidRDefault="00637225" w:rsidP="00637225">
      <w:pPr>
        <w:spacing w:line="240" w:lineRule="auto"/>
        <w:rPr>
          <w:sz w:val="24"/>
          <w:szCs w:val="24"/>
        </w:rPr>
      </w:pPr>
      <w:r w:rsidRPr="009D0710">
        <w:rPr>
          <w:sz w:val="24"/>
          <w:szCs w:val="24"/>
        </w:rPr>
        <w:t xml:space="preserve"> 3.  Допускает значительное несоблюдение основных норм культуры письменной речи, правил оформления письменных работ.</w:t>
      </w:r>
    </w:p>
    <w:p w:rsidR="00637225" w:rsidRPr="009D0710" w:rsidRDefault="00637225" w:rsidP="00637225">
      <w:pPr>
        <w:spacing w:line="240" w:lineRule="auto"/>
        <w:rPr>
          <w:sz w:val="24"/>
          <w:szCs w:val="24"/>
        </w:rPr>
      </w:pPr>
      <w:r w:rsidRPr="009D0710">
        <w:rPr>
          <w:sz w:val="24"/>
          <w:szCs w:val="24"/>
        </w:rPr>
        <w:t xml:space="preserve">Примечание.  — учитель имеет право поставить ученику оценку выше той, которая предусмотрена нормами, если им работа выполнена в оригинальном варианте. — оценки с анализом работ доводятся до сведения </w:t>
      </w:r>
      <w:r w:rsidR="00815207">
        <w:rPr>
          <w:sz w:val="24"/>
          <w:szCs w:val="24"/>
        </w:rPr>
        <w:t>обучающихся</w:t>
      </w:r>
      <w:r w:rsidRPr="009D0710">
        <w:rPr>
          <w:sz w:val="24"/>
          <w:szCs w:val="24"/>
        </w:rPr>
        <w:t>, как правило, на последующем   уроке; предусматривается работа над ошибками и устранение пробелов в знаниях и умениях  учеников.</w:t>
      </w:r>
    </w:p>
    <w:p w:rsidR="00637225" w:rsidRPr="00223D31"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практические и лабораторные работы.</w:t>
      </w:r>
    </w:p>
    <w:p w:rsidR="00637225" w:rsidRPr="009D0710" w:rsidRDefault="00637225" w:rsidP="00637225">
      <w:pPr>
        <w:spacing w:line="240" w:lineRule="auto"/>
        <w:rPr>
          <w:b/>
          <w:sz w:val="24"/>
          <w:szCs w:val="24"/>
        </w:rPr>
      </w:pPr>
      <w:r w:rsidRPr="009D0710">
        <w:rPr>
          <w:b/>
          <w:sz w:val="24"/>
          <w:szCs w:val="24"/>
        </w:rPr>
        <w:t>Оценка   «5» ставится, если:</w:t>
      </w:r>
    </w:p>
    <w:p w:rsidR="00637225" w:rsidRPr="009D0710" w:rsidRDefault="00637225" w:rsidP="00637225">
      <w:pPr>
        <w:spacing w:line="240" w:lineRule="auto"/>
        <w:rPr>
          <w:sz w:val="24"/>
          <w:szCs w:val="24"/>
        </w:rPr>
      </w:pPr>
      <w:r w:rsidRPr="009D0710">
        <w:rPr>
          <w:sz w:val="24"/>
          <w:szCs w:val="24"/>
        </w:rPr>
        <w:t xml:space="preserve"> 1.  Правильной самостоятельно  определяет цель данных работ; выполняет работу в полном объёме с соблюдением необходимой  ' последовательности проведения опытов, измерений.</w:t>
      </w:r>
    </w:p>
    <w:p w:rsidR="00637225" w:rsidRPr="009D0710" w:rsidRDefault="00637225" w:rsidP="00637225">
      <w:pPr>
        <w:spacing w:line="240" w:lineRule="auto"/>
        <w:rPr>
          <w:sz w:val="24"/>
          <w:szCs w:val="24"/>
        </w:rPr>
      </w:pPr>
      <w:r w:rsidRPr="009D0710">
        <w:rPr>
          <w:sz w:val="24"/>
          <w:szCs w:val="24"/>
        </w:rPr>
        <w:t xml:space="preserve"> 2.  Самостоятельно, рационально выбирает и готовит для выполнения работ необходимое оборудование; проводит данные работы в условиях, обеспечивающих получение наиболее точных результатов.</w:t>
      </w:r>
    </w:p>
    <w:p w:rsidR="00637225" w:rsidRPr="009D0710" w:rsidRDefault="00637225" w:rsidP="00637225">
      <w:pPr>
        <w:spacing w:line="240" w:lineRule="auto"/>
        <w:rPr>
          <w:sz w:val="24"/>
          <w:szCs w:val="24"/>
        </w:rPr>
      </w:pPr>
      <w:r w:rsidRPr="009D0710">
        <w:rPr>
          <w:sz w:val="24"/>
          <w:szCs w:val="24"/>
        </w:rPr>
        <w:t xml:space="preserve"> 3.  Грамотно, логично описывает ход практических (лабораторных) работ, правильно формулирует выводы; точно и аккуратно выполняет все записи, таблицы, рисунки, чертежи, графики, вычисления.</w:t>
      </w:r>
    </w:p>
    <w:p w:rsidR="00637225" w:rsidRPr="009D0710" w:rsidRDefault="00637225" w:rsidP="00637225">
      <w:pPr>
        <w:spacing w:line="240" w:lineRule="auto"/>
        <w:rPr>
          <w:sz w:val="24"/>
          <w:szCs w:val="24"/>
        </w:rPr>
      </w:pPr>
      <w:r w:rsidRPr="009D0710">
        <w:rPr>
          <w:sz w:val="24"/>
          <w:szCs w:val="24"/>
        </w:rPr>
        <w:t xml:space="preserve"> 4.  Проявляет организационно-трудовые умения: поддерживает чистоту рабочего места, порядок на столе, экономно расходует материалы; соблюдает правила техники безопасности при выполнении работ.</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Выполняет практическую (лабораторную) работу полностью в соответствии с требованиями при оценивании результатов на "5", но допускает в вычислениях, измерениях два — три недочёта или одну негрубую ошибку и один недочёт.</w:t>
      </w:r>
    </w:p>
    <w:p w:rsidR="00637225" w:rsidRPr="009D0710" w:rsidRDefault="00637225" w:rsidP="00637225">
      <w:pPr>
        <w:spacing w:line="240" w:lineRule="auto"/>
        <w:rPr>
          <w:sz w:val="24"/>
          <w:szCs w:val="24"/>
        </w:rPr>
      </w:pPr>
      <w:r w:rsidRPr="009D0710">
        <w:rPr>
          <w:sz w:val="24"/>
          <w:szCs w:val="24"/>
        </w:rPr>
        <w:t xml:space="preserve"> 2.  При оформлении работ допускает неточности в описании хода действий; делает неполные выводы при обобщении.</w:t>
      </w:r>
    </w:p>
    <w:p w:rsidR="00637225" w:rsidRPr="009D0710" w:rsidRDefault="00637225" w:rsidP="00637225">
      <w:pPr>
        <w:spacing w:line="240" w:lineRule="auto"/>
        <w:rPr>
          <w:b/>
          <w:sz w:val="24"/>
          <w:szCs w:val="24"/>
        </w:rPr>
      </w:pPr>
      <w:r w:rsidRPr="009D0710">
        <w:rPr>
          <w:b/>
          <w:sz w:val="24"/>
          <w:szCs w:val="24"/>
        </w:rPr>
        <w:t xml:space="preserve">Оценка   «3» ставится, если ученик: </w:t>
      </w:r>
    </w:p>
    <w:p w:rsidR="00637225" w:rsidRPr="009D0710" w:rsidRDefault="00637225" w:rsidP="00637225">
      <w:pPr>
        <w:spacing w:line="240" w:lineRule="auto"/>
        <w:rPr>
          <w:sz w:val="24"/>
          <w:szCs w:val="24"/>
        </w:rPr>
      </w:pPr>
      <w:r w:rsidRPr="009D0710">
        <w:rPr>
          <w:sz w:val="24"/>
          <w:szCs w:val="24"/>
        </w:rPr>
        <w:t xml:space="preserve"> 1.1 Правильно выполняет работу не менее, чем на 50%, однако объём выполненной части таков, что позволяет получить верные результаты и сделать выводы по основным, принципиальным важным задачам работы.</w:t>
      </w:r>
    </w:p>
    <w:p w:rsidR="00637225" w:rsidRPr="009D0710" w:rsidRDefault="00637225" w:rsidP="00637225">
      <w:pPr>
        <w:spacing w:line="240" w:lineRule="auto"/>
        <w:rPr>
          <w:sz w:val="24"/>
          <w:szCs w:val="24"/>
        </w:rPr>
      </w:pPr>
      <w:r w:rsidRPr="009D0710">
        <w:rPr>
          <w:sz w:val="24"/>
          <w:szCs w:val="24"/>
        </w:rPr>
        <w:t xml:space="preserve"> 2.  Подбирает оборудование, материал, начинает работу с помощью учителя; или в ходе проведения измерений, вычислений, наблюдений допускает ошибки, неточно формулирует выводы, обобщения.</w:t>
      </w:r>
    </w:p>
    <w:p w:rsidR="00637225" w:rsidRPr="009D0710" w:rsidRDefault="00637225" w:rsidP="00637225">
      <w:pPr>
        <w:spacing w:line="240" w:lineRule="auto"/>
        <w:rPr>
          <w:sz w:val="24"/>
          <w:szCs w:val="24"/>
        </w:rPr>
      </w:pPr>
      <w:r w:rsidRPr="009D0710">
        <w:rPr>
          <w:sz w:val="24"/>
          <w:szCs w:val="24"/>
        </w:rPr>
        <w:t xml:space="preserve"> 3.  Проводит работу в нерациональных условиях, что приводит к получению результатов с большими погрешностями; или в отчёте допускает в общей сложности не более двух ошибок (в записях чисел, результатов измерений, вычислений, составлении графиков, таблиц, схем и т.д.), не имеющих для данной работы принципиального значения, но повлиявших на результат выполнения.</w:t>
      </w:r>
    </w:p>
    <w:p w:rsidR="00637225" w:rsidRPr="009D0710" w:rsidRDefault="00637225" w:rsidP="00637225">
      <w:pPr>
        <w:spacing w:line="240" w:lineRule="auto"/>
        <w:rPr>
          <w:sz w:val="24"/>
          <w:szCs w:val="24"/>
        </w:rPr>
      </w:pPr>
      <w:r w:rsidRPr="009D0710">
        <w:rPr>
          <w:sz w:val="24"/>
          <w:szCs w:val="24"/>
        </w:rPr>
        <w:t xml:space="preserve"> 4.  Допускает грубую ошибку в ходе выполнения работы: в объяснении, в оформлении, в соблюдении правил техники безопасности, которую ученик исправляет по требованию учителя.</w:t>
      </w:r>
    </w:p>
    <w:p w:rsidR="00637225" w:rsidRPr="009D0710" w:rsidRDefault="00637225" w:rsidP="00637225">
      <w:pPr>
        <w:spacing w:line="240" w:lineRule="auto"/>
        <w:rPr>
          <w:b/>
          <w:sz w:val="24"/>
          <w:szCs w:val="24"/>
        </w:rPr>
      </w:pPr>
      <w:r w:rsidRPr="009D0710">
        <w:rPr>
          <w:b/>
          <w:sz w:val="24"/>
          <w:szCs w:val="24"/>
        </w:rPr>
        <w:t>Оценка   "2" ставится, если ученик:</w:t>
      </w:r>
    </w:p>
    <w:p w:rsidR="00637225" w:rsidRPr="009D0710" w:rsidRDefault="00637225" w:rsidP="00637225">
      <w:pPr>
        <w:spacing w:line="240" w:lineRule="auto"/>
        <w:rPr>
          <w:sz w:val="24"/>
          <w:szCs w:val="24"/>
        </w:rPr>
      </w:pPr>
      <w:r w:rsidRPr="009D0710">
        <w:rPr>
          <w:sz w:val="24"/>
          <w:szCs w:val="24"/>
        </w:rPr>
        <w:lastRenderedPageBreak/>
        <w:t xml:space="preserve"> 1.  Не определяет самостоятельно цель работы, не может без помощи учителя подготовить соответствующее оборудование; выполняет работу не полностью, и объём выполненной части не позволяет сделать правильные выводы.</w:t>
      </w:r>
    </w:p>
    <w:p w:rsidR="00637225" w:rsidRPr="009D0710" w:rsidRDefault="00637225" w:rsidP="00637225">
      <w:pPr>
        <w:spacing w:line="240" w:lineRule="auto"/>
        <w:rPr>
          <w:sz w:val="24"/>
          <w:szCs w:val="24"/>
        </w:rPr>
      </w:pPr>
      <w:r w:rsidRPr="009D0710">
        <w:rPr>
          <w:sz w:val="24"/>
          <w:szCs w:val="24"/>
        </w:rPr>
        <w:t xml:space="preserve"> 2.  Допускает две и более грубые ошибки в ходе работ, которые не может исправить по требованию педагога; или производит измерения, вычисления, наблюдения неверно.</w:t>
      </w:r>
    </w:p>
    <w:p w:rsidR="00637225" w:rsidRPr="009D0710" w:rsidRDefault="00637225" w:rsidP="00637225">
      <w:pPr>
        <w:spacing w:line="240" w:lineRule="auto"/>
        <w:rPr>
          <w:b/>
          <w:sz w:val="24"/>
          <w:szCs w:val="24"/>
          <w:u w:val="single"/>
        </w:rPr>
      </w:pPr>
      <w:r w:rsidRPr="009D0710">
        <w:rPr>
          <w:b/>
          <w:sz w:val="24"/>
          <w:szCs w:val="24"/>
          <w:u w:val="single"/>
        </w:rPr>
        <w:t>Критерии и нормы оценки знаний и умений обучающихся за наблюдением объектов.</w:t>
      </w:r>
    </w:p>
    <w:p w:rsidR="00637225" w:rsidRPr="009D0710" w:rsidRDefault="00637225" w:rsidP="00637225">
      <w:pPr>
        <w:spacing w:line="240" w:lineRule="auto"/>
        <w:rPr>
          <w:b/>
          <w:sz w:val="24"/>
          <w:szCs w:val="24"/>
        </w:rPr>
      </w:pPr>
      <w:r w:rsidRPr="009D0710">
        <w:rPr>
          <w:b/>
          <w:sz w:val="24"/>
          <w:szCs w:val="24"/>
        </w:rPr>
        <w:t>Оценка   «5»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проводит наблюдение по заданию учителя.</w:t>
      </w:r>
    </w:p>
    <w:p w:rsidR="00637225" w:rsidRPr="009D0710" w:rsidRDefault="00637225" w:rsidP="00637225">
      <w:pPr>
        <w:spacing w:line="240" w:lineRule="auto"/>
        <w:rPr>
          <w:sz w:val="24"/>
          <w:szCs w:val="24"/>
        </w:rPr>
      </w:pPr>
      <w:r w:rsidRPr="009D0710">
        <w:rPr>
          <w:sz w:val="24"/>
          <w:szCs w:val="24"/>
        </w:rPr>
        <w:t xml:space="preserve"> 2.  Выделяет существенные признаки у наблюдаемого объекта, процесса.</w:t>
      </w:r>
    </w:p>
    <w:p w:rsidR="00637225" w:rsidRPr="009D0710" w:rsidRDefault="00637225" w:rsidP="00637225">
      <w:pPr>
        <w:spacing w:line="240" w:lineRule="auto"/>
        <w:rPr>
          <w:sz w:val="24"/>
          <w:szCs w:val="24"/>
        </w:rPr>
      </w:pPr>
      <w:r w:rsidRPr="009D0710">
        <w:rPr>
          <w:sz w:val="24"/>
          <w:szCs w:val="24"/>
        </w:rPr>
        <w:t xml:space="preserve"> 3.      Грамотно, логично оформляет результаты своих наблюдений, делает обобщения, выводы. </w:t>
      </w:r>
    </w:p>
    <w:p w:rsidR="00637225" w:rsidRPr="009D0710" w:rsidRDefault="00637225" w:rsidP="00637225">
      <w:pPr>
        <w:spacing w:line="240" w:lineRule="auto"/>
        <w:rPr>
          <w:b/>
          <w:sz w:val="24"/>
          <w:szCs w:val="24"/>
        </w:rPr>
      </w:pPr>
      <w:r w:rsidRPr="009D0710">
        <w:rPr>
          <w:b/>
          <w:sz w:val="24"/>
          <w:szCs w:val="24"/>
        </w:rPr>
        <w:t>Оценка    "4" ставится, если ученик:</w:t>
      </w:r>
    </w:p>
    <w:p w:rsidR="00637225" w:rsidRPr="009D0710" w:rsidRDefault="00637225" w:rsidP="00637225">
      <w:pPr>
        <w:spacing w:line="240" w:lineRule="auto"/>
        <w:rPr>
          <w:sz w:val="24"/>
          <w:szCs w:val="24"/>
        </w:rPr>
      </w:pPr>
      <w:r w:rsidRPr="009D0710">
        <w:rPr>
          <w:sz w:val="24"/>
          <w:szCs w:val="24"/>
        </w:rPr>
        <w:t xml:space="preserve"> 1.  Правильно проводит наблюдение по заданию учителя.</w:t>
      </w:r>
    </w:p>
    <w:p w:rsidR="00637225" w:rsidRPr="009D0710" w:rsidRDefault="00637225" w:rsidP="00637225">
      <w:pPr>
        <w:spacing w:line="240" w:lineRule="auto"/>
        <w:rPr>
          <w:sz w:val="24"/>
          <w:szCs w:val="24"/>
        </w:rPr>
      </w:pPr>
      <w:r w:rsidRPr="009D0710">
        <w:rPr>
          <w:sz w:val="24"/>
          <w:szCs w:val="24"/>
        </w:rPr>
        <w:t xml:space="preserve"> 2.  Допускает неточности в ходе наблюдений: при выделении существенных признаков у наблюдаемого объекта, процесса называет второстепенные.</w:t>
      </w:r>
    </w:p>
    <w:p w:rsidR="00637225" w:rsidRPr="009D0710" w:rsidRDefault="00637225" w:rsidP="00637225">
      <w:pPr>
        <w:spacing w:line="240" w:lineRule="auto"/>
        <w:rPr>
          <w:sz w:val="24"/>
          <w:szCs w:val="24"/>
        </w:rPr>
      </w:pPr>
      <w:r w:rsidRPr="009D0710">
        <w:rPr>
          <w:sz w:val="24"/>
          <w:szCs w:val="24"/>
        </w:rPr>
        <w:t xml:space="preserve"> 3.      Небрежно или неточно оформляет результаты наблюдений.</w:t>
      </w:r>
    </w:p>
    <w:p w:rsidR="00637225" w:rsidRPr="009D0710" w:rsidRDefault="00637225" w:rsidP="00637225">
      <w:pPr>
        <w:spacing w:line="240" w:lineRule="auto"/>
        <w:rPr>
          <w:sz w:val="24"/>
          <w:szCs w:val="24"/>
        </w:rPr>
      </w:pPr>
      <w:r w:rsidRPr="009D0710">
        <w:rPr>
          <w:sz w:val="24"/>
          <w:szCs w:val="24"/>
        </w:rPr>
        <w:t xml:space="preserve">  Оценка   "3" ставится, если ученик:</w:t>
      </w:r>
    </w:p>
    <w:p w:rsidR="00637225" w:rsidRPr="009D0710" w:rsidRDefault="00637225" w:rsidP="00637225">
      <w:pPr>
        <w:spacing w:line="240" w:lineRule="auto"/>
        <w:rPr>
          <w:sz w:val="24"/>
          <w:szCs w:val="24"/>
        </w:rPr>
      </w:pPr>
      <w:r w:rsidRPr="009D0710">
        <w:rPr>
          <w:sz w:val="24"/>
          <w:szCs w:val="24"/>
        </w:rPr>
        <w:t xml:space="preserve"> 1.  Допускает одну-две грубые ошибки или неточности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 xml:space="preserve"> 2.  При выделении существенных признаков у наблюдаемого объекта, процесса называет лишь некоторые из них.</w:t>
      </w:r>
    </w:p>
    <w:p w:rsidR="00637225" w:rsidRPr="009D0710" w:rsidRDefault="00637225" w:rsidP="00637225">
      <w:pPr>
        <w:spacing w:line="240" w:lineRule="auto"/>
        <w:rPr>
          <w:sz w:val="24"/>
          <w:szCs w:val="24"/>
        </w:rPr>
      </w:pPr>
      <w:r w:rsidRPr="009D0710">
        <w:rPr>
          <w:sz w:val="24"/>
          <w:szCs w:val="24"/>
        </w:rPr>
        <w:t xml:space="preserve"> 3.  Допускает одну-две грубые ошибки в оформлении результатов, наблюдений и выводов.</w:t>
      </w:r>
    </w:p>
    <w:p w:rsidR="00637225" w:rsidRPr="009D0710" w:rsidRDefault="00637225" w:rsidP="00637225">
      <w:pPr>
        <w:spacing w:line="240" w:lineRule="auto"/>
        <w:rPr>
          <w:b/>
          <w:sz w:val="24"/>
          <w:szCs w:val="24"/>
        </w:rPr>
      </w:pPr>
      <w:r w:rsidRPr="009D0710">
        <w:rPr>
          <w:b/>
          <w:sz w:val="24"/>
          <w:szCs w:val="24"/>
        </w:rPr>
        <w:t xml:space="preserve">Оценка   «2» ставится, если ученик: </w:t>
      </w:r>
    </w:p>
    <w:p w:rsidR="00637225" w:rsidRPr="009D0710" w:rsidRDefault="00637225" w:rsidP="00637225">
      <w:pPr>
        <w:spacing w:line="240" w:lineRule="auto"/>
        <w:rPr>
          <w:sz w:val="24"/>
          <w:szCs w:val="24"/>
        </w:rPr>
      </w:pPr>
      <w:r w:rsidRPr="009D0710">
        <w:rPr>
          <w:sz w:val="24"/>
          <w:szCs w:val="24"/>
        </w:rPr>
        <w:t xml:space="preserve"> 1.Допускает три-четыре грубые ошибки в проведении наблюдений по заданию учителя.</w:t>
      </w:r>
    </w:p>
    <w:p w:rsidR="00637225" w:rsidRPr="009D0710" w:rsidRDefault="00637225" w:rsidP="00637225">
      <w:pPr>
        <w:spacing w:line="240" w:lineRule="auto"/>
        <w:rPr>
          <w:sz w:val="24"/>
          <w:szCs w:val="24"/>
        </w:rPr>
      </w:pPr>
      <w:r w:rsidRPr="009D0710">
        <w:rPr>
          <w:sz w:val="24"/>
          <w:szCs w:val="24"/>
        </w:rPr>
        <w:t xml:space="preserve"> 2.  Неправильно выделяет признаки наблюдаемого объекта, процесса.</w:t>
      </w:r>
    </w:p>
    <w:p w:rsidR="00637225" w:rsidRPr="009D0710" w:rsidRDefault="00637225" w:rsidP="00637225">
      <w:pPr>
        <w:spacing w:line="240" w:lineRule="auto"/>
        <w:rPr>
          <w:sz w:val="24"/>
          <w:szCs w:val="24"/>
        </w:rPr>
      </w:pPr>
      <w:r w:rsidRPr="009D0710">
        <w:rPr>
          <w:sz w:val="24"/>
          <w:szCs w:val="24"/>
        </w:rPr>
        <w:t xml:space="preserve"> 3.  Допускает три-четыре грубые ошибки в оформлении результатов наблюдений и выводов.</w:t>
      </w:r>
    </w:p>
    <w:p w:rsidR="00637225" w:rsidRPr="009D0710" w:rsidRDefault="00637225" w:rsidP="00637225">
      <w:pPr>
        <w:spacing w:line="240" w:lineRule="auto"/>
        <w:rPr>
          <w:sz w:val="24"/>
          <w:szCs w:val="24"/>
        </w:rPr>
      </w:pPr>
      <w:r w:rsidRPr="009D0710">
        <w:rPr>
          <w:sz w:val="24"/>
          <w:szCs w:val="24"/>
        </w:rPr>
        <w:t xml:space="preserve">Примечание.   Оценки с анализом умений и навыков проводить наблюдения доводятся до сведения </w:t>
      </w:r>
      <w:r w:rsidR="00815207">
        <w:rPr>
          <w:sz w:val="24"/>
          <w:szCs w:val="24"/>
        </w:rPr>
        <w:t>обучающихся</w:t>
      </w:r>
      <w:r w:rsidRPr="009D0710">
        <w:rPr>
          <w:sz w:val="24"/>
          <w:szCs w:val="24"/>
        </w:rPr>
        <w:t>, как правило, на последующем уроке, после сдачи отчёта.</w:t>
      </w:r>
    </w:p>
    <w:p w:rsidR="00637225" w:rsidRPr="009D0710" w:rsidRDefault="00637225" w:rsidP="00637225">
      <w:pPr>
        <w:spacing w:line="240" w:lineRule="auto"/>
        <w:rPr>
          <w:b/>
          <w:sz w:val="24"/>
          <w:szCs w:val="24"/>
        </w:rPr>
      </w:pPr>
      <w:r w:rsidRPr="009D0710">
        <w:rPr>
          <w:b/>
          <w:sz w:val="24"/>
          <w:szCs w:val="24"/>
        </w:rPr>
        <w:t>Общая классификация ошибок.</w:t>
      </w:r>
    </w:p>
    <w:p w:rsidR="00637225" w:rsidRPr="009D0710" w:rsidRDefault="00637225" w:rsidP="00637225">
      <w:pPr>
        <w:spacing w:line="240" w:lineRule="auto"/>
        <w:rPr>
          <w:sz w:val="24"/>
          <w:szCs w:val="24"/>
        </w:rPr>
      </w:pPr>
      <w:r w:rsidRPr="009D0710">
        <w:rPr>
          <w:sz w:val="24"/>
          <w:szCs w:val="24"/>
        </w:rPr>
        <w:t xml:space="preserve"> При оценке знаний, умений, навыков следует учитывать все ошибки (грубые и негрубые), недочёты в соответствии с возрастом </w:t>
      </w:r>
      <w:r w:rsidR="00815207">
        <w:rPr>
          <w:sz w:val="24"/>
          <w:szCs w:val="24"/>
        </w:rPr>
        <w:t>обучающихся</w:t>
      </w:r>
      <w:r w:rsidRPr="009D0710">
        <w:rPr>
          <w:sz w:val="24"/>
          <w:szCs w:val="24"/>
        </w:rPr>
        <w:t>.</w:t>
      </w:r>
    </w:p>
    <w:p w:rsidR="00637225" w:rsidRPr="009D0710" w:rsidRDefault="00637225" w:rsidP="00637225">
      <w:pPr>
        <w:spacing w:line="240" w:lineRule="auto"/>
        <w:rPr>
          <w:sz w:val="24"/>
          <w:szCs w:val="24"/>
        </w:rPr>
      </w:pPr>
      <w:r w:rsidRPr="009D0710">
        <w:rPr>
          <w:sz w:val="24"/>
          <w:szCs w:val="24"/>
        </w:rPr>
        <w:t xml:space="preserve">  Грубыми считаются  ошибки:</w:t>
      </w:r>
    </w:p>
    <w:p w:rsidR="00637225" w:rsidRPr="009D0710" w:rsidRDefault="00637225" w:rsidP="00637225">
      <w:pPr>
        <w:spacing w:line="240" w:lineRule="auto"/>
        <w:rPr>
          <w:sz w:val="24"/>
          <w:szCs w:val="24"/>
        </w:rPr>
      </w:pPr>
      <w:r w:rsidRPr="009D0710">
        <w:rPr>
          <w:sz w:val="24"/>
          <w:szCs w:val="24"/>
        </w:rPr>
        <w:t xml:space="preserve"> -   незнание определения основных понятий, законов, правил, основных положений, теории, незнание формул, общепринятых символов обозначений величин, единиц их измерения, наименований этих единиц;</w:t>
      </w:r>
    </w:p>
    <w:p w:rsidR="00637225" w:rsidRPr="009D0710" w:rsidRDefault="00637225" w:rsidP="00637225">
      <w:pPr>
        <w:spacing w:line="240" w:lineRule="auto"/>
        <w:rPr>
          <w:sz w:val="24"/>
          <w:szCs w:val="24"/>
        </w:rPr>
      </w:pPr>
      <w:r w:rsidRPr="009D0710">
        <w:rPr>
          <w:sz w:val="24"/>
          <w:szCs w:val="24"/>
        </w:rPr>
        <w:t xml:space="preserve"> -   неумение выделить в ответе главное; обобщить результаты изучения;</w:t>
      </w:r>
    </w:p>
    <w:p w:rsidR="00637225" w:rsidRPr="009D0710" w:rsidRDefault="00637225" w:rsidP="00637225">
      <w:pPr>
        <w:spacing w:line="240" w:lineRule="auto"/>
        <w:rPr>
          <w:sz w:val="24"/>
          <w:szCs w:val="24"/>
        </w:rPr>
      </w:pPr>
      <w:r w:rsidRPr="009D0710">
        <w:rPr>
          <w:sz w:val="24"/>
          <w:szCs w:val="24"/>
        </w:rPr>
        <w:t xml:space="preserve"> -   неумение применить знания для решения задач, объяснения явления;</w:t>
      </w:r>
    </w:p>
    <w:p w:rsidR="00637225" w:rsidRPr="009D0710" w:rsidRDefault="00637225" w:rsidP="00637225">
      <w:pPr>
        <w:spacing w:line="240" w:lineRule="auto"/>
        <w:rPr>
          <w:sz w:val="24"/>
          <w:szCs w:val="24"/>
        </w:rPr>
      </w:pPr>
      <w:r w:rsidRPr="009D0710">
        <w:rPr>
          <w:sz w:val="24"/>
          <w:szCs w:val="24"/>
        </w:rPr>
        <w:t xml:space="preserve"> -   неумение читать и строить графики, принципиальные схемы;</w:t>
      </w:r>
    </w:p>
    <w:p w:rsidR="00637225" w:rsidRPr="009D0710" w:rsidRDefault="00637225" w:rsidP="00637225">
      <w:pPr>
        <w:spacing w:line="240" w:lineRule="auto"/>
        <w:rPr>
          <w:sz w:val="24"/>
          <w:szCs w:val="24"/>
        </w:rPr>
      </w:pPr>
      <w:r w:rsidRPr="009D0710">
        <w:rPr>
          <w:sz w:val="24"/>
          <w:szCs w:val="24"/>
        </w:rPr>
        <w:t xml:space="preserve"> -   неумение подготовить установку или лабораторное оборудование, провести опыт, наблюдение, сделать необходимые расчёты или использовать полученные данные для выводов;</w:t>
      </w:r>
    </w:p>
    <w:p w:rsidR="00637225" w:rsidRPr="009D0710" w:rsidRDefault="00637225" w:rsidP="00637225">
      <w:pPr>
        <w:spacing w:line="240" w:lineRule="auto"/>
        <w:rPr>
          <w:sz w:val="24"/>
          <w:szCs w:val="24"/>
        </w:rPr>
      </w:pPr>
      <w:r w:rsidRPr="009D0710">
        <w:rPr>
          <w:sz w:val="24"/>
          <w:szCs w:val="24"/>
        </w:rPr>
        <w:t xml:space="preserve"> -   неумение пользоваться первоисточниками, учебником, справочником;</w:t>
      </w:r>
    </w:p>
    <w:p w:rsidR="00637225" w:rsidRPr="009D0710" w:rsidRDefault="00637225" w:rsidP="00637225">
      <w:pPr>
        <w:spacing w:line="240" w:lineRule="auto"/>
        <w:rPr>
          <w:sz w:val="24"/>
          <w:szCs w:val="24"/>
        </w:rPr>
      </w:pPr>
      <w:r w:rsidRPr="009D0710">
        <w:rPr>
          <w:sz w:val="24"/>
          <w:szCs w:val="24"/>
        </w:rPr>
        <w:lastRenderedPageBreak/>
        <w:t xml:space="preserve"> -   нарушение техники безопасности, небрежное отношение к оборудованию, приборам, материалам.</w:t>
      </w:r>
    </w:p>
    <w:p w:rsidR="00637225" w:rsidRPr="009D0710" w:rsidRDefault="00637225" w:rsidP="00637225">
      <w:pPr>
        <w:spacing w:line="240" w:lineRule="auto"/>
        <w:rPr>
          <w:b/>
          <w:sz w:val="24"/>
          <w:szCs w:val="24"/>
        </w:rPr>
      </w:pPr>
      <w:r w:rsidRPr="009D0710">
        <w:rPr>
          <w:b/>
          <w:sz w:val="24"/>
          <w:szCs w:val="24"/>
        </w:rPr>
        <w:t>К негрубым относятся ошибки:</w:t>
      </w:r>
    </w:p>
    <w:p w:rsidR="00637225" w:rsidRPr="009D0710" w:rsidRDefault="00637225" w:rsidP="00637225">
      <w:pPr>
        <w:spacing w:line="240" w:lineRule="auto"/>
        <w:rPr>
          <w:sz w:val="24"/>
          <w:szCs w:val="24"/>
        </w:rPr>
      </w:pPr>
      <w:r w:rsidRPr="009D0710">
        <w:rPr>
          <w:sz w:val="24"/>
          <w:szCs w:val="24"/>
        </w:rPr>
        <w:t xml:space="preserve"> -   неточность формулировок, определений, понятий, законов, теорий, вызванная неполнотой охвата основных признаков определяемого понятия или заменой  1 — 3 из этих признаков второстепенными;</w:t>
      </w:r>
    </w:p>
    <w:p w:rsidR="00637225" w:rsidRPr="009D0710" w:rsidRDefault="00637225" w:rsidP="00637225">
      <w:pPr>
        <w:spacing w:line="240" w:lineRule="auto"/>
        <w:rPr>
          <w:sz w:val="24"/>
          <w:szCs w:val="24"/>
        </w:rPr>
      </w:pPr>
      <w:r w:rsidRPr="009D0710">
        <w:rPr>
          <w:sz w:val="24"/>
          <w:szCs w:val="24"/>
        </w:rPr>
        <w:t xml:space="preserve"> -   ошибки при снятии показаний с измерительных приборов, не связанные с определением цены деления шкалы;   </w:t>
      </w:r>
    </w:p>
    <w:p w:rsidR="00637225" w:rsidRPr="009D0710" w:rsidRDefault="00637225" w:rsidP="00637225">
      <w:pPr>
        <w:spacing w:line="240" w:lineRule="auto"/>
        <w:rPr>
          <w:sz w:val="24"/>
          <w:szCs w:val="24"/>
        </w:rPr>
      </w:pPr>
      <w:r w:rsidRPr="009D0710">
        <w:rPr>
          <w:sz w:val="24"/>
          <w:szCs w:val="24"/>
        </w:rPr>
        <w:t xml:space="preserve"> -   ошибки, вызванные несоблюдением условий проведения опыта, наблюдения, условий работы прибора, оборудования;</w:t>
      </w:r>
    </w:p>
    <w:p w:rsidR="00637225" w:rsidRPr="009D0710" w:rsidRDefault="00637225" w:rsidP="00637225">
      <w:pPr>
        <w:spacing w:line="240" w:lineRule="auto"/>
        <w:rPr>
          <w:sz w:val="24"/>
          <w:szCs w:val="24"/>
        </w:rPr>
      </w:pPr>
      <w:r w:rsidRPr="009D0710">
        <w:rPr>
          <w:sz w:val="24"/>
          <w:szCs w:val="24"/>
        </w:rPr>
        <w:t xml:space="preserve"> -   ошибки в условных обозначениях на схемах, неточность графика;</w:t>
      </w:r>
    </w:p>
    <w:p w:rsidR="00637225" w:rsidRPr="009D0710" w:rsidRDefault="00637225" w:rsidP="00637225">
      <w:pPr>
        <w:spacing w:line="240" w:lineRule="auto"/>
        <w:rPr>
          <w:sz w:val="24"/>
          <w:szCs w:val="24"/>
        </w:rPr>
      </w:pPr>
      <w:r w:rsidRPr="009D0710">
        <w:rPr>
          <w:sz w:val="24"/>
          <w:szCs w:val="24"/>
        </w:rPr>
        <w:t xml:space="preserve"> -   нерациональный метод решения задачи, выполнения части практической работы, недостаточно продуманный план устного ответа (нарушение логики изложения, подмена отдельных основных вопросов второстепенными);</w:t>
      </w:r>
    </w:p>
    <w:p w:rsidR="00637225" w:rsidRPr="009D0710" w:rsidRDefault="00637225" w:rsidP="00637225">
      <w:pPr>
        <w:spacing w:line="240" w:lineRule="auto"/>
        <w:rPr>
          <w:sz w:val="24"/>
          <w:szCs w:val="24"/>
        </w:rPr>
      </w:pPr>
      <w:r w:rsidRPr="009D0710">
        <w:rPr>
          <w:sz w:val="24"/>
          <w:szCs w:val="24"/>
        </w:rPr>
        <w:t xml:space="preserve"> -   нерациональные методы работы со справочной литературой;</w:t>
      </w:r>
    </w:p>
    <w:p w:rsidR="00637225" w:rsidRPr="009D0710" w:rsidRDefault="00637225" w:rsidP="00637225">
      <w:pPr>
        <w:spacing w:line="240" w:lineRule="auto"/>
        <w:rPr>
          <w:sz w:val="24"/>
          <w:szCs w:val="24"/>
        </w:rPr>
      </w:pPr>
      <w:r w:rsidRPr="009D0710">
        <w:rPr>
          <w:sz w:val="24"/>
          <w:szCs w:val="24"/>
        </w:rPr>
        <w:t xml:space="preserve"> -     неумение решать задачи, выполнять задания в общем виде.</w:t>
      </w:r>
    </w:p>
    <w:p w:rsidR="00637225" w:rsidRPr="009D0710" w:rsidRDefault="00637225" w:rsidP="00637225">
      <w:pPr>
        <w:spacing w:line="240" w:lineRule="auto"/>
        <w:rPr>
          <w:b/>
          <w:sz w:val="24"/>
          <w:szCs w:val="24"/>
        </w:rPr>
      </w:pPr>
      <w:r w:rsidRPr="009D0710">
        <w:rPr>
          <w:b/>
          <w:sz w:val="24"/>
          <w:szCs w:val="24"/>
        </w:rPr>
        <w:t>Недочётам и являются:</w:t>
      </w:r>
    </w:p>
    <w:p w:rsidR="00637225" w:rsidRPr="009D0710" w:rsidRDefault="00637225" w:rsidP="00637225">
      <w:pPr>
        <w:spacing w:line="240" w:lineRule="auto"/>
        <w:rPr>
          <w:sz w:val="24"/>
          <w:szCs w:val="24"/>
        </w:rPr>
      </w:pPr>
      <w:r w:rsidRPr="009D0710">
        <w:rPr>
          <w:sz w:val="24"/>
          <w:szCs w:val="24"/>
        </w:rPr>
        <w:t xml:space="preserve"> -   нерациональные приёмы вычислений и преобразований, выполнения опытов, наблюдений, практических заданий;</w:t>
      </w:r>
    </w:p>
    <w:p w:rsidR="00637225" w:rsidRPr="009D0710" w:rsidRDefault="00637225" w:rsidP="00637225">
      <w:pPr>
        <w:spacing w:line="240" w:lineRule="auto"/>
        <w:rPr>
          <w:sz w:val="24"/>
          <w:szCs w:val="24"/>
        </w:rPr>
      </w:pPr>
      <w:r w:rsidRPr="009D0710">
        <w:rPr>
          <w:sz w:val="24"/>
          <w:szCs w:val="24"/>
        </w:rPr>
        <w:t xml:space="preserve"> -   арифметические ошибки в вычислениях;</w:t>
      </w:r>
    </w:p>
    <w:p w:rsidR="00637225" w:rsidRPr="009D0710" w:rsidRDefault="00637225" w:rsidP="00637225">
      <w:pPr>
        <w:spacing w:line="240" w:lineRule="auto"/>
        <w:rPr>
          <w:sz w:val="24"/>
          <w:szCs w:val="24"/>
        </w:rPr>
      </w:pPr>
      <w:r w:rsidRPr="009D0710">
        <w:rPr>
          <w:sz w:val="24"/>
          <w:szCs w:val="24"/>
        </w:rPr>
        <w:t xml:space="preserve"> -   небрежное выполнение записей, чертежей, схем, графиков, таблиц;</w:t>
      </w:r>
    </w:p>
    <w:p w:rsidR="00637225" w:rsidRPr="009D0710" w:rsidRDefault="00637225" w:rsidP="00637225">
      <w:pPr>
        <w:spacing w:line="240" w:lineRule="auto"/>
        <w:rPr>
          <w:sz w:val="24"/>
          <w:szCs w:val="24"/>
        </w:rPr>
      </w:pPr>
      <w:r w:rsidRPr="009D0710">
        <w:rPr>
          <w:sz w:val="24"/>
          <w:szCs w:val="24"/>
        </w:rPr>
        <w:t xml:space="preserve"> -   орфографические и пунктуационные ошибки.</w:t>
      </w:r>
    </w:p>
    <w:p w:rsidR="00637225" w:rsidRPr="009D0710" w:rsidRDefault="00637225" w:rsidP="00637225">
      <w:pPr>
        <w:pStyle w:val="af3"/>
        <w:rPr>
          <w:b/>
          <w:sz w:val="24"/>
          <w:szCs w:val="24"/>
        </w:rPr>
      </w:pPr>
      <w:r w:rsidRPr="009D0710">
        <w:rPr>
          <w:b/>
          <w:sz w:val="24"/>
          <w:szCs w:val="24"/>
        </w:rPr>
        <w:t>Тематический тест</w:t>
      </w:r>
    </w:p>
    <w:p w:rsidR="00637225" w:rsidRPr="009D0710" w:rsidRDefault="00637225" w:rsidP="00637225">
      <w:pPr>
        <w:pStyle w:val="af3"/>
        <w:rPr>
          <w:sz w:val="24"/>
          <w:szCs w:val="24"/>
        </w:rPr>
      </w:pPr>
      <w:r w:rsidRPr="009D0710">
        <w:rPr>
          <w:sz w:val="24"/>
          <w:szCs w:val="24"/>
        </w:rPr>
        <w:t>Оценка «5» - 96 – 100%.</w:t>
      </w:r>
    </w:p>
    <w:p w:rsidR="00637225" w:rsidRPr="009D0710" w:rsidRDefault="00637225" w:rsidP="00637225">
      <w:pPr>
        <w:pStyle w:val="af3"/>
        <w:rPr>
          <w:sz w:val="24"/>
          <w:szCs w:val="24"/>
        </w:rPr>
      </w:pPr>
      <w:r w:rsidRPr="009D0710">
        <w:rPr>
          <w:sz w:val="24"/>
          <w:szCs w:val="24"/>
        </w:rPr>
        <w:t>Оценка «4» - 76 – 95%.</w:t>
      </w:r>
    </w:p>
    <w:p w:rsidR="00637225" w:rsidRPr="009D0710" w:rsidRDefault="00637225" w:rsidP="00637225">
      <w:pPr>
        <w:pStyle w:val="af3"/>
        <w:rPr>
          <w:sz w:val="24"/>
          <w:szCs w:val="24"/>
        </w:rPr>
      </w:pPr>
      <w:r w:rsidRPr="009D0710">
        <w:rPr>
          <w:sz w:val="24"/>
          <w:szCs w:val="24"/>
        </w:rPr>
        <w:t>Оценка «3» - 51 – 75%.</w:t>
      </w:r>
    </w:p>
    <w:p w:rsidR="00637225" w:rsidRPr="009D0710" w:rsidRDefault="00637225" w:rsidP="00637225">
      <w:pPr>
        <w:pStyle w:val="af3"/>
        <w:rPr>
          <w:sz w:val="24"/>
          <w:szCs w:val="24"/>
        </w:rPr>
      </w:pPr>
      <w:r w:rsidRPr="009D0710">
        <w:rPr>
          <w:sz w:val="24"/>
          <w:szCs w:val="24"/>
        </w:rPr>
        <w:t>Оценка «2» - менее 51%.</w:t>
      </w:r>
    </w:p>
    <w:p w:rsidR="00637225" w:rsidRPr="009D0710" w:rsidRDefault="00637225" w:rsidP="00637225">
      <w:pPr>
        <w:pStyle w:val="af3"/>
        <w:rPr>
          <w:b/>
          <w:sz w:val="24"/>
          <w:szCs w:val="24"/>
        </w:rPr>
      </w:pPr>
      <w:r w:rsidRPr="009D0710">
        <w:rPr>
          <w:b/>
          <w:sz w:val="24"/>
          <w:szCs w:val="24"/>
        </w:rPr>
        <w:t>Контрольный тест</w:t>
      </w:r>
    </w:p>
    <w:p w:rsidR="00637225" w:rsidRPr="009D0710" w:rsidRDefault="00637225" w:rsidP="00637225">
      <w:pPr>
        <w:pStyle w:val="af3"/>
        <w:rPr>
          <w:sz w:val="24"/>
          <w:szCs w:val="24"/>
        </w:rPr>
      </w:pPr>
      <w:r w:rsidRPr="009D0710">
        <w:rPr>
          <w:sz w:val="24"/>
          <w:szCs w:val="24"/>
        </w:rPr>
        <w:t>Оценка «5» - 85 – 100%.</w:t>
      </w:r>
    </w:p>
    <w:p w:rsidR="00637225" w:rsidRPr="009D0710" w:rsidRDefault="00637225" w:rsidP="00637225">
      <w:pPr>
        <w:pStyle w:val="af3"/>
        <w:rPr>
          <w:sz w:val="24"/>
          <w:szCs w:val="24"/>
        </w:rPr>
      </w:pPr>
      <w:r w:rsidRPr="009D0710">
        <w:rPr>
          <w:sz w:val="24"/>
          <w:szCs w:val="24"/>
        </w:rPr>
        <w:t>Оценка «4» - 65 – 84%.</w:t>
      </w:r>
    </w:p>
    <w:p w:rsidR="00637225" w:rsidRPr="009D0710" w:rsidRDefault="00637225" w:rsidP="00637225">
      <w:pPr>
        <w:pStyle w:val="af3"/>
        <w:rPr>
          <w:sz w:val="24"/>
          <w:szCs w:val="24"/>
        </w:rPr>
      </w:pPr>
      <w:r w:rsidRPr="009D0710">
        <w:rPr>
          <w:sz w:val="24"/>
          <w:szCs w:val="24"/>
        </w:rPr>
        <w:t>Оценка «3» - 51 – 64%.</w:t>
      </w:r>
    </w:p>
    <w:p w:rsidR="00637225" w:rsidRPr="009D0710" w:rsidRDefault="00637225" w:rsidP="00637225">
      <w:pPr>
        <w:spacing w:line="240" w:lineRule="auto"/>
        <w:rPr>
          <w:sz w:val="24"/>
          <w:szCs w:val="24"/>
        </w:rPr>
      </w:pPr>
      <w:r w:rsidRPr="009D0710">
        <w:rPr>
          <w:sz w:val="24"/>
          <w:szCs w:val="24"/>
        </w:rPr>
        <w:t xml:space="preserve">           Оценка «2» - менее 51</w:t>
      </w:r>
    </w:p>
    <w:p w:rsidR="00637225" w:rsidRPr="00E31887" w:rsidRDefault="00637225" w:rsidP="00E31887">
      <w:pPr>
        <w:pStyle w:val="1"/>
        <w:jc w:val="center"/>
        <w:rPr>
          <w:color w:val="auto"/>
          <w:sz w:val="24"/>
          <w:szCs w:val="24"/>
          <w:u w:val="single"/>
        </w:rPr>
      </w:pPr>
      <w:r w:rsidRPr="00E31887">
        <w:rPr>
          <w:color w:val="auto"/>
          <w:sz w:val="24"/>
          <w:szCs w:val="24"/>
          <w:u w:val="single"/>
        </w:rPr>
        <w:lastRenderedPageBreak/>
        <w:t>Критерии оценки по технологии</w:t>
      </w:r>
    </w:p>
    <w:p w:rsidR="00637225" w:rsidRPr="009D0710" w:rsidRDefault="00637225" w:rsidP="00637225">
      <w:pPr>
        <w:spacing w:line="240" w:lineRule="auto"/>
        <w:ind w:firstLine="225"/>
        <w:jc w:val="center"/>
        <w:rPr>
          <w:color w:val="000000"/>
          <w:sz w:val="24"/>
          <w:szCs w:val="24"/>
        </w:rPr>
      </w:pPr>
      <w:r w:rsidRPr="009D0710">
        <w:rPr>
          <w:b/>
          <w:iCs/>
          <w:color w:val="000000"/>
          <w:sz w:val="24"/>
          <w:szCs w:val="24"/>
        </w:rPr>
        <w:t>Организация труда</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полностью соблюдались правила трудовой и технической дисциплины, работа выполнялась самостоятельно, тщательно спланирован труд, предложенный учителем, рационально организовано рабочее место, полностью соблюдались общие правила техники безопасности, отношение к труду добросовестное, к инструментам - бережное, экономное.</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работа выполнялась самостоятельно, допущены незначительные ошибки в планировании труда, организации рабочего места, которые исправлялись самостоятельно, полностью выполнялись правила трудовой и технологической дисциплины, правила техники безопасности.</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самостоятельность в работе была низкой, допущены нарушения трудовой и технологической дисциплины, организации рабочего места.</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«2» ставится, если самостоятельность в работе отсутствовала, допущены грубые нарушения правил трудовой и технологической дисциплины, правил техники безопасности, которые повторялись после замечаний учителя.</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Приемы труда</w:t>
      </w:r>
    </w:p>
    <w:p w:rsidR="00637225" w:rsidRPr="009D0710" w:rsidRDefault="00637225" w:rsidP="00637225">
      <w:pPr>
        <w:spacing w:line="240" w:lineRule="auto"/>
        <w:ind w:firstLine="225"/>
        <w:rPr>
          <w:color w:val="000000"/>
          <w:sz w:val="24"/>
          <w:szCs w:val="24"/>
        </w:rPr>
      </w:pPr>
      <w:r w:rsidRPr="009D0710">
        <w:rPr>
          <w:color w:val="000000"/>
          <w:sz w:val="24"/>
          <w:szCs w:val="24"/>
        </w:rPr>
        <w:t xml:space="preserve">Отметка «5» ставиться, если все приемы труда выполнялись правильно, не было нарушений правил техники безопасности, установленных для данного вида работ. </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приемы выполнялись в основном правильно, допущенные ошибки исправлялись самостоятельно, не было на рушения правил техники безопасности, установленных для данного вида работ.</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отдельные приемы труда выполнялись неправильно, но ошибки исправлялись после замечания учителя, допущены незначительные нарушения правил техники безопасности, установленных для данного вида работ.</w:t>
      </w:r>
    </w:p>
    <w:p w:rsidR="00637225" w:rsidRPr="009D0710" w:rsidRDefault="00637225" w:rsidP="00637225">
      <w:pPr>
        <w:spacing w:line="240" w:lineRule="auto"/>
        <w:ind w:firstLine="225"/>
        <w:rPr>
          <w:color w:val="000000"/>
          <w:sz w:val="24"/>
          <w:szCs w:val="24"/>
        </w:rPr>
      </w:pPr>
      <w:r w:rsidRPr="009D0710">
        <w:rPr>
          <w:color w:val="000000"/>
          <w:sz w:val="24"/>
          <w:szCs w:val="24"/>
        </w:rPr>
        <w:t xml:space="preserve">Отметка «2» ставится, если неправильно выполнялись многие виды работ, ошибки повторялись после замечания учителя, неправильные действия привели к травме учащегося или поломке инструмента (оборудования). </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Качество изделий (работы)</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изделие выполнено точно по чертежу; все размеры выдержаны; отделка выполнена в соответствии с требованиями инструкционной карты или по образцу.</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изделие  выполнено по чертежу, размеры выдержаны, но качество отделки ниже требуемого.</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изделие  выполнено по чертежу с небольшими отклонениями; качество отделки удовлетворительное.</w:t>
      </w:r>
    </w:p>
    <w:p w:rsidR="00637225" w:rsidRPr="009D0710" w:rsidRDefault="00637225" w:rsidP="00637225">
      <w:pPr>
        <w:spacing w:line="240" w:lineRule="auto"/>
        <w:ind w:firstLine="225"/>
        <w:rPr>
          <w:color w:val="000000"/>
          <w:sz w:val="24"/>
          <w:szCs w:val="24"/>
        </w:rPr>
      </w:pPr>
      <w:r w:rsidRPr="009D0710">
        <w:rPr>
          <w:color w:val="000000"/>
          <w:sz w:val="24"/>
          <w:szCs w:val="24"/>
        </w:rPr>
        <w:t xml:space="preserve">Отметка «2» ставится, если изделие  выполнено с отступлениями от чертежа, не соответствует образцу. Дополнительная доработка не может привести к возможности использования изделия. </w:t>
      </w:r>
    </w:p>
    <w:p w:rsidR="00637225" w:rsidRPr="009D0710" w:rsidRDefault="00637225" w:rsidP="00637225">
      <w:pPr>
        <w:spacing w:line="240" w:lineRule="auto"/>
        <w:ind w:firstLine="225"/>
        <w:jc w:val="center"/>
        <w:rPr>
          <w:color w:val="000000"/>
          <w:sz w:val="24"/>
          <w:szCs w:val="24"/>
        </w:rPr>
      </w:pPr>
      <w:r w:rsidRPr="009D0710">
        <w:rPr>
          <w:b/>
          <w:color w:val="000000"/>
          <w:sz w:val="24"/>
          <w:szCs w:val="24"/>
        </w:rPr>
        <w:t>Норма времени (выработки)</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«5» ставиться, если задание выполнено в полном объеме и в установленный срок.</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«4» ставиться, если на выполнение работы затрачено времени больше установленного по норме на 10%.</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«3»  ставиться, если на выполнение работы затрачено времени больше установленного по норме на 25%.</w:t>
      </w:r>
    </w:p>
    <w:p w:rsidR="00637225" w:rsidRPr="009D0710" w:rsidRDefault="00637225" w:rsidP="00637225">
      <w:pPr>
        <w:spacing w:line="240" w:lineRule="auto"/>
        <w:ind w:firstLine="225"/>
        <w:rPr>
          <w:color w:val="000000"/>
          <w:sz w:val="24"/>
          <w:szCs w:val="24"/>
        </w:rPr>
      </w:pPr>
      <w:r w:rsidRPr="009D0710">
        <w:rPr>
          <w:color w:val="000000"/>
          <w:sz w:val="24"/>
          <w:szCs w:val="24"/>
        </w:rPr>
        <w:t>Отметка «2» ставится, если на выполнение работы затрачено времени против нормы больше чем на 25%.</w:t>
      </w:r>
    </w:p>
    <w:p w:rsidR="00637225" w:rsidRPr="008E676F" w:rsidRDefault="00637225" w:rsidP="00637225">
      <w:pPr>
        <w:autoSpaceDN w:val="0"/>
        <w:adjustRightInd w:val="0"/>
        <w:spacing w:line="240" w:lineRule="auto"/>
        <w:ind w:firstLine="550"/>
        <w:jc w:val="center"/>
        <w:rPr>
          <w:b/>
          <w:sz w:val="24"/>
          <w:szCs w:val="24"/>
          <w:u w:val="single"/>
        </w:rPr>
      </w:pPr>
      <w:r w:rsidRPr="008E676F">
        <w:rPr>
          <w:b/>
          <w:sz w:val="24"/>
          <w:szCs w:val="24"/>
          <w:u w:val="single"/>
        </w:rPr>
        <w:t>Критерии отметок по истории и обществознанию</w:t>
      </w:r>
    </w:p>
    <w:p w:rsidR="00637225" w:rsidRPr="009D0710" w:rsidRDefault="00637225" w:rsidP="00637225">
      <w:pPr>
        <w:spacing w:line="240" w:lineRule="auto"/>
        <w:ind w:firstLine="708"/>
        <w:rPr>
          <w:sz w:val="24"/>
          <w:szCs w:val="24"/>
        </w:rPr>
      </w:pPr>
      <w:r w:rsidRPr="009D0710">
        <w:rPr>
          <w:b/>
          <w:sz w:val="24"/>
          <w:szCs w:val="24"/>
        </w:rPr>
        <w:lastRenderedPageBreak/>
        <w:t xml:space="preserve"> </w:t>
      </w:r>
      <w:r w:rsidRPr="009D0710">
        <w:rPr>
          <w:sz w:val="24"/>
          <w:szCs w:val="24"/>
        </w:rPr>
        <w:t>Контроль знаний уч-ся осуществляется на каждом уроке в виде устного опроса, теста, письменных работ. Устный опрос является одним из основных способов учёта знаний. При оценке ответа уч-ся необходимо руководствоваться следующими критериями:</w:t>
      </w:r>
    </w:p>
    <w:p w:rsidR="00637225" w:rsidRPr="009D0710" w:rsidRDefault="00637225" w:rsidP="00637225">
      <w:pPr>
        <w:spacing w:line="240" w:lineRule="auto"/>
        <w:rPr>
          <w:sz w:val="24"/>
          <w:szCs w:val="24"/>
        </w:rPr>
      </w:pPr>
      <w:r w:rsidRPr="009D0710">
        <w:rPr>
          <w:sz w:val="24"/>
          <w:szCs w:val="24"/>
        </w:rPr>
        <w:t>- полнота и правильность ответа;</w:t>
      </w:r>
    </w:p>
    <w:p w:rsidR="00637225" w:rsidRPr="009D0710" w:rsidRDefault="00637225" w:rsidP="00637225">
      <w:pPr>
        <w:spacing w:line="240" w:lineRule="auto"/>
        <w:rPr>
          <w:sz w:val="24"/>
          <w:szCs w:val="24"/>
        </w:rPr>
      </w:pPr>
      <w:r w:rsidRPr="009D0710">
        <w:rPr>
          <w:sz w:val="24"/>
          <w:szCs w:val="24"/>
        </w:rPr>
        <w:t>-степень осознанности, понимания изученного;</w:t>
      </w:r>
    </w:p>
    <w:p w:rsidR="00637225" w:rsidRPr="009D0710" w:rsidRDefault="00637225" w:rsidP="00637225">
      <w:pPr>
        <w:spacing w:line="240" w:lineRule="auto"/>
        <w:rPr>
          <w:sz w:val="24"/>
          <w:szCs w:val="24"/>
        </w:rPr>
      </w:pPr>
      <w:r w:rsidRPr="009D0710">
        <w:rPr>
          <w:sz w:val="24"/>
          <w:szCs w:val="24"/>
        </w:rPr>
        <w:t>- знание основных понятий, дат, личностей.</w:t>
      </w:r>
    </w:p>
    <w:p w:rsidR="00637225" w:rsidRPr="009D0710" w:rsidRDefault="00637225" w:rsidP="00637225">
      <w:pPr>
        <w:spacing w:line="240" w:lineRule="auto"/>
        <w:rPr>
          <w:sz w:val="24"/>
          <w:szCs w:val="24"/>
        </w:rPr>
      </w:pPr>
      <w:r w:rsidRPr="009D0710">
        <w:rPr>
          <w:sz w:val="24"/>
          <w:szCs w:val="24"/>
          <w:u w:val="single"/>
        </w:rPr>
        <w:t xml:space="preserve">Оценка «5» </w:t>
      </w:r>
      <w:r w:rsidRPr="009D0710">
        <w:rPr>
          <w:sz w:val="24"/>
          <w:szCs w:val="24"/>
        </w:rPr>
        <w:t>ставится, если ученик даёт развёрнутый ответ. Вывод характеризуется личностно обоснованной позицией. Ответ изложен литературным языком, без существенных нарушений. Ученик обнаруживает знание материала, может обосновать свои суждения, применять знания на практике.</w:t>
      </w:r>
    </w:p>
    <w:p w:rsidR="00637225" w:rsidRPr="009D0710" w:rsidRDefault="00637225" w:rsidP="00637225">
      <w:pPr>
        <w:spacing w:line="240" w:lineRule="auto"/>
        <w:rPr>
          <w:sz w:val="24"/>
          <w:szCs w:val="24"/>
        </w:rPr>
      </w:pPr>
      <w:r w:rsidRPr="009D0710">
        <w:rPr>
          <w:sz w:val="24"/>
          <w:szCs w:val="24"/>
          <w:u w:val="single"/>
        </w:rPr>
        <w:t>Оценка «4»</w:t>
      </w:r>
      <w:r w:rsidRPr="009D0710">
        <w:rPr>
          <w:sz w:val="24"/>
          <w:szCs w:val="24"/>
        </w:rPr>
        <w:t xml:space="preserve"> ставится, если  ученик даёт ответ, удовлетворяющий требованиям для оценки «5», но допускает 1-2 ошибки, которые сам же исправляет. 1-2 недочёта в последовательности и языковом оформлении ответа.</w:t>
      </w:r>
    </w:p>
    <w:p w:rsidR="00637225" w:rsidRPr="009D0710" w:rsidRDefault="00637225" w:rsidP="00637225">
      <w:pPr>
        <w:spacing w:line="240" w:lineRule="auto"/>
        <w:rPr>
          <w:sz w:val="24"/>
          <w:szCs w:val="24"/>
        </w:rPr>
      </w:pPr>
      <w:r w:rsidRPr="009D0710">
        <w:rPr>
          <w:sz w:val="24"/>
          <w:szCs w:val="24"/>
          <w:u w:val="single"/>
        </w:rPr>
        <w:t>Оценка «3»</w:t>
      </w:r>
      <w:r w:rsidRPr="009D0710">
        <w:rPr>
          <w:sz w:val="24"/>
          <w:szCs w:val="24"/>
        </w:rPr>
        <w:t xml:space="preserve"> ставится, если ученик обнаруживает знания и понимание основных положений темы, но:</w:t>
      </w:r>
    </w:p>
    <w:p w:rsidR="00637225" w:rsidRPr="009D0710" w:rsidRDefault="00637225" w:rsidP="00637225">
      <w:pPr>
        <w:spacing w:line="240" w:lineRule="auto"/>
        <w:rPr>
          <w:sz w:val="24"/>
          <w:szCs w:val="24"/>
        </w:rPr>
      </w:pPr>
      <w:r w:rsidRPr="009D0710">
        <w:rPr>
          <w:sz w:val="24"/>
          <w:szCs w:val="24"/>
        </w:rPr>
        <w:t>- излагает материал неполно , допускает  неточности , 2-3 существенных ошибки;</w:t>
      </w:r>
    </w:p>
    <w:p w:rsidR="00637225" w:rsidRPr="009D0710" w:rsidRDefault="00637225" w:rsidP="00637225">
      <w:pPr>
        <w:spacing w:line="240" w:lineRule="auto"/>
        <w:rPr>
          <w:sz w:val="24"/>
          <w:szCs w:val="24"/>
        </w:rPr>
      </w:pPr>
      <w:r w:rsidRPr="009D0710">
        <w:rPr>
          <w:sz w:val="24"/>
          <w:szCs w:val="24"/>
        </w:rPr>
        <w:t>- не умеет достаточно глубоко и доказательно обосновать свои суждения;</w:t>
      </w:r>
    </w:p>
    <w:p w:rsidR="00637225" w:rsidRPr="009D0710" w:rsidRDefault="00637225" w:rsidP="00637225">
      <w:pPr>
        <w:spacing w:line="240" w:lineRule="auto"/>
        <w:rPr>
          <w:sz w:val="24"/>
          <w:szCs w:val="24"/>
        </w:rPr>
      </w:pPr>
      <w:r w:rsidRPr="009D0710">
        <w:rPr>
          <w:sz w:val="24"/>
          <w:szCs w:val="24"/>
        </w:rPr>
        <w:t>- излагает материал не последовательно и допускает ошибки в звуковом оформлении.</w:t>
      </w:r>
    </w:p>
    <w:p w:rsidR="00637225" w:rsidRPr="009D0710" w:rsidRDefault="00637225" w:rsidP="00637225">
      <w:pPr>
        <w:spacing w:line="240" w:lineRule="auto"/>
        <w:rPr>
          <w:sz w:val="24"/>
          <w:szCs w:val="24"/>
        </w:rPr>
      </w:pPr>
      <w:r w:rsidRPr="009D0710">
        <w:rPr>
          <w:sz w:val="24"/>
          <w:szCs w:val="24"/>
          <w:u w:val="single"/>
        </w:rPr>
        <w:t>Оценка «2»</w:t>
      </w:r>
      <w:r>
        <w:rPr>
          <w:sz w:val="24"/>
          <w:szCs w:val="24"/>
        </w:rPr>
        <w:t xml:space="preserve"> ставится</w:t>
      </w:r>
      <w:r w:rsidRPr="009D0710">
        <w:rPr>
          <w:sz w:val="24"/>
          <w:szCs w:val="24"/>
        </w:rPr>
        <w:t>, если ученик обнаруживает незнание большей части материала, допускает ошибки, искажающие смысл. Ответ  беспорядочный и неуверенный.</w:t>
      </w:r>
    </w:p>
    <w:p w:rsidR="00637225" w:rsidRPr="009D0710" w:rsidRDefault="00637225" w:rsidP="00637225">
      <w:pPr>
        <w:spacing w:line="240" w:lineRule="auto"/>
        <w:rPr>
          <w:sz w:val="24"/>
          <w:szCs w:val="24"/>
        </w:rPr>
      </w:pPr>
      <w:r w:rsidRPr="009D0710">
        <w:rPr>
          <w:sz w:val="24"/>
          <w:szCs w:val="24"/>
        </w:rPr>
        <w:t xml:space="preserve">Если уч-ся выполняют  </w:t>
      </w:r>
      <w:r w:rsidRPr="009D0710">
        <w:rPr>
          <w:sz w:val="24"/>
          <w:szCs w:val="24"/>
          <w:u w:val="single"/>
        </w:rPr>
        <w:t>тесты</w:t>
      </w:r>
      <w:r w:rsidRPr="009D0710">
        <w:rPr>
          <w:sz w:val="24"/>
          <w:szCs w:val="24"/>
        </w:rPr>
        <w:t>, то оценка выставляется следующим образом:</w:t>
      </w:r>
    </w:p>
    <w:p w:rsidR="00637225" w:rsidRPr="009D0710" w:rsidRDefault="00637225" w:rsidP="00637225">
      <w:pPr>
        <w:spacing w:line="240" w:lineRule="auto"/>
        <w:rPr>
          <w:sz w:val="24"/>
          <w:szCs w:val="24"/>
        </w:rPr>
      </w:pPr>
      <w:r w:rsidRPr="009D0710">
        <w:rPr>
          <w:sz w:val="24"/>
          <w:szCs w:val="24"/>
        </w:rPr>
        <w:t>Тематический тест</w:t>
      </w:r>
    </w:p>
    <w:p w:rsidR="00637225" w:rsidRPr="009D0710" w:rsidRDefault="00637225" w:rsidP="00637225">
      <w:pPr>
        <w:spacing w:line="240" w:lineRule="auto"/>
        <w:rPr>
          <w:sz w:val="24"/>
          <w:szCs w:val="24"/>
        </w:rPr>
      </w:pPr>
      <w:r w:rsidRPr="009D0710">
        <w:rPr>
          <w:sz w:val="24"/>
          <w:szCs w:val="24"/>
        </w:rPr>
        <w:t xml:space="preserve">                     «5» -100-95%</w:t>
      </w:r>
    </w:p>
    <w:p w:rsidR="00637225" w:rsidRPr="009D0710" w:rsidRDefault="00637225" w:rsidP="00637225">
      <w:pPr>
        <w:spacing w:line="240" w:lineRule="auto"/>
        <w:rPr>
          <w:sz w:val="24"/>
          <w:szCs w:val="24"/>
        </w:rPr>
      </w:pPr>
      <w:r w:rsidRPr="009D0710">
        <w:rPr>
          <w:sz w:val="24"/>
          <w:szCs w:val="24"/>
        </w:rPr>
        <w:t xml:space="preserve">                     «4» - 94-77%</w:t>
      </w:r>
    </w:p>
    <w:p w:rsidR="00637225" w:rsidRPr="009D0710" w:rsidRDefault="00637225" w:rsidP="00637225">
      <w:pPr>
        <w:spacing w:line="240" w:lineRule="auto"/>
        <w:rPr>
          <w:sz w:val="24"/>
          <w:szCs w:val="24"/>
        </w:rPr>
      </w:pPr>
      <w:r w:rsidRPr="009D0710">
        <w:rPr>
          <w:sz w:val="24"/>
          <w:szCs w:val="24"/>
        </w:rPr>
        <w:t xml:space="preserve">                     «3» - 76-51%</w:t>
      </w:r>
    </w:p>
    <w:p w:rsidR="00637225" w:rsidRPr="009D0710" w:rsidRDefault="00637225" w:rsidP="00637225">
      <w:pPr>
        <w:spacing w:line="240" w:lineRule="auto"/>
        <w:rPr>
          <w:sz w:val="24"/>
          <w:szCs w:val="24"/>
        </w:rPr>
      </w:pPr>
      <w:r w:rsidRPr="009D0710">
        <w:rPr>
          <w:sz w:val="24"/>
          <w:szCs w:val="24"/>
        </w:rPr>
        <w:t xml:space="preserve">                     «2» - 50-0%</w:t>
      </w:r>
    </w:p>
    <w:p w:rsidR="00637225" w:rsidRPr="009D0710" w:rsidRDefault="00637225" w:rsidP="00637225">
      <w:pPr>
        <w:spacing w:line="240" w:lineRule="auto"/>
        <w:rPr>
          <w:sz w:val="24"/>
          <w:szCs w:val="24"/>
        </w:rPr>
      </w:pPr>
      <w:r w:rsidRPr="009D0710">
        <w:rPr>
          <w:sz w:val="24"/>
          <w:szCs w:val="24"/>
        </w:rPr>
        <w:t>Полугодовой, годовой тест</w:t>
      </w:r>
    </w:p>
    <w:p w:rsidR="00637225" w:rsidRPr="009D0710" w:rsidRDefault="00637225" w:rsidP="00637225">
      <w:pPr>
        <w:spacing w:line="240" w:lineRule="auto"/>
        <w:rPr>
          <w:sz w:val="24"/>
          <w:szCs w:val="24"/>
        </w:rPr>
      </w:pPr>
      <w:r w:rsidRPr="009D0710">
        <w:rPr>
          <w:sz w:val="24"/>
          <w:szCs w:val="24"/>
        </w:rPr>
        <w:t xml:space="preserve">                     «5» -100-86%</w:t>
      </w:r>
    </w:p>
    <w:p w:rsidR="00637225" w:rsidRPr="009D0710" w:rsidRDefault="00637225" w:rsidP="00637225">
      <w:pPr>
        <w:spacing w:line="240" w:lineRule="auto"/>
        <w:rPr>
          <w:sz w:val="24"/>
          <w:szCs w:val="24"/>
        </w:rPr>
      </w:pPr>
      <w:r w:rsidRPr="009D0710">
        <w:rPr>
          <w:sz w:val="24"/>
          <w:szCs w:val="24"/>
        </w:rPr>
        <w:t xml:space="preserve">                     «4» - 85-66%</w:t>
      </w:r>
    </w:p>
    <w:p w:rsidR="00637225" w:rsidRPr="009D0710" w:rsidRDefault="00637225" w:rsidP="00637225">
      <w:pPr>
        <w:spacing w:line="240" w:lineRule="auto"/>
        <w:rPr>
          <w:sz w:val="24"/>
          <w:szCs w:val="24"/>
        </w:rPr>
      </w:pPr>
      <w:r w:rsidRPr="009D0710">
        <w:rPr>
          <w:sz w:val="24"/>
          <w:szCs w:val="24"/>
        </w:rPr>
        <w:t xml:space="preserve">                     «3» - 65-51%</w:t>
      </w:r>
    </w:p>
    <w:p w:rsidR="00637225" w:rsidRPr="009D0710" w:rsidRDefault="00637225" w:rsidP="00637225">
      <w:pPr>
        <w:spacing w:line="240" w:lineRule="auto"/>
        <w:rPr>
          <w:sz w:val="24"/>
          <w:szCs w:val="24"/>
        </w:rPr>
      </w:pPr>
      <w:r w:rsidRPr="009D0710">
        <w:rPr>
          <w:sz w:val="24"/>
          <w:szCs w:val="24"/>
        </w:rPr>
        <w:t xml:space="preserve">                     «2» - 50-0%</w:t>
      </w:r>
    </w:p>
    <w:p w:rsidR="00637225" w:rsidRPr="009D0710" w:rsidRDefault="00637225" w:rsidP="00637225">
      <w:pPr>
        <w:spacing w:line="240" w:lineRule="auto"/>
        <w:rPr>
          <w:sz w:val="24"/>
          <w:szCs w:val="24"/>
          <w:u w:val="single"/>
        </w:rPr>
      </w:pPr>
      <w:r w:rsidRPr="009D0710">
        <w:rPr>
          <w:sz w:val="24"/>
          <w:szCs w:val="24"/>
          <w:u w:val="single"/>
        </w:rPr>
        <w:t>Требования к зачёту:</w:t>
      </w:r>
    </w:p>
    <w:p w:rsidR="00637225" w:rsidRPr="009D0710" w:rsidRDefault="00637225" w:rsidP="00637225">
      <w:pPr>
        <w:spacing w:line="240" w:lineRule="auto"/>
        <w:rPr>
          <w:sz w:val="24"/>
          <w:szCs w:val="24"/>
        </w:rPr>
      </w:pPr>
      <w:r w:rsidRPr="009D0710">
        <w:rPr>
          <w:sz w:val="24"/>
          <w:szCs w:val="24"/>
        </w:rPr>
        <w:t>- зачёт проводится по одной изученной теме;</w:t>
      </w:r>
    </w:p>
    <w:p w:rsidR="00637225" w:rsidRPr="009D0710" w:rsidRDefault="00637225" w:rsidP="00637225">
      <w:pPr>
        <w:spacing w:line="240" w:lineRule="auto"/>
        <w:rPr>
          <w:sz w:val="24"/>
          <w:szCs w:val="24"/>
        </w:rPr>
      </w:pPr>
      <w:r w:rsidRPr="009D0710">
        <w:rPr>
          <w:sz w:val="24"/>
          <w:szCs w:val="24"/>
        </w:rPr>
        <w:t>- перечень вопросов и заданий к зачёту предлагается уч-ся до изучения темы;</w:t>
      </w:r>
    </w:p>
    <w:p w:rsidR="00637225" w:rsidRPr="009D0710" w:rsidRDefault="00637225" w:rsidP="00637225">
      <w:pPr>
        <w:spacing w:line="240" w:lineRule="auto"/>
        <w:rPr>
          <w:sz w:val="24"/>
          <w:szCs w:val="24"/>
        </w:rPr>
      </w:pPr>
      <w:r w:rsidRPr="009D0710">
        <w:rPr>
          <w:sz w:val="24"/>
          <w:szCs w:val="24"/>
        </w:rPr>
        <w:t>- зачёт может проводиться устно или письменно;</w:t>
      </w:r>
    </w:p>
    <w:p w:rsidR="00637225" w:rsidRPr="009D0710" w:rsidRDefault="00637225" w:rsidP="00637225">
      <w:pPr>
        <w:spacing w:line="240" w:lineRule="auto"/>
        <w:rPr>
          <w:sz w:val="24"/>
          <w:szCs w:val="24"/>
        </w:rPr>
      </w:pPr>
      <w:r w:rsidRPr="009D0710">
        <w:rPr>
          <w:sz w:val="24"/>
          <w:szCs w:val="24"/>
        </w:rPr>
        <w:t>- освобождаются от сдачи зачёта ученики, показавшие отличные знания по теме, а так же написавшие реферат;</w:t>
      </w:r>
    </w:p>
    <w:p w:rsidR="00637225" w:rsidRPr="009D0710" w:rsidRDefault="00637225" w:rsidP="00637225">
      <w:pPr>
        <w:spacing w:line="240" w:lineRule="auto"/>
        <w:rPr>
          <w:sz w:val="24"/>
          <w:szCs w:val="24"/>
        </w:rPr>
      </w:pPr>
      <w:r w:rsidRPr="009D0710">
        <w:rPr>
          <w:sz w:val="24"/>
          <w:szCs w:val="24"/>
        </w:rPr>
        <w:t>- зачёт проводится в 8-11 классах, не менее, чем через 6 уроков.</w:t>
      </w:r>
    </w:p>
    <w:p w:rsidR="00637225" w:rsidRPr="009D0710" w:rsidRDefault="00637225" w:rsidP="00637225">
      <w:pPr>
        <w:spacing w:line="240" w:lineRule="auto"/>
        <w:rPr>
          <w:sz w:val="24"/>
          <w:szCs w:val="24"/>
        </w:rPr>
      </w:pPr>
      <w:r w:rsidRPr="009D0710">
        <w:rPr>
          <w:sz w:val="24"/>
          <w:szCs w:val="24"/>
          <w:u w:val="single"/>
        </w:rPr>
        <w:t>Нормы оценок по к/р, зачётам</w:t>
      </w:r>
      <w:r w:rsidRPr="009D0710">
        <w:rPr>
          <w:sz w:val="24"/>
          <w:szCs w:val="24"/>
        </w:rPr>
        <w:t>:</w:t>
      </w:r>
    </w:p>
    <w:p w:rsidR="00637225" w:rsidRPr="009D0710" w:rsidRDefault="00637225" w:rsidP="00637225">
      <w:pPr>
        <w:spacing w:line="240" w:lineRule="auto"/>
        <w:rPr>
          <w:sz w:val="24"/>
          <w:szCs w:val="24"/>
        </w:rPr>
      </w:pPr>
      <w:r>
        <w:rPr>
          <w:sz w:val="24"/>
          <w:szCs w:val="24"/>
        </w:rPr>
        <w:t>«5» - ставится</w:t>
      </w:r>
      <w:r w:rsidRPr="009D0710">
        <w:rPr>
          <w:sz w:val="24"/>
          <w:szCs w:val="24"/>
        </w:rPr>
        <w:t>, если ученик даёт развёрнутый ответ, в котором  выдерживается логика и последовательность. Ответ имеет свою личностную оценку, изложен грамотно, без существенных ошибок.</w:t>
      </w:r>
    </w:p>
    <w:p w:rsidR="00637225" w:rsidRPr="009D0710" w:rsidRDefault="00637225" w:rsidP="00637225">
      <w:pPr>
        <w:spacing w:line="240" w:lineRule="auto"/>
        <w:rPr>
          <w:sz w:val="24"/>
          <w:szCs w:val="24"/>
        </w:rPr>
      </w:pPr>
      <w:r w:rsidRPr="009D0710">
        <w:rPr>
          <w:sz w:val="24"/>
          <w:szCs w:val="24"/>
        </w:rPr>
        <w:lastRenderedPageBreak/>
        <w:t xml:space="preserve">«4» - ставится за развёрнутый ответ с незначительными ошибками, ил с одной существенной. Допускаются стилистические недочёты. </w:t>
      </w:r>
    </w:p>
    <w:p w:rsidR="00637225" w:rsidRPr="009D0710" w:rsidRDefault="00637225" w:rsidP="00637225">
      <w:pPr>
        <w:spacing w:line="240" w:lineRule="auto"/>
        <w:rPr>
          <w:sz w:val="24"/>
          <w:szCs w:val="24"/>
        </w:rPr>
      </w:pPr>
      <w:r w:rsidRPr="009D0710">
        <w:rPr>
          <w:sz w:val="24"/>
          <w:szCs w:val="24"/>
        </w:rPr>
        <w:t>«3» - ставится за ответ, содержащий сообщение основного материала при 2-3 существенных фактических ошибках.</w:t>
      </w:r>
    </w:p>
    <w:p w:rsidR="00637225" w:rsidRPr="009D0710" w:rsidRDefault="00637225" w:rsidP="00637225">
      <w:pPr>
        <w:spacing w:line="240" w:lineRule="auto"/>
        <w:rPr>
          <w:sz w:val="24"/>
          <w:szCs w:val="24"/>
        </w:rPr>
      </w:pPr>
      <w:r w:rsidRPr="009D0710">
        <w:rPr>
          <w:sz w:val="24"/>
          <w:szCs w:val="24"/>
        </w:rPr>
        <w:t>«2» - ставится, если уч-ся во время устного ответа не вышел на уровень требований , предлагаемых на оценку «3».</w:t>
      </w:r>
    </w:p>
    <w:p w:rsidR="00637225" w:rsidRPr="009D0710" w:rsidRDefault="00637225" w:rsidP="00637225">
      <w:pPr>
        <w:spacing w:line="240" w:lineRule="auto"/>
        <w:rPr>
          <w:sz w:val="24"/>
          <w:szCs w:val="24"/>
        </w:rPr>
      </w:pPr>
      <w:r w:rsidRPr="009D0710">
        <w:rPr>
          <w:sz w:val="24"/>
          <w:szCs w:val="24"/>
          <w:u w:val="single"/>
        </w:rPr>
        <w:t>Самостоятельная работа</w:t>
      </w:r>
      <w:r w:rsidRPr="009D0710">
        <w:rPr>
          <w:sz w:val="24"/>
          <w:szCs w:val="24"/>
        </w:rPr>
        <w:t xml:space="preserve"> оценивается при выполнении уч-ся следующего объёма:</w:t>
      </w:r>
    </w:p>
    <w:p w:rsidR="00637225" w:rsidRPr="009D0710" w:rsidRDefault="00637225" w:rsidP="00637225">
      <w:pPr>
        <w:spacing w:line="240" w:lineRule="auto"/>
        <w:rPr>
          <w:sz w:val="24"/>
          <w:szCs w:val="24"/>
        </w:rPr>
      </w:pPr>
      <w:r w:rsidRPr="009D0710">
        <w:rPr>
          <w:sz w:val="24"/>
          <w:szCs w:val="24"/>
        </w:rPr>
        <w:t xml:space="preserve">                     «5» - 100-95%</w:t>
      </w:r>
    </w:p>
    <w:p w:rsidR="00637225" w:rsidRPr="009D0710" w:rsidRDefault="00637225" w:rsidP="00637225">
      <w:pPr>
        <w:spacing w:line="240" w:lineRule="auto"/>
        <w:rPr>
          <w:sz w:val="24"/>
          <w:szCs w:val="24"/>
        </w:rPr>
      </w:pPr>
      <w:r w:rsidRPr="009D0710">
        <w:rPr>
          <w:sz w:val="24"/>
          <w:szCs w:val="24"/>
        </w:rPr>
        <w:t xml:space="preserve">                     «4» - 94-75%</w:t>
      </w:r>
    </w:p>
    <w:p w:rsidR="00637225" w:rsidRPr="009D0710" w:rsidRDefault="00637225" w:rsidP="00637225">
      <w:pPr>
        <w:spacing w:line="240" w:lineRule="auto"/>
        <w:rPr>
          <w:sz w:val="24"/>
          <w:szCs w:val="24"/>
        </w:rPr>
      </w:pPr>
      <w:r w:rsidRPr="009D0710">
        <w:rPr>
          <w:sz w:val="24"/>
          <w:szCs w:val="24"/>
        </w:rPr>
        <w:t xml:space="preserve">                     «3» - 74-50%</w:t>
      </w:r>
    </w:p>
    <w:p w:rsidR="00637225" w:rsidRPr="009D0710" w:rsidRDefault="00637225" w:rsidP="00637225">
      <w:pPr>
        <w:spacing w:line="240" w:lineRule="auto"/>
        <w:rPr>
          <w:sz w:val="24"/>
          <w:szCs w:val="24"/>
        </w:rPr>
      </w:pPr>
      <w:r w:rsidRPr="009D0710">
        <w:rPr>
          <w:sz w:val="24"/>
          <w:szCs w:val="24"/>
        </w:rPr>
        <w:t xml:space="preserve">                     «2» - менее 50%.</w:t>
      </w:r>
    </w:p>
    <w:p w:rsidR="00637225" w:rsidRPr="00633376" w:rsidRDefault="00637225" w:rsidP="00637225">
      <w:pPr>
        <w:spacing w:line="240" w:lineRule="auto"/>
        <w:jc w:val="center"/>
        <w:rPr>
          <w:b/>
          <w:sz w:val="24"/>
          <w:szCs w:val="24"/>
          <w:u w:val="single"/>
        </w:rPr>
      </w:pPr>
      <w:r w:rsidRPr="00633376">
        <w:rPr>
          <w:b/>
          <w:sz w:val="24"/>
          <w:szCs w:val="24"/>
          <w:u w:val="single"/>
        </w:rPr>
        <w:t>Критерии оценки по ИЗО</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"5"</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полностью справляется с поставленной целью урока;</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-правильно излагает изученный материал и умеет применить полученные  знания на практике;</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-верно решает композицию рисунка, т.е. гармонично согласовывает между  собой все компоненты изображения;</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-умеет подметить и передать в изображении наиболее характерное.</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"4"</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полностью овладел программным материалом, но при изложении его допускает неточности второстепенного характера;</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-гармонично согласовывает между собой все компоненты изображения;</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-умеет подметить, но не совсем точно передаёт в изображении наиболее</w:t>
      </w:r>
      <w:r w:rsidRPr="009D0710">
        <w:rPr>
          <w:sz w:val="24"/>
          <w:szCs w:val="24"/>
        </w:rPr>
        <w:br/>
        <w:t>характерное.</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"3"</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слабо справляется с поставленной целью урока;</w:t>
      </w:r>
    </w:p>
    <w:p w:rsidR="00637225" w:rsidRPr="009D0710" w:rsidRDefault="00637225" w:rsidP="00637225">
      <w:pPr>
        <w:shd w:val="clear" w:color="auto" w:fill="FFFFFF"/>
        <w:spacing w:before="30" w:after="30" w:line="240" w:lineRule="auto"/>
        <w:ind w:firstLine="360"/>
        <w:rPr>
          <w:sz w:val="24"/>
          <w:szCs w:val="24"/>
        </w:rPr>
      </w:pPr>
      <w:r w:rsidRPr="009D0710">
        <w:rPr>
          <w:rStyle w:val="apple-converted-space"/>
          <w:sz w:val="24"/>
          <w:szCs w:val="24"/>
        </w:rPr>
        <w:t>-</w:t>
      </w:r>
      <w:r w:rsidRPr="009D0710">
        <w:rPr>
          <w:sz w:val="24"/>
          <w:szCs w:val="24"/>
        </w:rPr>
        <w:t>допускает неточность в изложении изученного материала.</w:t>
      </w:r>
    </w:p>
    <w:p w:rsidR="00637225" w:rsidRPr="009D0710" w:rsidRDefault="00637225" w:rsidP="00637225">
      <w:pPr>
        <w:shd w:val="clear" w:color="auto" w:fill="FFFFFF"/>
        <w:spacing w:before="30" w:after="30" w:line="240" w:lineRule="auto"/>
        <w:ind w:firstLine="360"/>
        <w:rPr>
          <w:sz w:val="24"/>
          <w:szCs w:val="24"/>
        </w:rPr>
      </w:pPr>
      <w:r w:rsidRPr="009D0710">
        <w:rPr>
          <w:b/>
          <w:bCs/>
          <w:sz w:val="24"/>
          <w:szCs w:val="24"/>
        </w:rPr>
        <w:t>Оценка "2"</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-учащийся допускает грубые ошибки в ответе;</w:t>
      </w:r>
    </w:p>
    <w:p w:rsidR="00637225" w:rsidRPr="009D0710" w:rsidRDefault="00637225" w:rsidP="00637225">
      <w:pPr>
        <w:shd w:val="clear" w:color="auto" w:fill="FFFFFF"/>
        <w:spacing w:before="30" w:after="30" w:line="240" w:lineRule="auto"/>
        <w:ind w:firstLine="360"/>
        <w:rPr>
          <w:sz w:val="24"/>
          <w:szCs w:val="24"/>
        </w:rPr>
      </w:pPr>
      <w:r w:rsidRPr="009D0710">
        <w:rPr>
          <w:sz w:val="24"/>
          <w:szCs w:val="24"/>
        </w:rPr>
        <w:t>-не справляется с поставленной целью урока;</w:t>
      </w:r>
    </w:p>
    <w:p w:rsidR="00637225" w:rsidRPr="009D0710" w:rsidRDefault="00637225" w:rsidP="00637225">
      <w:pPr>
        <w:spacing w:line="240" w:lineRule="auto"/>
        <w:rPr>
          <w:sz w:val="24"/>
          <w:szCs w:val="24"/>
        </w:rPr>
      </w:pPr>
    </w:p>
    <w:p w:rsidR="00637225" w:rsidRPr="00C9254C" w:rsidRDefault="00637225" w:rsidP="00637225">
      <w:pPr>
        <w:pStyle w:val="c1"/>
        <w:spacing w:before="0" w:beforeAutospacing="0" w:after="0" w:afterAutospacing="0"/>
        <w:jc w:val="center"/>
        <w:rPr>
          <w:b/>
          <w:u w:val="single"/>
        </w:rPr>
      </w:pPr>
      <w:r w:rsidRPr="00C9254C">
        <w:rPr>
          <w:rStyle w:val="c4c5"/>
          <w:b/>
          <w:i/>
          <w:iCs/>
          <w:u w:val="single"/>
        </w:rPr>
        <w:t>Критерии оценки по музыке 5-7 классы</w:t>
      </w:r>
    </w:p>
    <w:p w:rsidR="00637225" w:rsidRPr="00C9254C" w:rsidRDefault="00637225" w:rsidP="00637225">
      <w:pPr>
        <w:pStyle w:val="c1"/>
        <w:spacing w:before="0" w:beforeAutospacing="0" w:after="0" w:afterAutospacing="0"/>
        <w:jc w:val="both"/>
      </w:pPr>
      <w:r w:rsidRPr="00C9254C">
        <w:rPr>
          <w:rStyle w:val="c3"/>
        </w:rPr>
        <w:t>1.Проявление интереса к музыке, непосредственный эмоциональный отклик на неё.</w:t>
      </w:r>
    </w:p>
    <w:p w:rsidR="00637225" w:rsidRPr="00C9254C" w:rsidRDefault="00637225" w:rsidP="00637225">
      <w:pPr>
        <w:pStyle w:val="c1"/>
        <w:spacing w:before="0" w:beforeAutospacing="0" w:after="0" w:afterAutospacing="0"/>
        <w:jc w:val="both"/>
      </w:pPr>
      <w:r w:rsidRPr="00C9254C">
        <w:rPr>
          <w:rStyle w:val="c3"/>
        </w:rPr>
        <w:t>2.Высказывание о прослушанном или исполненном произведении, умение пользоваться прежде всего ключевыми знаниями в процессе живого восприятия музыки.</w:t>
      </w:r>
    </w:p>
    <w:p w:rsidR="00637225" w:rsidRPr="00C9254C" w:rsidRDefault="00637225" w:rsidP="00637225">
      <w:pPr>
        <w:pStyle w:val="c1"/>
        <w:spacing w:before="0" w:beforeAutospacing="0" w:after="0" w:afterAutospacing="0"/>
        <w:jc w:val="both"/>
      </w:pPr>
      <w:r w:rsidRPr="00C9254C">
        <w:rPr>
          <w:rStyle w:val="c3"/>
        </w:rPr>
        <w:t>3.Рост исполнительских навыков, которые оцениваются с учётом исходного уровня подготовки ученика и его активности в занятиях.</w:t>
      </w:r>
    </w:p>
    <w:p w:rsidR="00637225" w:rsidRPr="00C9254C" w:rsidRDefault="00637225" w:rsidP="00637225">
      <w:pPr>
        <w:pStyle w:val="c1"/>
        <w:spacing w:before="0" w:beforeAutospacing="0" w:after="0" w:afterAutospacing="0"/>
        <w:jc w:val="center"/>
        <w:rPr>
          <w:b/>
        </w:rPr>
      </w:pPr>
      <w:r w:rsidRPr="00C9254C">
        <w:rPr>
          <w:rStyle w:val="c4c5"/>
          <w:b/>
          <w:i/>
          <w:iCs/>
        </w:rPr>
        <w:t xml:space="preserve">Примерные нормы оценки знаний и умений </w:t>
      </w:r>
      <w:r w:rsidR="00815207">
        <w:rPr>
          <w:rStyle w:val="c4c5"/>
          <w:b/>
          <w:i/>
          <w:iCs/>
        </w:rPr>
        <w:t>обучающихся</w:t>
      </w:r>
      <w:r w:rsidRPr="00C9254C">
        <w:rPr>
          <w:rStyle w:val="c4c5"/>
          <w:b/>
          <w:i/>
          <w:iCs/>
        </w:rPr>
        <w:t>.</w:t>
      </w:r>
    </w:p>
    <w:p w:rsidR="00637225" w:rsidRPr="00C9254C" w:rsidRDefault="00637225" w:rsidP="00637225">
      <w:pPr>
        <w:pStyle w:val="c1"/>
        <w:spacing w:before="0" w:beforeAutospacing="0" w:after="0" w:afterAutospacing="0"/>
        <w:jc w:val="both"/>
      </w:pPr>
      <w:r w:rsidRPr="00C9254C">
        <w:rPr>
          <w:rStyle w:val="c3"/>
        </w:rPr>
        <w:t xml:space="preserve">На уроках музыки проверяется и оценивается качество усвоения </w:t>
      </w:r>
      <w:r w:rsidR="00815207">
        <w:rPr>
          <w:rStyle w:val="c3"/>
        </w:rPr>
        <w:t>обучающимися</w:t>
      </w:r>
      <w:r w:rsidRPr="00C9254C">
        <w:rPr>
          <w:rStyle w:val="c3"/>
        </w:rPr>
        <w:t xml:space="preserve"> программного материала.</w:t>
      </w:r>
    </w:p>
    <w:p w:rsidR="00637225" w:rsidRPr="00C9254C" w:rsidRDefault="00637225" w:rsidP="00637225">
      <w:pPr>
        <w:pStyle w:val="c1"/>
        <w:spacing w:before="0" w:beforeAutospacing="0" w:after="0" w:afterAutospacing="0"/>
        <w:jc w:val="both"/>
      </w:pPr>
      <w:r w:rsidRPr="00C9254C">
        <w:rPr>
          <w:rStyle w:val="c3"/>
        </w:rPr>
        <w:lastRenderedPageBreak/>
        <w:t>При оценивании успеваемости ориентирами для учителя являются конкретные требования к учащимся, представленные в программе каждого класса и примерные нормы оценки знаний и умений.</w:t>
      </w:r>
    </w:p>
    <w:p w:rsidR="00637225" w:rsidRPr="00C9254C" w:rsidRDefault="00637225" w:rsidP="00637225">
      <w:pPr>
        <w:pStyle w:val="c1"/>
        <w:spacing w:before="0" w:beforeAutospacing="0" w:after="0" w:afterAutospacing="0"/>
        <w:jc w:val="both"/>
      </w:pPr>
      <w:r w:rsidRPr="00C9254C">
        <w:rPr>
          <w:rStyle w:val="c3"/>
        </w:rPr>
        <w:t>Результаты обучения оцениваются по пятибалльной системе и дополняются устной характеристикой ответа.</w:t>
      </w:r>
    </w:p>
    <w:p w:rsidR="00637225" w:rsidRPr="00C9254C" w:rsidRDefault="00637225" w:rsidP="00637225">
      <w:pPr>
        <w:pStyle w:val="c1"/>
        <w:spacing w:before="0" w:beforeAutospacing="0" w:after="0" w:afterAutospacing="0"/>
        <w:jc w:val="both"/>
      </w:pPr>
      <w:r w:rsidRPr="00C9254C">
        <w:rPr>
          <w:rStyle w:val="c3"/>
        </w:rPr>
        <w:t xml:space="preserve">Учебная программа предполагает освоение </w:t>
      </w:r>
      <w:r w:rsidR="00815207">
        <w:rPr>
          <w:rStyle w:val="c3"/>
        </w:rPr>
        <w:t>обучающимися</w:t>
      </w:r>
      <w:r w:rsidRPr="00C9254C">
        <w:rPr>
          <w:rStyle w:val="c3"/>
        </w:rPr>
        <w:t xml:space="preserve"> различных видов музыкальной деятельности: хорового пения, слушания музыкальных произведений, импровизацию.</w:t>
      </w:r>
    </w:p>
    <w:p w:rsidR="00637225" w:rsidRPr="00C9254C" w:rsidRDefault="00637225" w:rsidP="00637225">
      <w:pPr>
        <w:pStyle w:val="c1"/>
        <w:spacing w:before="0" w:beforeAutospacing="0" w:after="0" w:afterAutospacing="0"/>
        <w:jc w:val="center"/>
        <w:rPr>
          <w:b/>
        </w:rPr>
      </w:pPr>
      <w:r w:rsidRPr="00C9254C">
        <w:rPr>
          <w:rStyle w:val="c4c5"/>
          <w:b/>
          <w:i/>
          <w:iCs/>
        </w:rPr>
        <w:t>Слушание музыки.</w:t>
      </w:r>
    </w:p>
    <w:p w:rsidR="00637225" w:rsidRPr="00C9254C" w:rsidRDefault="00637225" w:rsidP="00637225">
      <w:pPr>
        <w:pStyle w:val="c1"/>
        <w:spacing w:before="0" w:beforeAutospacing="0" w:after="0" w:afterAutospacing="0"/>
        <w:jc w:val="both"/>
        <w:rPr>
          <w:rStyle w:val="c3"/>
        </w:rPr>
      </w:pPr>
      <w:r w:rsidRPr="00C9254C">
        <w:rPr>
          <w:rStyle w:val="c3"/>
        </w:rPr>
        <w:t xml:space="preserve">На уроках проверяется и оценивается умение </w:t>
      </w:r>
      <w:r w:rsidR="00815207">
        <w:rPr>
          <w:rStyle w:val="c3"/>
        </w:rPr>
        <w:t>обучающихся</w:t>
      </w:r>
      <w:r w:rsidRPr="00C9254C">
        <w:rPr>
          <w:rStyle w:val="c3"/>
        </w:rPr>
        <w:t xml:space="preserve"> слушать музыкальные произведения, давать словесную характеристику их содержанию и средствам музыкальной выразительности, умение сравнивать,</w:t>
      </w:r>
    </w:p>
    <w:p w:rsidR="00637225" w:rsidRPr="00C9254C" w:rsidRDefault="00637225" w:rsidP="00637225">
      <w:pPr>
        <w:pStyle w:val="c1"/>
        <w:spacing w:before="0" w:beforeAutospacing="0" w:after="0" w:afterAutospacing="0"/>
        <w:jc w:val="both"/>
      </w:pPr>
      <w:r w:rsidRPr="00C9254C">
        <w:rPr>
          <w:rStyle w:val="c3"/>
        </w:rPr>
        <w:t>обобщать; знание музыкальной литературы.</w:t>
      </w:r>
    </w:p>
    <w:p w:rsidR="00637225" w:rsidRPr="00C9254C" w:rsidRDefault="00637225" w:rsidP="00637225">
      <w:pPr>
        <w:pStyle w:val="c1"/>
        <w:spacing w:before="0" w:beforeAutospacing="0" w:after="0" w:afterAutospacing="0"/>
        <w:jc w:val="both"/>
      </w:pPr>
      <w:r w:rsidRPr="00C9254C">
        <w:rPr>
          <w:rStyle w:val="c3"/>
        </w:rPr>
        <w:t>Учитывается:</w:t>
      </w:r>
    </w:p>
    <w:p w:rsidR="00637225" w:rsidRPr="00C9254C" w:rsidRDefault="00637225" w:rsidP="00637225">
      <w:pPr>
        <w:pStyle w:val="c1"/>
        <w:spacing w:before="0" w:beforeAutospacing="0" w:after="0" w:afterAutospacing="0"/>
        <w:jc w:val="both"/>
      </w:pPr>
      <w:r w:rsidRPr="00C9254C">
        <w:rPr>
          <w:rStyle w:val="c3"/>
        </w:rPr>
        <w:t>-степень раскрытия эмоционального содержания музыкального произведения через средства музыкальной выразительности;</w:t>
      </w:r>
    </w:p>
    <w:p w:rsidR="00637225" w:rsidRPr="00C9254C" w:rsidRDefault="00637225" w:rsidP="00637225">
      <w:pPr>
        <w:pStyle w:val="c1"/>
        <w:spacing w:before="0" w:beforeAutospacing="0" w:after="0" w:afterAutospacing="0"/>
        <w:jc w:val="both"/>
      </w:pPr>
      <w:r w:rsidRPr="00C9254C">
        <w:rPr>
          <w:rStyle w:val="c3"/>
        </w:rPr>
        <w:t>-самостоятельность в разборе музыкального произведения;</w:t>
      </w:r>
    </w:p>
    <w:p w:rsidR="00637225" w:rsidRPr="00C9254C" w:rsidRDefault="00637225" w:rsidP="00637225">
      <w:pPr>
        <w:pStyle w:val="c1"/>
        <w:spacing w:before="0" w:beforeAutospacing="0" w:after="0" w:afterAutospacing="0"/>
        <w:jc w:val="both"/>
      </w:pPr>
      <w:r w:rsidRPr="00C9254C">
        <w:rPr>
          <w:rStyle w:val="c3"/>
        </w:rPr>
        <w:t>-умение учащегося сравнивать произведения и делать самостоятельные обобщения на основе полученных знаний.</w:t>
      </w:r>
    </w:p>
    <w:p w:rsidR="00637225" w:rsidRPr="00C9254C" w:rsidRDefault="00637225" w:rsidP="00637225">
      <w:pPr>
        <w:pStyle w:val="c1"/>
        <w:spacing w:before="0" w:beforeAutospacing="0" w:after="0" w:afterAutospacing="0"/>
        <w:jc w:val="center"/>
        <w:rPr>
          <w:b/>
        </w:rPr>
      </w:pPr>
      <w:r w:rsidRPr="00C9254C">
        <w:rPr>
          <w:rStyle w:val="c4c5"/>
          <w:b/>
          <w:i/>
          <w:iCs/>
        </w:rPr>
        <w:t>Нормы оценок.</w:t>
      </w:r>
    </w:p>
    <w:p w:rsidR="00637225" w:rsidRPr="00C9254C" w:rsidRDefault="00637225" w:rsidP="00637225">
      <w:pPr>
        <w:pStyle w:val="c1"/>
        <w:spacing w:before="0" w:beforeAutospacing="0" w:after="0" w:afterAutospacing="0"/>
        <w:jc w:val="both"/>
      </w:pPr>
      <w:r w:rsidRPr="00C9254C">
        <w:rPr>
          <w:rStyle w:val="c3"/>
        </w:rPr>
        <w:t>Оценка «</w:t>
      </w:r>
      <w:r w:rsidRPr="00C9254C">
        <w:rPr>
          <w:rStyle w:val="c3"/>
          <w:u w:val="single"/>
        </w:rPr>
        <w:t>пять»:</w:t>
      </w:r>
    </w:p>
    <w:p w:rsidR="00637225" w:rsidRPr="00C9254C" w:rsidRDefault="00637225" w:rsidP="00637225">
      <w:pPr>
        <w:pStyle w:val="c1"/>
        <w:spacing w:before="0" w:beforeAutospacing="0" w:after="0" w:afterAutospacing="0"/>
        <w:jc w:val="both"/>
      </w:pPr>
      <w:r w:rsidRPr="00C9254C">
        <w:rPr>
          <w:rStyle w:val="c3"/>
        </w:rPr>
        <w:t>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«четыре»:</w:t>
      </w:r>
    </w:p>
    <w:p w:rsidR="00637225" w:rsidRPr="00C9254C" w:rsidRDefault="00637225" w:rsidP="00637225">
      <w:pPr>
        <w:pStyle w:val="c1"/>
        <w:spacing w:before="0" w:beforeAutospacing="0" w:after="0" w:afterAutospacing="0"/>
        <w:jc w:val="both"/>
      </w:pPr>
      <w:r w:rsidRPr="00C9254C">
        <w:rPr>
          <w:rStyle w:val="c3"/>
        </w:rPr>
        <w:t>ответ правильный, но неполный :дана характеристика содержания музыкального произведения, средств музыкальной выразительности с наводящими(1-2) вопросами учителя.</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«три»:</w:t>
      </w:r>
    </w:p>
    <w:p w:rsidR="00637225" w:rsidRPr="00C9254C" w:rsidRDefault="00637225" w:rsidP="00637225">
      <w:pPr>
        <w:pStyle w:val="c1"/>
        <w:spacing w:before="0" w:beforeAutospacing="0" w:after="0" w:afterAutospacing="0"/>
        <w:jc w:val="both"/>
      </w:pPr>
      <w:r w:rsidRPr="00C9254C">
        <w:rPr>
          <w:rStyle w:val="c3"/>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637225" w:rsidRPr="00C9254C" w:rsidRDefault="00637225" w:rsidP="00637225">
      <w:pPr>
        <w:pStyle w:val="c1"/>
        <w:spacing w:before="0" w:beforeAutospacing="0" w:after="0" w:afterAutospacing="0"/>
        <w:jc w:val="both"/>
      </w:pPr>
      <w:r w:rsidRPr="00C9254C">
        <w:rPr>
          <w:rStyle w:val="c3"/>
        </w:rPr>
        <w:t xml:space="preserve">Оценка </w:t>
      </w:r>
      <w:r w:rsidRPr="00C9254C">
        <w:rPr>
          <w:rStyle w:val="c3"/>
          <w:u w:val="single"/>
        </w:rPr>
        <w:t>«два»:</w:t>
      </w:r>
    </w:p>
    <w:p w:rsidR="00637225" w:rsidRPr="00C9254C" w:rsidRDefault="00637225" w:rsidP="00637225">
      <w:pPr>
        <w:pStyle w:val="c1"/>
        <w:spacing w:before="0" w:beforeAutospacing="0" w:after="0" w:afterAutospacing="0"/>
        <w:jc w:val="both"/>
        <w:rPr>
          <w:rStyle w:val="c3"/>
        </w:rPr>
      </w:pPr>
      <w:r w:rsidRPr="00C9254C">
        <w:rPr>
          <w:rStyle w:val="c3"/>
        </w:rPr>
        <w:t>ответ обнаруживает незнание и непонимание учебного материала.</w:t>
      </w:r>
    </w:p>
    <w:p w:rsidR="00637225" w:rsidRPr="00C9254C" w:rsidRDefault="00637225" w:rsidP="00637225">
      <w:pPr>
        <w:pStyle w:val="c1"/>
        <w:spacing w:before="0" w:beforeAutospacing="0" w:after="0" w:afterAutospacing="0"/>
        <w:jc w:val="both"/>
      </w:pPr>
    </w:p>
    <w:p w:rsidR="00637225" w:rsidRPr="00C9254C" w:rsidRDefault="00637225" w:rsidP="00637225">
      <w:pPr>
        <w:pStyle w:val="c1"/>
        <w:spacing w:before="0" w:beforeAutospacing="0" w:after="0" w:afterAutospacing="0"/>
        <w:jc w:val="center"/>
        <w:rPr>
          <w:b/>
        </w:rPr>
      </w:pPr>
      <w:r w:rsidRPr="00C9254C">
        <w:rPr>
          <w:rStyle w:val="c4c5"/>
          <w:b/>
          <w:i/>
          <w:iCs/>
        </w:rPr>
        <w:t>Хоровое пение.</w:t>
      </w:r>
    </w:p>
    <w:p w:rsidR="00637225" w:rsidRPr="00C9254C" w:rsidRDefault="00637225" w:rsidP="00637225">
      <w:pPr>
        <w:pStyle w:val="c1"/>
        <w:spacing w:before="0" w:beforeAutospacing="0" w:after="0" w:afterAutospacing="0"/>
        <w:jc w:val="both"/>
      </w:pPr>
      <w:r w:rsidRPr="00C9254C">
        <w:rPr>
          <w:rStyle w:val="c3"/>
        </w:rPr>
        <w:t>Для оценивания качества выполнения учениками певческих заданий необходимо предварительно провести индивидуальное прослушивание каждого ребёнка, чтобы иметь данные о диапазоне его певческого голоса.</w:t>
      </w:r>
    </w:p>
    <w:p w:rsidR="00637225" w:rsidRPr="00C9254C" w:rsidRDefault="00637225" w:rsidP="00637225">
      <w:pPr>
        <w:pStyle w:val="c1"/>
        <w:spacing w:before="0" w:beforeAutospacing="0" w:after="0" w:afterAutospacing="0"/>
        <w:jc w:val="both"/>
      </w:pPr>
      <w:r w:rsidRPr="00C9254C">
        <w:rPr>
          <w:rStyle w:val="c3"/>
        </w:rPr>
        <w:t>Учёт полученных данных, с одной стороны, позволит дать более объективную оценку качества выполнения учеником певческого задания, с другой стороны- учесть при выборе задания индивидуальные особенности его музыкального развития и, таким образом, создать наиболее благоприятные условия опроса. Так, например, предлагая ученику исполнить песню, нужно знать рабочий диапазон его голоса и, если он не соответствует диапазону песни, предложить ученику исполнить его в другой, более удобной для него тональности или исполнить только фрагмент песни: куплет, припев, фразу.</w:t>
      </w:r>
    </w:p>
    <w:p w:rsidR="00637225" w:rsidRPr="00C9254C" w:rsidRDefault="00637225" w:rsidP="00637225">
      <w:pPr>
        <w:pStyle w:val="c1"/>
        <w:spacing w:before="0" w:beforeAutospacing="0" w:after="0" w:afterAutospacing="0"/>
        <w:jc w:val="both"/>
      </w:pPr>
      <w:r w:rsidRPr="00C9254C">
        <w:rPr>
          <w:rStyle w:val="c4c5"/>
          <w:i/>
          <w:iCs/>
        </w:rPr>
        <w:t>                                     </w:t>
      </w:r>
    </w:p>
    <w:p w:rsidR="00637225" w:rsidRPr="00C9254C" w:rsidRDefault="00637225" w:rsidP="00637225">
      <w:pPr>
        <w:pStyle w:val="c1"/>
        <w:spacing w:before="0" w:beforeAutospacing="0" w:after="0" w:afterAutospacing="0"/>
        <w:jc w:val="center"/>
        <w:rPr>
          <w:b/>
        </w:rPr>
      </w:pPr>
      <w:r w:rsidRPr="00C9254C">
        <w:rPr>
          <w:rStyle w:val="c4c5"/>
          <w:b/>
          <w:i/>
          <w:iCs/>
        </w:rPr>
        <w:lastRenderedPageBreak/>
        <w:t>Нормы оценок.</w:t>
      </w:r>
    </w:p>
    <w:p w:rsidR="00637225" w:rsidRPr="00C9254C" w:rsidRDefault="00637225" w:rsidP="00637225">
      <w:pPr>
        <w:pStyle w:val="c1"/>
        <w:spacing w:before="0" w:beforeAutospacing="0" w:after="0" w:afterAutospacing="0"/>
        <w:jc w:val="both"/>
        <w:rPr>
          <w:u w:val="single"/>
        </w:rPr>
      </w:pPr>
      <w:r w:rsidRPr="00C9254C">
        <w:rPr>
          <w:rStyle w:val="c3"/>
          <w:u w:val="single"/>
        </w:rPr>
        <w:t>«пять»:</w:t>
      </w:r>
    </w:p>
    <w:p w:rsidR="00637225" w:rsidRPr="00C9254C" w:rsidRDefault="00637225" w:rsidP="00637225">
      <w:pPr>
        <w:pStyle w:val="c1"/>
        <w:spacing w:before="0" w:beforeAutospacing="0" w:after="0" w:afterAutospacing="0"/>
        <w:jc w:val="both"/>
      </w:pPr>
      <w:r w:rsidRPr="00C9254C">
        <w:rPr>
          <w:rStyle w:val="c3"/>
        </w:rPr>
        <w:t>-знание мелодической линии и текста песни;</w:t>
      </w:r>
    </w:p>
    <w:p w:rsidR="00637225" w:rsidRPr="00C9254C" w:rsidRDefault="00637225" w:rsidP="00637225">
      <w:pPr>
        <w:pStyle w:val="c1"/>
        <w:spacing w:before="0" w:beforeAutospacing="0" w:after="0" w:afterAutospacing="0"/>
        <w:jc w:val="both"/>
      </w:pPr>
      <w:r w:rsidRPr="00C9254C">
        <w:rPr>
          <w:rStyle w:val="c3"/>
        </w:rPr>
        <w:t>-чистое интонирование и ритмически точное исполнение;</w:t>
      </w:r>
    </w:p>
    <w:p w:rsidR="00637225" w:rsidRPr="00C9254C" w:rsidRDefault="00637225" w:rsidP="00637225">
      <w:pPr>
        <w:pStyle w:val="c1"/>
        <w:spacing w:before="0" w:beforeAutospacing="0" w:after="0" w:afterAutospacing="0"/>
        <w:jc w:val="both"/>
      </w:pPr>
      <w:r w:rsidRPr="00C9254C">
        <w:rPr>
          <w:rStyle w:val="c3"/>
        </w:rPr>
        <w:t>-выразительное исполнение.</w:t>
      </w:r>
    </w:p>
    <w:p w:rsidR="00637225" w:rsidRPr="00C9254C" w:rsidRDefault="00637225" w:rsidP="00637225">
      <w:pPr>
        <w:pStyle w:val="c1"/>
        <w:spacing w:before="0" w:beforeAutospacing="0" w:after="0" w:afterAutospacing="0"/>
        <w:jc w:val="both"/>
        <w:rPr>
          <w:u w:val="single"/>
        </w:rPr>
      </w:pPr>
      <w:r w:rsidRPr="00C9254C">
        <w:rPr>
          <w:rStyle w:val="c3"/>
          <w:u w:val="single"/>
        </w:rPr>
        <w:t>«четыре»:</w:t>
      </w:r>
    </w:p>
    <w:p w:rsidR="00637225" w:rsidRPr="00C9254C" w:rsidRDefault="00637225" w:rsidP="00637225">
      <w:pPr>
        <w:pStyle w:val="c1"/>
        <w:spacing w:before="0" w:beforeAutospacing="0" w:after="0" w:afterAutospacing="0"/>
        <w:jc w:val="both"/>
      </w:pPr>
      <w:r w:rsidRPr="00C9254C">
        <w:rPr>
          <w:rStyle w:val="c3"/>
        </w:rPr>
        <w:t>-знание мелодической линии и текста песни;</w:t>
      </w:r>
    </w:p>
    <w:p w:rsidR="00637225" w:rsidRPr="00C9254C" w:rsidRDefault="00637225" w:rsidP="00637225">
      <w:pPr>
        <w:pStyle w:val="c1"/>
        <w:spacing w:before="0" w:beforeAutospacing="0" w:after="0" w:afterAutospacing="0"/>
        <w:jc w:val="both"/>
      </w:pPr>
      <w:r w:rsidRPr="00C9254C">
        <w:rPr>
          <w:rStyle w:val="c3"/>
        </w:rPr>
        <w:t>-в основном чистое интонирование, ритмически правильное;</w:t>
      </w:r>
    </w:p>
    <w:p w:rsidR="00637225" w:rsidRPr="00C9254C" w:rsidRDefault="00637225" w:rsidP="00637225">
      <w:pPr>
        <w:pStyle w:val="c1"/>
        <w:spacing w:before="0" w:beforeAutospacing="0" w:after="0" w:afterAutospacing="0"/>
        <w:jc w:val="both"/>
      </w:pPr>
      <w:r w:rsidRPr="00C9254C">
        <w:rPr>
          <w:rStyle w:val="c3"/>
        </w:rPr>
        <w:t>-пение недостаточно выразительное.</w:t>
      </w:r>
    </w:p>
    <w:p w:rsidR="00637225" w:rsidRPr="00C9254C" w:rsidRDefault="00637225" w:rsidP="00637225">
      <w:pPr>
        <w:pStyle w:val="c1"/>
        <w:spacing w:before="0" w:beforeAutospacing="0" w:after="0" w:afterAutospacing="0"/>
        <w:jc w:val="both"/>
        <w:rPr>
          <w:u w:val="single"/>
        </w:rPr>
      </w:pPr>
      <w:r w:rsidRPr="00C9254C">
        <w:rPr>
          <w:rStyle w:val="c3"/>
          <w:u w:val="single"/>
        </w:rPr>
        <w:t>«три»:</w:t>
      </w:r>
    </w:p>
    <w:p w:rsidR="00637225" w:rsidRPr="00C9254C" w:rsidRDefault="00637225" w:rsidP="00637225">
      <w:pPr>
        <w:pStyle w:val="c1"/>
        <w:spacing w:before="0" w:beforeAutospacing="0" w:after="0" w:afterAutospacing="0"/>
        <w:jc w:val="both"/>
      </w:pPr>
      <w:r w:rsidRPr="00C9254C">
        <w:rPr>
          <w:rStyle w:val="c3"/>
        </w:rPr>
        <w:t>-допускаются отдельные неточности в исполнении мелодии и текста песни;</w:t>
      </w:r>
    </w:p>
    <w:p w:rsidR="00637225" w:rsidRPr="00C9254C" w:rsidRDefault="00637225" w:rsidP="00637225">
      <w:pPr>
        <w:pStyle w:val="c1"/>
        <w:spacing w:before="0" w:beforeAutospacing="0" w:after="0" w:afterAutospacing="0"/>
        <w:jc w:val="both"/>
      </w:pPr>
      <w:r w:rsidRPr="00C9254C">
        <w:rPr>
          <w:rStyle w:val="c3"/>
        </w:rPr>
        <w:t>-неуверенное и не вполне точное, иногда фальшивое исполнение, есть ритмические неточности;</w:t>
      </w:r>
    </w:p>
    <w:p w:rsidR="00637225" w:rsidRPr="00C9254C" w:rsidRDefault="00637225" w:rsidP="00637225">
      <w:pPr>
        <w:pStyle w:val="c1"/>
        <w:spacing w:before="0" w:beforeAutospacing="0" w:after="0" w:afterAutospacing="0"/>
        <w:jc w:val="both"/>
      </w:pPr>
      <w:r w:rsidRPr="00C9254C">
        <w:rPr>
          <w:rStyle w:val="c3"/>
        </w:rPr>
        <w:t>-пение невыразительное.</w:t>
      </w:r>
    </w:p>
    <w:p w:rsidR="00637225" w:rsidRPr="00C9254C" w:rsidRDefault="00637225" w:rsidP="00637225">
      <w:pPr>
        <w:pStyle w:val="c1"/>
        <w:spacing w:before="0" w:beforeAutospacing="0" w:after="0" w:afterAutospacing="0"/>
        <w:jc w:val="both"/>
        <w:rPr>
          <w:u w:val="single"/>
        </w:rPr>
      </w:pPr>
      <w:r w:rsidRPr="00C9254C">
        <w:rPr>
          <w:rStyle w:val="c3"/>
          <w:u w:val="single"/>
        </w:rPr>
        <w:t>«два»:</w:t>
      </w:r>
    </w:p>
    <w:p w:rsidR="00637225" w:rsidRPr="00C9254C" w:rsidRDefault="00637225" w:rsidP="00637225">
      <w:pPr>
        <w:pStyle w:val="c1"/>
        <w:spacing w:before="0" w:beforeAutospacing="0" w:after="0" w:afterAutospacing="0"/>
        <w:jc w:val="both"/>
      </w:pPr>
      <w:r w:rsidRPr="00C9254C">
        <w:rPr>
          <w:rStyle w:val="c3"/>
        </w:rPr>
        <w:t>-исполнение неуверенное, фальшивое.</w:t>
      </w:r>
    </w:p>
    <w:p w:rsidR="009710C3" w:rsidRDefault="009710C3" w:rsidP="00637225">
      <w:pPr>
        <w:spacing w:line="240" w:lineRule="auto"/>
        <w:rPr>
          <w:sz w:val="24"/>
          <w:szCs w:val="24"/>
        </w:rPr>
        <w:sectPr w:rsidR="009710C3" w:rsidSect="00F130D4">
          <w:footerReference w:type="default" r:id="rId10"/>
          <w:pgSz w:w="16838" w:h="11906" w:orient="landscape"/>
          <w:pgMar w:top="720" w:right="720" w:bottom="720" w:left="720" w:header="708" w:footer="708" w:gutter="0"/>
          <w:cols w:space="708"/>
          <w:docGrid w:linePitch="381"/>
        </w:sectPr>
      </w:pPr>
    </w:p>
    <w:p w:rsidR="00637225" w:rsidRPr="002F2854" w:rsidRDefault="00637225" w:rsidP="00637225">
      <w:pPr>
        <w:spacing w:line="240" w:lineRule="auto"/>
        <w:jc w:val="center"/>
        <w:rPr>
          <w:sz w:val="24"/>
          <w:szCs w:val="24"/>
        </w:rPr>
      </w:pPr>
      <w:r w:rsidRPr="002F2854">
        <w:rPr>
          <w:sz w:val="24"/>
          <w:szCs w:val="24"/>
        </w:rPr>
        <w:lastRenderedPageBreak/>
        <w:t>Критерии оценки знаний, умений и навыков по физической культуре</w:t>
      </w:r>
    </w:p>
    <w:p w:rsidR="00637225" w:rsidRPr="002F2854" w:rsidRDefault="00637225" w:rsidP="00637225">
      <w:pPr>
        <w:spacing w:line="240" w:lineRule="auto"/>
        <w:jc w:val="center"/>
        <w:rPr>
          <w:b/>
          <w:sz w:val="24"/>
          <w:szCs w:val="24"/>
        </w:rPr>
      </w:pPr>
      <w:r w:rsidRPr="002F2854">
        <w:rPr>
          <w:b/>
          <w:sz w:val="24"/>
          <w:szCs w:val="24"/>
        </w:rPr>
        <w:t>Практическая часть</w:t>
      </w:r>
    </w:p>
    <w:tbl>
      <w:tblPr>
        <w:tblStyle w:val="afa"/>
        <w:tblW w:w="16451" w:type="dxa"/>
        <w:tblInd w:w="-318" w:type="dxa"/>
        <w:tblLayout w:type="fixed"/>
        <w:tblLook w:val="04A0" w:firstRow="1" w:lastRow="0" w:firstColumn="1" w:lastColumn="0" w:noHBand="0" w:noVBand="1"/>
      </w:tblPr>
      <w:tblGrid>
        <w:gridCol w:w="568"/>
        <w:gridCol w:w="567"/>
        <w:gridCol w:w="568"/>
        <w:gridCol w:w="568"/>
        <w:gridCol w:w="568"/>
        <w:gridCol w:w="568"/>
        <w:gridCol w:w="568"/>
        <w:gridCol w:w="518"/>
        <w:gridCol w:w="518"/>
        <w:gridCol w:w="516"/>
        <w:gridCol w:w="516"/>
        <w:gridCol w:w="516"/>
        <w:gridCol w:w="516"/>
        <w:gridCol w:w="438"/>
        <w:gridCol w:w="425"/>
        <w:gridCol w:w="425"/>
        <w:gridCol w:w="425"/>
        <w:gridCol w:w="426"/>
        <w:gridCol w:w="425"/>
        <w:gridCol w:w="357"/>
        <w:gridCol w:w="357"/>
        <w:gridCol w:w="357"/>
        <w:gridCol w:w="489"/>
        <w:gridCol w:w="426"/>
        <w:gridCol w:w="425"/>
        <w:gridCol w:w="357"/>
        <w:gridCol w:w="357"/>
        <w:gridCol w:w="357"/>
        <w:gridCol w:w="488"/>
        <w:gridCol w:w="425"/>
        <w:gridCol w:w="367"/>
        <w:gridCol w:w="357"/>
        <w:gridCol w:w="357"/>
        <w:gridCol w:w="357"/>
        <w:gridCol w:w="374"/>
        <w:gridCol w:w="369"/>
        <w:gridCol w:w="229"/>
        <w:gridCol w:w="7"/>
      </w:tblGrid>
      <w:tr w:rsidR="00637225" w:rsidRPr="002F2854" w:rsidTr="009710C3">
        <w:trPr>
          <w:gridAfter w:val="1"/>
          <w:wAfter w:w="7" w:type="dxa"/>
        </w:trPr>
        <w:tc>
          <w:tcPr>
            <w:tcW w:w="568" w:type="dxa"/>
            <w:vMerge w:val="restart"/>
          </w:tcPr>
          <w:p w:rsidR="00637225" w:rsidRPr="002F2854" w:rsidRDefault="00637225" w:rsidP="00637225">
            <w:pPr>
              <w:jc w:val="center"/>
              <w:rPr>
                <w:sz w:val="24"/>
                <w:szCs w:val="24"/>
              </w:rPr>
            </w:pPr>
            <w:r w:rsidRPr="002F2854">
              <w:rPr>
                <w:sz w:val="24"/>
                <w:szCs w:val="24"/>
              </w:rPr>
              <w:t>кл</w:t>
            </w:r>
          </w:p>
        </w:tc>
        <w:tc>
          <w:tcPr>
            <w:tcW w:w="3407" w:type="dxa"/>
            <w:gridSpan w:val="6"/>
          </w:tcPr>
          <w:p w:rsidR="00637225" w:rsidRPr="002F2854" w:rsidRDefault="00637225" w:rsidP="00637225">
            <w:pPr>
              <w:jc w:val="center"/>
              <w:rPr>
                <w:sz w:val="24"/>
                <w:szCs w:val="24"/>
              </w:rPr>
            </w:pPr>
            <w:r w:rsidRPr="002F2854">
              <w:rPr>
                <w:sz w:val="24"/>
                <w:szCs w:val="24"/>
              </w:rPr>
              <w:t>Бег 60 м (сек) 5-9 кл</w:t>
            </w:r>
          </w:p>
          <w:p w:rsidR="00637225" w:rsidRPr="002F2854" w:rsidRDefault="00637225" w:rsidP="00637225">
            <w:pPr>
              <w:jc w:val="center"/>
              <w:rPr>
                <w:sz w:val="24"/>
                <w:szCs w:val="24"/>
              </w:rPr>
            </w:pPr>
            <w:r w:rsidRPr="002F2854">
              <w:rPr>
                <w:sz w:val="24"/>
                <w:szCs w:val="24"/>
              </w:rPr>
              <w:t>100 м 10-11 кл</w:t>
            </w:r>
          </w:p>
        </w:tc>
        <w:tc>
          <w:tcPr>
            <w:tcW w:w="3100" w:type="dxa"/>
            <w:gridSpan w:val="6"/>
          </w:tcPr>
          <w:p w:rsidR="00637225" w:rsidRPr="002F2854" w:rsidRDefault="00637225" w:rsidP="00637225">
            <w:pPr>
              <w:jc w:val="center"/>
              <w:rPr>
                <w:sz w:val="24"/>
                <w:szCs w:val="24"/>
              </w:rPr>
            </w:pPr>
            <w:r w:rsidRPr="002F2854">
              <w:rPr>
                <w:sz w:val="24"/>
                <w:szCs w:val="24"/>
              </w:rPr>
              <w:t>Прыжок в длину с разбега (см)</w:t>
            </w:r>
          </w:p>
        </w:tc>
        <w:tc>
          <w:tcPr>
            <w:tcW w:w="2564" w:type="dxa"/>
            <w:gridSpan w:val="6"/>
          </w:tcPr>
          <w:p w:rsidR="00637225" w:rsidRPr="002F2854" w:rsidRDefault="00637225" w:rsidP="00637225">
            <w:pPr>
              <w:jc w:val="center"/>
              <w:rPr>
                <w:sz w:val="24"/>
                <w:szCs w:val="24"/>
              </w:rPr>
            </w:pPr>
            <w:r w:rsidRPr="002F2854">
              <w:rPr>
                <w:sz w:val="24"/>
                <w:szCs w:val="24"/>
              </w:rPr>
              <w:t xml:space="preserve">Метание мяча 5-9 кл, гранаты 10-11 кл (м) </w:t>
            </w:r>
          </w:p>
        </w:tc>
        <w:tc>
          <w:tcPr>
            <w:tcW w:w="2411" w:type="dxa"/>
            <w:gridSpan w:val="6"/>
          </w:tcPr>
          <w:p w:rsidR="00637225" w:rsidRPr="002F2854" w:rsidRDefault="00637225" w:rsidP="00637225">
            <w:pPr>
              <w:jc w:val="center"/>
              <w:rPr>
                <w:sz w:val="24"/>
                <w:szCs w:val="24"/>
              </w:rPr>
            </w:pPr>
            <w:r w:rsidRPr="002F2854">
              <w:rPr>
                <w:sz w:val="24"/>
                <w:szCs w:val="24"/>
              </w:rPr>
              <w:t>Подтягивание (раз)</w:t>
            </w:r>
          </w:p>
        </w:tc>
        <w:tc>
          <w:tcPr>
            <w:tcW w:w="2351" w:type="dxa"/>
            <w:gridSpan w:val="6"/>
          </w:tcPr>
          <w:p w:rsidR="00637225" w:rsidRPr="002F2854" w:rsidRDefault="00637225" w:rsidP="00637225">
            <w:pPr>
              <w:jc w:val="center"/>
              <w:rPr>
                <w:sz w:val="24"/>
                <w:szCs w:val="24"/>
              </w:rPr>
            </w:pPr>
            <w:r w:rsidRPr="002F2854">
              <w:rPr>
                <w:sz w:val="24"/>
                <w:szCs w:val="24"/>
              </w:rPr>
              <w:t>Поднимание туловища (раз)</w:t>
            </w:r>
          </w:p>
        </w:tc>
        <w:tc>
          <w:tcPr>
            <w:tcW w:w="2043" w:type="dxa"/>
            <w:gridSpan w:val="6"/>
          </w:tcPr>
          <w:p w:rsidR="00637225" w:rsidRPr="002F2854" w:rsidRDefault="00637225" w:rsidP="00637225">
            <w:pPr>
              <w:jc w:val="center"/>
              <w:rPr>
                <w:sz w:val="24"/>
                <w:szCs w:val="24"/>
              </w:rPr>
            </w:pPr>
            <w:r w:rsidRPr="002F2854">
              <w:rPr>
                <w:sz w:val="24"/>
                <w:szCs w:val="24"/>
              </w:rPr>
              <w:t>Кросс, бег на длинные дистанции(мин)</w:t>
            </w:r>
          </w:p>
        </w:tc>
      </w:tr>
      <w:tr w:rsidR="00637225" w:rsidRPr="002F2854" w:rsidTr="009710C3">
        <w:trPr>
          <w:gridAfter w:val="1"/>
          <w:wAfter w:w="7" w:type="dxa"/>
        </w:trPr>
        <w:tc>
          <w:tcPr>
            <w:tcW w:w="568" w:type="dxa"/>
            <w:vMerge/>
          </w:tcPr>
          <w:p w:rsidR="00637225" w:rsidRPr="002F2854" w:rsidRDefault="00637225" w:rsidP="00637225">
            <w:pPr>
              <w:jc w:val="center"/>
              <w:rPr>
                <w:sz w:val="24"/>
                <w:szCs w:val="24"/>
              </w:rPr>
            </w:pPr>
          </w:p>
        </w:tc>
        <w:tc>
          <w:tcPr>
            <w:tcW w:w="1703" w:type="dxa"/>
            <w:gridSpan w:val="3"/>
          </w:tcPr>
          <w:p w:rsidR="00637225" w:rsidRPr="002F2854" w:rsidRDefault="00637225" w:rsidP="00637225">
            <w:pPr>
              <w:jc w:val="center"/>
              <w:rPr>
                <w:sz w:val="24"/>
                <w:szCs w:val="24"/>
              </w:rPr>
            </w:pPr>
            <w:r w:rsidRPr="002F2854">
              <w:rPr>
                <w:sz w:val="24"/>
                <w:szCs w:val="24"/>
              </w:rPr>
              <w:t>юноши</w:t>
            </w:r>
          </w:p>
        </w:tc>
        <w:tc>
          <w:tcPr>
            <w:tcW w:w="1704" w:type="dxa"/>
            <w:gridSpan w:val="3"/>
          </w:tcPr>
          <w:p w:rsidR="00637225" w:rsidRPr="002F2854" w:rsidRDefault="00637225" w:rsidP="00637225">
            <w:pPr>
              <w:jc w:val="center"/>
              <w:rPr>
                <w:sz w:val="24"/>
                <w:szCs w:val="24"/>
              </w:rPr>
            </w:pPr>
            <w:r w:rsidRPr="002F2854">
              <w:rPr>
                <w:sz w:val="24"/>
                <w:szCs w:val="24"/>
              </w:rPr>
              <w:t>девушки</w:t>
            </w:r>
          </w:p>
        </w:tc>
        <w:tc>
          <w:tcPr>
            <w:tcW w:w="1552" w:type="dxa"/>
            <w:gridSpan w:val="3"/>
          </w:tcPr>
          <w:p w:rsidR="00637225" w:rsidRPr="002F2854" w:rsidRDefault="00637225" w:rsidP="00637225">
            <w:pPr>
              <w:jc w:val="center"/>
              <w:rPr>
                <w:sz w:val="24"/>
                <w:szCs w:val="24"/>
              </w:rPr>
            </w:pPr>
            <w:r w:rsidRPr="002F2854">
              <w:rPr>
                <w:sz w:val="24"/>
                <w:szCs w:val="24"/>
              </w:rPr>
              <w:t>юноши</w:t>
            </w:r>
          </w:p>
        </w:tc>
        <w:tc>
          <w:tcPr>
            <w:tcW w:w="1548" w:type="dxa"/>
            <w:gridSpan w:val="3"/>
          </w:tcPr>
          <w:p w:rsidR="00637225" w:rsidRPr="002F2854" w:rsidRDefault="00637225" w:rsidP="00637225">
            <w:pPr>
              <w:jc w:val="center"/>
              <w:rPr>
                <w:sz w:val="24"/>
                <w:szCs w:val="24"/>
              </w:rPr>
            </w:pPr>
            <w:r w:rsidRPr="002F2854">
              <w:rPr>
                <w:sz w:val="24"/>
                <w:szCs w:val="24"/>
              </w:rPr>
              <w:t>девушки</w:t>
            </w:r>
          </w:p>
        </w:tc>
        <w:tc>
          <w:tcPr>
            <w:tcW w:w="1288" w:type="dxa"/>
            <w:gridSpan w:val="3"/>
          </w:tcPr>
          <w:p w:rsidR="00637225" w:rsidRPr="002F2854" w:rsidRDefault="00637225" w:rsidP="00637225">
            <w:pPr>
              <w:jc w:val="center"/>
              <w:rPr>
                <w:sz w:val="24"/>
                <w:szCs w:val="24"/>
              </w:rPr>
            </w:pPr>
            <w:r w:rsidRPr="002F2854">
              <w:rPr>
                <w:sz w:val="24"/>
                <w:szCs w:val="24"/>
              </w:rPr>
              <w:t>юноши</w:t>
            </w:r>
          </w:p>
        </w:tc>
        <w:tc>
          <w:tcPr>
            <w:tcW w:w="1276"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1340"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1280" w:type="dxa"/>
            <w:gridSpan w:val="3"/>
          </w:tcPr>
          <w:p w:rsidR="00637225" w:rsidRPr="002F2854" w:rsidRDefault="00637225" w:rsidP="00637225">
            <w:pPr>
              <w:jc w:val="center"/>
              <w:rPr>
                <w:sz w:val="24"/>
                <w:szCs w:val="24"/>
              </w:rPr>
            </w:pPr>
            <w:r w:rsidRPr="002F2854">
              <w:rPr>
                <w:sz w:val="24"/>
                <w:szCs w:val="24"/>
              </w:rPr>
              <w:t>девушки</w:t>
            </w:r>
          </w:p>
        </w:tc>
        <w:tc>
          <w:tcPr>
            <w:tcW w:w="1071" w:type="dxa"/>
            <w:gridSpan w:val="3"/>
          </w:tcPr>
          <w:p w:rsidR="00637225" w:rsidRPr="002F2854" w:rsidRDefault="00637225" w:rsidP="00637225">
            <w:pPr>
              <w:jc w:val="center"/>
              <w:rPr>
                <w:sz w:val="24"/>
                <w:szCs w:val="24"/>
              </w:rPr>
            </w:pPr>
            <w:r w:rsidRPr="002F2854">
              <w:rPr>
                <w:sz w:val="24"/>
                <w:szCs w:val="24"/>
              </w:rPr>
              <w:t>юноши</w:t>
            </w:r>
          </w:p>
        </w:tc>
        <w:tc>
          <w:tcPr>
            <w:tcW w:w="972" w:type="dxa"/>
            <w:gridSpan w:val="3"/>
          </w:tcPr>
          <w:p w:rsidR="00637225" w:rsidRPr="002F2854" w:rsidRDefault="00637225" w:rsidP="00637225">
            <w:pPr>
              <w:jc w:val="center"/>
              <w:rPr>
                <w:sz w:val="24"/>
                <w:szCs w:val="24"/>
              </w:rPr>
            </w:pPr>
            <w:r w:rsidRPr="002F2854">
              <w:rPr>
                <w:sz w:val="24"/>
                <w:szCs w:val="24"/>
              </w:rPr>
              <w:t>девушки</w:t>
            </w:r>
          </w:p>
        </w:tc>
      </w:tr>
      <w:tr w:rsidR="00637225" w:rsidRPr="002F2854" w:rsidTr="009710C3">
        <w:tc>
          <w:tcPr>
            <w:tcW w:w="568" w:type="dxa"/>
            <w:vMerge/>
          </w:tcPr>
          <w:p w:rsidR="00637225" w:rsidRPr="002F2854" w:rsidRDefault="00637225" w:rsidP="00637225">
            <w:pPr>
              <w:jc w:val="center"/>
              <w:rPr>
                <w:sz w:val="24"/>
                <w:szCs w:val="24"/>
              </w:rPr>
            </w:pPr>
          </w:p>
        </w:tc>
        <w:tc>
          <w:tcPr>
            <w:tcW w:w="567" w:type="dxa"/>
          </w:tcPr>
          <w:p w:rsidR="00637225" w:rsidRPr="002F2854" w:rsidRDefault="00637225" w:rsidP="00637225">
            <w:pPr>
              <w:jc w:val="center"/>
              <w:rPr>
                <w:sz w:val="24"/>
                <w:szCs w:val="24"/>
              </w:rPr>
            </w:pPr>
            <w:r w:rsidRPr="002F2854">
              <w:rPr>
                <w:sz w:val="24"/>
                <w:szCs w:val="24"/>
              </w:rPr>
              <w:t>5</w:t>
            </w:r>
          </w:p>
        </w:tc>
        <w:tc>
          <w:tcPr>
            <w:tcW w:w="568" w:type="dxa"/>
          </w:tcPr>
          <w:p w:rsidR="00637225" w:rsidRPr="002F2854" w:rsidRDefault="00637225" w:rsidP="00637225">
            <w:pPr>
              <w:jc w:val="center"/>
              <w:rPr>
                <w:sz w:val="24"/>
                <w:szCs w:val="24"/>
              </w:rPr>
            </w:pPr>
            <w:r w:rsidRPr="002F2854">
              <w:rPr>
                <w:sz w:val="24"/>
                <w:szCs w:val="24"/>
              </w:rPr>
              <w:t>4</w:t>
            </w:r>
          </w:p>
        </w:tc>
        <w:tc>
          <w:tcPr>
            <w:tcW w:w="568" w:type="dxa"/>
          </w:tcPr>
          <w:p w:rsidR="00637225" w:rsidRPr="002F2854" w:rsidRDefault="00637225" w:rsidP="00637225">
            <w:pPr>
              <w:jc w:val="center"/>
              <w:rPr>
                <w:sz w:val="24"/>
                <w:szCs w:val="24"/>
              </w:rPr>
            </w:pPr>
            <w:r w:rsidRPr="002F2854">
              <w:rPr>
                <w:sz w:val="24"/>
                <w:szCs w:val="24"/>
              </w:rPr>
              <w:t>3</w:t>
            </w:r>
          </w:p>
        </w:tc>
        <w:tc>
          <w:tcPr>
            <w:tcW w:w="568" w:type="dxa"/>
          </w:tcPr>
          <w:p w:rsidR="00637225" w:rsidRPr="002F2854" w:rsidRDefault="00637225" w:rsidP="00637225">
            <w:pPr>
              <w:jc w:val="center"/>
              <w:rPr>
                <w:sz w:val="24"/>
                <w:szCs w:val="24"/>
              </w:rPr>
            </w:pPr>
            <w:r w:rsidRPr="002F2854">
              <w:rPr>
                <w:sz w:val="24"/>
                <w:szCs w:val="24"/>
              </w:rPr>
              <w:t>5</w:t>
            </w:r>
          </w:p>
        </w:tc>
        <w:tc>
          <w:tcPr>
            <w:tcW w:w="568" w:type="dxa"/>
          </w:tcPr>
          <w:p w:rsidR="00637225" w:rsidRPr="002F2854" w:rsidRDefault="00637225" w:rsidP="00637225">
            <w:pPr>
              <w:jc w:val="center"/>
              <w:rPr>
                <w:sz w:val="24"/>
                <w:szCs w:val="24"/>
              </w:rPr>
            </w:pPr>
            <w:r w:rsidRPr="002F2854">
              <w:rPr>
                <w:sz w:val="24"/>
                <w:szCs w:val="24"/>
              </w:rPr>
              <w:t>4</w:t>
            </w:r>
          </w:p>
        </w:tc>
        <w:tc>
          <w:tcPr>
            <w:tcW w:w="568" w:type="dxa"/>
          </w:tcPr>
          <w:p w:rsidR="00637225" w:rsidRPr="002F2854" w:rsidRDefault="00637225" w:rsidP="00637225">
            <w:pPr>
              <w:jc w:val="center"/>
              <w:rPr>
                <w:sz w:val="24"/>
                <w:szCs w:val="24"/>
              </w:rPr>
            </w:pPr>
            <w:r w:rsidRPr="002F2854">
              <w:rPr>
                <w:sz w:val="24"/>
                <w:szCs w:val="24"/>
              </w:rPr>
              <w:t>3</w:t>
            </w:r>
          </w:p>
        </w:tc>
        <w:tc>
          <w:tcPr>
            <w:tcW w:w="518" w:type="dxa"/>
          </w:tcPr>
          <w:p w:rsidR="00637225" w:rsidRPr="002F2854" w:rsidRDefault="00637225" w:rsidP="00637225">
            <w:pPr>
              <w:jc w:val="center"/>
              <w:rPr>
                <w:sz w:val="24"/>
                <w:szCs w:val="24"/>
              </w:rPr>
            </w:pPr>
            <w:r w:rsidRPr="002F2854">
              <w:rPr>
                <w:sz w:val="24"/>
                <w:szCs w:val="24"/>
              </w:rPr>
              <w:t>5</w:t>
            </w:r>
          </w:p>
        </w:tc>
        <w:tc>
          <w:tcPr>
            <w:tcW w:w="518" w:type="dxa"/>
          </w:tcPr>
          <w:p w:rsidR="00637225" w:rsidRPr="002F2854" w:rsidRDefault="00637225" w:rsidP="00637225">
            <w:pPr>
              <w:jc w:val="center"/>
              <w:rPr>
                <w:sz w:val="24"/>
                <w:szCs w:val="24"/>
              </w:rPr>
            </w:pPr>
            <w:r w:rsidRPr="002F2854">
              <w:rPr>
                <w:sz w:val="24"/>
                <w:szCs w:val="24"/>
              </w:rPr>
              <w:t>4</w:t>
            </w:r>
          </w:p>
        </w:tc>
        <w:tc>
          <w:tcPr>
            <w:tcW w:w="516" w:type="dxa"/>
          </w:tcPr>
          <w:p w:rsidR="00637225" w:rsidRPr="002F2854" w:rsidRDefault="00637225" w:rsidP="00637225">
            <w:pPr>
              <w:jc w:val="center"/>
              <w:rPr>
                <w:sz w:val="24"/>
                <w:szCs w:val="24"/>
              </w:rPr>
            </w:pPr>
            <w:r w:rsidRPr="002F2854">
              <w:rPr>
                <w:sz w:val="24"/>
                <w:szCs w:val="24"/>
              </w:rPr>
              <w:t>3</w:t>
            </w:r>
          </w:p>
        </w:tc>
        <w:tc>
          <w:tcPr>
            <w:tcW w:w="516" w:type="dxa"/>
          </w:tcPr>
          <w:p w:rsidR="00637225" w:rsidRPr="002F2854" w:rsidRDefault="00637225" w:rsidP="00637225">
            <w:pPr>
              <w:jc w:val="center"/>
              <w:rPr>
                <w:sz w:val="24"/>
                <w:szCs w:val="24"/>
              </w:rPr>
            </w:pPr>
            <w:r w:rsidRPr="002F2854">
              <w:rPr>
                <w:sz w:val="24"/>
                <w:szCs w:val="24"/>
              </w:rPr>
              <w:t>5</w:t>
            </w:r>
          </w:p>
        </w:tc>
        <w:tc>
          <w:tcPr>
            <w:tcW w:w="516" w:type="dxa"/>
          </w:tcPr>
          <w:p w:rsidR="00637225" w:rsidRPr="002F2854" w:rsidRDefault="00637225" w:rsidP="00637225">
            <w:pPr>
              <w:jc w:val="center"/>
              <w:rPr>
                <w:sz w:val="24"/>
                <w:szCs w:val="24"/>
              </w:rPr>
            </w:pPr>
            <w:r w:rsidRPr="002F2854">
              <w:rPr>
                <w:sz w:val="24"/>
                <w:szCs w:val="24"/>
              </w:rPr>
              <w:t>4</w:t>
            </w:r>
          </w:p>
        </w:tc>
        <w:tc>
          <w:tcPr>
            <w:tcW w:w="516" w:type="dxa"/>
          </w:tcPr>
          <w:p w:rsidR="00637225" w:rsidRPr="002F2854" w:rsidRDefault="00637225" w:rsidP="00637225">
            <w:pPr>
              <w:jc w:val="center"/>
              <w:rPr>
                <w:sz w:val="24"/>
                <w:szCs w:val="24"/>
              </w:rPr>
            </w:pPr>
            <w:r w:rsidRPr="002F2854">
              <w:rPr>
                <w:sz w:val="24"/>
                <w:szCs w:val="24"/>
              </w:rPr>
              <w:t>3</w:t>
            </w:r>
          </w:p>
        </w:tc>
        <w:tc>
          <w:tcPr>
            <w:tcW w:w="438" w:type="dxa"/>
          </w:tcPr>
          <w:p w:rsidR="00637225" w:rsidRPr="002F2854" w:rsidRDefault="00637225" w:rsidP="00637225">
            <w:pPr>
              <w:jc w:val="center"/>
              <w:rPr>
                <w:sz w:val="24"/>
                <w:szCs w:val="24"/>
              </w:rPr>
            </w:pPr>
            <w:r w:rsidRPr="002F2854">
              <w:rPr>
                <w:sz w:val="24"/>
                <w:szCs w:val="24"/>
              </w:rPr>
              <w:t>5</w:t>
            </w:r>
          </w:p>
        </w:tc>
        <w:tc>
          <w:tcPr>
            <w:tcW w:w="425"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425" w:type="dxa"/>
          </w:tcPr>
          <w:p w:rsidR="00637225" w:rsidRPr="002F2854" w:rsidRDefault="00637225" w:rsidP="00637225">
            <w:pPr>
              <w:jc w:val="center"/>
              <w:rPr>
                <w:sz w:val="24"/>
                <w:szCs w:val="24"/>
              </w:rPr>
            </w:pPr>
            <w:r w:rsidRPr="002F2854">
              <w:rPr>
                <w:sz w:val="24"/>
                <w:szCs w:val="24"/>
              </w:rPr>
              <w:t>5</w:t>
            </w:r>
          </w:p>
        </w:tc>
        <w:tc>
          <w:tcPr>
            <w:tcW w:w="426"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489" w:type="dxa"/>
          </w:tcPr>
          <w:p w:rsidR="00637225" w:rsidRPr="002F2854" w:rsidRDefault="00637225" w:rsidP="00637225">
            <w:pPr>
              <w:jc w:val="center"/>
              <w:rPr>
                <w:sz w:val="24"/>
                <w:szCs w:val="24"/>
              </w:rPr>
            </w:pPr>
            <w:r w:rsidRPr="002F2854">
              <w:rPr>
                <w:sz w:val="24"/>
                <w:szCs w:val="24"/>
              </w:rPr>
              <w:t>5</w:t>
            </w:r>
          </w:p>
        </w:tc>
        <w:tc>
          <w:tcPr>
            <w:tcW w:w="426" w:type="dxa"/>
          </w:tcPr>
          <w:p w:rsidR="00637225" w:rsidRPr="002F2854" w:rsidRDefault="00637225" w:rsidP="00637225">
            <w:pPr>
              <w:jc w:val="center"/>
              <w:rPr>
                <w:sz w:val="24"/>
                <w:szCs w:val="24"/>
              </w:rPr>
            </w:pPr>
            <w:r w:rsidRPr="002F2854">
              <w:rPr>
                <w:sz w:val="24"/>
                <w:szCs w:val="24"/>
              </w:rPr>
              <w:t>4</w:t>
            </w:r>
          </w:p>
        </w:tc>
        <w:tc>
          <w:tcPr>
            <w:tcW w:w="425"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488" w:type="dxa"/>
          </w:tcPr>
          <w:p w:rsidR="00637225" w:rsidRPr="002F2854" w:rsidRDefault="00637225" w:rsidP="00637225">
            <w:pPr>
              <w:jc w:val="center"/>
              <w:rPr>
                <w:sz w:val="24"/>
                <w:szCs w:val="24"/>
              </w:rPr>
            </w:pPr>
            <w:r w:rsidRPr="002F2854">
              <w:rPr>
                <w:sz w:val="24"/>
                <w:szCs w:val="24"/>
              </w:rPr>
              <w:t>5</w:t>
            </w:r>
          </w:p>
        </w:tc>
        <w:tc>
          <w:tcPr>
            <w:tcW w:w="425" w:type="dxa"/>
          </w:tcPr>
          <w:p w:rsidR="00637225" w:rsidRPr="002F2854" w:rsidRDefault="00637225" w:rsidP="00637225">
            <w:pPr>
              <w:jc w:val="center"/>
              <w:rPr>
                <w:sz w:val="24"/>
                <w:szCs w:val="24"/>
              </w:rPr>
            </w:pPr>
            <w:r w:rsidRPr="002F2854">
              <w:rPr>
                <w:sz w:val="24"/>
                <w:szCs w:val="24"/>
              </w:rPr>
              <w:t>4</w:t>
            </w:r>
          </w:p>
        </w:tc>
        <w:tc>
          <w:tcPr>
            <w:tcW w:w="367" w:type="dxa"/>
          </w:tcPr>
          <w:p w:rsidR="00637225" w:rsidRPr="002F2854" w:rsidRDefault="00637225" w:rsidP="00637225">
            <w:pPr>
              <w:jc w:val="center"/>
              <w:rPr>
                <w:sz w:val="24"/>
                <w:szCs w:val="24"/>
              </w:rPr>
            </w:pPr>
            <w:r w:rsidRPr="002F2854">
              <w:rPr>
                <w:sz w:val="24"/>
                <w:szCs w:val="24"/>
              </w:rPr>
              <w:t>3</w:t>
            </w:r>
          </w:p>
        </w:tc>
        <w:tc>
          <w:tcPr>
            <w:tcW w:w="357" w:type="dxa"/>
          </w:tcPr>
          <w:p w:rsidR="00637225" w:rsidRPr="002F2854" w:rsidRDefault="00637225" w:rsidP="00637225">
            <w:pPr>
              <w:jc w:val="center"/>
              <w:rPr>
                <w:sz w:val="24"/>
                <w:szCs w:val="24"/>
              </w:rPr>
            </w:pPr>
            <w:r w:rsidRPr="002F2854">
              <w:rPr>
                <w:sz w:val="24"/>
                <w:szCs w:val="24"/>
              </w:rPr>
              <w:t>5</w:t>
            </w:r>
          </w:p>
        </w:tc>
        <w:tc>
          <w:tcPr>
            <w:tcW w:w="357" w:type="dxa"/>
          </w:tcPr>
          <w:p w:rsidR="00637225" w:rsidRPr="002F2854" w:rsidRDefault="00637225" w:rsidP="00637225">
            <w:pPr>
              <w:jc w:val="center"/>
              <w:rPr>
                <w:sz w:val="24"/>
                <w:szCs w:val="24"/>
              </w:rPr>
            </w:pPr>
            <w:r w:rsidRPr="002F2854">
              <w:rPr>
                <w:sz w:val="24"/>
                <w:szCs w:val="24"/>
              </w:rPr>
              <w:t>4</w:t>
            </w:r>
          </w:p>
        </w:tc>
        <w:tc>
          <w:tcPr>
            <w:tcW w:w="357" w:type="dxa"/>
          </w:tcPr>
          <w:p w:rsidR="00637225" w:rsidRPr="002F2854" w:rsidRDefault="00637225" w:rsidP="00637225">
            <w:pPr>
              <w:jc w:val="center"/>
              <w:rPr>
                <w:sz w:val="24"/>
                <w:szCs w:val="24"/>
              </w:rPr>
            </w:pPr>
            <w:r w:rsidRPr="002F2854">
              <w:rPr>
                <w:sz w:val="24"/>
                <w:szCs w:val="24"/>
              </w:rPr>
              <w:t>3</w:t>
            </w:r>
          </w:p>
        </w:tc>
        <w:tc>
          <w:tcPr>
            <w:tcW w:w="374" w:type="dxa"/>
          </w:tcPr>
          <w:p w:rsidR="00637225" w:rsidRPr="002F2854" w:rsidRDefault="00637225" w:rsidP="00637225">
            <w:pPr>
              <w:jc w:val="center"/>
              <w:rPr>
                <w:sz w:val="24"/>
                <w:szCs w:val="24"/>
              </w:rPr>
            </w:pPr>
            <w:r w:rsidRPr="002F2854">
              <w:rPr>
                <w:sz w:val="24"/>
                <w:szCs w:val="24"/>
              </w:rPr>
              <w:t>5</w:t>
            </w:r>
          </w:p>
        </w:tc>
        <w:tc>
          <w:tcPr>
            <w:tcW w:w="369" w:type="dxa"/>
          </w:tcPr>
          <w:p w:rsidR="00637225" w:rsidRPr="002F2854" w:rsidRDefault="00637225" w:rsidP="00637225">
            <w:pPr>
              <w:jc w:val="center"/>
              <w:rPr>
                <w:sz w:val="24"/>
                <w:szCs w:val="24"/>
              </w:rPr>
            </w:pPr>
            <w:r w:rsidRPr="002F2854">
              <w:rPr>
                <w:sz w:val="24"/>
                <w:szCs w:val="24"/>
              </w:rPr>
              <w:t>4</w:t>
            </w:r>
          </w:p>
        </w:tc>
        <w:tc>
          <w:tcPr>
            <w:tcW w:w="236" w:type="dxa"/>
            <w:gridSpan w:val="2"/>
          </w:tcPr>
          <w:p w:rsidR="00637225" w:rsidRPr="002F2854" w:rsidRDefault="00637225" w:rsidP="009710C3">
            <w:pPr>
              <w:ind w:left="-162"/>
              <w:jc w:val="center"/>
              <w:rPr>
                <w:sz w:val="24"/>
                <w:szCs w:val="24"/>
              </w:rPr>
            </w:pPr>
            <w:r w:rsidRPr="002F2854">
              <w:rPr>
                <w:sz w:val="24"/>
                <w:szCs w:val="24"/>
              </w:rPr>
              <w:t>3</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5</w:t>
            </w:r>
          </w:p>
        </w:tc>
        <w:tc>
          <w:tcPr>
            <w:tcW w:w="567"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10,6</w:t>
            </w:r>
          </w:p>
        </w:tc>
        <w:tc>
          <w:tcPr>
            <w:tcW w:w="568" w:type="dxa"/>
          </w:tcPr>
          <w:p w:rsidR="00637225" w:rsidRPr="002F2854" w:rsidRDefault="00637225" w:rsidP="00637225">
            <w:pPr>
              <w:rPr>
                <w:b/>
                <w:sz w:val="24"/>
                <w:szCs w:val="24"/>
              </w:rPr>
            </w:pPr>
            <w:r w:rsidRPr="002F2854">
              <w:rPr>
                <w:b/>
                <w:sz w:val="24"/>
                <w:szCs w:val="24"/>
              </w:rPr>
              <w:t>11,2</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10,8</w:t>
            </w:r>
          </w:p>
        </w:tc>
        <w:tc>
          <w:tcPr>
            <w:tcW w:w="568" w:type="dxa"/>
          </w:tcPr>
          <w:p w:rsidR="00637225" w:rsidRPr="002F2854" w:rsidRDefault="00637225" w:rsidP="00637225">
            <w:pPr>
              <w:rPr>
                <w:b/>
                <w:sz w:val="24"/>
                <w:szCs w:val="24"/>
              </w:rPr>
            </w:pPr>
            <w:r w:rsidRPr="002F2854">
              <w:rPr>
                <w:b/>
                <w:sz w:val="24"/>
                <w:szCs w:val="24"/>
              </w:rPr>
              <w:t>11,4</w:t>
            </w:r>
          </w:p>
        </w:tc>
        <w:tc>
          <w:tcPr>
            <w:tcW w:w="518" w:type="dxa"/>
          </w:tcPr>
          <w:p w:rsidR="00637225" w:rsidRPr="002F2854" w:rsidRDefault="00637225" w:rsidP="00637225">
            <w:pPr>
              <w:rPr>
                <w:b/>
                <w:sz w:val="24"/>
                <w:szCs w:val="24"/>
              </w:rPr>
            </w:pPr>
            <w:r w:rsidRPr="002F2854">
              <w:rPr>
                <w:b/>
                <w:sz w:val="24"/>
                <w:szCs w:val="24"/>
              </w:rPr>
              <w:t>340</w:t>
            </w:r>
          </w:p>
        </w:tc>
        <w:tc>
          <w:tcPr>
            <w:tcW w:w="518"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260</w:t>
            </w:r>
          </w:p>
        </w:tc>
        <w:tc>
          <w:tcPr>
            <w:tcW w:w="516"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260</w:t>
            </w:r>
          </w:p>
        </w:tc>
        <w:tc>
          <w:tcPr>
            <w:tcW w:w="516" w:type="dxa"/>
          </w:tcPr>
          <w:p w:rsidR="00637225" w:rsidRPr="002F2854" w:rsidRDefault="00637225" w:rsidP="00637225">
            <w:pPr>
              <w:rPr>
                <w:b/>
                <w:sz w:val="24"/>
                <w:szCs w:val="24"/>
              </w:rPr>
            </w:pPr>
            <w:r w:rsidRPr="002F2854">
              <w:rPr>
                <w:b/>
                <w:sz w:val="24"/>
                <w:szCs w:val="24"/>
              </w:rPr>
              <w:t>220</w:t>
            </w:r>
          </w:p>
        </w:tc>
        <w:tc>
          <w:tcPr>
            <w:tcW w:w="438" w:type="dxa"/>
          </w:tcPr>
          <w:p w:rsidR="00637225" w:rsidRPr="002F2854" w:rsidRDefault="00637225" w:rsidP="00637225">
            <w:pPr>
              <w:rPr>
                <w:b/>
                <w:sz w:val="24"/>
                <w:szCs w:val="24"/>
              </w:rPr>
            </w:pPr>
            <w:r w:rsidRPr="002F2854">
              <w:rPr>
                <w:b/>
                <w:sz w:val="24"/>
                <w:szCs w:val="24"/>
              </w:rPr>
              <w:t>34</w:t>
            </w:r>
          </w:p>
        </w:tc>
        <w:tc>
          <w:tcPr>
            <w:tcW w:w="425" w:type="dxa"/>
          </w:tcPr>
          <w:p w:rsidR="00637225" w:rsidRPr="002F2854" w:rsidRDefault="00637225" w:rsidP="00637225">
            <w:pPr>
              <w:rPr>
                <w:b/>
                <w:sz w:val="24"/>
                <w:szCs w:val="24"/>
              </w:rPr>
            </w:pPr>
            <w:r w:rsidRPr="002F2854">
              <w:rPr>
                <w:b/>
                <w:sz w:val="24"/>
                <w:szCs w:val="24"/>
              </w:rPr>
              <w:t>27</w:t>
            </w:r>
          </w:p>
        </w:tc>
        <w:tc>
          <w:tcPr>
            <w:tcW w:w="425" w:type="dxa"/>
          </w:tcPr>
          <w:p w:rsidR="00637225" w:rsidRPr="002F2854" w:rsidRDefault="00637225" w:rsidP="00637225">
            <w:pPr>
              <w:rPr>
                <w:b/>
                <w:sz w:val="24"/>
                <w:szCs w:val="24"/>
              </w:rPr>
            </w:pPr>
            <w:r w:rsidRPr="002F2854">
              <w:rPr>
                <w:b/>
                <w:sz w:val="24"/>
                <w:szCs w:val="24"/>
              </w:rPr>
              <w:t>20</w:t>
            </w:r>
          </w:p>
        </w:tc>
        <w:tc>
          <w:tcPr>
            <w:tcW w:w="425" w:type="dxa"/>
          </w:tcPr>
          <w:p w:rsidR="00637225" w:rsidRPr="002F2854" w:rsidRDefault="00637225" w:rsidP="00637225">
            <w:pPr>
              <w:rPr>
                <w:b/>
                <w:sz w:val="24"/>
                <w:szCs w:val="24"/>
              </w:rPr>
            </w:pPr>
            <w:r w:rsidRPr="002F2854">
              <w:rPr>
                <w:b/>
                <w:sz w:val="24"/>
                <w:szCs w:val="24"/>
              </w:rPr>
              <w:t>21</w:t>
            </w:r>
          </w:p>
        </w:tc>
        <w:tc>
          <w:tcPr>
            <w:tcW w:w="426" w:type="dxa"/>
          </w:tcPr>
          <w:p w:rsidR="00637225" w:rsidRPr="002F2854" w:rsidRDefault="00637225" w:rsidP="00637225">
            <w:pPr>
              <w:rPr>
                <w:b/>
                <w:sz w:val="24"/>
                <w:szCs w:val="24"/>
              </w:rPr>
            </w:pPr>
            <w:r w:rsidRPr="002F2854">
              <w:rPr>
                <w:b/>
                <w:sz w:val="24"/>
                <w:szCs w:val="24"/>
              </w:rPr>
              <w:t>17</w:t>
            </w:r>
          </w:p>
        </w:tc>
        <w:tc>
          <w:tcPr>
            <w:tcW w:w="425" w:type="dxa"/>
          </w:tcPr>
          <w:p w:rsidR="00637225" w:rsidRPr="002F2854" w:rsidRDefault="00637225" w:rsidP="00637225">
            <w:pPr>
              <w:rPr>
                <w:b/>
                <w:sz w:val="24"/>
                <w:szCs w:val="24"/>
              </w:rPr>
            </w:pPr>
            <w:r w:rsidRPr="002F2854">
              <w:rPr>
                <w:b/>
                <w:sz w:val="24"/>
                <w:szCs w:val="24"/>
              </w:rPr>
              <w:t>14</w:t>
            </w:r>
          </w:p>
        </w:tc>
        <w:tc>
          <w:tcPr>
            <w:tcW w:w="357" w:type="dxa"/>
          </w:tcPr>
          <w:p w:rsidR="00637225" w:rsidRPr="002F2854" w:rsidRDefault="00637225" w:rsidP="00637225">
            <w:pPr>
              <w:rPr>
                <w:b/>
                <w:sz w:val="24"/>
                <w:szCs w:val="24"/>
              </w:rPr>
            </w:pPr>
            <w:r w:rsidRPr="002F2854">
              <w:rPr>
                <w:b/>
                <w:sz w:val="24"/>
                <w:szCs w:val="24"/>
              </w:rPr>
              <w:t>6</w:t>
            </w:r>
          </w:p>
        </w:tc>
        <w:tc>
          <w:tcPr>
            <w:tcW w:w="357" w:type="dxa"/>
          </w:tcPr>
          <w:p w:rsidR="00637225" w:rsidRPr="002F2854" w:rsidRDefault="00637225" w:rsidP="00637225">
            <w:pPr>
              <w:rPr>
                <w:b/>
                <w:sz w:val="24"/>
                <w:szCs w:val="24"/>
              </w:rPr>
            </w:pPr>
            <w:r w:rsidRPr="002F2854">
              <w:rPr>
                <w:b/>
                <w:sz w:val="24"/>
                <w:szCs w:val="24"/>
              </w:rPr>
              <w:t>4</w:t>
            </w:r>
          </w:p>
        </w:tc>
        <w:tc>
          <w:tcPr>
            <w:tcW w:w="357" w:type="dxa"/>
          </w:tcPr>
          <w:p w:rsidR="00637225" w:rsidRPr="002F2854" w:rsidRDefault="00637225" w:rsidP="00637225">
            <w:pPr>
              <w:rPr>
                <w:b/>
                <w:sz w:val="24"/>
                <w:szCs w:val="24"/>
              </w:rPr>
            </w:pPr>
            <w:r w:rsidRPr="002F2854">
              <w:rPr>
                <w:b/>
                <w:sz w:val="24"/>
                <w:szCs w:val="24"/>
              </w:rPr>
              <w:t>3</w:t>
            </w:r>
          </w:p>
        </w:tc>
        <w:tc>
          <w:tcPr>
            <w:tcW w:w="489" w:type="dxa"/>
          </w:tcPr>
          <w:p w:rsidR="00637225" w:rsidRPr="002F2854" w:rsidRDefault="00637225" w:rsidP="00637225">
            <w:pPr>
              <w:rPr>
                <w:b/>
                <w:sz w:val="24"/>
                <w:szCs w:val="24"/>
              </w:rPr>
            </w:pPr>
            <w:r w:rsidRPr="002F2854">
              <w:rPr>
                <w:b/>
                <w:sz w:val="24"/>
                <w:szCs w:val="24"/>
              </w:rPr>
              <w:t>15</w:t>
            </w:r>
          </w:p>
        </w:tc>
        <w:tc>
          <w:tcPr>
            <w:tcW w:w="426" w:type="dxa"/>
          </w:tcPr>
          <w:p w:rsidR="00637225" w:rsidRPr="002F2854" w:rsidRDefault="00637225" w:rsidP="00637225">
            <w:pPr>
              <w:rPr>
                <w:b/>
                <w:sz w:val="24"/>
                <w:szCs w:val="24"/>
              </w:rPr>
            </w:pPr>
            <w:r w:rsidRPr="002F2854">
              <w:rPr>
                <w:b/>
                <w:sz w:val="24"/>
                <w:szCs w:val="24"/>
              </w:rPr>
              <w:t>10</w:t>
            </w:r>
          </w:p>
        </w:tc>
        <w:tc>
          <w:tcPr>
            <w:tcW w:w="425"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6</w:t>
            </w:r>
          </w:p>
        </w:tc>
        <w:tc>
          <w:tcPr>
            <w:tcW w:w="567" w:type="dxa"/>
          </w:tcPr>
          <w:p w:rsidR="00637225" w:rsidRPr="002F2854" w:rsidRDefault="00637225" w:rsidP="00637225">
            <w:pPr>
              <w:rPr>
                <w:b/>
                <w:sz w:val="24"/>
                <w:szCs w:val="24"/>
              </w:rPr>
            </w:pPr>
            <w:r w:rsidRPr="002F2854">
              <w:rPr>
                <w:b/>
                <w:sz w:val="24"/>
                <w:szCs w:val="24"/>
              </w:rPr>
              <w:t>9,8</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11,1</w:t>
            </w:r>
          </w:p>
        </w:tc>
        <w:tc>
          <w:tcPr>
            <w:tcW w:w="568" w:type="dxa"/>
          </w:tcPr>
          <w:p w:rsidR="00637225" w:rsidRPr="002F2854" w:rsidRDefault="00637225" w:rsidP="00637225">
            <w:pPr>
              <w:rPr>
                <w:b/>
                <w:sz w:val="24"/>
                <w:szCs w:val="24"/>
              </w:rPr>
            </w:pPr>
            <w:r w:rsidRPr="002F2854">
              <w:rPr>
                <w:b/>
                <w:sz w:val="24"/>
                <w:szCs w:val="24"/>
              </w:rPr>
              <w:t>10,3</w:t>
            </w:r>
          </w:p>
        </w:tc>
        <w:tc>
          <w:tcPr>
            <w:tcW w:w="568" w:type="dxa"/>
          </w:tcPr>
          <w:p w:rsidR="00637225" w:rsidRPr="002F2854" w:rsidRDefault="00637225" w:rsidP="00637225">
            <w:pPr>
              <w:rPr>
                <w:b/>
                <w:sz w:val="24"/>
                <w:szCs w:val="24"/>
              </w:rPr>
            </w:pPr>
            <w:r w:rsidRPr="002F2854">
              <w:rPr>
                <w:b/>
                <w:sz w:val="24"/>
                <w:szCs w:val="24"/>
              </w:rPr>
              <w:t>10,6</w:t>
            </w:r>
          </w:p>
        </w:tc>
        <w:tc>
          <w:tcPr>
            <w:tcW w:w="568" w:type="dxa"/>
          </w:tcPr>
          <w:p w:rsidR="00637225" w:rsidRPr="002F2854" w:rsidRDefault="00637225" w:rsidP="00637225">
            <w:pPr>
              <w:rPr>
                <w:b/>
                <w:sz w:val="24"/>
                <w:szCs w:val="24"/>
              </w:rPr>
            </w:pPr>
            <w:r w:rsidRPr="002F2854">
              <w:rPr>
                <w:b/>
                <w:sz w:val="24"/>
                <w:szCs w:val="24"/>
              </w:rPr>
              <w:t>11,2</w:t>
            </w:r>
          </w:p>
        </w:tc>
        <w:tc>
          <w:tcPr>
            <w:tcW w:w="518" w:type="dxa"/>
          </w:tcPr>
          <w:p w:rsidR="00637225" w:rsidRPr="002F2854" w:rsidRDefault="00637225" w:rsidP="00637225">
            <w:pPr>
              <w:rPr>
                <w:b/>
                <w:sz w:val="24"/>
                <w:szCs w:val="24"/>
              </w:rPr>
            </w:pPr>
            <w:r w:rsidRPr="002F2854">
              <w:rPr>
                <w:b/>
                <w:sz w:val="24"/>
                <w:szCs w:val="24"/>
              </w:rPr>
              <w:t>360</w:t>
            </w:r>
          </w:p>
        </w:tc>
        <w:tc>
          <w:tcPr>
            <w:tcW w:w="518"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270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280</w:t>
            </w:r>
          </w:p>
        </w:tc>
        <w:tc>
          <w:tcPr>
            <w:tcW w:w="516" w:type="dxa"/>
          </w:tcPr>
          <w:p w:rsidR="00637225" w:rsidRPr="002F2854" w:rsidRDefault="00637225" w:rsidP="00637225">
            <w:pPr>
              <w:rPr>
                <w:b/>
                <w:sz w:val="24"/>
                <w:szCs w:val="24"/>
              </w:rPr>
            </w:pPr>
            <w:r w:rsidRPr="002F2854">
              <w:rPr>
                <w:b/>
                <w:sz w:val="24"/>
                <w:szCs w:val="24"/>
              </w:rPr>
              <w:t>230</w:t>
            </w:r>
          </w:p>
        </w:tc>
        <w:tc>
          <w:tcPr>
            <w:tcW w:w="438" w:type="dxa"/>
          </w:tcPr>
          <w:p w:rsidR="00637225" w:rsidRPr="002F2854" w:rsidRDefault="00637225" w:rsidP="00637225">
            <w:pPr>
              <w:rPr>
                <w:b/>
                <w:sz w:val="24"/>
                <w:szCs w:val="24"/>
              </w:rPr>
            </w:pPr>
            <w:r w:rsidRPr="002F2854">
              <w:rPr>
                <w:b/>
                <w:sz w:val="24"/>
                <w:szCs w:val="24"/>
              </w:rPr>
              <w:t>36</w:t>
            </w:r>
          </w:p>
        </w:tc>
        <w:tc>
          <w:tcPr>
            <w:tcW w:w="425" w:type="dxa"/>
          </w:tcPr>
          <w:p w:rsidR="00637225" w:rsidRPr="002F2854" w:rsidRDefault="00637225" w:rsidP="00637225">
            <w:pPr>
              <w:rPr>
                <w:b/>
                <w:sz w:val="24"/>
                <w:szCs w:val="24"/>
              </w:rPr>
            </w:pPr>
            <w:r w:rsidRPr="002F2854">
              <w:rPr>
                <w:b/>
                <w:sz w:val="24"/>
                <w:szCs w:val="24"/>
              </w:rPr>
              <w:t>29</w:t>
            </w:r>
          </w:p>
        </w:tc>
        <w:tc>
          <w:tcPr>
            <w:tcW w:w="425" w:type="dxa"/>
          </w:tcPr>
          <w:p w:rsidR="00637225" w:rsidRPr="002F2854" w:rsidRDefault="00637225" w:rsidP="00637225">
            <w:pPr>
              <w:rPr>
                <w:b/>
                <w:sz w:val="24"/>
                <w:szCs w:val="24"/>
              </w:rPr>
            </w:pPr>
            <w:r w:rsidRPr="002F2854">
              <w:rPr>
                <w:b/>
                <w:sz w:val="24"/>
                <w:szCs w:val="24"/>
              </w:rPr>
              <w:t>21</w:t>
            </w:r>
          </w:p>
        </w:tc>
        <w:tc>
          <w:tcPr>
            <w:tcW w:w="425" w:type="dxa"/>
          </w:tcPr>
          <w:p w:rsidR="00637225" w:rsidRPr="002F2854" w:rsidRDefault="00637225" w:rsidP="00637225">
            <w:pPr>
              <w:rPr>
                <w:b/>
                <w:sz w:val="24"/>
                <w:szCs w:val="24"/>
              </w:rPr>
            </w:pPr>
            <w:r w:rsidRPr="002F2854">
              <w:rPr>
                <w:b/>
                <w:sz w:val="24"/>
                <w:szCs w:val="24"/>
              </w:rPr>
              <w:t>23</w:t>
            </w:r>
          </w:p>
        </w:tc>
        <w:tc>
          <w:tcPr>
            <w:tcW w:w="426" w:type="dxa"/>
          </w:tcPr>
          <w:p w:rsidR="00637225" w:rsidRPr="002F2854" w:rsidRDefault="00637225" w:rsidP="00637225">
            <w:pPr>
              <w:rPr>
                <w:b/>
                <w:sz w:val="24"/>
                <w:szCs w:val="24"/>
              </w:rPr>
            </w:pPr>
            <w:r w:rsidRPr="002F2854">
              <w:rPr>
                <w:b/>
                <w:sz w:val="24"/>
                <w:szCs w:val="24"/>
              </w:rPr>
              <w:t>18</w:t>
            </w:r>
          </w:p>
        </w:tc>
        <w:tc>
          <w:tcPr>
            <w:tcW w:w="425" w:type="dxa"/>
          </w:tcPr>
          <w:p w:rsidR="00637225" w:rsidRPr="002F2854" w:rsidRDefault="00637225" w:rsidP="00637225">
            <w:pPr>
              <w:rPr>
                <w:b/>
                <w:sz w:val="24"/>
                <w:szCs w:val="24"/>
              </w:rPr>
            </w:pPr>
            <w:r w:rsidRPr="002F2854">
              <w:rPr>
                <w:b/>
                <w:sz w:val="24"/>
                <w:szCs w:val="24"/>
              </w:rPr>
              <w:t>15</w:t>
            </w:r>
          </w:p>
        </w:tc>
        <w:tc>
          <w:tcPr>
            <w:tcW w:w="357" w:type="dxa"/>
          </w:tcPr>
          <w:p w:rsidR="00637225" w:rsidRPr="002F2854" w:rsidRDefault="00637225" w:rsidP="00637225">
            <w:pPr>
              <w:rPr>
                <w:b/>
                <w:sz w:val="24"/>
                <w:szCs w:val="24"/>
              </w:rPr>
            </w:pPr>
            <w:r w:rsidRPr="002F2854">
              <w:rPr>
                <w:b/>
                <w:sz w:val="24"/>
                <w:szCs w:val="24"/>
              </w:rPr>
              <w:t>7</w:t>
            </w:r>
          </w:p>
        </w:tc>
        <w:tc>
          <w:tcPr>
            <w:tcW w:w="357" w:type="dxa"/>
          </w:tcPr>
          <w:p w:rsidR="00637225" w:rsidRPr="002F2854" w:rsidRDefault="00637225" w:rsidP="00637225">
            <w:pPr>
              <w:rPr>
                <w:b/>
                <w:sz w:val="24"/>
                <w:szCs w:val="24"/>
              </w:rPr>
            </w:pPr>
            <w:r w:rsidRPr="002F2854">
              <w:rPr>
                <w:b/>
                <w:sz w:val="24"/>
                <w:szCs w:val="24"/>
              </w:rPr>
              <w:t>5</w:t>
            </w:r>
          </w:p>
        </w:tc>
        <w:tc>
          <w:tcPr>
            <w:tcW w:w="357" w:type="dxa"/>
          </w:tcPr>
          <w:p w:rsidR="00637225" w:rsidRPr="002F2854" w:rsidRDefault="00637225" w:rsidP="00637225">
            <w:pPr>
              <w:rPr>
                <w:b/>
                <w:sz w:val="24"/>
                <w:szCs w:val="24"/>
              </w:rPr>
            </w:pPr>
            <w:r w:rsidRPr="002F2854">
              <w:rPr>
                <w:b/>
                <w:sz w:val="24"/>
                <w:szCs w:val="24"/>
              </w:rPr>
              <w:t>4</w:t>
            </w:r>
          </w:p>
        </w:tc>
        <w:tc>
          <w:tcPr>
            <w:tcW w:w="489" w:type="dxa"/>
          </w:tcPr>
          <w:p w:rsidR="00637225" w:rsidRPr="002F2854" w:rsidRDefault="00637225" w:rsidP="00637225">
            <w:pPr>
              <w:rPr>
                <w:b/>
                <w:sz w:val="24"/>
                <w:szCs w:val="24"/>
              </w:rPr>
            </w:pPr>
            <w:r w:rsidRPr="002F2854">
              <w:rPr>
                <w:b/>
                <w:sz w:val="24"/>
                <w:szCs w:val="24"/>
              </w:rPr>
              <w:t>17</w:t>
            </w:r>
          </w:p>
        </w:tc>
        <w:tc>
          <w:tcPr>
            <w:tcW w:w="426" w:type="dxa"/>
          </w:tcPr>
          <w:p w:rsidR="00637225" w:rsidRPr="002F2854" w:rsidRDefault="00637225" w:rsidP="00637225">
            <w:pPr>
              <w:rPr>
                <w:b/>
                <w:sz w:val="24"/>
                <w:szCs w:val="24"/>
              </w:rPr>
            </w:pPr>
            <w:r w:rsidRPr="002F2854">
              <w:rPr>
                <w:b/>
                <w:sz w:val="24"/>
                <w:szCs w:val="24"/>
              </w:rPr>
              <w:t>14</w:t>
            </w:r>
          </w:p>
        </w:tc>
        <w:tc>
          <w:tcPr>
            <w:tcW w:w="425"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7</w:t>
            </w:r>
          </w:p>
        </w:tc>
        <w:tc>
          <w:tcPr>
            <w:tcW w:w="567" w:type="dxa"/>
          </w:tcPr>
          <w:p w:rsidR="00637225" w:rsidRPr="002F2854" w:rsidRDefault="00637225" w:rsidP="00637225">
            <w:pPr>
              <w:rPr>
                <w:b/>
                <w:sz w:val="24"/>
                <w:szCs w:val="24"/>
              </w:rPr>
            </w:pPr>
            <w:r w:rsidRPr="002F2854">
              <w:rPr>
                <w:b/>
                <w:sz w:val="24"/>
                <w:szCs w:val="24"/>
              </w:rPr>
              <w:t>9,4</w:t>
            </w:r>
          </w:p>
        </w:tc>
        <w:tc>
          <w:tcPr>
            <w:tcW w:w="568" w:type="dxa"/>
          </w:tcPr>
          <w:p w:rsidR="00637225" w:rsidRPr="002F2854" w:rsidRDefault="00637225" w:rsidP="00637225">
            <w:pPr>
              <w:rPr>
                <w:b/>
                <w:sz w:val="24"/>
                <w:szCs w:val="24"/>
              </w:rPr>
            </w:pPr>
            <w:r w:rsidRPr="002F2854">
              <w:rPr>
                <w:b/>
                <w:sz w:val="24"/>
                <w:szCs w:val="24"/>
              </w:rPr>
              <w:t>10,2</w:t>
            </w:r>
          </w:p>
        </w:tc>
        <w:tc>
          <w:tcPr>
            <w:tcW w:w="568" w:type="dxa"/>
          </w:tcPr>
          <w:p w:rsidR="00637225" w:rsidRPr="002F2854" w:rsidRDefault="00637225" w:rsidP="00637225">
            <w:pPr>
              <w:rPr>
                <w:b/>
                <w:sz w:val="24"/>
                <w:szCs w:val="24"/>
              </w:rPr>
            </w:pPr>
            <w:r w:rsidRPr="002F2854">
              <w:rPr>
                <w:b/>
                <w:sz w:val="24"/>
                <w:szCs w:val="24"/>
              </w:rPr>
              <w:t>11,0</w:t>
            </w:r>
          </w:p>
        </w:tc>
        <w:tc>
          <w:tcPr>
            <w:tcW w:w="568" w:type="dxa"/>
          </w:tcPr>
          <w:p w:rsidR="00637225" w:rsidRPr="002F2854" w:rsidRDefault="00637225" w:rsidP="00637225">
            <w:pPr>
              <w:rPr>
                <w:b/>
                <w:sz w:val="24"/>
                <w:szCs w:val="24"/>
              </w:rPr>
            </w:pPr>
            <w:r w:rsidRPr="002F2854">
              <w:rPr>
                <w:b/>
                <w:sz w:val="24"/>
                <w:szCs w:val="24"/>
              </w:rPr>
              <w:t>9,8</w:t>
            </w:r>
          </w:p>
        </w:tc>
        <w:tc>
          <w:tcPr>
            <w:tcW w:w="568" w:type="dxa"/>
          </w:tcPr>
          <w:p w:rsidR="00637225" w:rsidRPr="002F2854" w:rsidRDefault="00637225" w:rsidP="00637225">
            <w:pPr>
              <w:rPr>
                <w:b/>
                <w:sz w:val="24"/>
                <w:szCs w:val="24"/>
              </w:rPr>
            </w:pPr>
            <w:r w:rsidRPr="002F2854">
              <w:rPr>
                <w:b/>
                <w:sz w:val="24"/>
                <w:szCs w:val="24"/>
              </w:rPr>
              <w:t>10,4</w:t>
            </w:r>
          </w:p>
        </w:tc>
        <w:tc>
          <w:tcPr>
            <w:tcW w:w="568" w:type="dxa"/>
          </w:tcPr>
          <w:p w:rsidR="00637225" w:rsidRPr="002F2854" w:rsidRDefault="00637225" w:rsidP="00637225">
            <w:pPr>
              <w:rPr>
                <w:b/>
                <w:sz w:val="24"/>
                <w:szCs w:val="24"/>
              </w:rPr>
            </w:pPr>
            <w:r w:rsidRPr="002F2854">
              <w:rPr>
                <w:b/>
                <w:sz w:val="24"/>
                <w:szCs w:val="24"/>
              </w:rPr>
              <w:t>11,2</w:t>
            </w:r>
          </w:p>
        </w:tc>
        <w:tc>
          <w:tcPr>
            <w:tcW w:w="518" w:type="dxa"/>
          </w:tcPr>
          <w:p w:rsidR="00637225" w:rsidRPr="002F2854" w:rsidRDefault="00637225" w:rsidP="00637225">
            <w:pPr>
              <w:rPr>
                <w:b/>
                <w:sz w:val="24"/>
                <w:szCs w:val="24"/>
              </w:rPr>
            </w:pPr>
            <w:r w:rsidRPr="002F2854">
              <w:rPr>
                <w:b/>
                <w:sz w:val="24"/>
                <w:szCs w:val="24"/>
              </w:rPr>
              <w:t>380</w:t>
            </w:r>
          </w:p>
        </w:tc>
        <w:tc>
          <w:tcPr>
            <w:tcW w:w="518" w:type="dxa"/>
          </w:tcPr>
          <w:p w:rsidR="00637225" w:rsidRPr="002F2854" w:rsidRDefault="00637225" w:rsidP="00637225">
            <w:pPr>
              <w:rPr>
                <w:b/>
                <w:sz w:val="24"/>
                <w:szCs w:val="24"/>
              </w:rPr>
            </w:pPr>
            <w:r w:rsidRPr="002F2854">
              <w:rPr>
                <w:b/>
                <w:sz w:val="24"/>
                <w:szCs w:val="24"/>
              </w:rPr>
              <w:t>350</w:t>
            </w:r>
          </w:p>
        </w:tc>
        <w:tc>
          <w:tcPr>
            <w:tcW w:w="516" w:type="dxa"/>
          </w:tcPr>
          <w:p w:rsidR="00637225" w:rsidRPr="002F2854" w:rsidRDefault="00637225" w:rsidP="00637225">
            <w:pPr>
              <w:rPr>
                <w:b/>
                <w:sz w:val="24"/>
                <w:szCs w:val="24"/>
              </w:rPr>
            </w:pPr>
            <w:r w:rsidRPr="002F2854">
              <w:rPr>
                <w:b/>
                <w:sz w:val="24"/>
                <w:szCs w:val="24"/>
              </w:rPr>
              <w:t>290</w:t>
            </w:r>
          </w:p>
        </w:tc>
        <w:tc>
          <w:tcPr>
            <w:tcW w:w="516" w:type="dxa"/>
          </w:tcPr>
          <w:p w:rsidR="00637225" w:rsidRPr="002F2854" w:rsidRDefault="00637225" w:rsidP="00637225">
            <w:pPr>
              <w:rPr>
                <w:b/>
                <w:sz w:val="24"/>
                <w:szCs w:val="24"/>
              </w:rPr>
            </w:pPr>
            <w:r w:rsidRPr="002F2854">
              <w:rPr>
                <w:b/>
                <w:sz w:val="24"/>
                <w:szCs w:val="24"/>
              </w:rPr>
              <w:t>350</w:t>
            </w:r>
          </w:p>
        </w:tc>
        <w:tc>
          <w:tcPr>
            <w:tcW w:w="516" w:type="dxa"/>
          </w:tcPr>
          <w:p w:rsidR="00637225" w:rsidRPr="002F2854" w:rsidRDefault="00637225" w:rsidP="00637225">
            <w:pPr>
              <w:rPr>
                <w:b/>
                <w:sz w:val="24"/>
                <w:szCs w:val="24"/>
              </w:rPr>
            </w:pPr>
            <w:r w:rsidRPr="002F2854">
              <w:rPr>
                <w:b/>
                <w:sz w:val="24"/>
                <w:szCs w:val="24"/>
              </w:rPr>
              <w:t>300</w:t>
            </w:r>
          </w:p>
        </w:tc>
        <w:tc>
          <w:tcPr>
            <w:tcW w:w="516" w:type="dxa"/>
          </w:tcPr>
          <w:p w:rsidR="00637225" w:rsidRPr="002F2854" w:rsidRDefault="00637225" w:rsidP="00637225">
            <w:pPr>
              <w:rPr>
                <w:b/>
                <w:sz w:val="24"/>
                <w:szCs w:val="24"/>
              </w:rPr>
            </w:pPr>
            <w:r w:rsidRPr="002F2854">
              <w:rPr>
                <w:b/>
                <w:sz w:val="24"/>
                <w:szCs w:val="24"/>
              </w:rPr>
              <w:t>240</w:t>
            </w:r>
          </w:p>
        </w:tc>
        <w:tc>
          <w:tcPr>
            <w:tcW w:w="438" w:type="dxa"/>
          </w:tcPr>
          <w:p w:rsidR="00637225" w:rsidRPr="002F2854" w:rsidRDefault="00637225" w:rsidP="00637225">
            <w:pPr>
              <w:rPr>
                <w:b/>
                <w:sz w:val="24"/>
                <w:szCs w:val="24"/>
              </w:rPr>
            </w:pPr>
            <w:r w:rsidRPr="002F2854">
              <w:rPr>
                <w:b/>
                <w:sz w:val="24"/>
                <w:szCs w:val="24"/>
              </w:rPr>
              <w:t>39</w:t>
            </w:r>
          </w:p>
        </w:tc>
        <w:tc>
          <w:tcPr>
            <w:tcW w:w="425" w:type="dxa"/>
          </w:tcPr>
          <w:p w:rsidR="00637225" w:rsidRPr="002F2854" w:rsidRDefault="00637225" w:rsidP="00637225">
            <w:pPr>
              <w:rPr>
                <w:b/>
                <w:sz w:val="24"/>
                <w:szCs w:val="24"/>
              </w:rPr>
            </w:pPr>
            <w:r w:rsidRPr="002F2854">
              <w:rPr>
                <w:b/>
                <w:sz w:val="24"/>
                <w:szCs w:val="24"/>
              </w:rPr>
              <w:t>31</w:t>
            </w:r>
          </w:p>
        </w:tc>
        <w:tc>
          <w:tcPr>
            <w:tcW w:w="425" w:type="dxa"/>
          </w:tcPr>
          <w:p w:rsidR="00637225" w:rsidRPr="002F2854" w:rsidRDefault="00637225" w:rsidP="00637225">
            <w:pPr>
              <w:rPr>
                <w:b/>
                <w:sz w:val="24"/>
                <w:szCs w:val="24"/>
              </w:rPr>
            </w:pPr>
            <w:r w:rsidRPr="002F2854">
              <w:rPr>
                <w:b/>
                <w:sz w:val="24"/>
                <w:szCs w:val="24"/>
              </w:rPr>
              <w:t>23</w:t>
            </w:r>
          </w:p>
        </w:tc>
        <w:tc>
          <w:tcPr>
            <w:tcW w:w="425" w:type="dxa"/>
          </w:tcPr>
          <w:p w:rsidR="00637225" w:rsidRPr="002F2854" w:rsidRDefault="00637225" w:rsidP="00637225">
            <w:pPr>
              <w:rPr>
                <w:b/>
                <w:sz w:val="24"/>
                <w:szCs w:val="24"/>
              </w:rPr>
            </w:pPr>
            <w:r w:rsidRPr="002F2854">
              <w:rPr>
                <w:b/>
                <w:sz w:val="24"/>
                <w:szCs w:val="24"/>
              </w:rPr>
              <w:t>26</w:t>
            </w:r>
          </w:p>
        </w:tc>
        <w:tc>
          <w:tcPr>
            <w:tcW w:w="426" w:type="dxa"/>
          </w:tcPr>
          <w:p w:rsidR="00637225" w:rsidRPr="002F2854" w:rsidRDefault="00637225" w:rsidP="00637225">
            <w:pPr>
              <w:rPr>
                <w:b/>
                <w:sz w:val="24"/>
                <w:szCs w:val="24"/>
              </w:rPr>
            </w:pPr>
            <w:r w:rsidRPr="002F2854">
              <w:rPr>
                <w:b/>
                <w:sz w:val="24"/>
                <w:szCs w:val="24"/>
              </w:rPr>
              <w:t>19</w:t>
            </w:r>
          </w:p>
        </w:tc>
        <w:tc>
          <w:tcPr>
            <w:tcW w:w="425" w:type="dxa"/>
          </w:tcPr>
          <w:p w:rsidR="00637225" w:rsidRPr="002F2854" w:rsidRDefault="00637225" w:rsidP="00637225">
            <w:pPr>
              <w:rPr>
                <w:b/>
                <w:sz w:val="24"/>
                <w:szCs w:val="24"/>
              </w:rPr>
            </w:pPr>
            <w:r w:rsidRPr="002F2854">
              <w:rPr>
                <w:b/>
                <w:sz w:val="24"/>
                <w:szCs w:val="24"/>
              </w:rPr>
              <w:t>16</w:t>
            </w:r>
          </w:p>
        </w:tc>
        <w:tc>
          <w:tcPr>
            <w:tcW w:w="357"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r w:rsidRPr="002F2854">
              <w:rPr>
                <w:b/>
                <w:sz w:val="24"/>
                <w:szCs w:val="24"/>
              </w:rPr>
              <w:t>5</w:t>
            </w:r>
          </w:p>
        </w:tc>
        <w:tc>
          <w:tcPr>
            <w:tcW w:w="357" w:type="dxa"/>
          </w:tcPr>
          <w:p w:rsidR="00637225" w:rsidRPr="002F2854" w:rsidRDefault="00637225" w:rsidP="00637225">
            <w:pPr>
              <w:rPr>
                <w:b/>
                <w:sz w:val="24"/>
                <w:szCs w:val="24"/>
              </w:rPr>
            </w:pPr>
            <w:r w:rsidRPr="002F2854">
              <w:rPr>
                <w:b/>
                <w:sz w:val="24"/>
                <w:szCs w:val="24"/>
              </w:rPr>
              <w:t>4</w:t>
            </w:r>
          </w:p>
        </w:tc>
        <w:tc>
          <w:tcPr>
            <w:tcW w:w="489" w:type="dxa"/>
          </w:tcPr>
          <w:p w:rsidR="00637225" w:rsidRPr="002F2854" w:rsidRDefault="00637225" w:rsidP="00637225">
            <w:pPr>
              <w:rPr>
                <w:b/>
                <w:sz w:val="24"/>
                <w:szCs w:val="24"/>
              </w:rPr>
            </w:pPr>
            <w:r w:rsidRPr="002F2854">
              <w:rPr>
                <w:b/>
                <w:sz w:val="24"/>
                <w:szCs w:val="24"/>
              </w:rPr>
              <w:t>19</w:t>
            </w:r>
          </w:p>
        </w:tc>
        <w:tc>
          <w:tcPr>
            <w:tcW w:w="426" w:type="dxa"/>
          </w:tcPr>
          <w:p w:rsidR="00637225" w:rsidRPr="002F2854" w:rsidRDefault="00637225" w:rsidP="00637225">
            <w:pPr>
              <w:rPr>
                <w:b/>
                <w:sz w:val="24"/>
                <w:szCs w:val="24"/>
              </w:rPr>
            </w:pPr>
            <w:r w:rsidRPr="002F2854">
              <w:rPr>
                <w:b/>
                <w:sz w:val="24"/>
                <w:szCs w:val="24"/>
              </w:rPr>
              <w:t>15</w:t>
            </w:r>
          </w:p>
        </w:tc>
        <w:tc>
          <w:tcPr>
            <w:tcW w:w="425"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67" w:type="dxa"/>
          </w:tcPr>
          <w:p w:rsidR="00637225" w:rsidRPr="002F2854" w:rsidRDefault="00637225" w:rsidP="00637225">
            <w:pPr>
              <w:rPr>
                <w:b/>
                <w:sz w:val="24"/>
                <w:szCs w:val="24"/>
              </w:rPr>
            </w:pPr>
          </w:p>
        </w:tc>
        <w:tc>
          <w:tcPr>
            <w:tcW w:w="2043" w:type="dxa"/>
            <w:gridSpan w:val="6"/>
          </w:tcPr>
          <w:p w:rsidR="00637225" w:rsidRPr="002F2854" w:rsidRDefault="00637225" w:rsidP="00637225">
            <w:pPr>
              <w:rPr>
                <w:b/>
                <w:sz w:val="24"/>
                <w:szCs w:val="24"/>
              </w:rPr>
            </w:pPr>
            <w:r w:rsidRPr="002F2854">
              <w:rPr>
                <w:b/>
                <w:sz w:val="24"/>
                <w:szCs w:val="24"/>
              </w:rPr>
              <w:t>2000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8</w:t>
            </w:r>
          </w:p>
        </w:tc>
        <w:tc>
          <w:tcPr>
            <w:tcW w:w="567" w:type="dxa"/>
          </w:tcPr>
          <w:p w:rsidR="00637225" w:rsidRPr="002F2854" w:rsidRDefault="00637225" w:rsidP="00637225">
            <w:pPr>
              <w:rPr>
                <w:b/>
                <w:sz w:val="24"/>
                <w:szCs w:val="24"/>
              </w:rPr>
            </w:pPr>
            <w:r w:rsidRPr="002F2854">
              <w:rPr>
                <w:b/>
                <w:sz w:val="24"/>
                <w:szCs w:val="24"/>
              </w:rPr>
              <w:t>8,8</w:t>
            </w:r>
          </w:p>
        </w:tc>
        <w:tc>
          <w:tcPr>
            <w:tcW w:w="568" w:type="dxa"/>
          </w:tcPr>
          <w:p w:rsidR="00637225" w:rsidRPr="002F2854" w:rsidRDefault="00637225" w:rsidP="00637225">
            <w:pPr>
              <w:rPr>
                <w:b/>
                <w:sz w:val="24"/>
                <w:szCs w:val="24"/>
              </w:rPr>
            </w:pPr>
            <w:r w:rsidRPr="002F2854">
              <w:rPr>
                <w:b/>
                <w:sz w:val="24"/>
                <w:szCs w:val="24"/>
              </w:rPr>
              <w:t>9,7</w:t>
            </w:r>
          </w:p>
        </w:tc>
        <w:tc>
          <w:tcPr>
            <w:tcW w:w="568" w:type="dxa"/>
          </w:tcPr>
          <w:p w:rsidR="00637225" w:rsidRPr="002F2854" w:rsidRDefault="00637225" w:rsidP="00637225">
            <w:pPr>
              <w:rPr>
                <w:b/>
                <w:sz w:val="24"/>
                <w:szCs w:val="24"/>
              </w:rPr>
            </w:pPr>
            <w:r w:rsidRPr="002F2854">
              <w:rPr>
                <w:b/>
                <w:sz w:val="24"/>
                <w:szCs w:val="24"/>
              </w:rPr>
              <w:t>10,5</w:t>
            </w:r>
          </w:p>
        </w:tc>
        <w:tc>
          <w:tcPr>
            <w:tcW w:w="568" w:type="dxa"/>
          </w:tcPr>
          <w:p w:rsidR="00637225" w:rsidRPr="002F2854" w:rsidRDefault="00637225" w:rsidP="00637225">
            <w:pPr>
              <w:rPr>
                <w:b/>
                <w:sz w:val="24"/>
                <w:szCs w:val="24"/>
              </w:rPr>
            </w:pPr>
            <w:r w:rsidRPr="002F2854">
              <w:rPr>
                <w:b/>
                <w:sz w:val="24"/>
                <w:szCs w:val="24"/>
              </w:rPr>
              <w:t>9,7</w:t>
            </w:r>
          </w:p>
        </w:tc>
        <w:tc>
          <w:tcPr>
            <w:tcW w:w="568" w:type="dxa"/>
          </w:tcPr>
          <w:p w:rsidR="00637225" w:rsidRPr="002F2854" w:rsidRDefault="00637225" w:rsidP="00637225">
            <w:pPr>
              <w:rPr>
                <w:b/>
                <w:sz w:val="24"/>
                <w:szCs w:val="24"/>
              </w:rPr>
            </w:pPr>
            <w:r w:rsidRPr="002F2854">
              <w:rPr>
                <w:b/>
                <w:sz w:val="24"/>
                <w:szCs w:val="24"/>
              </w:rPr>
              <w:t>10,2</w:t>
            </w:r>
          </w:p>
        </w:tc>
        <w:tc>
          <w:tcPr>
            <w:tcW w:w="568" w:type="dxa"/>
          </w:tcPr>
          <w:p w:rsidR="00637225" w:rsidRPr="002F2854" w:rsidRDefault="00637225" w:rsidP="00637225">
            <w:pPr>
              <w:rPr>
                <w:b/>
                <w:sz w:val="24"/>
                <w:szCs w:val="24"/>
              </w:rPr>
            </w:pPr>
            <w:r w:rsidRPr="002F2854">
              <w:rPr>
                <w:b/>
                <w:sz w:val="24"/>
                <w:szCs w:val="24"/>
              </w:rPr>
              <w:t>10,7</w:t>
            </w:r>
          </w:p>
        </w:tc>
        <w:tc>
          <w:tcPr>
            <w:tcW w:w="518" w:type="dxa"/>
          </w:tcPr>
          <w:p w:rsidR="00637225" w:rsidRPr="002F2854" w:rsidRDefault="00637225" w:rsidP="00637225">
            <w:pPr>
              <w:rPr>
                <w:b/>
                <w:sz w:val="24"/>
                <w:szCs w:val="24"/>
              </w:rPr>
            </w:pPr>
            <w:r w:rsidRPr="002F2854">
              <w:rPr>
                <w:b/>
                <w:sz w:val="24"/>
                <w:szCs w:val="24"/>
              </w:rPr>
              <w:t>410</w:t>
            </w:r>
          </w:p>
        </w:tc>
        <w:tc>
          <w:tcPr>
            <w:tcW w:w="518"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310</w:t>
            </w:r>
          </w:p>
        </w:tc>
        <w:tc>
          <w:tcPr>
            <w:tcW w:w="516" w:type="dxa"/>
          </w:tcPr>
          <w:p w:rsidR="00637225" w:rsidRPr="002F2854" w:rsidRDefault="00637225" w:rsidP="00637225">
            <w:pPr>
              <w:rPr>
                <w:b/>
                <w:sz w:val="24"/>
                <w:szCs w:val="24"/>
              </w:rPr>
            </w:pPr>
            <w:r w:rsidRPr="002F2854">
              <w:rPr>
                <w:b/>
                <w:sz w:val="24"/>
                <w:szCs w:val="24"/>
              </w:rPr>
              <w:t>360</w:t>
            </w:r>
          </w:p>
        </w:tc>
        <w:tc>
          <w:tcPr>
            <w:tcW w:w="516" w:type="dxa"/>
          </w:tcPr>
          <w:p w:rsidR="00637225" w:rsidRPr="002F2854" w:rsidRDefault="00637225" w:rsidP="00637225">
            <w:pPr>
              <w:rPr>
                <w:b/>
                <w:sz w:val="24"/>
                <w:szCs w:val="24"/>
              </w:rPr>
            </w:pPr>
            <w:r w:rsidRPr="002F2854">
              <w:rPr>
                <w:b/>
                <w:sz w:val="24"/>
                <w:szCs w:val="24"/>
              </w:rPr>
              <w:t>310</w:t>
            </w:r>
          </w:p>
        </w:tc>
        <w:tc>
          <w:tcPr>
            <w:tcW w:w="516" w:type="dxa"/>
          </w:tcPr>
          <w:p w:rsidR="00637225" w:rsidRPr="002F2854" w:rsidRDefault="00637225" w:rsidP="00637225">
            <w:pPr>
              <w:rPr>
                <w:b/>
                <w:sz w:val="24"/>
                <w:szCs w:val="24"/>
              </w:rPr>
            </w:pPr>
            <w:r w:rsidRPr="002F2854">
              <w:rPr>
                <w:b/>
                <w:sz w:val="24"/>
                <w:szCs w:val="24"/>
              </w:rPr>
              <w:t>260</w:t>
            </w:r>
          </w:p>
        </w:tc>
        <w:tc>
          <w:tcPr>
            <w:tcW w:w="438" w:type="dxa"/>
          </w:tcPr>
          <w:p w:rsidR="00637225" w:rsidRPr="002F2854" w:rsidRDefault="00637225" w:rsidP="00637225">
            <w:pPr>
              <w:rPr>
                <w:b/>
                <w:sz w:val="24"/>
                <w:szCs w:val="24"/>
              </w:rPr>
            </w:pPr>
            <w:r w:rsidRPr="002F2854">
              <w:rPr>
                <w:b/>
                <w:sz w:val="24"/>
                <w:szCs w:val="24"/>
              </w:rPr>
              <w:t>42</w:t>
            </w:r>
          </w:p>
        </w:tc>
        <w:tc>
          <w:tcPr>
            <w:tcW w:w="425" w:type="dxa"/>
          </w:tcPr>
          <w:p w:rsidR="00637225" w:rsidRPr="002F2854" w:rsidRDefault="00637225" w:rsidP="00637225">
            <w:pPr>
              <w:rPr>
                <w:b/>
                <w:sz w:val="24"/>
                <w:szCs w:val="24"/>
              </w:rPr>
            </w:pPr>
            <w:r w:rsidRPr="002F2854">
              <w:rPr>
                <w:b/>
                <w:sz w:val="24"/>
                <w:szCs w:val="24"/>
              </w:rPr>
              <w:t>37</w:t>
            </w:r>
          </w:p>
        </w:tc>
        <w:tc>
          <w:tcPr>
            <w:tcW w:w="425" w:type="dxa"/>
          </w:tcPr>
          <w:p w:rsidR="00637225" w:rsidRPr="002F2854" w:rsidRDefault="00637225" w:rsidP="00637225">
            <w:pPr>
              <w:rPr>
                <w:b/>
                <w:sz w:val="24"/>
                <w:szCs w:val="24"/>
              </w:rPr>
            </w:pPr>
            <w:r w:rsidRPr="002F2854">
              <w:rPr>
                <w:b/>
                <w:sz w:val="24"/>
                <w:szCs w:val="24"/>
              </w:rPr>
              <w:t>28</w:t>
            </w:r>
          </w:p>
        </w:tc>
        <w:tc>
          <w:tcPr>
            <w:tcW w:w="425" w:type="dxa"/>
          </w:tcPr>
          <w:p w:rsidR="00637225" w:rsidRPr="002F2854" w:rsidRDefault="00637225" w:rsidP="00637225">
            <w:pPr>
              <w:rPr>
                <w:b/>
                <w:sz w:val="24"/>
                <w:szCs w:val="24"/>
              </w:rPr>
            </w:pPr>
            <w:r w:rsidRPr="002F2854">
              <w:rPr>
                <w:b/>
                <w:sz w:val="24"/>
                <w:szCs w:val="24"/>
              </w:rPr>
              <w:t>27</w:t>
            </w:r>
          </w:p>
        </w:tc>
        <w:tc>
          <w:tcPr>
            <w:tcW w:w="426" w:type="dxa"/>
          </w:tcPr>
          <w:p w:rsidR="00637225" w:rsidRPr="002F2854" w:rsidRDefault="00637225" w:rsidP="00637225">
            <w:pPr>
              <w:rPr>
                <w:b/>
                <w:sz w:val="24"/>
                <w:szCs w:val="24"/>
              </w:rPr>
            </w:pPr>
            <w:r w:rsidRPr="002F2854">
              <w:rPr>
                <w:b/>
                <w:sz w:val="24"/>
                <w:szCs w:val="24"/>
              </w:rPr>
              <w:t>21</w:t>
            </w:r>
          </w:p>
        </w:tc>
        <w:tc>
          <w:tcPr>
            <w:tcW w:w="425" w:type="dxa"/>
          </w:tcPr>
          <w:p w:rsidR="00637225" w:rsidRPr="002F2854" w:rsidRDefault="00637225" w:rsidP="00637225">
            <w:pPr>
              <w:rPr>
                <w:b/>
                <w:sz w:val="24"/>
                <w:szCs w:val="24"/>
              </w:rPr>
            </w:pPr>
            <w:r w:rsidRPr="002F2854">
              <w:rPr>
                <w:b/>
                <w:sz w:val="24"/>
                <w:szCs w:val="24"/>
              </w:rPr>
              <w:t>17</w:t>
            </w:r>
          </w:p>
        </w:tc>
        <w:tc>
          <w:tcPr>
            <w:tcW w:w="357"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r w:rsidRPr="002F2854">
              <w:rPr>
                <w:b/>
                <w:sz w:val="24"/>
                <w:szCs w:val="24"/>
              </w:rPr>
              <w:t>7</w:t>
            </w:r>
          </w:p>
        </w:tc>
        <w:tc>
          <w:tcPr>
            <w:tcW w:w="357" w:type="dxa"/>
          </w:tcPr>
          <w:p w:rsidR="00637225" w:rsidRPr="002F2854" w:rsidRDefault="00637225" w:rsidP="00637225">
            <w:pPr>
              <w:rPr>
                <w:b/>
                <w:sz w:val="24"/>
                <w:szCs w:val="24"/>
              </w:rPr>
            </w:pPr>
            <w:r w:rsidRPr="002F2854">
              <w:rPr>
                <w:b/>
                <w:sz w:val="24"/>
                <w:szCs w:val="24"/>
              </w:rPr>
              <w:t>5</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15</w:t>
            </w:r>
          </w:p>
        </w:tc>
        <w:tc>
          <w:tcPr>
            <w:tcW w:w="425" w:type="dxa"/>
          </w:tcPr>
          <w:p w:rsidR="00637225" w:rsidRPr="002F2854" w:rsidRDefault="00637225" w:rsidP="00637225">
            <w:pPr>
              <w:rPr>
                <w:b/>
                <w:sz w:val="24"/>
                <w:szCs w:val="24"/>
              </w:rPr>
            </w:pPr>
            <w:r w:rsidRPr="002F2854">
              <w:rPr>
                <w:b/>
                <w:sz w:val="24"/>
                <w:szCs w:val="24"/>
              </w:rPr>
              <w:t>10</w:t>
            </w:r>
          </w:p>
        </w:tc>
        <w:tc>
          <w:tcPr>
            <w:tcW w:w="367" w:type="dxa"/>
          </w:tcPr>
          <w:p w:rsidR="00637225" w:rsidRPr="002F2854" w:rsidRDefault="00637225" w:rsidP="00637225">
            <w:pPr>
              <w:rPr>
                <w:b/>
                <w:sz w:val="24"/>
                <w:szCs w:val="24"/>
              </w:rPr>
            </w:pPr>
            <w:r w:rsidRPr="002F2854">
              <w:rPr>
                <w:b/>
                <w:sz w:val="24"/>
                <w:szCs w:val="24"/>
              </w:rPr>
              <w:t>6</w:t>
            </w:r>
          </w:p>
        </w:tc>
        <w:tc>
          <w:tcPr>
            <w:tcW w:w="2043" w:type="dxa"/>
            <w:gridSpan w:val="6"/>
          </w:tcPr>
          <w:p w:rsidR="00637225" w:rsidRPr="002F2854" w:rsidRDefault="00637225" w:rsidP="00637225">
            <w:pPr>
              <w:rPr>
                <w:b/>
                <w:sz w:val="24"/>
                <w:szCs w:val="24"/>
              </w:rPr>
            </w:pPr>
            <w:r w:rsidRPr="002F2854">
              <w:rPr>
                <w:b/>
                <w:sz w:val="24"/>
                <w:szCs w:val="24"/>
              </w:rPr>
              <w:t>3000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9</w:t>
            </w:r>
          </w:p>
        </w:tc>
        <w:tc>
          <w:tcPr>
            <w:tcW w:w="567" w:type="dxa"/>
          </w:tcPr>
          <w:p w:rsidR="00637225" w:rsidRPr="002F2854" w:rsidRDefault="00637225" w:rsidP="00637225">
            <w:pPr>
              <w:rPr>
                <w:b/>
                <w:sz w:val="24"/>
                <w:szCs w:val="24"/>
              </w:rPr>
            </w:pPr>
            <w:r w:rsidRPr="002F2854">
              <w:rPr>
                <w:b/>
                <w:sz w:val="24"/>
                <w:szCs w:val="24"/>
              </w:rPr>
              <w:t>8,4</w:t>
            </w:r>
          </w:p>
        </w:tc>
        <w:tc>
          <w:tcPr>
            <w:tcW w:w="568" w:type="dxa"/>
          </w:tcPr>
          <w:p w:rsidR="00637225" w:rsidRPr="002F2854" w:rsidRDefault="00637225" w:rsidP="00637225">
            <w:pPr>
              <w:rPr>
                <w:b/>
                <w:sz w:val="24"/>
                <w:szCs w:val="24"/>
              </w:rPr>
            </w:pPr>
            <w:r w:rsidRPr="002F2854">
              <w:rPr>
                <w:b/>
                <w:sz w:val="24"/>
                <w:szCs w:val="24"/>
              </w:rPr>
              <w:t>9,2</w:t>
            </w:r>
          </w:p>
        </w:tc>
        <w:tc>
          <w:tcPr>
            <w:tcW w:w="568"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9,4</w:t>
            </w:r>
          </w:p>
        </w:tc>
        <w:tc>
          <w:tcPr>
            <w:tcW w:w="568" w:type="dxa"/>
          </w:tcPr>
          <w:p w:rsidR="00637225" w:rsidRPr="002F2854" w:rsidRDefault="00637225" w:rsidP="00637225">
            <w:pPr>
              <w:rPr>
                <w:b/>
                <w:sz w:val="24"/>
                <w:szCs w:val="24"/>
              </w:rPr>
            </w:pPr>
            <w:r w:rsidRPr="002F2854">
              <w:rPr>
                <w:b/>
                <w:sz w:val="24"/>
                <w:szCs w:val="24"/>
              </w:rPr>
              <w:t>10,0</w:t>
            </w:r>
          </w:p>
        </w:tc>
        <w:tc>
          <w:tcPr>
            <w:tcW w:w="568" w:type="dxa"/>
          </w:tcPr>
          <w:p w:rsidR="00637225" w:rsidRPr="002F2854" w:rsidRDefault="00637225" w:rsidP="00637225">
            <w:pPr>
              <w:rPr>
                <w:b/>
                <w:sz w:val="24"/>
                <w:szCs w:val="24"/>
              </w:rPr>
            </w:pPr>
            <w:r w:rsidRPr="002F2854">
              <w:rPr>
                <w:b/>
                <w:sz w:val="24"/>
                <w:szCs w:val="24"/>
              </w:rPr>
              <w:t>10,5</w:t>
            </w:r>
          </w:p>
        </w:tc>
        <w:tc>
          <w:tcPr>
            <w:tcW w:w="518" w:type="dxa"/>
          </w:tcPr>
          <w:p w:rsidR="00637225" w:rsidRPr="002F2854" w:rsidRDefault="00637225" w:rsidP="00637225">
            <w:pPr>
              <w:rPr>
                <w:b/>
                <w:sz w:val="24"/>
                <w:szCs w:val="24"/>
              </w:rPr>
            </w:pPr>
            <w:r w:rsidRPr="002F2854">
              <w:rPr>
                <w:b/>
                <w:sz w:val="24"/>
                <w:szCs w:val="24"/>
              </w:rPr>
              <w:t>430</w:t>
            </w:r>
          </w:p>
        </w:tc>
        <w:tc>
          <w:tcPr>
            <w:tcW w:w="518" w:type="dxa"/>
          </w:tcPr>
          <w:p w:rsidR="00637225" w:rsidRPr="002F2854" w:rsidRDefault="00637225" w:rsidP="00637225">
            <w:pPr>
              <w:rPr>
                <w:b/>
                <w:sz w:val="24"/>
                <w:szCs w:val="24"/>
              </w:rPr>
            </w:pPr>
            <w:r w:rsidRPr="002F2854">
              <w:rPr>
                <w:b/>
                <w:sz w:val="24"/>
                <w:szCs w:val="24"/>
              </w:rPr>
              <w:t>380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330</w:t>
            </w:r>
          </w:p>
        </w:tc>
        <w:tc>
          <w:tcPr>
            <w:tcW w:w="516" w:type="dxa"/>
          </w:tcPr>
          <w:p w:rsidR="00637225" w:rsidRPr="002F2854" w:rsidRDefault="00637225" w:rsidP="00637225">
            <w:pPr>
              <w:rPr>
                <w:b/>
                <w:sz w:val="24"/>
                <w:szCs w:val="24"/>
              </w:rPr>
            </w:pPr>
            <w:r w:rsidRPr="002F2854">
              <w:rPr>
                <w:b/>
                <w:sz w:val="24"/>
                <w:szCs w:val="24"/>
              </w:rPr>
              <w:t>290</w:t>
            </w:r>
          </w:p>
        </w:tc>
        <w:tc>
          <w:tcPr>
            <w:tcW w:w="438" w:type="dxa"/>
          </w:tcPr>
          <w:p w:rsidR="00637225" w:rsidRPr="002F2854" w:rsidRDefault="00637225" w:rsidP="00637225">
            <w:pPr>
              <w:rPr>
                <w:b/>
                <w:sz w:val="24"/>
                <w:szCs w:val="24"/>
              </w:rPr>
            </w:pPr>
            <w:r w:rsidRPr="002F2854">
              <w:rPr>
                <w:b/>
                <w:sz w:val="24"/>
                <w:szCs w:val="24"/>
              </w:rPr>
              <w:t>45</w:t>
            </w:r>
          </w:p>
        </w:tc>
        <w:tc>
          <w:tcPr>
            <w:tcW w:w="425" w:type="dxa"/>
          </w:tcPr>
          <w:p w:rsidR="00637225" w:rsidRPr="002F2854" w:rsidRDefault="00637225" w:rsidP="00637225">
            <w:pPr>
              <w:rPr>
                <w:b/>
                <w:sz w:val="24"/>
                <w:szCs w:val="24"/>
              </w:rPr>
            </w:pPr>
            <w:r w:rsidRPr="002F2854">
              <w:rPr>
                <w:b/>
                <w:sz w:val="24"/>
                <w:szCs w:val="24"/>
              </w:rPr>
              <w:t>40</w:t>
            </w:r>
          </w:p>
        </w:tc>
        <w:tc>
          <w:tcPr>
            <w:tcW w:w="425" w:type="dxa"/>
          </w:tcPr>
          <w:p w:rsidR="00637225" w:rsidRPr="002F2854" w:rsidRDefault="00637225" w:rsidP="00637225">
            <w:pPr>
              <w:rPr>
                <w:b/>
                <w:sz w:val="24"/>
                <w:szCs w:val="24"/>
              </w:rPr>
            </w:pPr>
            <w:r w:rsidRPr="002F2854">
              <w:rPr>
                <w:b/>
                <w:sz w:val="24"/>
                <w:szCs w:val="24"/>
              </w:rPr>
              <w:t>31</w:t>
            </w:r>
          </w:p>
        </w:tc>
        <w:tc>
          <w:tcPr>
            <w:tcW w:w="425" w:type="dxa"/>
          </w:tcPr>
          <w:p w:rsidR="00637225" w:rsidRPr="002F2854" w:rsidRDefault="00637225" w:rsidP="00637225">
            <w:pPr>
              <w:rPr>
                <w:b/>
                <w:sz w:val="24"/>
                <w:szCs w:val="24"/>
              </w:rPr>
            </w:pPr>
            <w:r w:rsidRPr="002F2854">
              <w:rPr>
                <w:b/>
                <w:sz w:val="24"/>
                <w:szCs w:val="24"/>
              </w:rPr>
              <w:t>28</w:t>
            </w:r>
          </w:p>
        </w:tc>
        <w:tc>
          <w:tcPr>
            <w:tcW w:w="426" w:type="dxa"/>
          </w:tcPr>
          <w:p w:rsidR="00637225" w:rsidRPr="002F2854" w:rsidRDefault="00637225" w:rsidP="00637225">
            <w:pPr>
              <w:rPr>
                <w:b/>
                <w:sz w:val="24"/>
                <w:szCs w:val="24"/>
              </w:rPr>
            </w:pPr>
            <w:r w:rsidRPr="002F2854">
              <w:rPr>
                <w:b/>
                <w:sz w:val="24"/>
                <w:szCs w:val="24"/>
              </w:rPr>
              <w:t>23</w:t>
            </w:r>
          </w:p>
        </w:tc>
        <w:tc>
          <w:tcPr>
            <w:tcW w:w="425" w:type="dxa"/>
          </w:tcPr>
          <w:p w:rsidR="00637225" w:rsidRPr="002F2854" w:rsidRDefault="00637225" w:rsidP="00637225">
            <w:pPr>
              <w:rPr>
                <w:b/>
                <w:sz w:val="24"/>
                <w:szCs w:val="24"/>
              </w:rPr>
            </w:pPr>
            <w:r w:rsidRPr="002F2854">
              <w:rPr>
                <w:b/>
                <w:sz w:val="24"/>
                <w:szCs w:val="24"/>
              </w:rPr>
              <w:t>18</w:t>
            </w:r>
          </w:p>
        </w:tc>
        <w:tc>
          <w:tcPr>
            <w:tcW w:w="357" w:type="dxa"/>
          </w:tcPr>
          <w:p w:rsidR="00637225" w:rsidRPr="002F2854" w:rsidRDefault="00637225" w:rsidP="00637225">
            <w:pPr>
              <w:rPr>
                <w:b/>
                <w:sz w:val="24"/>
                <w:szCs w:val="24"/>
              </w:rPr>
            </w:pPr>
            <w:r w:rsidRPr="002F2854">
              <w:rPr>
                <w:b/>
                <w:sz w:val="24"/>
                <w:szCs w:val="24"/>
              </w:rPr>
              <w:t>10</w:t>
            </w:r>
          </w:p>
        </w:tc>
        <w:tc>
          <w:tcPr>
            <w:tcW w:w="357" w:type="dxa"/>
          </w:tcPr>
          <w:p w:rsidR="00637225" w:rsidRPr="002F2854" w:rsidRDefault="00637225" w:rsidP="00637225">
            <w:pPr>
              <w:rPr>
                <w:b/>
                <w:sz w:val="24"/>
                <w:szCs w:val="24"/>
              </w:rPr>
            </w:pPr>
            <w:r w:rsidRPr="002F2854">
              <w:rPr>
                <w:b/>
                <w:sz w:val="24"/>
                <w:szCs w:val="24"/>
              </w:rPr>
              <w:t>8</w:t>
            </w:r>
          </w:p>
        </w:tc>
        <w:tc>
          <w:tcPr>
            <w:tcW w:w="357" w:type="dxa"/>
          </w:tcPr>
          <w:p w:rsidR="00637225" w:rsidRPr="002F2854" w:rsidRDefault="00637225" w:rsidP="00637225">
            <w:pPr>
              <w:rPr>
                <w:b/>
                <w:sz w:val="24"/>
                <w:szCs w:val="24"/>
              </w:rPr>
            </w:pPr>
            <w:r w:rsidRPr="002F2854">
              <w:rPr>
                <w:b/>
                <w:sz w:val="24"/>
                <w:szCs w:val="24"/>
              </w:rPr>
              <w:t>7</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20</w:t>
            </w:r>
          </w:p>
        </w:tc>
        <w:tc>
          <w:tcPr>
            <w:tcW w:w="425" w:type="dxa"/>
          </w:tcPr>
          <w:p w:rsidR="00637225" w:rsidRPr="002F2854" w:rsidRDefault="00637225" w:rsidP="00637225">
            <w:pPr>
              <w:rPr>
                <w:b/>
                <w:sz w:val="24"/>
                <w:szCs w:val="24"/>
              </w:rPr>
            </w:pPr>
            <w:r w:rsidRPr="002F2854">
              <w:rPr>
                <w:b/>
                <w:sz w:val="24"/>
                <w:szCs w:val="24"/>
              </w:rPr>
              <w:t>15</w:t>
            </w:r>
          </w:p>
        </w:tc>
        <w:tc>
          <w:tcPr>
            <w:tcW w:w="367" w:type="dxa"/>
          </w:tcPr>
          <w:p w:rsidR="00637225" w:rsidRPr="002F2854" w:rsidRDefault="00637225" w:rsidP="00637225">
            <w:pPr>
              <w:rPr>
                <w:b/>
                <w:sz w:val="24"/>
                <w:szCs w:val="24"/>
              </w:rPr>
            </w:pPr>
            <w:r w:rsidRPr="002F2854">
              <w:rPr>
                <w:b/>
                <w:sz w:val="24"/>
                <w:szCs w:val="24"/>
              </w:rPr>
              <w:t>10</w:t>
            </w:r>
          </w:p>
        </w:tc>
        <w:tc>
          <w:tcPr>
            <w:tcW w:w="2043" w:type="dxa"/>
            <w:gridSpan w:val="6"/>
          </w:tcPr>
          <w:p w:rsidR="00637225" w:rsidRPr="002F2854" w:rsidRDefault="00637225" w:rsidP="00637225">
            <w:pPr>
              <w:rPr>
                <w:b/>
                <w:sz w:val="24"/>
                <w:szCs w:val="24"/>
              </w:rPr>
            </w:pPr>
            <w:r w:rsidRPr="002F2854">
              <w:rPr>
                <w:b/>
                <w:sz w:val="24"/>
                <w:szCs w:val="24"/>
              </w:rPr>
              <w:t>3000 м б/у времени</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10</w:t>
            </w:r>
          </w:p>
        </w:tc>
        <w:tc>
          <w:tcPr>
            <w:tcW w:w="567" w:type="dxa"/>
          </w:tcPr>
          <w:p w:rsidR="00637225" w:rsidRPr="002F2854" w:rsidRDefault="00637225" w:rsidP="00637225">
            <w:pPr>
              <w:rPr>
                <w:b/>
                <w:sz w:val="24"/>
                <w:szCs w:val="24"/>
              </w:rPr>
            </w:pPr>
            <w:r w:rsidRPr="002F2854">
              <w:rPr>
                <w:b/>
                <w:sz w:val="24"/>
                <w:szCs w:val="24"/>
              </w:rPr>
              <w:t>14,5</w:t>
            </w:r>
          </w:p>
        </w:tc>
        <w:tc>
          <w:tcPr>
            <w:tcW w:w="568" w:type="dxa"/>
          </w:tcPr>
          <w:p w:rsidR="00637225" w:rsidRPr="002F2854" w:rsidRDefault="00637225" w:rsidP="00637225">
            <w:pPr>
              <w:rPr>
                <w:b/>
                <w:sz w:val="24"/>
                <w:szCs w:val="24"/>
              </w:rPr>
            </w:pPr>
            <w:r w:rsidRPr="002F2854">
              <w:rPr>
                <w:b/>
                <w:sz w:val="24"/>
                <w:szCs w:val="24"/>
              </w:rPr>
              <w:t>14,9</w:t>
            </w:r>
          </w:p>
        </w:tc>
        <w:tc>
          <w:tcPr>
            <w:tcW w:w="568" w:type="dxa"/>
          </w:tcPr>
          <w:p w:rsidR="00637225" w:rsidRPr="002F2854" w:rsidRDefault="00637225" w:rsidP="00637225">
            <w:pPr>
              <w:rPr>
                <w:b/>
                <w:sz w:val="24"/>
                <w:szCs w:val="24"/>
              </w:rPr>
            </w:pPr>
            <w:r w:rsidRPr="002F2854">
              <w:rPr>
                <w:b/>
                <w:sz w:val="24"/>
                <w:szCs w:val="24"/>
              </w:rPr>
              <w:t>15,5</w:t>
            </w:r>
          </w:p>
        </w:tc>
        <w:tc>
          <w:tcPr>
            <w:tcW w:w="568" w:type="dxa"/>
          </w:tcPr>
          <w:p w:rsidR="00637225" w:rsidRPr="002F2854" w:rsidRDefault="00637225" w:rsidP="00637225">
            <w:pPr>
              <w:rPr>
                <w:b/>
                <w:sz w:val="24"/>
                <w:szCs w:val="24"/>
              </w:rPr>
            </w:pPr>
            <w:r w:rsidRPr="002F2854">
              <w:rPr>
                <w:b/>
                <w:sz w:val="24"/>
                <w:szCs w:val="24"/>
              </w:rPr>
              <w:t>16,5</w:t>
            </w:r>
          </w:p>
        </w:tc>
        <w:tc>
          <w:tcPr>
            <w:tcW w:w="568" w:type="dxa"/>
          </w:tcPr>
          <w:p w:rsidR="00637225" w:rsidRPr="002F2854" w:rsidRDefault="00637225" w:rsidP="00637225">
            <w:pPr>
              <w:rPr>
                <w:b/>
                <w:sz w:val="24"/>
                <w:szCs w:val="24"/>
              </w:rPr>
            </w:pPr>
            <w:r w:rsidRPr="002F2854">
              <w:rPr>
                <w:b/>
                <w:sz w:val="24"/>
                <w:szCs w:val="24"/>
              </w:rPr>
              <w:t>17,0</w:t>
            </w:r>
          </w:p>
        </w:tc>
        <w:tc>
          <w:tcPr>
            <w:tcW w:w="568" w:type="dxa"/>
          </w:tcPr>
          <w:p w:rsidR="00637225" w:rsidRPr="002F2854" w:rsidRDefault="00637225" w:rsidP="00637225">
            <w:pPr>
              <w:rPr>
                <w:b/>
                <w:sz w:val="24"/>
                <w:szCs w:val="24"/>
              </w:rPr>
            </w:pPr>
            <w:r w:rsidRPr="002F2854">
              <w:rPr>
                <w:b/>
                <w:sz w:val="24"/>
                <w:szCs w:val="24"/>
              </w:rPr>
              <w:t>17,8</w:t>
            </w:r>
          </w:p>
        </w:tc>
        <w:tc>
          <w:tcPr>
            <w:tcW w:w="518" w:type="dxa"/>
          </w:tcPr>
          <w:p w:rsidR="00637225" w:rsidRPr="002F2854" w:rsidRDefault="00637225" w:rsidP="00637225">
            <w:pPr>
              <w:rPr>
                <w:b/>
                <w:sz w:val="24"/>
                <w:szCs w:val="24"/>
              </w:rPr>
            </w:pPr>
            <w:r w:rsidRPr="002F2854">
              <w:rPr>
                <w:b/>
                <w:sz w:val="24"/>
                <w:szCs w:val="24"/>
              </w:rPr>
              <w:t>440</w:t>
            </w:r>
          </w:p>
        </w:tc>
        <w:tc>
          <w:tcPr>
            <w:tcW w:w="518" w:type="dxa"/>
          </w:tcPr>
          <w:p w:rsidR="00637225" w:rsidRPr="002F2854" w:rsidRDefault="00637225" w:rsidP="00637225">
            <w:pPr>
              <w:rPr>
                <w:b/>
                <w:sz w:val="24"/>
                <w:szCs w:val="24"/>
              </w:rPr>
            </w:pPr>
            <w:r w:rsidRPr="002F2854">
              <w:rPr>
                <w:b/>
                <w:sz w:val="24"/>
                <w:szCs w:val="24"/>
              </w:rPr>
              <w:t>400</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375</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300</w:t>
            </w:r>
          </w:p>
        </w:tc>
        <w:tc>
          <w:tcPr>
            <w:tcW w:w="438" w:type="dxa"/>
          </w:tcPr>
          <w:p w:rsidR="00637225" w:rsidRPr="002F2854" w:rsidRDefault="00637225" w:rsidP="00637225">
            <w:pPr>
              <w:rPr>
                <w:b/>
                <w:sz w:val="24"/>
                <w:szCs w:val="24"/>
              </w:rPr>
            </w:pPr>
            <w:r w:rsidRPr="002F2854">
              <w:rPr>
                <w:b/>
                <w:sz w:val="24"/>
                <w:szCs w:val="24"/>
              </w:rPr>
              <w:t>32</w:t>
            </w:r>
          </w:p>
        </w:tc>
        <w:tc>
          <w:tcPr>
            <w:tcW w:w="425" w:type="dxa"/>
          </w:tcPr>
          <w:p w:rsidR="00637225" w:rsidRPr="002F2854" w:rsidRDefault="00637225" w:rsidP="00637225">
            <w:pPr>
              <w:rPr>
                <w:b/>
                <w:sz w:val="24"/>
                <w:szCs w:val="24"/>
              </w:rPr>
            </w:pPr>
            <w:r w:rsidRPr="002F2854">
              <w:rPr>
                <w:b/>
                <w:sz w:val="24"/>
                <w:szCs w:val="24"/>
              </w:rPr>
              <w:t>26</w:t>
            </w:r>
          </w:p>
        </w:tc>
        <w:tc>
          <w:tcPr>
            <w:tcW w:w="425" w:type="dxa"/>
          </w:tcPr>
          <w:p w:rsidR="00637225" w:rsidRPr="002F2854" w:rsidRDefault="00637225" w:rsidP="00637225">
            <w:pPr>
              <w:rPr>
                <w:b/>
                <w:sz w:val="24"/>
                <w:szCs w:val="24"/>
              </w:rPr>
            </w:pPr>
            <w:r w:rsidRPr="002F2854">
              <w:rPr>
                <w:b/>
                <w:sz w:val="24"/>
                <w:szCs w:val="24"/>
              </w:rPr>
              <w:t>22</w:t>
            </w:r>
          </w:p>
        </w:tc>
        <w:tc>
          <w:tcPr>
            <w:tcW w:w="425" w:type="dxa"/>
          </w:tcPr>
          <w:p w:rsidR="00637225" w:rsidRPr="002F2854" w:rsidRDefault="00637225" w:rsidP="00637225">
            <w:pPr>
              <w:rPr>
                <w:b/>
                <w:sz w:val="24"/>
                <w:szCs w:val="24"/>
              </w:rPr>
            </w:pPr>
            <w:r w:rsidRPr="002F2854">
              <w:rPr>
                <w:b/>
                <w:sz w:val="24"/>
                <w:szCs w:val="24"/>
              </w:rPr>
              <w:t>18</w:t>
            </w:r>
          </w:p>
        </w:tc>
        <w:tc>
          <w:tcPr>
            <w:tcW w:w="426" w:type="dxa"/>
          </w:tcPr>
          <w:p w:rsidR="00637225" w:rsidRPr="002F2854" w:rsidRDefault="00637225" w:rsidP="00637225">
            <w:pPr>
              <w:rPr>
                <w:b/>
                <w:sz w:val="24"/>
                <w:szCs w:val="24"/>
              </w:rPr>
            </w:pPr>
            <w:r w:rsidRPr="002F2854">
              <w:rPr>
                <w:b/>
                <w:sz w:val="24"/>
                <w:szCs w:val="24"/>
              </w:rPr>
              <w:t>13</w:t>
            </w:r>
          </w:p>
        </w:tc>
        <w:tc>
          <w:tcPr>
            <w:tcW w:w="425"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r w:rsidRPr="002F2854">
              <w:rPr>
                <w:b/>
                <w:sz w:val="24"/>
                <w:szCs w:val="24"/>
              </w:rPr>
              <w:t>11</w:t>
            </w:r>
          </w:p>
        </w:tc>
        <w:tc>
          <w:tcPr>
            <w:tcW w:w="357" w:type="dxa"/>
          </w:tcPr>
          <w:p w:rsidR="00637225" w:rsidRPr="002F2854" w:rsidRDefault="00637225" w:rsidP="00637225">
            <w:pPr>
              <w:rPr>
                <w:b/>
                <w:sz w:val="24"/>
                <w:szCs w:val="24"/>
              </w:rPr>
            </w:pPr>
            <w:r w:rsidRPr="002F2854">
              <w:rPr>
                <w:b/>
                <w:sz w:val="24"/>
                <w:szCs w:val="24"/>
              </w:rPr>
              <w:t>9</w:t>
            </w:r>
          </w:p>
        </w:tc>
        <w:tc>
          <w:tcPr>
            <w:tcW w:w="357" w:type="dxa"/>
          </w:tcPr>
          <w:p w:rsidR="00637225" w:rsidRPr="002F2854" w:rsidRDefault="00637225" w:rsidP="00637225">
            <w:pPr>
              <w:rPr>
                <w:b/>
                <w:sz w:val="24"/>
                <w:szCs w:val="24"/>
              </w:rPr>
            </w:pPr>
            <w:r w:rsidRPr="002F2854">
              <w:rPr>
                <w:b/>
                <w:sz w:val="24"/>
                <w:szCs w:val="24"/>
              </w:rPr>
              <w:t>8</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22</w:t>
            </w:r>
          </w:p>
        </w:tc>
        <w:tc>
          <w:tcPr>
            <w:tcW w:w="425" w:type="dxa"/>
          </w:tcPr>
          <w:p w:rsidR="00637225" w:rsidRPr="002F2854" w:rsidRDefault="00637225" w:rsidP="00637225">
            <w:pPr>
              <w:rPr>
                <w:b/>
                <w:sz w:val="24"/>
                <w:szCs w:val="24"/>
              </w:rPr>
            </w:pPr>
            <w:r w:rsidRPr="002F2854">
              <w:rPr>
                <w:b/>
                <w:sz w:val="24"/>
                <w:szCs w:val="24"/>
              </w:rPr>
              <w:t>17</w:t>
            </w:r>
          </w:p>
        </w:tc>
        <w:tc>
          <w:tcPr>
            <w:tcW w:w="367" w:type="dxa"/>
          </w:tcPr>
          <w:p w:rsidR="00637225" w:rsidRPr="002F2854" w:rsidRDefault="00637225" w:rsidP="00637225">
            <w:pPr>
              <w:rPr>
                <w:b/>
                <w:sz w:val="24"/>
                <w:szCs w:val="24"/>
              </w:rPr>
            </w:pPr>
            <w:r w:rsidRPr="002F2854">
              <w:rPr>
                <w:b/>
                <w:sz w:val="24"/>
                <w:szCs w:val="24"/>
              </w:rPr>
              <w:t>13</w:t>
            </w:r>
          </w:p>
        </w:tc>
        <w:tc>
          <w:tcPr>
            <w:tcW w:w="2043" w:type="dxa"/>
            <w:gridSpan w:val="6"/>
          </w:tcPr>
          <w:p w:rsidR="00637225" w:rsidRPr="002F2854" w:rsidRDefault="00637225" w:rsidP="00637225">
            <w:pPr>
              <w:rPr>
                <w:b/>
                <w:sz w:val="24"/>
                <w:szCs w:val="24"/>
              </w:rPr>
            </w:pPr>
            <w:r w:rsidRPr="002F2854">
              <w:rPr>
                <w:b/>
                <w:sz w:val="24"/>
                <w:szCs w:val="24"/>
              </w:rPr>
              <w:t>3000 м б/у времени (дев)</w:t>
            </w:r>
          </w:p>
          <w:p w:rsidR="00637225" w:rsidRPr="002F2854" w:rsidRDefault="00637225" w:rsidP="00637225">
            <w:pPr>
              <w:rPr>
                <w:b/>
                <w:sz w:val="24"/>
                <w:szCs w:val="24"/>
              </w:rPr>
            </w:pPr>
            <w:r w:rsidRPr="002F2854">
              <w:rPr>
                <w:b/>
                <w:sz w:val="24"/>
                <w:szCs w:val="24"/>
              </w:rPr>
              <w:t>5000 м б/у времени (юн)</w:t>
            </w:r>
          </w:p>
        </w:tc>
      </w:tr>
      <w:tr w:rsidR="00637225" w:rsidRPr="002F2854" w:rsidTr="009710C3">
        <w:trPr>
          <w:gridAfter w:val="1"/>
          <w:wAfter w:w="7" w:type="dxa"/>
        </w:trPr>
        <w:tc>
          <w:tcPr>
            <w:tcW w:w="568" w:type="dxa"/>
          </w:tcPr>
          <w:p w:rsidR="00637225" w:rsidRPr="002F2854" w:rsidRDefault="00637225" w:rsidP="00637225">
            <w:pPr>
              <w:jc w:val="center"/>
              <w:rPr>
                <w:sz w:val="24"/>
                <w:szCs w:val="24"/>
              </w:rPr>
            </w:pPr>
            <w:r w:rsidRPr="002F2854">
              <w:rPr>
                <w:sz w:val="24"/>
                <w:szCs w:val="24"/>
              </w:rPr>
              <w:t>11</w:t>
            </w:r>
          </w:p>
        </w:tc>
        <w:tc>
          <w:tcPr>
            <w:tcW w:w="567" w:type="dxa"/>
          </w:tcPr>
          <w:p w:rsidR="00637225" w:rsidRPr="002F2854" w:rsidRDefault="00637225" w:rsidP="00637225">
            <w:pPr>
              <w:rPr>
                <w:b/>
                <w:sz w:val="24"/>
                <w:szCs w:val="24"/>
              </w:rPr>
            </w:pPr>
            <w:r w:rsidRPr="002F2854">
              <w:rPr>
                <w:b/>
                <w:sz w:val="24"/>
                <w:szCs w:val="24"/>
              </w:rPr>
              <w:t>14,2</w:t>
            </w:r>
          </w:p>
        </w:tc>
        <w:tc>
          <w:tcPr>
            <w:tcW w:w="568" w:type="dxa"/>
          </w:tcPr>
          <w:p w:rsidR="00637225" w:rsidRPr="002F2854" w:rsidRDefault="00637225" w:rsidP="00637225">
            <w:pPr>
              <w:rPr>
                <w:b/>
                <w:sz w:val="24"/>
                <w:szCs w:val="24"/>
              </w:rPr>
            </w:pPr>
            <w:r w:rsidRPr="002F2854">
              <w:rPr>
                <w:b/>
                <w:sz w:val="24"/>
                <w:szCs w:val="24"/>
              </w:rPr>
              <w:t>14,5</w:t>
            </w:r>
          </w:p>
        </w:tc>
        <w:tc>
          <w:tcPr>
            <w:tcW w:w="568" w:type="dxa"/>
          </w:tcPr>
          <w:p w:rsidR="00637225" w:rsidRPr="002F2854" w:rsidRDefault="00637225" w:rsidP="00637225">
            <w:pPr>
              <w:rPr>
                <w:b/>
                <w:sz w:val="24"/>
                <w:szCs w:val="24"/>
              </w:rPr>
            </w:pPr>
            <w:r w:rsidRPr="002F2854">
              <w:rPr>
                <w:b/>
                <w:sz w:val="24"/>
                <w:szCs w:val="24"/>
              </w:rPr>
              <w:t>15,5</w:t>
            </w:r>
          </w:p>
        </w:tc>
        <w:tc>
          <w:tcPr>
            <w:tcW w:w="568" w:type="dxa"/>
          </w:tcPr>
          <w:p w:rsidR="00637225" w:rsidRPr="002F2854" w:rsidRDefault="00637225" w:rsidP="00637225">
            <w:pPr>
              <w:rPr>
                <w:b/>
                <w:sz w:val="24"/>
                <w:szCs w:val="24"/>
              </w:rPr>
            </w:pPr>
            <w:r w:rsidRPr="002F2854">
              <w:rPr>
                <w:b/>
                <w:sz w:val="24"/>
                <w:szCs w:val="24"/>
              </w:rPr>
              <w:t>16,0</w:t>
            </w:r>
          </w:p>
        </w:tc>
        <w:tc>
          <w:tcPr>
            <w:tcW w:w="568" w:type="dxa"/>
          </w:tcPr>
          <w:p w:rsidR="00637225" w:rsidRPr="002F2854" w:rsidRDefault="00637225" w:rsidP="00637225">
            <w:pPr>
              <w:rPr>
                <w:b/>
                <w:sz w:val="24"/>
                <w:szCs w:val="24"/>
              </w:rPr>
            </w:pPr>
            <w:r w:rsidRPr="002F2854">
              <w:rPr>
                <w:b/>
                <w:sz w:val="24"/>
                <w:szCs w:val="24"/>
              </w:rPr>
              <w:t>16,5</w:t>
            </w:r>
          </w:p>
        </w:tc>
        <w:tc>
          <w:tcPr>
            <w:tcW w:w="568" w:type="dxa"/>
          </w:tcPr>
          <w:p w:rsidR="00637225" w:rsidRPr="002F2854" w:rsidRDefault="00637225" w:rsidP="00637225">
            <w:pPr>
              <w:rPr>
                <w:b/>
                <w:sz w:val="24"/>
                <w:szCs w:val="24"/>
              </w:rPr>
            </w:pPr>
            <w:r w:rsidRPr="002F2854">
              <w:rPr>
                <w:b/>
                <w:sz w:val="24"/>
                <w:szCs w:val="24"/>
              </w:rPr>
              <w:t>17,0</w:t>
            </w:r>
          </w:p>
        </w:tc>
        <w:tc>
          <w:tcPr>
            <w:tcW w:w="518" w:type="dxa"/>
          </w:tcPr>
          <w:p w:rsidR="00637225" w:rsidRPr="002F2854" w:rsidRDefault="00637225" w:rsidP="00637225">
            <w:pPr>
              <w:rPr>
                <w:b/>
                <w:sz w:val="24"/>
                <w:szCs w:val="24"/>
              </w:rPr>
            </w:pPr>
            <w:r w:rsidRPr="002F2854">
              <w:rPr>
                <w:b/>
                <w:sz w:val="24"/>
                <w:szCs w:val="24"/>
              </w:rPr>
              <w:t>460</w:t>
            </w:r>
          </w:p>
        </w:tc>
        <w:tc>
          <w:tcPr>
            <w:tcW w:w="518" w:type="dxa"/>
          </w:tcPr>
          <w:p w:rsidR="00637225" w:rsidRPr="002F2854" w:rsidRDefault="00637225" w:rsidP="00637225">
            <w:pPr>
              <w:rPr>
                <w:b/>
                <w:sz w:val="24"/>
                <w:szCs w:val="24"/>
              </w:rPr>
            </w:pPr>
            <w:r w:rsidRPr="002F2854">
              <w:rPr>
                <w:b/>
                <w:sz w:val="24"/>
                <w:szCs w:val="24"/>
              </w:rPr>
              <w:t>420</w:t>
            </w:r>
          </w:p>
        </w:tc>
        <w:tc>
          <w:tcPr>
            <w:tcW w:w="516" w:type="dxa"/>
          </w:tcPr>
          <w:p w:rsidR="00637225" w:rsidRPr="002F2854" w:rsidRDefault="00637225" w:rsidP="00637225">
            <w:pPr>
              <w:rPr>
                <w:b/>
                <w:sz w:val="24"/>
                <w:szCs w:val="24"/>
              </w:rPr>
            </w:pPr>
            <w:r w:rsidRPr="002F2854">
              <w:rPr>
                <w:b/>
                <w:sz w:val="24"/>
                <w:szCs w:val="24"/>
              </w:rPr>
              <w:t>370</w:t>
            </w:r>
          </w:p>
        </w:tc>
        <w:tc>
          <w:tcPr>
            <w:tcW w:w="516" w:type="dxa"/>
          </w:tcPr>
          <w:p w:rsidR="00637225" w:rsidRPr="002F2854" w:rsidRDefault="00637225" w:rsidP="00637225">
            <w:pPr>
              <w:rPr>
                <w:b/>
                <w:sz w:val="24"/>
                <w:szCs w:val="24"/>
              </w:rPr>
            </w:pPr>
            <w:r w:rsidRPr="002F2854">
              <w:rPr>
                <w:b/>
                <w:sz w:val="24"/>
                <w:szCs w:val="24"/>
              </w:rPr>
              <w:t>380</w:t>
            </w:r>
          </w:p>
        </w:tc>
        <w:tc>
          <w:tcPr>
            <w:tcW w:w="516" w:type="dxa"/>
          </w:tcPr>
          <w:p w:rsidR="00637225" w:rsidRPr="002F2854" w:rsidRDefault="00637225" w:rsidP="00637225">
            <w:pPr>
              <w:rPr>
                <w:b/>
                <w:sz w:val="24"/>
                <w:szCs w:val="24"/>
              </w:rPr>
            </w:pPr>
            <w:r w:rsidRPr="002F2854">
              <w:rPr>
                <w:b/>
                <w:sz w:val="24"/>
                <w:szCs w:val="24"/>
              </w:rPr>
              <w:t>340</w:t>
            </w:r>
          </w:p>
        </w:tc>
        <w:tc>
          <w:tcPr>
            <w:tcW w:w="516" w:type="dxa"/>
          </w:tcPr>
          <w:p w:rsidR="00637225" w:rsidRPr="002F2854" w:rsidRDefault="00637225" w:rsidP="00637225">
            <w:pPr>
              <w:rPr>
                <w:b/>
                <w:sz w:val="24"/>
                <w:szCs w:val="24"/>
              </w:rPr>
            </w:pPr>
            <w:r w:rsidRPr="002F2854">
              <w:rPr>
                <w:b/>
                <w:sz w:val="24"/>
                <w:szCs w:val="24"/>
              </w:rPr>
              <w:t>310</w:t>
            </w:r>
          </w:p>
        </w:tc>
        <w:tc>
          <w:tcPr>
            <w:tcW w:w="438" w:type="dxa"/>
          </w:tcPr>
          <w:p w:rsidR="00637225" w:rsidRPr="002F2854" w:rsidRDefault="00637225" w:rsidP="00637225">
            <w:pPr>
              <w:rPr>
                <w:b/>
                <w:sz w:val="24"/>
                <w:szCs w:val="24"/>
              </w:rPr>
            </w:pPr>
            <w:r w:rsidRPr="002F2854">
              <w:rPr>
                <w:b/>
                <w:sz w:val="24"/>
                <w:szCs w:val="24"/>
              </w:rPr>
              <w:t>38</w:t>
            </w:r>
          </w:p>
        </w:tc>
        <w:tc>
          <w:tcPr>
            <w:tcW w:w="425" w:type="dxa"/>
          </w:tcPr>
          <w:p w:rsidR="00637225" w:rsidRPr="002F2854" w:rsidRDefault="00637225" w:rsidP="00637225">
            <w:pPr>
              <w:rPr>
                <w:b/>
                <w:sz w:val="24"/>
                <w:szCs w:val="24"/>
              </w:rPr>
            </w:pPr>
            <w:r w:rsidRPr="002F2854">
              <w:rPr>
                <w:b/>
                <w:sz w:val="24"/>
                <w:szCs w:val="24"/>
              </w:rPr>
              <w:t>32</w:t>
            </w:r>
          </w:p>
        </w:tc>
        <w:tc>
          <w:tcPr>
            <w:tcW w:w="425" w:type="dxa"/>
          </w:tcPr>
          <w:p w:rsidR="00637225" w:rsidRPr="002F2854" w:rsidRDefault="00637225" w:rsidP="00637225">
            <w:pPr>
              <w:rPr>
                <w:b/>
                <w:sz w:val="24"/>
                <w:szCs w:val="24"/>
              </w:rPr>
            </w:pPr>
            <w:r w:rsidRPr="002F2854">
              <w:rPr>
                <w:b/>
                <w:sz w:val="24"/>
                <w:szCs w:val="24"/>
              </w:rPr>
              <w:t>26</w:t>
            </w:r>
          </w:p>
        </w:tc>
        <w:tc>
          <w:tcPr>
            <w:tcW w:w="425" w:type="dxa"/>
          </w:tcPr>
          <w:p w:rsidR="00637225" w:rsidRPr="002F2854" w:rsidRDefault="00637225" w:rsidP="00637225">
            <w:pPr>
              <w:rPr>
                <w:b/>
                <w:sz w:val="24"/>
                <w:szCs w:val="24"/>
              </w:rPr>
            </w:pPr>
            <w:r w:rsidRPr="002F2854">
              <w:rPr>
                <w:b/>
                <w:sz w:val="24"/>
                <w:szCs w:val="24"/>
              </w:rPr>
              <w:t>23</w:t>
            </w:r>
          </w:p>
        </w:tc>
        <w:tc>
          <w:tcPr>
            <w:tcW w:w="426" w:type="dxa"/>
          </w:tcPr>
          <w:p w:rsidR="00637225" w:rsidRPr="002F2854" w:rsidRDefault="00637225" w:rsidP="00637225">
            <w:pPr>
              <w:rPr>
                <w:b/>
                <w:sz w:val="24"/>
                <w:szCs w:val="24"/>
              </w:rPr>
            </w:pPr>
            <w:r w:rsidRPr="002F2854">
              <w:rPr>
                <w:b/>
                <w:sz w:val="24"/>
                <w:szCs w:val="24"/>
              </w:rPr>
              <w:t>18</w:t>
            </w:r>
          </w:p>
        </w:tc>
        <w:tc>
          <w:tcPr>
            <w:tcW w:w="425" w:type="dxa"/>
          </w:tcPr>
          <w:p w:rsidR="00637225" w:rsidRPr="002F2854" w:rsidRDefault="00637225" w:rsidP="00637225">
            <w:pPr>
              <w:rPr>
                <w:b/>
                <w:sz w:val="24"/>
                <w:szCs w:val="24"/>
              </w:rPr>
            </w:pPr>
            <w:r w:rsidRPr="002F2854">
              <w:rPr>
                <w:b/>
                <w:sz w:val="24"/>
                <w:szCs w:val="24"/>
              </w:rPr>
              <w:t>12</w:t>
            </w:r>
          </w:p>
        </w:tc>
        <w:tc>
          <w:tcPr>
            <w:tcW w:w="357" w:type="dxa"/>
          </w:tcPr>
          <w:p w:rsidR="00637225" w:rsidRPr="002F2854" w:rsidRDefault="00637225" w:rsidP="00637225">
            <w:pPr>
              <w:rPr>
                <w:b/>
                <w:sz w:val="24"/>
                <w:szCs w:val="24"/>
              </w:rPr>
            </w:pPr>
            <w:r w:rsidRPr="002F2854">
              <w:rPr>
                <w:b/>
                <w:sz w:val="24"/>
                <w:szCs w:val="24"/>
              </w:rPr>
              <w:t>12</w:t>
            </w:r>
          </w:p>
        </w:tc>
        <w:tc>
          <w:tcPr>
            <w:tcW w:w="357" w:type="dxa"/>
          </w:tcPr>
          <w:p w:rsidR="00637225" w:rsidRPr="002F2854" w:rsidRDefault="00637225" w:rsidP="00637225">
            <w:pPr>
              <w:rPr>
                <w:b/>
                <w:sz w:val="24"/>
                <w:szCs w:val="24"/>
              </w:rPr>
            </w:pPr>
            <w:r w:rsidRPr="002F2854">
              <w:rPr>
                <w:b/>
                <w:sz w:val="24"/>
                <w:szCs w:val="24"/>
              </w:rPr>
              <w:t>10</w:t>
            </w:r>
          </w:p>
        </w:tc>
        <w:tc>
          <w:tcPr>
            <w:tcW w:w="357" w:type="dxa"/>
          </w:tcPr>
          <w:p w:rsidR="00637225" w:rsidRPr="002F2854" w:rsidRDefault="00637225" w:rsidP="00637225">
            <w:pPr>
              <w:rPr>
                <w:b/>
                <w:sz w:val="24"/>
                <w:szCs w:val="24"/>
              </w:rPr>
            </w:pPr>
            <w:r w:rsidRPr="002F2854">
              <w:rPr>
                <w:b/>
                <w:sz w:val="24"/>
                <w:szCs w:val="24"/>
              </w:rPr>
              <w:t>8</w:t>
            </w:r>
          </w:p>
        </w:tc>
        <w:tc>
          <w:tcPr>
            <w:tcW w:w="489" w:type="dxa"/>
          </w:tcPr>
          <w:p w:rsidR="00637225" w:rsidRPr="002F2854" w:rsidRDefault="00637225" w:rsidP="00637225">
            <w:pPr>
              <w:rPr>
                <w:b/>
                <w:sz w:val="24"/>
                <w:szCs w:val="24"/>
              </w:rPr>
            </w:pPr>
          </w:p>
        </w:tc>
        <w:tc>
          <w:tcPr>
            <w:tcW w:w="426" w:type="dxa"/>
          </w:tcPr>
          <w:p w:rsidR="00637225" w:rsidRPr="002F2854" w:rsidRDefault="00637225" w:rsidP="00637225">
            <w:pPr>
              <w:rPr>
                <w:b/>
                <w:sz w:val="24"/>
                <w:szCs w:val="24"/>
              </w:rPr>
            </w:pPr>
          </w:p>
        </w:tc>
        <w:tc>
          <w:tcPr>
            <w:tcW w:w="425"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357" w:type="dxa"/>
          </w:tcPr>
          <w:p w:rsidR="00637225" w:rsidRPr="002F2854" w:rsidRDefault="00637225" w:rsidP="00637225">
            <w:pPr>
              <w:rPr>
                <w:b/>
                <w:sz w:val="24"/>
                <w:szCs w:val="24"/>
              </w:rPr>
            </w:pPr>
          </w:p>
        </w:tc>
        <w:tc>
          <w:tcPr>
            <w:tcW w:w="488" w:type="dxa"/>
          </w:tcPr>
          <w:p w:rsidR="00637225" w:rsidRPr="002F2854" w:rsidRDefault="00637225" w:rsidP="00637225">
            <w:pPr>
              <w:rPr>
                <w:b/>
                <w:sz w:val="24"/>
                <w:szCs w:val="24"/>
              </w:rPr>
            </w:pPr>
            <w:r w:rsidRPr="002F2854">
              <w:rPr>
                <w:b/>
                <w:sz w:val="24"/>
                <w:szCs w:val="24"/>
              </w:rPr>
              <w:t>25</w:t>
            </w:r>
          </w:p>
        </w:tc>
        <w:tc>
          <w:tcPr>
            <w:tcW w:w="425" w:type="dxa"/>
          </w:tcPr>
          <w:p w:rsidR="00637225" w:rsidRPr="002F2854" w:rsidRDefault="00637225" w:rsidP="00637225">
            <w:pPr>
              <w:rPr>
                <w:b/>
                <w:sz w:val="24"/>
                <w:szCs w:val="24"/>
              </w:rPr>
            </w:pPr>
            <w:r w:rsidRPr="002F2854">
              <w:rPr>
                <w:b/>
                <w:sz w:val="24"/>
                <w:szCs w:val="24"/>
              </w:rPr>
              <w:t>20</w:t>
            </w:r>
          </w:p>
        </w:tc>
        <w:tc>
          <w:tcPr>
            <w:tcW w:w="367" w:type="dxa"/>
          </w:tcPr>
          <w:p w:rsidR="00637225" w:rsidRPr="002F2854" w:rsidRDefault="00637225" w:rsidP="00637225">
            <w:pPr>
              <w:rPr>
                <w:b/>
                <w:sz w:val="24"/>
                <w:szCs w:val="24"/>
              </w:rPr>
            </w:pPr>
            <w:r w:rsidRPr="002F2854">
              <w:rPr>
                <w:b/>
                <w:sz w:val="24"/>
                <w:szCs w:val="24"/>
              </w:rPr>
              <w:t>15</w:t>
            </w:r>
          </w:p>
        </w:tc>
        <w:tc>
          <w:tcPr>
            <w:tcW w:w="2043" w:type="dxa"/>
            <w:gridSpan w:val="6"/>
          </w:tcPr>
          <w:p w:rsidR="00637225" w:rsidRPr="002F2854" w:rsidRDefault="00637225" w:rsidP="00637225">
            <w:pPr>
              <w:rPr>
                <w:b/>
                <w:sz w:val="24"/>
                <w:szCs w:val="24"/>
              </w:rPr>
            </w:pPr>
            <w:r w:rsidRPr="002F2854">
              <w:rPr>
                <w:b/>
                <w:sz w:val="24"/>
                <w:szCs w:val="24"/>
              </w:rPr>
              <w:t>3000 м б/у времени (дев)</w:t>
            </w:r>
          </w:p>
          <w:p w:rsidR="00637225" w:rsidRPr="002F2854" w:rsidRDefault="00637225" w:rsidP="00637225">
            <w:pPr>
              <w:rPr>
                <w:b/>
                <w:sz w:val="24"/>
                <w:szCs w:val="24"/>
              </w:rPr>
            </w:pPr>
            <w:r w:rsidRPr="002F2854">
              <w:rPr>
                <w:b/>
                <w:sz w:val="24"/>
                <w:szCs w:val="24"/>
              </w:rPr>
              <w:t>5000 м б/у времени (юн)</w:t>
            </w:r>
          </w:p>
        </w:tc>
      </w:tr>
    </w:tbl>
    <w:p w:rsidR="00637225" w:rsidRPr="002F2854" w:rsidRDefault="00637225" w:rsidP="00637225">
      <w:pPr>
        <w:spacing w:line="240" w:lineRule="auto"/>
        <w:jc w:val="center"/>
        <w:rPr>
          <w:sz w:val="24"/>
          <w:szCs w:val="24"/>
        </w:rPr>
      </w:pPr>
    </w:p>
    <w:p w:rsidR="00637225" w:rsidRPr="002F2854" w:rsidRDefault="00637225" w:rsidP="00637225">
      <w:pPr>
        <w:spacing w:line="240" w:lineRule="auto"/>
        <w:jc w:val="center"/>
        <w:rPr>
          <w:sz w:val="24"/>
          <w:szCs w:val="24"/>
        </w:rPr>
      </w:pPr>
      <w:r w:rsidRPr="002F2854">
        <w:rPr>
          <w:sz w:val="24"/>
          <w:szCs w:val="24"/>
        </w:rPr>
        <w:lastRenderedPageBreak/>
        <w:t xml:space="preserve">Юноши </w:t>
      </w:r>
    </w:p>
    <w:tbl>
      <w:tblPr>
        <w:tblStyle w:val="afa"/>
        <w:tblW w:w="0" w:type="auto"/>
        <w:tblLook w:val="04A0" w:firstRow="1" w:lastRow="0" w:firstColumn="1" w:lastColumn="0" w:noHBand="0" w:noVBand="1"/>
      </w:tblPr>
      <w:tblGrid>
        <w:gridCol w:w="1342"/>
        <w:gridCol w:w="1235"/>
        <w:gridCol w:w="1211"/>
        <w:gridCol w:w="1196"/>
        <w:gridCol w:w="1256"/>
        <w:gridCol w:w="1227"/>
        <w:gridCol w:w="1208"/>
        <w:gridCol w:w="1234"/>
        <w:gridCol w:w="1211"/>
        <w:gridCol w:w="1195"/>
        <w:gridCol w:w="1099"/>
        <w:gridCol w:w="1100"/>
        <w:gridCol w:w="1100"/>
      </w:tblGrid>
      <w:tr w:rsidR="00637225" w:rsidRPr="002F2854" w:rsidTr="00637225">
        <w:tc>
          <w:tcPr>
            <w:tcW w:w="1365" w:type="dxa"/>
            <w:vMerge w:val="restart"/>
          </w:tcPr>
          <w:p w:rsidR="00637225" w:rsidRPr="002F2854" w:rsidRDefault="00637225" w:rsidP="00637225">
            <w:pPr>
              <w:jc w:val="center"/>
              <w:rPr>
                <w:sz w:val="24"/>
                <w:szCs w:val="24"/>
              </w:rPr>
            </w:pPr>
            <w:r w:rsidRPr="002F2854">
              <w:rPr>
                <w:sz w:val="24"/>
                <w:szCs w:val="24"/>
              </w:rPr>
              <w:t>класс</w:t>
            </w:r>
          </w:p>
        </w:tc>
        <w:tc>
          <w:tcPr>
            <w:tcW w:w="3717" w:type="dxa"/>
            <w:gridSpan w:val="3"/>
          </w:tcPr>
          <w:p w:rsidR="00637225" w:rsidRPr="002F2854" w:rsidRDefault="00637225" w:rsidP="00637225">
            <w:pPr>
              <w:jc w:val="center"/>
              <w:rPr>
                <w:sz w:val="24"/>
                <w:szCs w:val="24"/>
              </w:rPr>
            </w:pPr>
            <w:r w:rsidRPr="002F2854">
              <w:rPr>
                <w:sz w:val="24"/>
                <w:szCs w:val="24"/>
              </w:rPr>
              <w:t>Удержание ног в положении угла (сек)</w:t>
            </w:r>
          </w:p>
        </w:tc>
        <w:tc>
          <w:tcPr>
            <w:tcW w:w="3766" w:type="dxa"/>
            <w:gridSpan w:val="3"/>
          </w:tcPr>
          <w:p w:rsidR="00637225" w:rsidRPr="002F2854" w:rsidRDefault="00637225" w:rsidP="00637225">
            <w:pPr>
              <w:jc w:val="center"/>
              <w:rPr>
                <w:sz w:val="24"/>
                <w:szCs w:val="24"/>
              </w:rPr>
            </w:pPr>
            <w:r w:rsidRPr="002F2854">
              <w:rPr>
                <w:sz w:val="24"/>
                <w:szCs w:val="24"/>
              </w:rPr>
              <w:t>Подъём переворотом (раз)</w:t>
            </w:r>
          </w:p>
        </w:tc>
        <w:tc>
          <w:tcPr>
            <w:tcW w:w="3713" w:type="dxa"/>
            <w:gridSpan w:val="3"/>
          </w:tcPr>
          <w:p w:rsidR="00637225" w:rsidRPr="002F2854" w:rsidRDefault="00637225" w:rsidP="00637225">
            <w:pPr>
              <w:jc w:val="center"/>
              <w:rPr>
                <w:sz w:val="24"/>
                <w:szCs w:val="24"/>
              </w:rPr>
            </w:pPr>
            <w:r w:rsidRPr="002F2854">
              <w:rPr>
                <w:sz w:val="24"/>
                <w:szCs w:val="24"/>
              </w:rPr>
              <w:t>Сгибание и разгибание рук в упоре на брусьях (раз)</w:t>
            </w:r>
          </w:p>
        </w:tc>
        <w:tc>
          <w:tcPr>
            <w:tcW w:w="3359" w:type="dxa"/>
            <w:gridSpan w:val="3"/>
          </w:tcPr>
          <w:p w:rsidR="00637225" w:rsidRPr="002F2854" w:rsidRDefault="00637225" w:rsidP="00637225">
            <w:pPr>
              <w:jc w:val="center"/>
              <w:rPr>
                <w:sz w:val="24"/>
                <w:szCs w:val="24"/>
              </w:rPr>
            </w:pPr>
            <w:r w:rsidRPr="002F2854">
              <w:rPr>
                <w:sz w:val="24"/>
                <w:szCs w:val="24"/>
              </w:rPr>
              <w:t>Лазание по канату 4 м с помощью ног (сек)</w:t>
            </w:r>
          </w:p>
        </w:tc>
      </w:tr>
      <w:tr w:rsidR="00637225" w:rsidRPr="002F2854" w:rsidTr="00637225">
        <w:tc>
          <w:tcPr>
            <w:tcW w:w="1365" w:type="dxa"/>
            <w:vMerge/>
          </w:tcPr>
          <w:p w:rsidR="00637225" w:rsidRPr="002F2854" w:rsidRDefault="00637225" w:rsidP="00637225">
            <w:pPr>
              <w:jc w:val="center"/>
              <w:rPr>
                <w:sz w:val="24"/>
                <w:szCs w:val="24"/>
              </w:rPr>
            </w:pPr>
          </w:p>
        </w:tc>
        <w:tc>
          <w:tcPr>
            <w:tcW w:w="1261" w:type="dxa"/>
          </w:tcPr>
          <w:p w:rsidR="00637225" w:rsidRPr="002F2854" w:rsidRDefault="00637225" w:rsidP="00637225">
            <w:pPr>
              <w:jc w:val="center"/>
              <w:rPr>
                <w:sz w:val="24"/>
                <w:szCs w:val="24"/>
              </w:rPr>
            </w:pPr>
            <w:r w:rsidRPr="002F2854">
              <w:rPr>
                <w:sz w:val="24"/>
                <w:szCs w:val="24"/>
              </w:rPr>
              <w:t>«5»</w:t>
            </w:r>
          </w:p>
        </w:tc>
        <w:tc>
          <w:tcPr>
            <w:tcW w:w="1236" w:type="dxa"/>
          </w:tcPr>
          <w:p w:rsidR="00637225" w:rsidRPr="002F2854" w:rsidRDefault="00637225" w:rsidP="00637225">
            <w:pPr>
              <w:jc w:val="center"/>
              <w:rPr>
                <w:sz w:val="24"/>
                <w:szCs w:val="24"/>
              </w:rPr>
            </w:pPr>
            <w:r w:rsidRPr="002F2854">
              <w:rPr>
                <w:sz w:val="24"/>
                <w:szCs w:val="24"/>
              </w:rPr>
              <w:t>«4»</w:t>
            </w:r>
          </w:p>
        </w:tc>
        <w:tc>
          <w:tcPr>
            <w:tcW w:w="1220" w:type="dxa"/>
          </w:tcPr>
          <w:p w:rsidR="00637225" w:rsidRPr="002F2854" w:rsidRDefault="00637225" w:rsidP="00637225">
            <w:pPr>
              <w:jc w:val="center"/>
              <w:rPr>
                <w:sz w:val="24"/>
                <w:szCs w:val="24"/>
              </w:rPr>
            </w:pPr>
            <w:r w:rsidRPr="002F2854">
              <w:rPr>
                <w:sz w:val="24"/>
                <w:szCs w:val="24"/>
              </w:rPr>
              <w:t>«3»</w:t>
            </w:r>
          </w:p>
        </w:tc>
        <w:tc>
          <w:tcPr>
            <w:tcW w:w="1282" w:type="dxa"/>
          </w:tcPr>
          <w:p w:rsidR="00637225" w:rsidRPr="002F2854" w:rsidRDefault="00637225" w:rsidP="00637225">
            <w:pPr>
              <w:jc w:val="center"/>
              <w:rPr>
                <w:sz w:val="24"/>
                <w:szCs w:val="24"/>
              </w:rPr>
            </w:pPr>
            <w:r w:rsidRPr="002F2854">
              <w:rPr>
                <w:sz w:val="24"/>
                <w:szCs w:val="24"/>
              </w:rPr>
              <w:t>«5»</w:t>
            </w:r>
          </w:p>
        </w:tc>
        <w:tc>
          <w:tcPr>
            <w:tcW w:w="1252" w:type="dxa"/>
          </w:tcPr>
          <w:p w:rsidR="00637225" w:rsidRPr="002F2854" w:rsidRDefault="00637225" w:rsidP="00637225">
            <w:pPr>
              <w:jc w:val="center"/>
              <w:rPr>
                <w:sz w:val="24"/>
                <w:szCs w:val="24"/>
              </w:rPr>
            </w:pPr>
            <w:r w:rsidRPr="002F2854">
              <w:rPr>
                <w:sz w:val="24"/>
                <w:szCs w:val="24"/>
              </w:rPr>
              <w:t>«4»</w:t>
            </w:r>
          </w:p>
        </w:tc>
        <w:tc>
          <w:tcPr>
            <w:tcW w:w="1232" w:type="dxa"/>
          </w:tcPr>
          <w:p w:rsidR="00637225" w:rsidRPr="002F2854" w:rsidRDefault="00637225" w:rsidP="00637225">
            <w:pPr>
              <w:jc w:val="center"/>
              <w:rPr>
                <w:sz w:val="24"/>
                <w:szCs w:val="24"/>
              </w:rPr>
            </w:pPr>
            <w:r w:rsidRPr="002F2854">
              <w:rPr>
                <w:sz w:val="24"/>
                <w:szCs w:val="24"/>
              </w:rPr>
              <w:t>«3»</w:t>
            </w:r>
          </w:p>
        </w:tc>
        <w:tc>
          <w:tcPr>
            <w:tcW w:w="1259" w:type="dxa"/>
          </w:tcPr>
          <w:p w:rsidR="00637225" w:rsidRPr="002F2854" w:rsidRDefault="00637225" w:rsidP="00637225">
            <w:pPr>
              <w:jc w:val="center"/>
              <w:rPr>
                <w:sz w:val="24"/>
                <w:szCs w:val="24"/>
              </w:rPr>
            </w:pPr>
            <w:r w:rsidRPr="002F2854">
              <w:rPr>
                <w:sz w:val="24"/>
                <w:szCs w:val="24"/>
              </w:rPr>
              <w:t>«5»</w:t>
            </w:r>
          </w:p>
        </w:tc>
        <w:tc>
          <w:tcPr>
            <w:tcW w:w="1235" w:type="dxa"/>
          </w:tcPr>
          <w:p w:rsidR="00637225" w:rsidRPr="002F2854" w:rsidRDefault="00637225" w:rsidP="00637225">
            <w:pPr>
              <w:jc w:val="center"/>
              <w:rPr>
                <w:sz w:val="24"/>
                <w:szCs w:val="24"/>
              </w:rPr>
            </w:pPr>
            <w:r w:rsidRPr="002F2854">
              <w:rPr>
                <w:sz w:val="24"/>
                <w:szCs w:val="24"/>
              </w:rPr>
              <w:t>«4»</w:t>
            </w:r>
          </w:p>
        </w:tc>
        <w:tc>
          <w:tcPr>
            <w:tcW w:w="1219" w:type="dxa"/>
          </w:tcPr>
          <w:p w:rsidR="00637225" w:rsidRPr="002F2854" w:rsidRDefault="00637225" w:rsidP="00637225">
            <w:pPr>
              <w:jc w:val="center"/>
              <w:rPr>
                <w:sz w:val="24"/>
                <w:szCs w:val="24"/>
              </w:rPr>
            </w:pPr>
            <w:r w:rsidRPr="002F2854">
              <w:rPr>
                <w:sz w:val="24"/>
                <w:szCs w:val="24"/>
              </w:rPr>
              <w:t>«3»</w:t>
            </w:r>
          </w:p>
        </w:tc>
        <w:tc>
          <w:tcPr>
            <w:tcW w:w="1119" w:type="dxa"/>
          </w:tcPr>
          <w:p w:rsidR="00637225" w:rsidRPr="002F2854" w:rsidRDefault="00637225" w:rsidP="00637225">
            <w:pPr>
              <w:jc w:val="center"/>
              <w:rPr>
                <w:sz w:val="24"/>
                <w:szCs w:val="24"/>
              </w:rPr>
            </w:pPr>
            <w:r w:rsidRPr="002F2854">
              <w:rPr>
                <w:sz w:val="24"/>
                <w:szCs w:val="24"/>
              </w:rPr>
              <w:t>«5»</w:t>
            </w:r>
          </w:p>
        </w:tc>
        <w:tc>
          <w:tcPr>
            <w:tcW w:w="1120" w:type="dxa"/>
          </w:tcPr>
          <w:p w:rsidR="00637225" w:rsidRPr="002F2854" w:rsidRDefault="00637225" w:rsidP="00637225">
            <w:pPr>
              <w:jc w:val="center"/>
              <w:rPr>
                <w:sz w:val="24"/>
                <w:szCs w:val="24"/>
              </w:rPr>
            </w:pPr>
            <w:r w:rsidRPr="002F2854">
              <w:rPr>
                <w:sz w:val="24"/>
                <w:szCs w:val="24"/>
              </w:rPr>
              <w:t>«4»</w:t>
            </w:r>
          </w:p>
        </w:tc>
        <w:tc>
          <w:tcPr>
            <w:tcW w:w="1120" w:type="dxa"/>
          </w:tcPr>
          <w:p w:rsidR="00637225" w:rsidRPr="002F2854" w:rsidRDefault="00637225" w:rsidP="00637225">
            <w:pPr>
              <w:jc w:val="center"/>
              <w:rPr>
                <w:sz w:val="24"/>
                <w:szCs w:val="24"/>
              </w:rPr>
            </w:pPr>
            <w:r w:rsidRPr="002F2854">
              <w:rPr>
                <w:sz w:val="24"/>
                <w:szCs w:val="24"/>
              </w:rPr>
              <w:t>«3»</w:t>
            </w:r>
          </w:p>
        </w:tc>
      </w:tr>
      <w:tr w:rsidR="00637225" w:rsidRPr="002F2854" w:rsidTr="00637225">
        <w:tc>
          <w:tcPr>
            <w:tcW w:w="136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61"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5</w:t>
            </w:r>
          </w:p>
        </w:tc>
        <w:tc>
          <w:tcPr>
            <w:tcW w:w="1236"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8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5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2</w:t>
            </w:r>
          </w:p>
        </w:tc>
        <w:tc>
          <w:tcPr>
            <w:tcW w:w="123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w:t>
            </w:r>
          </w:p>
        </w:tc>
        <w:tc>
          <w:tcPr>
            <w:tcW w:w="125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3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7</w:t>
            </w:r>
          </w:p>
        </w:tc>
        <w:tc>
          <w:tcPr>
            <w:tcW w:w="12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119" w:type="dxa"/>
          </w:tcPr>
          <w:p w:rsidR="00637225" w:rsidRPr="002F2854" w:rsidRDefault="00637225" w:rsidP="00637225">
            <w:pPr>
              <w:jc w:val="center"/>
              <w:rPr>
                <w:sz w:val="24"/>
                <w:szCs w:val="24"/>
              </w:rPr>
            </w:pPr>
          </w:p>
        </w:tc>
        <w:tc>
          <w:tcPr>
            <w:tcW w:w="1120" w:type="dxa"/>
          </w:tcPr>
          <w:p w:rsidR="00637225" w:rsidRPr="002F2854" w:rsidRDefault="00637225" w:rsidP="00637225">
            <w:pPr>
              <w:jc w:val="center"/>
              <w:rPr>
                <w:sz w:val="24"/>
                <w:szCs w:val="24"/>
              </w:rPr>
            </w:pPr>
          </w:p>
        </w:tc>
        <w:tc>
          <w:tcPr>
            <w:tcW w:w="1120" w:type="dxa"/>
          </w:tcPr>
          <w:p w:rsidR="00637225" w:rsidRPr="002F2854" w:rsidRDefault="00637225" w:rsidP="00637225">
            <w:pPr>
              <w:jc w:val="center"/>
              <w:rPr>
                <w:sz w:val="24"/>
                <w:szCs w:val="24"/>
              </w:rPr>
            </w:pPr>
          </w:p>
        </w:tc>
      </w:tr>
      <w:tr w:rsidR="00637225" w:rsidRPr="002F2854" w:rsidTr="00637225">
        <w:tc>
          <w:tcPr>
            <w:tcW w:w="136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11</w:t>
            </w:r>
          </w:p>
        </w:tc>
        <w:tc>
          <w:tcPr>
            <w:tcW w:w="1261"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8</w:t>
            </w:r>
          </w:p>
        </w:tc>
        <w:tc>
          <w:tcPr>
            <w:tcW w:w="1236"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5</w:t>
            </w:r>
          </w:p>
        </w:tc>
        <w:tc>
          <w:tcPr>
            <w:tcW w:w="12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8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4</w:t>
            </w:r>
          </w:p>
        </w:tc>
        <w:tc>
          <w:tcPr>
            <w:tcW w:w="125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3</w:t>
            </w:r>
          </w:p>
        </w:tc>
        <w:tc>
          <w:tcPr>
            <w:tcW w:w="1232"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2</w:t>
            </w:r>
          </w:p>
        </w:tc>
        <w:tc>
          <w:tcPr>
            <w:tcW w:w="125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12</w:t>
            </w:r>
          </w:p>
        </w:tc>
        <w:tc>
          <w:tcPr>
            <w:tcW w:w="1235"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10</w:t>
            </w:r>
          </w:p>
        </w:tc>
        <w:tc>
          <w:tcPr>
            <w:tcW w:w="12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7</w:t>
            </w:r>
          </w:p>
        </w:tc>
        <w:tc>
          <w:tcPr>
            <w:tcW w:w="1119"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12</w:t>
            </w:r>
          </w:p>
        </w:tc>
        <w:tc>
          <w:tcPr>
            <w:tcW w:w="11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14</w:t>
            </w:r>
          </w:p>
        </w:tc>
        <w:tc>
          <w:tcPr>
            <w:tcW w:w="1120" w:type="dxa"/>
          </w:tcPr>
          <w:p w:rsidR="00637225" w:rsidRPr="002F2854" w:rsidRDefault="00637225" w:rsidP="00637225">
            <w:pPr>
              <w:jc w:val="center"/>
              <w:rPr>
                <w:sz w:val="24"/>
                <w:szCs w:val="24"/>
              </w:rPr>
            </w:pPr>
          </w:p>
          <w:p w:rsidR="00637225" w:rsidRPr="002F2854" w:rsidRDefault="00637225" w:rsidP="00637225">
            <w:pPr>
              <w:jc w:val="center"/>
              <w:rPr>
                <w:sz w:val="24"/>
                <w:szCs w:val="24"/>
              </w:rPr>
            </w:pPr>
            <w:r w:rsidRPr="002F2854">
              <w:rPr>
                <w:sz w:val="24"/>
                <w:szCs w:val="24"/>
              </w:rPr>
              <w:t>17</w:t>
            </w:r>
          </w:p>
        </w:tc>
      </w:tr>
    </w:tbl>
    <w:p w:rsidR="00637225" w:rsidRPr="002F2854" w:rsidRDefault="00637225" w:rsidP="00637225">
      <w:pPr>
        <w:spacing w:line="240" w:lineRule="auto"/>
        <w:rPr>
          <w:sz w:val="24"/>
          <w:szCs w:val="24"/>
        </w:rPr>
      </w:pPr>
    </w:p>
    <w:p w:rsidR="00637225" w:rsidRDefault="00637225" w:rsidP="00637225">
      <w:pPr>
        <w:spacing w:line="240" w:lineRule="auto"/>
        <w:jc w:val="center"/>
        <w:rPr>
          <w:b/>
          <w:sz w:val="24"/>
          <w:szCs w:val="24"/>
        </w:rPr>
        <w:sectPr w:rsidR="00637225" w:rsidSect="00637225">
          <w:pgSz w:w="16838" w:h="11906" w:orient="landscape"/>
          <w:pgMar w:top="720" w:right="720" w:bottom="720" w:left="720" w:header="709" w:footer="709" w:gutter="0"/>
          <w:cols w:space="708"/>
          <w:docGrid w:linePitch="360"/>
        </w:sectPr>
      </w:pPr>
    </w:p>
    <w:p w:rsidR="00637225" w:rsidRPr="002F2854" w:rsidRDefault="00637225" w:rsidP="00637225">
      <w:pPr>
        <w:spacing w:line="240" w:lineRule="auto"/>
        <w:jc w:val="center"/>
        <w:rPr>
          <w:b/>
          <w:sz w:val="24"/>
          <w:szCs w:val="24"/>
        </w:rPr>
      </w:pPr>
      <w:r w:rsidRPr="002F2854">
        <w:rPr>
          <w:b/>
          <w:sz w:val="24"/>
          <w:szCs w:val="24"/>
        </w:rPr>
        <w:lastRenderedPageBreak/>
        <w:t>Теоретическая часть</w:t>
      </w:r>
    </w:p>
    <w:p w:rsidR="00637225" w:rsidRPr="002F2854" w:rsidRDefault="00637225" w:rsidP="00637225">
      <w:pPr>
        <w:spacing w:line="240" w:lineRule="auto"/>
        <w:ind w:firstLine="900"/>
        <w:rPr>
          <w:sz w:val="24"/>
          <w:szCs w:val="24"/>
        </w:rPr>
      </w:pPr>
      <w:r w:rsidRPr="002F2854">
        <w:rPr>
          <w:b/>
          <w:bCs/>
          <w:sz w:val="24"/>
          <w:szCs w:val="24"/>
        </w:rPr>
        <w:t>Отметка «5» (отлично)</w:t>
      </w:r>
      <w:r w:rsidRPr="002F2854">
        <w:rPr>
          <w:sz w:val="24"/>
          <w:szCs w:val="24"/>
        </w:rPr>
        <w:t xml:space="preserve"> учащийся полно и правильно изложил теоретический вопрос, привёл примеры, раскрывающие те или иные положения, аргументы, их подтверждающие, сделал вывод.</w:t>
      </w:r>
    </w:p>
    <w:p w:rsidR="00637225" w:rsidRPr="002F2854" w:rsidRDefault="00637225" w:rsidP="00637225">
      <w:pPr>
        <w:spacing w:line="240" w:lineRule="auto"/>
        <w:ind w:firstLine="900"/>
        <w:rPr>
          <w:sz w:val="24"/>
          <w:szCs w:val="24"/>
        </w:rPr>
      </w:pPr>
      <w:r w:rsidRPr="002F2854">
        <w:rPr>
          <w:b/>
          <w:bCs/>
          <w:sz w:val="24"/>
          <w:szCs w:val="24"/>
        </w:rPr>
        <w:t>Отметка «4» (хорошо)</w:t>
      </w:r>
      <w:r w:rsidRPr="002F2854">
        <w:rPr>
          <w:sz w:val="24"/>
          <w:szCs w:val="24"/>
        </w:rPr>
        <w:t xml:space="preserve"> учащийся полно и правильно изложил теоретический вопрос, но недостаточно полно раскрыл суть вопроса или допустил незначительные неточности.</w:t>
      </w:r>
    </w:p>
    <w:p w:rsidR="00637225" w:rsidRPr="002F2854" w:rsidRDefault="00637225" w:rsidP="00637225">
      <w:pPr>
        <w:spacing w:line="240" w:lineRule="auto"/>
        <w:ind w:firstLine="900"/>
        <w:rPr>
          <w:sz w:val="24"/>
          <w:szCs w:val="24"/>
        </w:rPr>
      </w:pPr>
      <w:r w:rsidRPr="002F2854">
        <w:rPr>
          <w:b/>
          <w:bCs/>
          <w:sz w:val="24"/>
          <w:szCs w:val="24"/>
        </w:rPr>
        <w:t>Отметка «3» (удовлетворительно)</w:t>
      </w:r>
      <w:r w:rsidRPr="002F2854">
        <w:rPr>
          <w:sz w:val="24"/>
          <w:szCs w:val="24"/>
        </w:rPr>
        <w:t xml:space="preserve"> учащийся смог частично раскрыть теоретический вопрос, привести некоторые аргументы и примеры, подтверждающие те или иные положения.</w:t>
      </w:r>
    </w:p>
    <w:p w:rsidR="00637225" w:rsidRPr="002F2854" w:rsidRDefault="00637225" w:rsidP="00E31887">
      <w:pPr>
        <w:pStyle w:val="23"/>
        <w:rPr>
          <w:sz w:val="24"/>
          <w:szCs w:val="24"/>
        </w:rPr>
      </w:pPr>
      <w:r w:rsidRPr="002F2854">
        <w:rPr>
          <w:b/>
          <w:bCs/>
          <w:sz w:val="24"/>
          <w:szCs w:val="24"/>
        </w:rPr>
        <w:t>Отметка «2» (неудовлетворительно)</w:t>
      </w:r>
      <w:r w:rsidRPr="002F2854">
        <w:rPr>
          <w:sz w:val="24"/>
          <w:szCs w:val="24"/>
        </w:rPr>
        <w:t xml:space="preserve"> </w:t>
      </w:r>
      <w:r w:rsidR="00E31887">
        <w:rPr>
          <w:sz w:val="24"/>
          <w:szCs w:val="24"/>
        </w:rPr>
        <w:t>не раскрыл теоретический вопрос</w:t>
      </w:r>
    </w:p>
    <w:p w:rsidR="00637225" w:rsidRPr="002F2854" w:rsidRDefault="00637225" w:rsidP="00637225">
      <w:pPr>
        <w:pStyle w:val="23"/>
        <w:rPr>
          <w:sz w:val="24"/>
          <w:szCs w:val="24"/>
        </w:rPr>
      </w:pPr>
    </w:p>
    <w:p w:rsidR="00637225" w:rsidRPr="002F2854" w:rsidRDefault="00637225" w:rsidP="00E31887">
      <w:pPr>
        <w:pStyle w:val="23"/>
        <w:jc w:val="center"/>
        <w:rPr>
          <w:b/>
          <w:sz w:val="24"/>
          <w:szCs w:val="24"/>
        </w:rPr>
      </w:pPr>
      <w:r w:rsidRPr="002F2854">
        <w:rPr>
          <w:b/>
          <w:sz w:val="24"/>
          <w:szCs w:val="24"/>
        </w:rPr>
        <w:t>Акробатические комбинации и спортивные игры</w:t>
      </w:r>
    </w:p>
    <w:p w:rsidR="00637225" w:rsidRPr="002F2854" w:rsidRDefault="00637225" w:rsidP="00637225">
      <w:pPr>
        <w:pStyle w:val="23"/>
        <w:rPr>
          <w:sz w:val="24"/>
          <w:szCs w:val="24"/>
        </w:rPr>
      </w:pPr>
      <w:r w:rsidRPr="002F2854">
        <w:rPr>
          <w:b/>
          <w:sz w:val="24"/>
          <w:szCs w:val="24"/>
        </w:rPr>
        <w:t>Отметка «5»</w:t>
      </w:r>
      <w:r w:rsidRPr="002F2854">
        <w:rPr>
          <w:sz w:val="24"/>
          <w:szCs w:val="24"/>
        </w:rPr>
        <w:t xml:space="preserve">  правильно выполнил задание, грамотно применил соответствующие умения и навыки в предложенной ситуации, обосновал свои действия.</w:t>
      </w:r>
    </w:p>
    <w:p w:rsidR="00637225" w:rsidRPr="002F2854" w:rsidRDefault="00637225" w:rsidP="00637225">
      <w:pPr>
        <w:pStyle w:val="23"/>
        <w:rPr>
          <w:sz w:val="24"/>
          <w:szCs w:val="24"/>
        </w:rPr>
      </w:pPr>
      <w:r w:rsidRPr="002F2854">
        <w:rPr>
          <w:b/>
          <w:sz w:val="24"/>
          <w:szCs w:val="24"/>
        </w:rPr>
        <w:t>Отметка «4»</w:t>
      </w:r>
      <w:r w:rsidRPr="002F2854">
        <w:rPr>
          <w:sz w:val="24"/>
          <w:szCs w:val="24"/>
        </w:rPr>
        <w:t xml:space="preserve">  выполнил задание, но допустил незначительные ошибки при выполнении и обосновании своих действий.</w:t>
      </w:r>
    </w:p>
    <w:p w:rsidR="00637225" w:rsidRPr="002F2854" w:rsidRDefault="00637225" w:rsidP="00637225">
      <w:pPr>
        <w:pStyle w:val="23"/>
        <w:rPr>
          <w:sz w:val="24"/>
          <w:szCs w:val="24"/>
        </w:rPr>
      </w:pPr>
      <w:r w:rsidRPr="002F2854">
        <w:rPr>
          <w:b/>
          <w:sz w:val="24"/>
          <w:szCs w:val="24"/>
        </w:rPr>
        <w:t>Отметка «3»</w:t>
      </w:r>
      <w:r w:rsidRPr="002F2854">
        <w:rPr>
          <w:sz w:val="24"/>
          <w:szCs w:val="24"/>
        </w:rPr>
        <w:t xml:space="preserve">  в основном справился с заданием, но допустил грубые ошибки в отдельных элементах или пользовался помощью учителя.</w:t>
      </w:r>
    </w:p>
    <w:p w:rsidR="00637225" w:rsidRPr="002F2854" w:rsidRDefault="00637225" w:rsidP="00E31887">
      <w:pPr>
        <w:pStyle w:val="23"/>
        <w:rPr>
          <w:sz w:val="24"/>
          <w:szCs w:val="24"/>
        </w:rPr>
      </w:pPr>
      <w:r w:rsidRPr="002F2854">
        <w:rPr>
          <w:b/>
          <w:sz w:val="24"/>
          <w:szCs w:val="24"/>
        </w:rPr>
        <w:t>Отметка «2»</w:t>
      </w:r>
      <w:r w:rsidRPr="002F2854">
        <w:rPr>
          <w:sz w:val="24"/>
          <w:szCs w:val="24"/>
        </w:rPr>
        <w:t xml:space="preserve">  не смог выполнить задание даже при помощи учителя.</w:t>
      </w:r>
    </w:p>
    <w:p w:rsidR="00637225" w:rsidRDefault="00637225" w:rsidP="00637225">
      <w:pPr>
        <w:spacing w:line="240" w:lineRule="auto"/>
        <w:jc w:val="center"/>
        <w:rPr>
          <w:b/>
          <w:sz w:val="24"/>
          <w:szCs w:val="24"/>
        </w:rPr>
      </w:pPr>
    </w:p>
    <w:p w:rsidR="00637225" w:rsidRPr="009D0710" w:rsidRDefault="00637225" w:rsidP="00637225">
      <w:pPr>
        <w:spacing w:line="240" w:lineRule="auto"/>
        <w:jc w:val="center"/>
        <w:rPr>
          <w:b/>
          <w:sz w:val="24"/>
          <w:szCs w:val="24"/>
        </w:rPr>
      </w:pPr>
      <w:r w:rsidRPr="009D0710">
        <w:rPr>
          <w:b/>
          <w:sz w:val="24"/>
          <w:szCs w:val="24"/>
        </w:rPr>
        <w:t>Требования к написанию школьного реферата.</w:t>
      </w:r>
    </w:p>
    <w:p w:rsidR="00637225" w:rsidRPr="009D0710" w:rsidRDefault="00637225" w:rsidP="00637225">
      <w:pPr>
        <w:spacing w:line="240" w:lineRule="auto"/>
        <w:rPr>
          <w:b/>
          <w:sz w:val="24"/>
          <w:szCs w:val="24"/>
        </w:rPr>
      </w:pPr>
      <w:r w:rsidRPr="009D0710">
        <w:rPr>
          <w:sz w:val="24"/>
          <w:szCs w:val="24"/>
        </w:rPr>
        <w:t xml:space="preserve">Зашита реферата — одна из форм проведения устной итоговой аттестации </w:t>
      </w:r>
      <w:r w:rsidR="00815207">
        <w:rPr>
          <w:sz w:val="24"/>
          <w:szCs w:val="24"/>
        </w:rPr>
        <w:t>обучающихся</w:t>
      </w:r>
      <w:r w:rsidRPr="009D0710">
        <w:rPr>
          <w:sz w:val="24"/>
          <w:szCs w:val="24"/>
        </w:rPr>
        <w:t>. Она предполагает предварительный выбор выпускником интересующей его проблемы, ее глубокое изучение, изложение результатов и выводов.</w:t>
      </w:r>
    </w:p>
    <w:p w:rsidR="00637225" w:rsidRPr="009D0710" w:rsidRDefault="00637225" w:rsidP="00637225">
      <w:pPr>
        <w:spacing w:line="240" w:lineRule="auto"/>
        <w:rPr>
          <w:sz w:val="24"/>
          <w:szCs w:val="24"/>
        </w:rPr>
      </w:pPr>
      <w:r w:rsidRPr="009D0710">
        <w:rPr>
          <w:sz w:val="24"/>
          <w:szCs w:val="24"/>
        </w:rPr>
        <w:t xml:space="preserve"> Термин «реферат» имеет латинские корни и в дословном переводе означает «докладываю, сообщаю». Словари определяют его значение как «краткое изложение в письменном виде или в форме публичного доклада содержания книги, учения, научной проблемы, результатов научного исследования; доклад на определенную тему, освещающий ее на основе обзора литературы и других источников». Однако выпускники школы не всегда достаточно хорошо подготовлены к этой форме работы и осведомлены о тех требованиях, которые предъявляются к ее выполнению</w:t>
      </w:r>
    </w:p>
    <w:p w:rsidR="00637225" w:rsidRPr="009D0710" w:rsidRDefault="00637225" w:rsidP="00637225">
      <w:pPr>
        <w:spacing w:line="240" w:lineRule="auto"/>
        <w:rPr>
          <w:sz w:val="24"/>
          <w:szCs w:val="24"/>
        </w:rPr>
      </w:pPr>
      <w:r w:rsidRPr="009D0710">
        <w:rPr>
          <w:sz w:val="24"/>
          <w:szCs w:val="24"/>
        </w:rPr>
        <w:lastRenderedPageBreak/>
        <w:t xml:space="preserve"> 1. Тема реферата и ее выбор</w:t>
      </w:r>
    </w:p>
    <w:p w:rsidR="00637225" w:rsidRPr="009D0710" w:rsidRDefault="00637225" w:rsidP="00637225">
      <w:pPr>
        <w:spacing w:line="240" w:lineRule="auto"/>
        <w:rPr>
          <w:sz w:val="24"/>
          <w:szCs w:val="24"/>
        </w:rPr>
      </w:pPr>
      <w:r w:rsidRPr="009D0710">
        <w:rPr>
          <w:sz w:val="24"/>
          <w:szCs w:val="24"/>
        </w:rPr>
        <w:t xml:space="preserve"> Основные требования к этой части реферата:</w:t>
      </w:r>
    </w:p>
    <w:p w:rsidR="00637225" w:rsidRPr="009D0710" w:rsidRDefault="00637225" w:rsidP="00637225">
      <w:pPr>
        <w:spacing w:line="240" w:lineRule="auto"/>
        <w:rPr>
          <w:sz w:val="24"/>
          <w:szCs w:val="24"/>
        </w:rPr>
      </w:pPr>
      <w:r w:rsidRPr="009D0710">
        <w:rPr>
          <w:sz w:val="24"/>
          <w:szCs w:val="24"/>
        </w:rPr>
        <w:t xml:space="preserve"> ·   тема должна быть сформулирована грамотно с литературной точки зрения</w:t>
      </w:r>
    </w:p>
    <w:p w:rsidR="00637225" w:rsidRPr="009D0710" w:rsidRDefault="00637225" w:rsidP="00637225">
      <w:pPr>
        <w:spacing w:line="240" w:lineRule="auto"/>
        <w:rPr>
          <w:sz w:val="24"/>
          <w:szCs w:val="24"/>
        </w:rPr>
      </w:pPr>
      <w:r w:rsidRPr="009D0710">
        <w:rPr>
          <w:sz w:val="24"/>
          <w:szCs w:val="24"/>
        </w:rPr>
        <w:t xml:space="preserve"> ·   в названии реферата следует определить четкие рамки рассмотрения темы, которые не должны быть слишком широкими или слишком узкими </w:t>
      </w:r>
    </w:p>
    <w:p w:rsidR="00637225" w:rsidRPr="009D0710" w:rsidRDefault="00637225" w:rsidP="00637225">
      <w:pPr>
        <w:spacing w:line="240" w:lineRule="auto"/>
        <w:rPr>
          <w:sz w:val="24"/>
          <w:szCs w:val="24"/>
        </w:rPr>
      </w:pPr>
      <w:r w:rsidRPr="009D0710">
        <w:rPr>
          <w:sz w:val="24"/>
          <w:szCs w:val="24"/>
        </w:rPr>
        <w:t xml:space="preserve"> ·    следует по возможности воздерживаться от использования в названии спорных с научной точки зрения терминов, излишней наукообразности, а также от чрезмерного упрощения формулировок, желательно избегать длинных названий.</w:t>
      </w:r>
    </w:p>
    <w:p w:rsidR="00637225" w:rsidRPr="009D0710" w:rsidRDefault="00637225" w:rsidP="00637225">
      <w:pPr>
        <w:spacing w:line="240" w:lineRule="auto"/>
        <w:rPr>
          <w:sz w:val="24"/>
          <w:szCs w:val="24"/>
        </w:rPr>
      </w:pPr>
      <w:r w:rsidRPr="009D0710">
        <w:rPr>
          <w:sz w:val="24"/>
          <w:szCs w:val="24"/>
        </w:rPr>
        <w:t xml:space="preserve"> 2.  Требования к оформлению титульного листа</w:t>
      </w:r>
    </w:p>
    <w:p w:rsidR="00637225" w:rsidRPr="009D0710" w:rsidRDefault="00637225" w:rsidP="00637225">
      <w:pPr>
        <w:spacing w:line="240" w:lineRule="auto"/>
        <w:rPr>
          <w:sz w:val="24"/>
          <w:szCs w:val="24"/>
        </w:rPr>
      </w:pPr>
      <w:r w:rsidRPr="009D0710">
        <w:rPr>
          <w:sz w:val="24"/>
          <w:szCs w:val="24"/>
        </w:rPr>
        <w:t xml:space="preserve"> В правом верхнем углу указывается название учебного заведения, в центре -тема реферата, ниже темы справа — Ф.И.О. учащегося, класс. Ф.И.О. руководителя, внизу – населенный пункт  и год написания.</w:t>
      </w:r>
    </w:p>
    <w:p w:rsidR="00637225" w:rsidRPr="009D0710" w:rsidRDefault="00637225" w:rsidP="00637225">
      <w:pPr>
        <w:spacing w:line="240" w:lineRule="auto"/>
        <w:rPr>
          <w:sz w:val="24"/>
          <w:szCs w:val="24"/>
        </w:rPr>
      </w:pPr>
      <w:r w:rsidRPr="009D0710">
        <w:rPr>
          <w:sz w:val="24"/>
          <w:szCs w:val="24"/>
        </w:rPr>
        <w:t>3. Оглавление</w:t>
      </w:r>
    </w:p>
    <w:p w:rsidR="00637225" w:rsidRPr="009D0710" w:rsidRDefault="00637225" w:rsidP="00637225">
      <w:pPr>
        <w:spacing w:line="240" w:lineRule="auto"/>
        <w:rPr>
          <w:sz w:val="24"/>
          <w:szCs w:val="24"/>
        </w:rPr>
      </w:pPr>
      <w:r w:rsidRPr="009D0710">
        <w:rPr>
          <w:sz w:val="24"/>
          <w:szCs w:val="24"/>
        </w:rPr>
        <w:t xml:space="preserve"> Следующим после титульного листа должно идти оглавление. К сожалению, очень часто учителя*не настаивают на этом кажущемся им формальном требовании, а ведь именно с подобных «мелочей» на</w:t>
      </w:r>
      <w:r>
        <w:rPr>
          <w:sz w:val="24"/>
          <w:szCs w:val="24"/>
        </w:rPr>
        <w:t>чи</w:t>
      </w:r>
      <w:r w:rsidRPr="009D0710">
        <w:rPr>
          <w:sz w:val="24"/>
          <w:szCs w:val="24"/>
        </w:rPr>
        <w:t>нается культура научного труда.</w:t>
      </w:r>
    </w:p>
    <w:p w:rsidR="00637225" w:rsidRPr="009D0710" w:rsidRDefault="00637225" w:rsidP="00637225">
      <w:pPr>
        <w:spacing w:line="240" w:lineRule="auto"/>
        <w:rPr>
          <w:sz w:val="24"/>
          <w:szCs w:val="24"/>
        </w:rPr>
      </w:pPr>
      <w:r w:rsidRPr="009D0710">
        <w:rPr>
          <w:sz w:val="24"/>
          <w:szCs w:val="24"/>
        </w:rPr>
        <w:t xml:space="preserve"> Школьный реферат следует составлять из четырех основных частей: введения, основной части, заключения и списка литературы.</w:t>
      </w:r>
    </w:p>
    <w:p w:rsidR="00637225" w:rsidRPr="009D0710" w:rsidRDefault="00637225" w:rsidP="00637225">
      <w:pPr>
        <w:spacing w:line="240" w:lineRule="auto"/>
        <w:rPr>
          <w:sz w:val="24"/>
          <w:szCs w:val="24"/>
        </w:rPr>
      </w:pPr>
      <w:r w:rsidRPr="009D0710">
        <w:rPr>
          <w:sz w:val="24"/>
          <w:szCs w:val="24"/>
        </w:rPr>
        <w:t xml:space="preserve"> 4. Основные требования к введению</w:t>
      </w:r>
    </w:p>
    <w:p w:rsidR="00637225" w:rsidRPr="009D0710" w:rsidRDefault="00637225" w:rsidP="00637225">
      <w:pPr>
        <w:spacing w:line="240" w:lineRule="auto"/>
        <w:rPr>
          <w:sz w:val="24"/>
          <w:szCs w:val="24"/>
        </w:rPr>
      </w:pPr>
      <w:r w:rsidRPr="009D0710">
        <w:rPr>
          <w:sz w:val="24"/>
          <w:szCs w:val="24"/>
        </w:rPr>
        <w:t xml:space="preserve"> Введение должно включать в себя краткое обоснование актуальности темы реферата, которая может рассматриваться в связи с невыясненностью вопроса в науке, с его объективной сложностью для изучения, а также в связи с многочисленными теориями и спорами, которые вокруг нее возникают. В этой части необходимо также показать, почему данный вопрос может представлять научный интерес и какое может иметь практическое значение. Таким образом, тема реферата должна быть актуальна либо с научной точки зрения, либо из практических соображений.</w:t>
      </w:r>
    </w:p>
    <w:p w:rsidR="00637225" w:rsidRPr="009D0710" w:rsidRDefault="00637225" w:rsidP="00637225">
      <w:pPr>
        <w:spacing w:line="240" w:lineRule="auto"/>
        <w:rPr>
          <w:sz w:val="24"/>
          <w:szCs w:val="24"/>
        </w:rPr>
      </w:pPr>
      <w:r w:rsidRPr="009D0710">
        <w:rPr>
          <w:sz w:val="24"/>
          <w:szCs w:val="24"/>
        </w:rPr>
        <w:t xml:space="preserve"> Очень важно, чтобы школьник умел выделить цель (или несколько целей), а также задачи, которые требуется решить для реализации цели. Например, целью может быть показ разных точек зрения на ту или иную личность, а задачами могут выступать описание ее личностных качеств с позиций ряда авторов, освещение ее общественной деятельности и т.д. Обычно одна задача ставится на один пар</w:t>
      </w:r>
      <w:r>
        <w:rPr>
          <w:sz w:val="24"/>
          <w:szCs w:val="24"/>
        </w:rPr>
        <w:t>а</w:t>
      </w:r>
      <w:r w:rsidRPr="009D0710">
        <w:rPr>
          <w:sz w:val="24"/>
          <w:szCs w:val="24"/>
        </w:rPr>
        <w:t>граф реферата.</w:t>
      </w:r>
    </w:p>
    <w:p w:rsidR="00637225" w:rsidRPr="009D0710" w:rsidRDefault="00637225" w:rsidP="00637225">
      <w:pPr>
        <w:spacing w:line="240" w:lineRule="auto"/>
        <w:rPr>
          <w:sz w:val="24"/>
          <w:szCs w:val="24"/>
        </w:rPr>
      </w:pPr>
      <w:r w:rsidRPr="009D0710">
        <w:rPr>
          <w:sz w:val="24"/>
          <w:szCs w:val="24"/>
        </w:rPr>
        <w:t>4.   Требования к основной части реферата</w:t>
      </w:r>
    </w:p>
    <w:p w:rsidR="00637225" w:rsidRPr="009D0710" w:rsidRDefault="00637225" w:rsidP="00637225">
      <w:pPr>
        <w:spacing w:line="240" w:lineRule="auto"/>
        <w:rPr>
          <w:sz w:val="24"/>
          <w:szCs w:val="24"/>
        </w:rPr>
      </w:pPr>
      <w:r w:rsidRPr="009D0710">
        <w:rPr>
          <w:sz w:val="24"/>
          <w:szCs w:val="24"/>
        </w:rPr>
        <w:t>Основная часть реферата содержит материал, который отобран учеником для рассмотрения проблемы. Не стоит требовать от школьников очень объемных рефератов, превращая их труд в механическое переписывание из различных источников первого попавшегося материала. Средний объем основной части реферата — 10 страниц. Учителю при рецензии, а ученику при написании необходимо обратить внимание на обоснованное распределение материала на параграфы, умение формулировать их название, соблюдение логики изложения.</w:t>
      </w:r>
    </w:p>
    <w:p w:rsidR="00637225" w:rsidRPr="009D0710" w:rsidRDefault="00637225" w:rsidP="00637225">
      <w:pPr>
        <w:spacing w:line="240" w:lineRule="auto"/>
        <w:rPr>
          <w:sz w:val="24"/>
          <w:szCs w:val="24"/>
        </w:rPr>
      </w:pPr>
      <w:r w:rsidRPr="009D0710">
        <w:rPr>
          <w:sz w:val="24"/>
          <w:szCs w:val="24"/>
        </w:rPr>
        <w:t xml:space="preserve"> Основная часть реферата, кроме содержания, выбранного из разных литературных источников, также должна включать в себя собственное мнение учащегося и сформулированные самостоятельные выводы, опирающиеся на приведенные факты.</w:t>
      </w:r>
    </w:p>
    <w:p w:rsidR="00637225" w:rsidRPr="009D0710" w:rsidRDefault="00637225" w:rsidP="00637225">
      <w:pPr>
        <w:spacing w:line="240" w:lineRule="auto"/>
        <w:rPr>
          <w:sz w:val="24"/>
          <w:szCs w:val="24"/>
        </w:rPr>
      </w:pPr>
      <w:r w:rsidRPr="009D0710">
        <w:rPr>
          <w:sz w:val="24"/>
          <w:szCs w:val="24"/>
        </w:rPr>
        <w:t xml:space="preserve"> 6. Требования к заключению</w:t>
      </w:r>
    </w:p>
    <w:p w:rsidR="00637225" w:rsidRPr="009D0710" w:rsidRDefault="00637225" w:rsidP="00637225">
      <w:pPr>
        <w:spacing w:line="240" w:lineRule="auto"/>
        <w:rPr>
          <w:sz w:val="24"/>
          <w:szCs w:val="24"/>
        </w:rPr>
      </w:pPr>
      <w:r w:rsidRPr="009D0710">
        <w:rPr>
          <w:sz w:val="24"/>
          <w:szCs w:val="24"/>
        </w:rPr>
        <w:t xml:space="preserve"> Заключение — часть реферата, в которой формулируются выводы по параграфам, обращается внимание на выполнение поставленных во введении задач и целей (или цели). Заключение должно быть четким, кратким, вытекающим из основной части. Очень часто ученики (да и учителя) путают заключение с литературным послесловием, где пытаются представить материал, продолжающий изложение проблемы. Объем заключения  2-3 страницы.</w:t>
      </w:r>
    </w:p>
    <w:p w:rsidR="00637225" w:rsidRPr="009D0710" w:rsidRDefault="00637225" w:rsidP="00637225">
      <w:pPr>
        <w:spacing w:line="240" w:lineRule="auto"/>
        <w:rPr>
          <w:sz w:val="24"/>
          <w:szCs w:val="24"/>
        </w:rPr>
      </w:pPr>
      <w:r w:rsidRPr="009D0710">
        <w:rPr>
          <w:sz w:val="24"/>
          <w:szCs w:val="24"/>
        </w:rPr>
        <w:t xml:space="preserve"> 7.  Основные требования к списку изученной литературы</w:t>
      </w:r>
    </w:p>
    <w:p w:rsidR="00637225" w:rsidRPr="009D0710" w:rsidRDefault="00637225" w:rsidP="00637225">
      <w:pPr>
        <w:spacing w:line="240" w:lineRule="auto"/>
        <w:rPr>
          <w:sz w:val="24"/>
          <w:szCs w:val="24"/>
        </w:rPr>
      </w:pPr>
      <w:r w:rsidRPr="009D0710">
        <w:rPr>
          <w:sz w:val="24"/>
          <w:szCs w:val="24"/>
        </w:rPr>
        <w:lastRenderedPageBreak/>
        <w:t xml:space="preserve"> Источники должны быть перечислены в алфавитной последовательности (по первым буквам фамилий авторов или по названиям сборников). Необходимо указать место издания, название издательства, год издания.</w:t>
      </w:r>
    </w:p>
    <w:p w:rsidR="00637225" w:rsidRPr="009D0710" w:rsidRDefault="00637225" w:rsidP="00637225">
      <w:pPr>
        <w:spacing w:line="240" w:lineRule="auto"/>
        <w:rPr>
          <w:sz w:val="24"/>
          <w:szCs w:val="24"/>
        </w:rPr>
      </w:pPr>
      <w:r w:rsidRPr="009D0710">
        <w:rPr>
          <w:sz w:val="24"/>
          <w:szCs w:val="24"/>
        </w:rPr>
        <w:t xml:space="preserve"> 8. Основные требования к написанию реферата</w:t>
      </w:r>
    </w:p>
    <w:p w:rsidR="00637225" w:rsidRPr="009D0710" w:rsidRDefault="00637225" w:rsidP="00637225">
      <w:pPr>
        <w:spacing w:line="240" w:lineRule="auto"/>
        <w:rPr>
          <w:sz w:val="24"/>
          <w:szCs w:val="24"/>
        </w:rPr>
      </w:pPr>
      <w:r w:rsidRPr="009D0710">
        <w:rPr>
          <w:sz w:val="24"/>
          <w:szCs w:val="24"/>
        </w:rPr>
        <w:t xml:space="preserve"> Основные требования к написанию реферата следующие:</w:t>
      </w:r>
    </w:p>
    <w:p w:rsidR="00637225" w:rsidRPr="009D0710" w:rsidRDefault="00637225" w:rsidP="00637225">
      <w:pPr>
        <w:spacing w:line="240" w:lineRule="auto"/>
        <w:rPr>
          <w:sz w:val="24"/>
          <w:szCs w:val="24"/>
        </w:rPr>
      </w:pPr>
      <w:r w:rsidRPr="009D0710">
        <w:rPr>
          <w:sz w:val="24"/>
          <w:szCs w:val="24"/>
        </w:rPr>
        <w:t xml:space="preserve"> ·   Должна соблюдаться определенная форма (титульный лист, оглавление и т.д.)</w:t>
      </w:r>
    </w:p>
    <w:p w:rsidR="00637225" w:rsidRPr="009D0710" w:rsidRDefault="00637225" w:rsidP="00637225">
      <w:pPr>
        <w:spacing w:line="240" w:lineRule="auto"/>
        <w:rPr>
          <w:sz w:val="24"/>
          <w:szCs w:val="24"/>
        </w:rPr>
      </w:pPr>
      <w:r w:rsidRPr="009D0710">
        <w:rPr>
          <w:sz w:val="24"/>
          <w:szCs w:val="24"/>
        </w:rPr>
        <w:t xml:space="preserve"> · Выбранная тема должна содержать определенную проблему и быть адекватной школьному уровню по объему и степени научности.</w:t>
      </w:r>
    </w:p>
    <w:p w:rsidR="00637225" w:rsidRPr="009D0710" w:rsidRDefault="00637225" w:rsidP="00637225">
      <w:pPr>
        <w:spacing w:line="240" w:lineRule="auto"/>
        <w:rPr>
          <w:sz w:val="24"/>
          <w:szCs w:val="24"/>
        </w:rPr>
      </w:pPr>
      <w:r w:rsidRPr="009D0710">
        <w:rPr>
          <w:sz w:val="24"/>
          <w:szCs w:val="24"/>
        </w:rPr>
        <w:t xml:space="preserve"> ·   Не следует требовать написания очень объемных по количеству страниц рефератов.</w:t>
      </w:r>
    </w:p>
    <w:p w:rsidR="00637225" w:rsidRPr="009D0710" w:rsidRDefault="00637225" w:rsidP="00637225">
      <w:pPr>
        <w:spacing w:line="240" w:lineRule="auto"/>
        <w:rPr>
          <w:sz w:val="24"/>
          <w:szCs w:val="24"/>
        </w:rPr>
      </w:pPr>
      <w:r w:rsidRPr="009D0710">
        <w:rPr>
          <w:sz w:val="24"/>
          <w:szCs w:val="24"/>
        </w:rPr>
        <w:t xml:space="preserve"> ·   Введение и заключение должны быть осмыслением основной части реферата.</w:t>
      </w:r>
    </w:p>
    <w:p w:rsidR="00637225" w:rsidRPr="009D0710" w:rsidRDefault="00637225" w:rsidP="00637225">
      <w:pPr>
        <w:spacing w:line="240" w:lineRule="auto"/>
        <w:rPr>
          <w:sz w:val="24"/>
          <w:szCs w:val="24"/>
        </w:rPr>
      </w:pPr>
      <w:r w:rsidRPr="009D0710">
        <w:rPr>
          <w:sz w:val="24"/>
          <w:szCs w:val="24"/>
        </w:rPr>
        <w:t xml:space="preserve"> 9.    Выставление оценки за реферат</w:t>
      </w:r>
    </w:p>
    <w:p w:rsidR="00637225" w:rsidRPr="009D0710" w:rsidRDefault="00637225" w:rsidP="00637225">
      <w:pPr>
        <w:spacing w:line="240" w:lineRule="auto"/>
        <w:rPr>
          <w:sz w:val="24"/>
          <w:szCs w:val="24"/>
        </w:rPr>
      </w:pPr>
      <w:r w:rsidRPr="009D0710">
        <w:rPr>
          <w:sz w:val="24"/>
          <w:szCs w:val="24"/>
        </w:rPr>
        <w:t xml:space="preserve"> В итоге оценка складывается из ряда моментов: </w:t>
      </w:r>
    </w:p>
    <w:p w:rsidR="00637225" w:rsidRPr="009D0710" w:rsidRDefault="00637225" w:rsidP="00637225">
      <w:pPr>
        <w:spacing w:line="240" w:lineRule="auto"/>
        <w:rPr>
          <w:sz w:val="24"/>
          <w:szCs w:val="24"/>
        </w:rPr>
      </w:pPr>
      <w:r w:rsidRPr="009D0710">
        <w:rPr>
          <w:sz w:val="24"/>
          <w:szCs w:val="24"/>
        </w:rPr>
        <w:t xml:space="preserve"> • соблюдения формальных требований к реферату.</w:t>
      </w:r>
    </w:p>
    <w:p w:rsidR="00637225" w:rsidRPr="009D0710" w:rsidRDefault="00637225" w:rsidP="00637225">
      <w:pPr>
        <w:spacing w:line="240" w:lineRule="auto"/>
        <w:rPr>
          <w:sz w:val="24"/>
          <w:szCs w:val="24"/>
        </w:rPr>
      </w:pPr>
      <w:r w:rsidRPr="009D0710">
        <w:rPr>
          <w:sz w:val="24"/>
          <w:szCs w:val="24"/>
        </w:rPr>
        <w:t xml:space="preserve">  • грамотного раскрытия темы:</w:t>
      </w:r>
    </w:p>
    <w:p w:rsidR="00637225" w:rsidRPr="009D0710" w:rsidRDefault="00637225" w:rsidP="00637225">
      <w:pPr>
        <w:spacing w:line="240" w:lineRule="auto"/>
        <w:rPr>
          <w:sz w:val="24"/>
          <w:szCs w:val="24"/>
        </w:rPr>
      </w:pPr>
      <w:r w:rsidRPr="009D0710">
        <w:rPr>
          <w:sz w:val="24"/>
          <w:szCs w:val="24"/>
        </w:rPr>
        <w:t xml:space="preserve"> • умения четко рассказать о представленном реферате</w:t>
      </w:r>
    </w:p>
    <w:p w:rsidR="00637225" w:rsidRPr="009D0710" w:rsidRDefault="00637225" w:rsidP="00637225">
      <w:pPr>
        <w:spacing w:line="240" w:lineRule="auto"/>
        <w:rPr>
          <w:sz w:val="24"/>
          <w:szCs w:val="24"/>
        </w:rPr>
      </w:pPr>
      <w:r w:rsidRPr="009D0710">
        <w:rPr>
          <w:sz w:val="24"/>
          <w:szCs w:val="24"/>
        </w:rPr>
        <w:t xml:space="preserve"> ·   способности понять суть задаваемых по работе вопросов и сформулировать точные ответы на них.</w:t>
      </w:r>
    </w:p>
    <w:p w:rsidR="00637225" w:rsidRPr="00330120" w:rsidRDefault="00637225" w:rsidP="00637225">
      <w:pPr>
        <w:pStyle w:val="a3"/>
        <w:ind w:left="426" w:hanging="360"/>
        <w:jc w:val="center"/>
        <w:rPr>
          <w:color w:val="000000"/>
          <w:sz w:val="24"/>
          <w:szCs w:val="24"/>
        </w:rPr>
      </w:pPr>
      <w:r w:rsidRPr="00330120">
        <w:rPr>
          <w:b/>
          <w:bCs/>
          <w:color w:val="000000"/>
          <w:sz w:val="24"/>
          <w:szCs w:val="24"/>
        </w:rPr>
        <w:t>Правила выставления оценок при промежуточном контроле.</w:t>
      </w:r>
    </w:p>
    <w:p w:rsidR="00637225" w:rsidRPr="00330120" w:rsidRDefault="00637225" w:rsidP="00637225">
      <w:pPr>
        <w:pStyle w:val="a3"/>
        <w:rPr>
          <w:color w:val="000000"/>
          <w:sz w:val="24"/>
          <w:szCs w:val="24"/>
        </w:rPr>
      </w:pPr>
      <w:r w:rsidRPr="00330120">
        <w:rPr>
          <w:b/>
          <w:bCs/>
          <w:color w:val="000000"/>
          <w:sz w:val="24"/>
          <w:szCs w:val="24"/>
        </w:rPr>
        <w:t> </w:t>
      </w:r>
    </w:p>
    <w:p w:rsidR="00637225" w:rsidRPr="00330120" w:rsidRDefault="00637225" w:rsidP="002C790F">
      <w:pPr>
        <w:pStyle w:val="a3"/>
        <w:ind w:firstLine="567"/>
        <w:rPr>
          <w:color w:val="000000"/>
          <w:sz w:val="24"/>
          <w:szCs w:val="24"/>
        </w:rPr>
      </w:pPr>
      <w:r w:rsidRPr="00330120">
        <w:rPr>
          <w:b/>
          <w:i/>
          <w:color w:val="000000"/>
          <w:sz w:val="24"/>
          <w:szCs w:val="24"/>
        </w:rPr>
        <w:t>1.</w:t>
      </w:r>
      <w:r w:rsidRPr="00330120">
        <w:rPr>
          <w:color w:val="000000"/>
          <w:sz w:val="24"/>
          <w:szCs w:val="24"/>
        </w:rPr>
        <w:t xml:space="preserve"> </w:t>
      </w:r>
      <w:r w:rsidRPr="00330120">
        <w:rPr>
          <w:b/>
          <w:i/>
          <w:color w:val="000000"/>
          <w:sz w:val="24"/>
          <w:szCs w:val="24"/>
        </w:rPr>
        <w:t>Текущий контроль:</w:t>
      </w:r>
      <w:r w:rsidRPr="00330120">
        <w:rPr>
          <w:color w:val="000000"/>
          <w:sz w:val="24"/>
          <w:szCs w:val="24"/>
        </w:rPr>
        <w:t xml:space="preserve"> выставление поурочных оценок за различные виды деятельности обучающихся в результате контроля, проводимом учителем.</w:t>
      </w:r>
      <w:bookmarkStart w:id="0" w:name="_GoBack"/>
      <w:bookmarkEnd w:id="0"/>
    </w:p>
    <w:p w:rsidR="00637225" w:rsidRPr="00330120" w:rsidRDefault="00637225" w:rsidP="00637225">
      <w:pPr>
        <w:pStyle w:val="a3"/>
        <w:ind w:firstLine="567"/>
        <w:rPr>
          <w:color w:val="000000"/>
          <w:sz w:val="24"/>
          <w:szCs w:val="24"/>
        </w:rPr>
      </w:pPr>
      <w:r w:rsidRPr="00330120">
        <w:rPr>
          <w:b/>
          <w:i/>
          <w:color w:val="000000"/>
          <w:sz w:val="24"/>
          <w:szCs w:val="24"/>
        </w:rPr>
        <w:t>2.</w:t>
      </w:r>
      <w:r w:rsidRPr="00330120">
        <w:rPr>
          <w:color w:val="000000"/>
          <w:sz w:val="24"/>
          <w:szCs w:val="24"/>
        </w:rPr>
        <w:t xml:space="preserve"> </w:t>
      </w:r>
      <w:r w:rsidRPr="00330120">
        <w:rPr>
          <w:b/>
          <w:i/>
          <w:color w:val="000000"/>
          <w:sz w:val="24"/>
          <w:szCs w:val="24"/>
        </w:rPr>
        <w:t xml:space="preserve">Оценка при промежуточном (четвертной, полугодовой)  контроле: </w:t>
      </w:r>
      <w:r w:rsidRPr="00330120">
        <w:rPr>
          <w:color w:val="000000"/>
          <w:sz w:val="24"/>
          <w:szCs w:val="24"/>
        </w:rPr>
        <w:t>является единой и отражает в обобщенном виде все стороны подготовки ученика. Выставляется на основании оценок, полученных обучающимся при текущем, тематическом контроле и оценки за четвертную (полугодовую) проверку усвоения нескольких тем (если такая проверка проводится). Определяющее значение в этом случае имеют оценки за наиболее важные темы, на изучение которых отводилось учебной программой больше времени.</w:t>
      </w:r>
    </w:p>
    <w:p w:rsidR="00637225" w:rsidRPr="00330120" w:rsidRDefault="00637225" w:rsidP="00637225">
      <w:pPr>
        <w:pStyle w:val="a3"/>
        <w:ind w:firstLine="567"/>
        <w:rPr>
          <w:color w:val="000000"/>
          <w:sz w:val="24"/>
          <w:szCs w:val="24"/>
        </w:rPr>
      </w:pPr>
      <w:r w:rsidRPr="00330120">
        <w:rPr>
          <w:color w:val="000000"/>
          <w:sz w:val="24"/>
          <w:szCs w:val="24"/>
        </w:rPr>
        <w:t xml:space="preserve"> При выставлении отметка </w:t>
      </w:r>
      <w:r w:rsidR="00815207">
        <w:rPr>
          <w:color w:val="000000"/>
          <w:sz w:val="24"/>
          <w:szCs w:val="24"/>
        </w:rPr>
        <w:t>обучающихся</w:t>
      </w:r>
      <w:r w:rsidRPr="00330120">
        <w:rPr>
          <w:color w:val="000000"/>
          <w:sz w:val="24"/>
          <w:szCs w:val="24"/>
        </w:rPr>
        <w:t xml:space="preserve"> за четверть или полугодие, как правило, выставляется среднее арифметическое результатов  текущих отметок за устные ответы контрольные, зачетные, лабораторные, практические или самостоятельные работ, имеющих контрольный характер. Отметка по русскому языку, математике, физике, химии, как правило, не должна превышать среднее арифметическое результатов  контрольных, зачетов, лабораторных, практических или самостоятельных работ, имеющих контрольный характер.</w:t>
      </w:r>
    </w:p>
    <w:p w:rsidR="00637225" w:rsidRPr="00330120" w:rsidRDefault="00637225" w:rsidP="00637225">
      <w:pPr>
        <w:pStyle w:val="a3"/>
        <w:ind w:firstLine="567"/>
        <w:rPr>
          <w:color w:val="000000"/>
          <w:sz w:val="24"/>
          <w:szCs w:val="24"/>
        </w:rPr>
      </w:pPr>
      <w:r>
        <w:rPr>
          <w:b/>
          <w:i/>
          <w:color w:val="000000"/>
          <w:sz w:val="24"/>
          <w:szCs w:val="24"/>
        </w:rPr>
        <w:t>3</w:t>
      </w:r>
      <w:r w:rsidRPr="00330120">
        <w:rPr>
          <w:b/>
          <w:i/>
          <w:color w:val="000000"/>
          <w:sz w:val="24"/>
          <w:szCs w:val="24"/>
        </w:rPr>
        <w:t>.</w:t>
      </w:r>
      <w:r w:rsidRPr="00330120">
        <w:rPr>
          <w:color w:val="000000"/>
          <w:sz w:val="24"/>
          <w:szCs w:val="24"/>
        </w:rPr>
        <w:t xml:space="preserve"> </w:t>
      </w:r>
      <w:r w:rsidRPr="00330120">
        <w:rPr>
          <w:b/>
          <w:i/>
          <w:color w:val="000000"/>
          <w:sz w:val="24"/>
          <w:szCs w:val="24"/>
        </w:rPr>
        <w:t>Оценка при промежуточной годовой аттестации.</w:t>
      </w:r>
      <w:r w:rsidRPr="00330120">
        <w:rPr>
          <w:color w:val="000000"/>
          <w:sz w:val="24"/>
          <w:szCs w:val="24"/>
        </w:rPr>
        <w:t xml:space="preserve"> </w:t>
      </w:r>
    </w:p>
    <w:p w:rsidR="00AD14B4" w:rsidRPr="002C790F" w:rsidRDefault="00637225" w:rsidP="002C790F">
      <w:pPr>
        <w:pStyle w:val="a3"/>
        <w:ind w:firstLine="567"/>
        <w:rPr>
          <w:color w:val="000000"/>
          <w:sz w:val="24"/>
          <w:szCs w:val="24"/>
        </w:rPr>
      </w:pPr>
      <w:r w:rsidRPr="00330120">
        <w:rPr>
          <w:color w:val="000000"/>
          <w:sz w:val="24"/>
          <w:szCs w:val="24"/>
        </w:rPr>
        <w:t xml:space="preserve">Определяется из фактических знаний и умений, которыми владеет обучающийся к моменту её выставления. Определяющими в этом случае являются четвертные (полугодовые) оценки и оценка за промежуточную аттестацию по проверке знаний, умений и навыков </w:t>
      </w:r>
      <w:r w:rsidRPr="00330120">
        <w:rPr>
          <w:color w:val="000000"/>
          <w:sz w:val="24"/>
          <w:szCs w:val="24"/>
        </w:rPr>
        <w:lastRenderedPageBreak/>
        <w:t>обучающегося за год (если таковые проводились).  Годовая отметка,</w:t>
      </w:r>
      <w:r>
        <w:rPr>
          <w:color w:val="000000"/>
          <w:sz w:val="24"/>
          <w:szCs w:val="24"/>
        </w:rPr>
        <w:t xml:space="preserve"> как правило,</w:t>
      </w:r>
      <w:r w:rsidRPr="00330120">
        <w:rPr>
          <w:color w:val="000000"/>
          <w:sz w:val="24"/>
          <w:szCs w:val="24"/>
        </w:rPr>
        <w:t xml:space="preserve"> выставляется</w:t>
      </w:r>
      <w:r>
        <w:rPr>
          <w:color w:val="000000"/>
          <w:sz w:val="24"/>
          <w:szCs w:val="24"/>
        </w:rPr>
        <w:t xml:space="preserve"> с учётом четвертных, полугодовых отметок. При выставлении годовых отметок имеет большее значение отметка за 4 четверть, второе полугодие так как, в конце года по  предметам проводятся промежуточный (годовой) контроль. Например</w:t>
      </w:r>
    </w:p>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eastAsia="en-US"/>
        </w:rPr>
        <w:t>9 класс</w:t>
      </w:r>
    </w:p>
    <w:tbl>
      <w:tblPr>
        <w:tblW w:w="7603" w:type="dxa"/>
        <w:tblInd w:w="15" w:type="dxa"/>
        <w:tblBorders>
          <w:top w:val="outset" w:sz="6" w:space="0" w:color="auto"/>
          <w:left w:val="outset" w:sz="6" w:space="0" w:color="auto"/>
          <w:bottom w:val="outset" w:sz="6" w:space="0" w:color="auto"/>
          <w:right w:val="outset" w:sz="6" w:space="0" w:color="auto"/>
        </w:tblBorders>
        <w:shd w:val="clear" w:color="auto" w:fill="212726"/>
        <w:tblCellMar>
          <w:left w:w="0" w:type="dxa"/>
          <w:right w:w="0" w:type="dxa"/>
        </w:tblCellMar>
        <w:tblLook w:val="04A0" w:firstRow="1" w:lastRow="0" w:firstColumn="1" w:lastColumn="0" w:noHBand="0" w:noVBand="1"/>
      </w:tblPr>
      <w:tblGrid>
        <w:gridCol w:w="1278"/>
        <w:gridCol w:w="1371"/>
        <w:gridCol w:w="1465"/>
        <w:gridCol w:w="2072"/>
        <w:gridCol w:w="1417"/>
      </w:tblGrid>
      <w:tr w:rsidR="00AD14B4" w:rsidRPr="00AD14B4" w:rsidTr="002C790F">
        <w:trPr>
          <w:trHeight w:val="660"/>
        </w:trPr>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w:t>
            </w:r>
            <w:r w:rsidRPr="00AD14B4">
              <w:rPr>
                <w:rFonts w:eastAsia="Calibri"/>
                <w:b/>
                <w:bCs/>
                <w:sz w:val="24"/>
                <w:szCs w:val="24"/>
                <w:lang w:eastAsia="en-US"/>
              </w:rPr>
              <w:t>четверть</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II</w:t>
            </w:r>
            <w:r w:rsidRPr="00AD14B4">
              <w:rPr>
                <w:rFonts w:eastAsia="Calibri"/>
                <w:b/>
                <w:bCs/>
                <w:sz w:val="24"/>
                <w:szCs w:val="24"/>
                <w:lang w:eastAsia="en-US"/>
              </w:rPr>
              <w:t>четверть</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III</w:t>
            </w:r>
            <w:r w:rsidRPr="00AD14B4">
              <w:rPr>
                <w:rFonts w:eastAsia="Calibri"/>
                <w:b/>
                <w:bCs/>
                <w:sz w:val="24"/>
                <w:szCs w:val="24"/>
                <w:lang w:eastAsia="en-US"/>
              </w:rPr>
              <w:t>четверть</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val="en-US" w:eastAsia="en-US"/>
              </w:rPr>
              <w:t>IV</w:t>
            </w:r>
            <w:r w:rsidRPr="00AD14B4">
              <w:rPr>
                <w:rFonts w:eastAsia="Calibri"/>
                <w:b/>
                <w:bCs/>
                <w:sz w:val="24"/>
                <w:szCs w:val="24"/>
                <w:lang w:eastAsia="en-US"/>
              </w:rPr>
              <w:t>четверть</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eastAsia="en-US"/>
              </w:rPr>
              <w:t>Годо</w:t>
            </w:r>
            <w:r w:rsidRPr="00AD14B4">
              <w:rPr>
                <w:rFonts w:eastAsia="Calibri"/>
                <w:b/>
                <w:bCs/>
                <w:sz w:val="24"/>
                <w:szCs w:val="24"/>
                <w:lang w:val="en-US" w:eastAsia="en-US"/>
              </w:rPr>
              <w:t>-</w:t>
            </w:r>
          </w:p>
          <w:p w:rsidR="00AD14B4" w:rsidRPr="00AD14B4" w:rsidRDefault="00AD14B4" w:rsidP="00AD14B4">
            <w:pPr>
              <w:spacing w:line="240" w:lineRule="auto"/>
              <w:jc w:val="left"/>
              <w:rPr>
                <w:rFonts w:eastAsia="Calibri"/>
                <w:sz w:val="24"/>
                <w:szCs w:val="24"/>
                <w:lang w:eastAsia="en-US"/>
              </w:rPr>
            </w:pPr>
            <w:r w:rsidRPr="00AD14B4">
              <w:rPr>
                <w:rFonts w:eastAsia="Calibri"/>
                <w:b/>
                <w:bCs/>
                <w:sz w:val="24"/>
                <w:szCs w:val="24"/>
                <w:lang w:eastAsia="en-US"/>
              </w:rPr>
              <w:t>вая</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3</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5</w:t>
            </w:r>
          </w:p>
        </w:tc>
      </w:tr>
      <w:tr w:rsidR="00AD14B4" w:rsidRPr="00AD14B4" w:rsidTr="002C790F">
        <w:tc>
          <w:tcPr>
            <w:tcW w:w="1278"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371"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65"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2072"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c>
          <w:tcPr>
            <w:tcW w:w="1417" w:type="dxa"/>
            <w:tcBorders>
              <w:top w:val="single" w:sz="6" w:space="0" w:color="869897"/>
              <w:left w:val="single" w:sz="6" w:space="0" w:color="869897"/>
              <w:bottom w:val="single" w:sz="6" w:space="0" w:color="869897"/>
              <w:right w:val="single" w:sz="6" w:space="0" w:color="869897"/>
            </w:tcBorders>
            <w:shd w:val="clear" w:color="auto" w:fill="FFFFFF" w:themeFill="background1"/>
            <w:tcMar>
              <w:top w:w="105" w:type="dxa"/>
              <w:left w:w="105" w:type="dxa"/>
              <w:bottom w:w="105" w:type="dxa"/>
              <w:right w:w="105" w:type="dxa"/>
            </w:tcMar>
            <w:hideMark/>
          </w:tcPr>
          <w:p w:rsidR="00AD14B4" w:rsidRPr="00AD14B4" w:rsidRDefault="00AD14B4" w:rsidP="00AD14B4">
            <w:pPr>
              <w:spacing w:line="240" w:lineRule="auto"/>
              <w:jc w:val="left"/>
              <w:rPr>
                <w:rFonts w:eastAsia="Calibri"/>
                <w:sz w:val="24"/>
                <w:szCs w:val="24"/>
                <w:lang w:eastAsia="en-US"/>
              </w:rPr>
            </w:pPr>
            <w:r w:rsidRPr="00AD14B4">
              <w:rPr>
                <w:rFonts w:eastAsia="Calibri"/>
                <w:sz w:val="24"/>
                <w:szCs w:val="24"/>
                <w:lang w:eastAsia="en-US"/>
              </w:rPr>
              <w:t>4</w:t>
            </w:r>
          </w:p>
        </w:tc>
      </w:tr>
    </w:tbl>
    <w:p w:rsidR="00AD14B4" w:rsidRPr="00AD14B4" w:rsidRDefault="00AD14B4" w:rsidP="00637225">
      <w:pPr>
        <w:pStyle w:val="a3"/>
        <w:ind w:firstLine="567"/>
        <w:rPr>
          <w:b/>
          <w:color w:val="000000"/>
          <w:sz w:val="24"/>
          <w:szCs w:val="24"/>
        </w:rPr>
      </w:pPr>
      <w:r w:rsidRPr="00AD14B4">
        <w:rPr>
          <w:b/>
          <w:color w:val="000000"/>
          <w:sz w:val="24"/>
          <w:szCs w:val="24"/>
        </w:rPr>
        <w:lastRenderedPageBreak/>
        <w:t>11 класс</w:t>
      </w:r>
    </w:p>
    <w:p w:rsidR="00637225" w:rsidRDefault="00637225" w:rsidP="00637225">
      <w:pPr>
        <w:pStyle w:val="a3"/>
        <w:ind w:firstLine="567"/>
        <w:rPr>
          <w:b/>
          <w:i/>
          <w:color w:val="000000"/>
          <w:sz w:val="24"/>
          <w:szCs w:val="24"/>
        </w:rPr>
      </w:pPr>
    </w:p>
    <w:tbl>
      <w:tblPr>
        <w:tblW w:w="763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2595"/>
        <w:gridCol w:w="2572"/>
        <w:gridCol w:w="2466"/>
      </w:tblGrid>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b/>
                <w:bCs/>
                <w:sz w:val="24"/>
                <w:szCs w:val="24"/>
                <w:lang w:val="en-US"/>
              </w:rPr>
              <w:t>I</w:t>
            </w:r>
            <w:r w:rsidRPr="000E2865">
              <w:rPr>
                <w:b/>
                <w:bCs/>
                <w:sz w:val="24"/>
                <w:szCs w:val="24"/>
              </w:rPr>
              <w:t> </w:t>
            </w:r>
            <w:r>
              <w:rPr>
                <w:b/>
                <w:bCs/>
                <w:sz w:val="24"/>
                <w:szCs w:val="24"/>
              </w:rPr>
              <w:t>полугодие</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b/>
                <w:bCs/>
                <w:sz w:val="24"/>
                <w:szCs w:val="24"/>
                <w:lang w:val="en-US"/>
              </w:rPr>
              <w:t>II</w:t>
            </w:r>
            <w:r w:rsidRPr="000E2865">
              <w:rPr>
                <w:b/>
                <w:bCs/>
                <w:sz w:val="24"/>
                <w:szCs w:val="24"/>
              </w:rPr>
              <w:t xml:space="preserve">  </w:t>
            </w:r>
            <w:r>
              <w:rPr>
                <w:b/>
                <w:bCs/>
                <w:sz w:val="24"/>
                <w:szCs w:val="24"/>
              </w:rPr>
              <w:t>полугодие</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b/>
                <w:bCs/>
                <w:sz w:val="24"/>
                <w:szCs w:val="24"/>
              </w:rPr>
              <w:t>Годовая</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5</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5</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4</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sidRPr="000E2865">
              <w:rPr>
                <w:sz w:val="24"/>
                <w:szCs w:val="24"/>
              </w:rPr>
              <w:t>4</w:t>
            </w:r>
          </w:p>
        </w:tc>
      </w:tr>
      <w:tr w:rsidR="00637225" w:rsidRPr="000E2865" w:rsidTr="002C790F">
        <w:trPr>
          <w:tblCellSpacing w:w="0" w:type="dxa"/>
        </w:trPr>
        <w:tc>
          <w:tcPr>
            <w:tcW w:w="259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Default="00637225" w:rsidP="00637225">
            <w:pPr>
              <w:spacing w:before="100" w:beforeAutospacing="1" w:after="100" w:afterAutospacing="1" w:line="240" w:lineRule="auto"/>
              <w:jc w:val="center"/>
              <w:rPr>
                <w:sz w:val="24"/>
                <w:szCs w:val="24"/>
              </w:rPr>
            </w:pPr>
            <w:r>
              <w:rPr>
                <w:sz w:val="24"/>
                <w:szCs w:val="24"/>
              </w:rPr>
              <w:t>4</w:t>
            </w:r>
          </w:p>
        </w:tc>
        <w:tc>
          <w:tcPr>
            <w:tcW w:w="257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c>
          <w:tcPr>
            <w:tcW w:w="246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637225" w:rsidRPr="000E2865" w:rsidRDefault="00637225" w:rsidP="00637225">
            <w:pPr>
              <w:spacing w:before="100" w:beforeAutospacing="1" w:after="100" w:afterAutospacing="1" w:line="240" w:lineRule="auto"/>
              <w:jc w:val="center"/>
              <w:rPr>
                <w:sz w:val="24"/>
                <w:szCs w:val="24"/>
              </w:rPr>
            </w:pPr>
            <w:r>
              <w:rPr>
                <w:sz w:val="24"/>
                <w:szCs w:val="24"/>
              </w:rPr>
              <w:t>3</w:t>
            </w:r>
          </w:p>
        </w:tc>
      </w:tr>
    </w:tbl>
    <w:p w:rsidR="00637225" w:rsidRPr="00E31887" w:rsidRDefault="00637225" w:rsidP="00E31887">
      <w:pPr>
        <w:rPr>
          <w:b/>
          <w:i/>
          <w:color w:val="000000"/>
          <w:sz w:val="24"/>
          <w:szCs w:val="24"/>
        </w:rPr>
      </w:pPr>
    </w:p>
    <w:p w:rsidR="00637225" w:rsidRPr="00330120" w:rsidRDefault="00637225" w:rsidP="00E31887">
      <w:pPr>
        <w:pStyle w:val="a3"/>
        <w:ind w:left="0"/>
        <w:rPr>
          <w:color w:val="000000"/>
          <w:sz w:val="24"/>
          <w:szCs w:val="24"/>
        </w:rPr>
      </w:pPr>
      <w:r>
        <w:rPr>
          <w:b/>
          <w:i/>
          <w:color w:val="000000"/>
          <w:sz w:val="24"/>
          <w:szCs w:val="24"/>
        </w:rPr>
        <w:t>4</w:t>
      </w:r>
      <w:r w:rsidRPr="00330120">
        <w:rPr>
          <w:b/>
          <w:i/>
          <w:color w:val="000000"/>
          <w:sz w:val="24"/>
          <w:szCs w:val="24"/>
        </w:rPr>
        <w:t>. В случае несогласия</w:t>
      </w:r>
      <w:r w:rsidRPr="00330120">
        <w:rPr>
          <w:color w:val="000000"/>
          <w:sz w:val="24"/>
          <w:szCs w:val="24"/>
        </w:rPr>
        <w:t xml:space="preserve"> обучающего с оценкой выставленной учителем обучающийся имеет право подать в установленном порядке апелляцию и пройти аттестацию в виде сдачи экзамена (зачёта) комиссии. Для пересмотра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оценки по предмету, фактическому  уровню его знаний. Решение комиссии оформляется протоколом и  является окончательным. Протокол хранится  в личном деле учащегося.</w:t>
      </w:r>
    </w:p>
    <w:p w:rsidR="00637225" w:rsidRPr="00330120" w:rsidRDefault="00637225" w:rsidP="00637225">
      <w:pPr>
        <w:rPr>
          <w:sz w:val="24"/>
          <w:szCs w:val="24"/>
        </w:rPr>
      </w:pPr>
      <w:r>
        <w:rPr>
          <w:b/>
          <w:i/>
          <w:color w:val="000000"/>
          <w:sz w:val="24"/>
          <w:szCs w:val="24"/>
        </w:rPr>
        <w:t>5</w:t>
      </w:r>
      <w:r w:rsidRPr="00330120">
        <w:rPr>
          <w:b/>
          <w:i/>
          <w:color w:val="000000"/>
          <w:sz w:val="24"/>
          <w:szCs w:val="24"/>
        </w:rPr>
        <w:t>.</w:t>
      </w:r>
      <w:r w:rsidRPr="00330120">
        <w:rPr>
          <w:sz w:val="24"/>
          <w:szCs w:val="24"/>
        </w:rPr>
        <w:t xml:space="preserve"> Учащийся считается не аттестованным по предмету, если он  пропустил 2/3учебного  времени</w:t>
      </w:r>
    </w:p>
    <w:p w:rsidR="00637225" w:rsidRPr="00330120" w:rsidRDefault="00637225" w:rsidP="00637225">
      <w:pPr>
        <w:rPr>
          <w:sz w:val="24"/>
          <w:szCs w:val="24"/>
        </w:rPr>
      </w:pPr>
      <w:r w:rsidRPr="00330120">
        <w:rPr>
          <w:sz w:val="24"/>
          <w:szCs w:val="24"/>
        </w:rPr>
        <w:t xml:space="preserve"> и не имеет необходимого минимума оценок: три оценки за четверть, пять за полугодие.</w:t>
      </w:r>
    </w:p>
    <w:p w:rsidR="00637225" w:rsidRPr="00330120" w:rsidRDefault="00637225" w:rsidP="00637225">
      <w:pPr>
        <w:rPr>
          <w:sz w:val="24"/>
          <w:szCs w:val="24"/>
        </w:rPr>
      </w:pPr>
      <w:r w:rsidRPr="00330120">
        <w:rPr>
          <w:sz w:val="24"/>
          <w:szCs w:val="24"/>
        </w:rPr>
        <w:t xml:space="preserve"> Вопрос об аттестации таких </w:t>
      </w:r>
      <w:r w:rsidR="00815207">
        <w:rPr>
          <w:sz w:val="24"/>
          <w:szCs w:val="24"/>
        </w:rPr>
        <w:t>обучающихся</w:t>
      </w:r>
      <w:r w:rsidRPr="00330120">
        <w:rPr>
          <w:sz w:val="24"/>
          <w:szCs w:val="24"/>
        </w:rPr>
        <w:t xml:space="preserve"> решается индивидуально администрацией школы. </w:t>
      </w:r>
    </w:p>
    <w:p w:rsidR="00637225" w:rsidRPr="00330120" w:rsidRDefault="00815207" w:rsidP="00637225">
      <w:pPr>
        <w:rPr>
          <w:sz w:val="24"/>
          <w:szCs w:val="24"/>
        </w:rPr>
      </w:pPr>
      <w:r>
        <w:rPr>
          <w:sz w:val="24"/>
          <w:szCs w:val="24"/>
        </w:rPr>
        <w:t>Обучающиеся</w:t>
      </w:r>
      <w:r w:rsidR="00637225" w:rsidRPr="00330120">
        <w:rPr>
          <w:sz w:val="24"/>
          <w:szCs w:val="24"/>
        </w:rPr>
        <w:t xml:space="preserve">, неаттестованные по неуважительной причине по отдельным предметам, учитываются как неуспевающие в классе и по предмету. </w:t>
      </w:r>
    </w:p>
    <w:p w:rsidR="00C05DA2" w:rsidRDefault="00637225" w:rsidP="007E486C">
      <w:pPr>
        <w:rPr>
          <w:sz w:val="24"/>
          <w:szCs w:val="24"/>
        </w:rPr>
      </w:pPr>
      <w:r>
        <w:rPr>
          <w:b/>
          <w:sz w:val="24"/>
          <w:szCs w:val="24"/>
        </w:rPr>
        <w:t>6</w:t>
      </w:r>
      <w:r w:rsidRPr="00330120">
        <w:rPr>
          <w:b/>
          <w:sz w:val="24"/>
          <w:szCs w:val="24"/>
        </w:rPr>
        <w:t>.</w:t>
      </w:r>
      <w:r w:rsidR="00815207">
        <w:rPr>
          <w:sz w:val="24"/>
          <w:szCs w:val="24"/>
        </w:rPr>
        <w:t>Обучающиеся</w:t>
      </w:r>
      <w:r w:rsidRPr="00330120">
        <w:rPr>
          <w:sz w:val="24"/>
          <w:szCs w:val="24"/>
        </w:rPr>
        <w:t xml:space="preserve"> 2-8, 10-х классов, пропустившие половину учебного времени за год по независящим от них обстоятельствам, не аттестуются и не могут быть переведены в следующий класс. </w:t>
      </w:r>
    </w:p>
    <w:sectPr w:rsidR="00C05DA2" w:rsidSect="002C790F">
      <w:headerReference w:type="even" r:id="rId11"/>
      <w:headerReference w:type="default" r:id="rId12"/>
      <w:footerReference w:type="even" r:id="rId13"/>
      <w:footerReference w:type="default" r:id="rId14"/>
      <w:headerReference w:type="first" r:id="rId15"/>
      <w:footerReference w:type="first" r:id="rId16"/>
      <w:pgSz w:w="16838" w:h="11906" w:orient="landscape"/>
      <w:pgMar w:top="720" w:right="720" w:bottom="720" w:left="720"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4724" w:rsidRDefault="00AB4724" w:rsidP="00C96EBF">
      <w:pPr>
        <w:spacing w:line="240" w:lineRule="auto"/>
      </w:pPr>
      <w:r>
        <w:separator/>
      </w:r>
    </w:p>
  </w:endnote>
  <w:endnote w:type="continuationSeparator" w:id="0">
    <w:p w:rsidR="00AB4724" w:rsidRDefault="00AB4724" w:rsidP="00C9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entury">
    <w:panose1 w:val="02040604050505020304"/>
    <w:charset w:val="CC"/>
    <w:family w:val="roman"/>
    <w:pitch w:val="variable"/>
    <w:sig w:usb0="00000287" w:usb1="00000000" w:usb2="00000000" w:usb3="00000000" w:csb0="0000009F" w:csb1="00000000"/>
  </w:font>
  <w:font w:name="Times New Roman,Bold">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5274835"/>
      <w:docPartObj>
        <w:docPartGallery w:val="Page Numbers (Bottom of Page)"/>
        <w:docPartUnique/>
      </w:docPartObj>
    </w:sdtPr>
    <w:sdtEndPr/>
    <w:sdtContent>
      <w:p w:rsidR="0039407F" w:rsidRDefault="0039407F">
        <w:pPr>
          <w:pStyle w:val="ad"/>
          <w:jc w:val="right"/>
        </w:pPr>
        <w:r>
          <w:fldChar w:fldCharType="begin"/>
        </w:r>
        <w:r>
          <w:instrText xml:space="preserve"> PAGE   \* MERGEFORMAT </w:instrText>
        </w:r>
        <w:r>
          <w:fldChar w:fldCharType="separate"/>
        </w:r>
        <w:r w:rsidR="002C790F">
          <w:rPr>
            <w:noProof/>
          </w:rPr>
          <w:t>171</w:t>
        </w:r>
        <w:r>
          <w:rPr>
            <w:noProof/>
          </w:rPr>
          <w:fldChar w:fldCharType="end"/>
        </w:r>
      </w:p>
    </w:sdtContent>
  </w:sdt>
  <w:p w:rsidR="0039407F" w:rsidRDefault="0039407F">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d"/>
      <w:jc w:val="right"/>
    </w:pPr>
    <w:r>
      <w:fldChar w:fldCharType="begin"/>
    </w:r>
    <w:r>
      <w:instrText xml:space="preserve"> PAGE   \* MERGEFORMAT </w:instrText>
    </w:r>
    <w:r>
      <w:fldChar w:fldCharType="separate"/>
    </w:r>
    <w:r w:rsidR="002C790F">
      <w:rPr>
        <w:noProof/>
      </w:rPr>
      <w:t>175</w:t>
    </w:r>
    <w:r>
      <w:rPr>
        <w:noProof/>
      </w:rPr>
      <w:fldChar w:fldCharType="end"/>
    </w:r>
  </w:p>
  <w:p w:rsidR="0039407F" w:rsidRDefault="0039407F">
    <w:pPr>
      <w:pStyle w:val="a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4724" w:rsidRDefault="00AB4724" w:rsidP="00C96EBF">
      <w:pPr>
        <w:spacing w:line="240" w:lineRule="auto"/>
      </w:pPr>
      <w:r>
        <w:separator/>
      </w:r>
    </w:p>
  </w:footnote>
  <w:footnote w:type="continuationSeparator" w:id="0">
    <w:p w:rsidR="00AB4724" w:rsidRDefault="00AB4724" w:rsidP="00C96EBF">
      <w:pPr>
        <w:spacing w:line="240" w:lineRule="auto"/>
      </w:pPr>
      <w:r>
        <w:continuationSeparator/>
      </w:r>
    </w:p>
  </w:footnote>
  <w:footnote w:id="1">
    <w:p w:rsidR="0039407F" w:rsidRPr="00E31887" w:rsidRDefault="0039407F"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color w:val="000000"/>
          <w:sz w:val="24"/>
          <w:szCs w:val="24"/>
        </w:rPr>
        <w:t xml:space="preserve">Примечание. </w:t>
      </w:r>
      <w:r w:rsidRPr="00E31887">
        <w:rPr>
          <w:color w:val="000000"/>
          <w:sz w:val="24"/>
          <w:szCs w:val="24"/>
        </w:rPr>
        <w:t>Если в одном слове с непроверяемыми орфограммами допущены 2 ошибки и более, то все они считаются за одну ошибку.</w:t>
      </w:r>
    </w:p>
  </w:footnote>
  <w:footnote w:id="2">
    <w:p w:rsidR="0039407F" w:rsidRPr="00E31887" w:rsidRDefault="0039407F"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sz w:val="24"/>
          <w:szCs w:val="24"/>
        </w:rPr>
        <w:t xml:space="preserve">Примечание. </w:t>
      </w:r>
      <w:r w:rsidRPr="00E31887">
        <w:rPr>
          <w:sz w:val="24"/>
          <w:szCs w:val="24"/>
        </w:rPr>
        <w:t>Орфографические и пунктуационные ошибки, допущенные при выполнении дополнительных заданий, учитываются при выведении оценки за диктант.</w:t>
      </w:r>
    </w:p>
  </w:footnote>
  <w:footnote w:id="3">
    <w:p w:rsidR="0039407F" w:rsidRDefault="0039407F" w:rsidP="00637225">
      <w:pPr>
        <w:pStyle w:val="af3"/>
        <w:rPr>
          <w:sz w:val="20"/>
          <w:szCs w:val="20"/>
        </w:rPr>
      </w:pPr>
      <w:r>
        <w:rPr>
          <w:rStyle w:val="af5"/>
          <w:sz w:val="20"/>
          <w:szCs w:val="20"/>
        </w:rPr>
        <w:footnoteRef/>
      </w:r>
      <w:r>
        <w:rPr>
          <w:sz w:val="20"/>
          <w:szCs w:val="20"/>
        </w:rPr>
        <w:t xml:space="preserve"> Указанный объем сочинений является </w:t>
      </w:r>
      <w:r>
        <w:rPr>
          <w:b/>
          <w:bCs/>
          <w:sz w:val="20"/>
          <w:szCs w:val="20"/>
        </w:rPr>
        <w:t>примерным</w:t>
      </w:r>
      <w:r>
        <w:rPr>
          <w:sz w:val="20"/>
          <w:szCs w:val="20"/>
        </w:rPr>
        <w:t xml:space="preserve"> потому, что объем ученического текста зависит от стиля и жанра сочинения, характера темы и замысла, темпа письма обучающихся, их общего развития, почерка. </w:t>
      </w:r>
    </w:p>
    <w:p w:rsidR="0039407F" w:rsidRDefault="0039407F" w:rsidP="00637225">
      <w:pPr>
        <w:pStyle w:val="af3"/>
      </w:pPr>
    </w:p>
  </w:footnote>
  <w:footnote w:id="4">
    <w:p w:rsidR="0039407F" w:rsidRPr="00E31887" w:rsidRDefault="0039407F" w:rsidP="00637225">
      <w:pPr>
        <w:shd w:val="clear" w:color="auto" w:fill="FFFFFF"/>
        <w:rPr>
          <w:sz w:val="24"/>
          <w:szCs w:val="24"/>
        </w:rPr>
      </w:pPr>
      <w:r w:rsidRPr="00E31887">
        <w:rPr>
          <w:rStyle w:val="af5"/>
          <w:sz w:val="24"/>
          <w:szCs w:val="24"/>
        </w:rPr>
        <w:footnoteRef/>
      </w:r>
      <w:r w:rsidRPr="00E31887">
        <w:rPr>
          <w:sz w:val="24"/>
          <w:szCs w:val="24"/>
        </w:rPr>
        <w:t xml:space="preserve"> </w:t>
      </w:r>
      <w:r w:rsidRPr="00E31887">
        <w:rPr>
          <w:i/>
          <w:iCs/>
          <w:color w:val="000000"/>
          <w:sz w:val="24"/>
          <w:szCs w:val="24"/>
        </w:rPr>
        <w:t>Примечание.</w:t>
      </w:r>
    </w:p>
    <w:p w:rsidR="0039407F" w:rsidRPr="00E31887" w:rsidRDefault="0039407F" w:rsidP="00637225">
      <w:pPr>
        <w:shd w:val="clear" w:color="auto" w:fill="FFFFFF"/>
        <w:rPr>
          <w:sz w:val="24"/>
          <w:szCs w:val="24"/>
        </w:rPr>
      </w:pPr>
      <w:r w:rsidRPr="00E31887">
        <w:rPr>
          <w:color w:val="000000"/>
          <w:sz w:val="24"/>
          <w:szCs w:val="24"/>
        </w:rPr>
        <w:t>1. При оценке сочинений необходимо учитывать самостоятельность, оригинальность замысла ученического сочинения, уровень его композиционного, речевого оформления. Наличие оригинального замысла, его хорошая реализация позволяют повысить первую оценку за сочинение на один балл.</w:t>
      </w:r>
    </w:p>
    <w:p w:rsidR="0039407F" w:rsidRPr="00E31887" w:rsidRDefault="0039407F" w:rsidP="00637225">
      <w:pPr>
        <w:shd w:val="clear" w:color="auto" w:fill="FFFFFF"/>
        <w:rPr>
          <w:sz w:val="24"/>
          <w:szCs w:val="24"/>
        </w:rPr>
      </w:pPr>
      <w:r w:rsidRPr="00E31887">
        <w:rPr>
          <w:sz w:val="24"/>
          <w:szCs w:val="24"/>
        </w:rPr>
        <w:t>2. Если объем сочинения в полтора-два раза больше указанного в настоящих нормах, то при оценке работы следует исходить из нормативов, увеличенных для отметки «4» на одну, а для отметки «3» на две единицы. Например, при оценке грамотности «4» ставится при 3 орфографических, 2 пунктуационных и 2 грамматических ошибках или при соотношениях: «4» ставится при соотношениях: 2—3—2, 2—2—3; «3» ставится при соотношениях: 6—4—4, 4—6—4, 4—4—6. При выставлении отметки «5» превышение объема сочинения не принимается во внимание.</w:t>
      </w:r>
    </w:p>
    <w:p w:rsidR="0039407F" w:rsidRPr="00826EA1" w:rsidRDefault="0039407F" w:rsidP="00637225">
      <w:pPr>
        <w:shd w:val="clear" w:color="auto" w:fill="FFFFFF"/>
      </w:pPr>
      <w:r w:rsidRPr="00E31887">
        <w:rPr>
          <w:color w:val="000000"/>
          <w:sz w:val="24"/>
          <w:szCs w:val="24"/>
        </w:rPr>
        <w:t>3. Первая оценка (за содержание и речь) не может быть п</w:t>
      </w:r>
      <w:r w:rsidRPr="00826EA1">
        <w:rPr>
          <w:color w:val="000000"/>
        </w:rPr>
        <w:t>оложительной, если не раскрыта тема высказывания, хотя по остальным показателям сочинение написано удовлетворительно.</w:t>
      </w:r>
    </w:p>
    <w:p w:rsidR="0039407F" w:rsidRPr="00E31887" w:rsidRDefault="0039407F" w:rsidP="00637225">
      <w:pPr>
        <w:shd w:val="clear" w:color="auto" w:fill="FFFFFF"/>
        <w:rPr>
          <w:sz w:val="24"/>
          <w:szCs w:val="24"/>
        </w:rPr>
      </w:pPr>
      <w:r w:rsidRPr="00E31887">
        <w:rPr>
          <w:sz w:val="24"/>
          <w:szCs w:val="24"/>
        </w:rPr>
        <w:t>4. На оценку сочинения и изложения распространяются положения об однотипных и негрубых ошибках, а также о сделанных учеником исправлениях, приведенных в разделе «Оценка диктантов».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07F" w:rsidRDefault="0039407F">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b w:val="0"/>
        <w:bCs w:val="0"/>
        <w:i w:val="0"/>
        <w:iCs w:val="0"/>
        <w:smallCaps w:val="0"/>
        <w:strike w:val="0"/>
        <w:color w:val="000000"/>
        <w:spacing w:val="0"/>
        <w:w w:val="100"/>
        <w:position w:val="0"/>
        <w:sz w:val="26"/>
        <w:szCs w:val="26"/>
        <w:u w:val="none"/>
      </w:rPr>
    </w:lvl>
    <w:lvl w:ilvl="1">
      <w:start w:val="1"/>
      <w:numFmt w:val="bullet"/>
      <w:lvlText w:val="•"/>
      <w:lvlJc w:val="left"/>
      <w:rPr>
        <w:b w:val="0"/>
        <w:bCs w:val="0"/>
        <w:i w:val="0"/>
        <w:iCs w:val="0"/>
        <w:smallCaps w:val="0"/>
        <w:strike w:val="0"/>
        <w:color w:val="000000"/>
        <w:spacing w:val="0"/>
        <w:w w:val="100"/>
        <w:position w:val="0"/>
        <w:sz w:val="26"/>
        <w:szCs w:val="26"/>
        <w:u w:val="none"/>
      </w:rPr>
    </w:lvl>
    <w:lvl w:ilvl="2">
      <w:start w:val="1"/>
      <w:numFmt w:val="bullet"/>
      <w:lvlText w:val="•"/>
      <w:lvlJc w:val="left"/>
      <w:rPr>
        <w:b w:val="0"/>
        <w:bCs w:val="0"/>
        <w:i w:val="0"/>
        <w:iCs w:val="0"/>
        <w:smallCaps w:val="0"/>
        <w:strike w:val="0"/>
        <w:color w:val="000000"/>
        <w:spacing w:val="0"/>
        <w:w w:val="100"/>
        <w:position w:val="0"/>
        <w:sz w:val="26"/>
        <w:szCs w:val="26"/>
        <w:u w:val="none"/>
      </w:rPr>
    </w:lvl>
    <w:lvl w:ilvl="3">
      <w:start w:val="1"/>
      <w:numFmt w:val="bullet"/>
      <w:lvlText w:val="•"/>
      <w:lvlJc w:val="left"/>
      <w:rPr>
        <w:b w:val="0"/>
        <w:bCs w:val="0"/>
        <w:i w:val="0"/>
        <w:iCs w:val="0"/>
        <w:smallCaps w:val="0"/>
        <w:strike w:val="0"/>
        <w:color w:val="000000"/>
        <w:spacing w:val="0"/>
        <w:w w:val="100"/>
        <w:position w:val="0"/>
        <w:sz w:val="26"/>
        <w:szCs w:val="26"/>
        <w:u w:val="none"/>
      </w:rPr>
    </w:lvl>
    <w:lvl w:ilvl="4">
      <w:start w:val="1"/>
      <w:numFmt w:val="bullet"/>
      <w:lvlText w:val="•"/>
      <w:lvlJc w:val="left"/>
      <w:rPr>
        <w:b w:val="0"/>
        <w:bCs w:val="0"/>
        <w:i w:val="0"/>
        <w:iCs w:val="0"/>
        <w:smallCaps w:val="0"/>
        <w:strike w:val="0"/>
        <w:color w:val="000000"/>
        <w:spacing w:val="0"/>
        <w:w w:val="100"/>
        <w:position w:val="0"/>
        <w:sz w:val="26"/>
        <w:szCs w:val="26"/>
        <w:u w:val="none"/>
      </w:rPr>
    </w:lvl>
    <w:lvl w:ilvl="5">
      <w:start w:val="1"/>
      <w:numFmt w:val="bullet"/>
      <w:lvlText w:val="•"/>
      <w:lvlJc w:val="left"/>
      <w:rPr>
        <w:b w:val="0"/>
        <w:bCs w:val="0"/>
        <w:i w:val="0"/>
        <w:iCs w:val="0"/>
        <w:smallCaps w:val="0"/>
        <w:strike w:val="0"/>
        <w:color w:val="000000"/>
        <w:spacing w:val="0"/>
        <w:w w:val="100"/>
        <w:position w:val="0"/>
        <w:sz w:val="26"/>
        <w:szCs w:val="26"/>
        <w:u w:val="none"/>
      </w:rPr>
    </w:lvl>
    <w:lvl w:ilvl="6">
      <w:start w:val="1"/>
      <w:numFmt w:val="bullet"/>
      <w:lvlText w:val="•"/>
      <w:lvlJc w:val="left"/>
      <w:rPr>
        <w:b w:val="0"/>
        <w:bCs w:val="0"/>
        <w:i w:val="0"/>
        <w:iCs w:val="0"/>
        <w:smallCaps w:val="0"/>
        <w:strike w:val="0"/>
        <w:color w:val="000000"/>
        <w:spacing w:val="0"/>
        <w:w w:val="100"/>
        <w:position w:val="0"/>
        <w:sz w:val="26"/>
        <w:szCs w:val="26"/>
        <w:u w:val="none"/>
      </w:rPr>
    </w:lvl>
    <w:lvl w:ilvl="7">
      <w:start w:val="1"/>
      <w:numFmt w:val="bullet"/>
      <w:lvlText w:val="•"/>
      <w:lvlJc w:val="left"/>
      <w:rPr>
        <w:b w:val="0"/>
        <w:bCs w:val="0"/>
        <w:i w:val="0"/>
        <w:iCs w:val="0"/>
        <w:smallCaps w:val="0"/>
        <w:strike w:val="0"/>
        <w:color w:val="000000"/>
        <w:spacing w:val="0"/>
        <w:w w:val="100"/>
        <w:position w:val="0"/>
        <w:sz w:val="26"/>
        <w:szCs w:val="26"/>
        <w:u w:val="none"/>
      </w:rPr>
    </w:lvl>
    <w:lvl w:ilvl="8">
      <w:start w:val="1"/>
      <w:numFmt w:val="bullet"/>
      <w:lvlText w:val="•"/>
      <w:lvlJc w:val="left"/>
      <w:rPr>
        <w:b w:val="0"/>
        <w:bCs w:val="0"/>
        <w:i w:val="0"/>
        <w:iCs w:val="0"/>
        <w:smallCaps w:val="0"/>
        <w:strike w:val="0"/>
        <w:color w:val="000000"/>
        <w:spacing w:val="0"/>
        <w:w w:val="100"/>
        <w:position w:val="0"/>
        <w:sz w:val="26"/>
        <w:szCs w:val="26"/>
        <w:u w:val="none"/>
      </w:rPr>
    </w:lvl>
  </w:abstractNum>
  <w:abstractNum w:abstractNumId="2"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olor w:val="auto"/>
      </w:rPr>
    </w:lvl>
  </w:abstractNum>
  <w:abstractNum w:abstractNumId="3" w15:restartNumberingAfterBreak="0">
    <w:nsid w:val="0000000C"/>
    <w:multiLevelType w:val="singleLevel"/>
    <w:tmpl w:val="0000000C"/>
    <w:name w:val="WW8Num19"/>
    <w:lvl w:ilvl="0">
      <w:start w:val="1"/>
      <w:numFmt w:val="bullet"/>
      <w:lvlText w:val=""/>
      <w:lvlJc w:val="left"/>
      <w:pPr>
        <w:tabs>
          <w:tab w:val="num" w:pos="2295"/>
        </w:tabs>
        <w:ind w:left="2295" w:hanging="363"/>
      </w:pPr>
      <w:rPr>
        <w:rFonts w:ascii="Symbol" w:hAnsi="Symbol"/>
      </w:rPr>
    </w:lvl>
  </w:abstractNum>
  <w:abstractNum w:abstractNumId="4" w15:restartNumberingAfterBreak="0">
    <w:nsid w:val="0000000D"/>
    <w:multiLevelType w:val="singleLevel"/>
    <w:tmpl w:val="0000000D"/>
    <w:name w:val="WW8Num20"/>
    <w:lvl w:ilvl="0">
      <w:start w:val="1"/>
      <w:numFmt w:val="bullet"/>
      <w:lvlText w:val=""/>
      <w:lvlJc w:val="left"/>
      <w:pPr>
        <w:tabs>
          <w:tab w:val="num" w:pos="2292"/>
        </w:tabs>
        <w:ind w:left="2292" w:hanging="360"/>
      </w:pPr>
      <w:rPr>
        <w:rFonts w:ascii="Symbol" w:hAnsi="Symbol"/>
      </w:rPr>
    </w:lvl>
  </w:abstractNum>
  <w:abstractNum w:abstractNumId="5" w15:restartNumberingAfterBreak="0">
    <w:nsid w:val="0000000F"/>
    <w:multiLevelType w:val="singleLevel"/>
    <w:tmpl w:val="0000000F"/>
    <w:name w:val="WW8Num23"/>
    <w:lvl w:ilvl="0">
      <w:start w:val="1"/>
      <w:numFmt w:val="bullet"/>
      <w:lvlText w:val=""/>
      <w:lvlJc w:val="left"/>
      <w:pPr>
        <w:tabs>
          <w:tab w:val="num" w:pos="2295"/>
        </w:tabs>
        <w:ind w:left="2295" w:hanging="363"/>
      </w:pPr>
      <w:rPr>
        <w:rFonts w:ascii="Symbol" w:hAnsi="Symbol"/>
      </w:rPr>
    </w:lvl>
  </w:abstractNum>
  <w:abstractNum w:abstractNumId="6" w15:restartNumberingAfterBreak="0">
    <w:nsid w:val="00000011"/>
    <w:multiLevelType w:val="singleLevel"/>
    <w:tmpl w:val="00000011"/>
    <w:name w:val="WW8Num25"/>
    <w:lvl w:ilvl="0">
      <w:start w:val="1"/>
      <w:numFmt w:val="bullet"/>
      <w:lvlText w:val=""/>
      <w:lvlJc w:val="left"/>
      <w:pPr>
        <w:tabs>
          <w:tab w:val="num" w:pos="2138"/>
        </w:tabs>
        <w:ind w:left="2138" w:hanging="360"/>
      </w:pPr>
      <w:rPr>
        <w:rFonts w:ascii="Symbol" w:hAnsi="Symbol"/>
      </w:rPr>
    </w:lvl>
  </w:abstractNum>
  <w:abstractNum w:abstractNumId="7" w15:restartNumberingAfterBreak="0">
    <w:nsid w:val="00000012"/>
    <w:multiLevelType w:val="singleLevel"/>
    <w:tmpl w:val="00000012"/>
    <w:name w:val="WW8Num26"/>
    <w:lvl w:ilvl="0">
      <w:start w:val="1"/>
      <w:numFmt w:val="bullet"/>
      <w:lvlText w:val="-"/>
      <w:lvlJc w:val="left"/>
      <w:pPr>
        <w:tabs>
          <w:tab w:val="num" w:pos="1578"/>
        </w:tabs>
        <w:ind w:left="1592" w:hanging="567"/>
      </w:pPr>
      <w:rPr>
        <w:rFonts w:ascii="Verdana" w:hAnsi="Verdana" w:cs="Times New Roman"/>
        <w:sz w:val="28"/>
        <w:szCs w:val="28"/>
      </w:rPr>
    </w:lvl>
  </w:abstractNum>
  <w:abstractNum w:abstractNumId="8" w15:restartNumberingAfterBreak="0">
    <w:nsid w:val="00000016"/>
    <w:multiLevelType w:val="multilevel"/>
    <w:tmpl w:val="00000016"/>
    <w:name w:val="WW8Num30"/>
    <w:lvl w:ilvl="0">
      <w:start w:val="1"/>
      <w:numFmt w:val="bullet"/>
      <w:lvlText w:val=""/>
      <w:lvlJc w:val="left"/>
      <w:pPr>
        <w:tabs>
          <w:tab w:val="num" w:pos="2295"/>
        </w:tabs>
        <w:ind w:left="2295" w:hanging="363"/>
      </w:pPr>
      <w:rPr>
        <w:rFonts w:ascii="Symbol" w:hAnsi="Symbol"/>
      </w:rPr>
    </w:lvl>
    <w:lvl w:ilvl="1">
      <w:start w:val="1"/>
      <w:numFmt w:val="bullet"/>
      <w:lvlText w:val=""/>
      <w:lvlJc w:val="left"/>
      <w:pPr>
        <w:tabs>
          <w:tab w:val="num" w:pos="1440"/>
        </w:tabs>
        <w:ind w:left="1440" w:hanging="360"/>
      </w:pPr>
      <w:rPr>
        <w:rFonts w:ascii="Symbol" w:hAnsi="Symbol"/>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18"/>
    <w:multiLevelType w:val="singleLevel"/>
    <w:tmpl w:val="00000018"/>
    <w:name w:val="WW8Num33"/>
    <w:lvl w:ilvl="0">
      <w:start w:val="1"/>
      <w:numFmt w:val="bullet"/>
      <w:lvlText w:val=""/>
      <w:lvlJc w:val="left"/>
      <w:pPr>
        <w:tabs>
          <w:tab w:val="num" w:pos="2295"/>
        </w:tabs>
        <w:ind w:left="2295" w:hanging="363"/>
      </w:pPr>
      <w:rPr>
        <w:rFonts w:ascii="Symbol" w:hAnsi="Symbol"/>
      </w:rPr>
    </w:lvl>
  </w:abstractNum>
  <w:abstractNum w:abstractNumId="10" w15:restartNumberingAfterBreak="0">
    <w:nsid w:val="00000019"/>
    <w:multiLevelType w:val="singleLevel"/>
    <w:tmpl w:val="00000019"/>
    <w:name w:val="WW8Num34"/>
    <w:lvl w:ilvl="0">
      <w:start w:val="1"/>
      <w:numFmt w:val="bullet"/>
      <w:lvlText w:val=""/>
      <w:lvlJc w:val="left"/>
      <w:pPr>
        <w:tabs>
          <w:tab w:val="num" w:pos="2295"/>
        </w:tabs>
        <w:ind w:left="2295" w:hanging="363"/>
      </w:pPr>
      <w:rPr>
        <w:rFonts w:ascii="Symbol" w:hAnsi="Symbol"/>
      </w:rPr>
    </w:lvl>
  </w:abstractNum>
  <w:abstractNum w:abstractNumId="11" w15:restartNumberingAfterBreak="0">
    <w:nsid w:val="0000001B"/>
    <w:multiLevelType w:val="singleLevel"/>
    <w:tmpl w:val="0000001B"/>
    <w:name w:val="WW8Num36"/>
    <w:lvl w:ilvl="0">
      <w:start w:val="1"/>
      <w:numFmt w:val="bullet"/>
      <w:lvlText w:val=""/>
      <w:lvlJc w:val="left"/>
      <w:pPr>
        <w:tabs>
          <w:tab w:val="num" w:pos="2007"/>
        </w:tabs>
        <w:ind w:left="2007" w:hanging="360"/>
      </w:pPr>
      <w:rPr>
        <w:rFonts w:ascii="Symbol" w:hAnsi="Symbol"/>
      </w:rPr>
    </w:lvl>
  </w:abstractNum>
  <w:abstractNum w:abstractNumId="12" w15:restartNumberingAfterBreak="0">
    <w:nsid w:val="00000023"/>
    <w:multiLevelType w:val="singleLevel"/>
    <w:tmpl w:val="00000023"/>
    <w:name w:val="WW8Num45"/>
    <w:lvl w:ilvl="0">
      <w:start w:val="1"/>
      <w:numFmt w:val="bullet"/>
      <w:lvlText w:val=""/>
      <w:lvlJc w:val="left"/>
      <w:pPr>
        <w:tabs>
          <w:tab w:val="num" w:pos="2138"/>
        </w:tabs>
        <w:ind w:left="2138" w:hanging="360"/>
      </w:pPr>
      <w:rPr>
        <w:rFonts w:ascii="Symbol" w:hAnsi="Symbol"/>
      </w:rPr>
    </w:lvl>
  </w:abstractNum>
  <w:abstractNum w:abstractNumId="13" w15:restartNumberingAfterBreak="0">
    <w:nsid w:val="00000029"/>
    <w:multiLevelType w:val="singleLevel"/>
    <w:tmpl w:val="00000029"/>
    <w:name w:val="WW8Num51"/>
    <w:lvl w:ilvl="0">
      <w:start w:val="1"/>
      <w:numFmt w:val="bullet"/>
      <w:lvlText w:val=""/>
      <w:lvlJc w:val="left"/>
      <w:pPr>
        <w:tabs>
          <w:tab w:val="num" w:pos="2295"/>
        </w:tabs>
        <w:ind w:left="2295" w:hanging="363"/>
      </w:pPr>
      <w:rPr>
        <w:rFonts w:ascii="Symbol" w:hAnsi="Symbol"/>
      </w:rPr>
    </w:lvl>
  </w:abstractNum>
  <w:abstractNum w:abstractNumId="14" w15:restartNumberingAfterBreak="0">
    <w:nsid w:val="00000031"/>
    <w:multiLevelType w:val="singleLevel"/>
    <w:tmpl w:val="00000031"/>
    <w:name w:val="WW8Num60"/>
    <w:lvl w:ilvl="0">
      <w:start w:val="1"/>
      <w:numFmt w:val="bullet"/>
      <w:lvlText w:val=""/>
      <w:lvlJc w:val="left"/>
      <w:pPr>
        <w:tabs>
          <w:tab w:val="num" w:pos="2138"/>
        </w:tabs>
        <w:ind w:left="2138" w:hanging="360"/>
      </w:pPr>
      <w:rPr>
        <w:rFonts w:ascii="Symbol" w:hAnsi="Symbol"/>
      </w:rPr>
    </w:lvl>
  </w:abstractNum>
  <w:abstractNum w:abstractNumId="15" w15:restartNumberingAfterBreak="0">
    <w:nsid w:val="00000034"/>
    <w:multiLevelType w:val="singleLevel"/>
    <w:tmpl w:val="00000034"/>
    <w:name w:val="WW8Num63"/>
    <w:lvl w:ilvl="0">
      <w:start w:val="1"/>
      <w:numFmt w:val="bullet"/>
      <w:lvlText w:val=""/>
      <w:lvlJc w:val="left"/>
      <w:pPr>
        <w:tabs>
          <w:tab w:val="num" w:pos="2138"/>
        </w:tabs>
        <w:ind w:left="2138" w:hanging="360"/>
      </w:pPr>
      <w:rPr>
        <w:rFonts w:ascii="Symbol" w:hAnsi="Symbol"/>
      </w:rPr>
    </w:lvl>
  </w:abstractNum>
  <w:abstractNum w:abstractNumId="16" w15:restartNumberingAfterBreak="0">
    <w:nsid w:val="0000003A"/>
    <w:multiLevelType w:val="singleLevel"/>
    <w:tmpl w:val="0000003A"/>
    <w:name w:val="WW8Num72"/>
    <w:lvl w:ilvl="0">
      <w:start w:val="1"/>
      <w:numFmt w:val="bullet"/>
      <w:lvlText w:val=""/>
      <w:lvlJc w:val="left"/>
      <w:pPr>
        <w:tabs>
          <w:tab w:val="num" w:pos="2138"/>
        </w:tabs>
        <w:ind w:left="2138" w:hanging="360"/>
      </w:pPr>
      <w:rPr>
        <w:rFonts w:ascii="Symbol" w:hAnsi="Symbol"/>
      </w:rPr>
    </w:lvl>
  </w:abstractNum>
  <w:abstractNum w:abstractNumId="17" w15:restartNumberingAfterBreak="0">
    <w:nsid w:val="015714CC"/>
    <w:multiLevelType w:val="multilevel"/>
    <w:tmpl w:val="F2EE1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4642C03"/>
    <w:multiLevelType w:val="hybridMultilevel"/>
    <w:tmpl w:val="1090E108"/>
    <w:lvl w:ilvl="0" w:tplc="0419000B">
      <w:start w:val="1"/>
      <w:numFmt w:val="bullet"/>
      <w:lvlText w:val=""/>
      <w:lvlJc w:val="left"/>
      <w:pPr>
        <w:tabs>
          <w:tab w:val="num" w:pos="780"/>
        </w:tabs>
        <w:ind w:left="780" w:hanging="360"/>
      </w:pPr>
      <w:rPr>
        <w:rFonts w:ascii="Wingdings" w:hAnsi="Wingdings"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19" w15:restartNumberingAfterBreak="0">
    <w:nsid w:val="0B1A0398"/>
    <w:multiLevelType w:val="hybridMultilevel"/>
    <w:tmpl w:val="0FC08C82"/>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20" w15:restartNumberingAfterBreak="0">
    <w:nsid w:val="0C9E3867"/>
    <w:multiLevelType w:val="multilevel"/>
    <w:tmpl w:val="2C7CE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CF9612E"/>
    <w:multiLevelType w:val="multilevel"/>
    <w:tmpl w:val="DB563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D1246D"/>
    <w:multiLevelType w:val="multilevel"/>
    <w:tmpl w:val="3E6C2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EE17F2A"/>
    <w:multiLevelType w:val="hybridMultilevel"/>
    <w:tmpl w:val="7BAE688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0F251EAA"/>
    <w:multiLevelType w:val="multilevel"/>
    <w:tmpl w:val="0D3C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FA13A1D"/>
    <w:multiLevelType w:val="hybridMultilevel"/>
    <w:tmpl w:val="5EDC8C1C"/>
    <w:lvl w:ilvl="0" w:tplc="722A4F94">
      <w:start w:val="1"/>
      <w:numFmt w:val="bullet"/>
      <w:lvlText w:val=""/>
      <w:lvlJc w:val="left"/>
      <w:pPr>
        <w:tabs>
          <w:tab w:val="num" w:pos="1147"/>
        </w:tabs>
        <w:ind w:left="220" w:firstLine="567"/>
      </w:pPr>
      <w:rPr>
        <w:rFonts w:ascii="Wingdings" w:hAnsi="Wingdings" w:cs="Wingdings" w:hint="default"/>
      </w:rPr>
    </w:lvl>
    <w:lvl w:ilvl="1" w:tplc="04190003">
      <w:start w:val="1"/>
      <w:numFmt w:val="bullet"/>
      <w:lvlText w:val="o"/>
      <w:lvlJc w:val="left"/>
      <w:pPr>
        <w:tabs>
          <w:tab w:val="num" w:pos="1660"/>
        </w:tabs>
        <w:ind w:left="1660" w:hanging="360"/>
      </w:pPr>
      <w:rPr>
        <w:rFonts w:ascii="Courier New" w:hAnsi="Courier New" w:cs="Courier New" w:hint="default"/>
      </w:rPr>
    </w:lvl>
    <w:lvl w:ilvl="2" w:tplc="04190005">
      <w:start w:val="1"/>
      <w:numFmt w:val="bullet"/>
      <w:lvlText w:val=""/>
      <w:lvlJc w:val="left"/>
      <w:pPr>
        <w:tabs>
          <w:tab w:val="num" w:pos="2380"/>
        </w:tabs>
        <w:ind w:left="2380" w:hanging="360"/>
      </w:pPr>
      <w:rPr>
        <w:rFonts w:ascii="Wingdings" w:hAnsi="Wingdings" w:cs="Wingdings" w:hint="default"/>
      </w:rPr>
    </w:lvl>
    <w:lvl w:ilvl="3" w:tplc="04190001">
      <w:start w:val="1"/>
      <w:numFmt w:val="bullet"/>
      <w:lvlText w:val=""/>
      <w:lvlJc w:val="left"/>
      <w:pPr>
        <w:tabs>
          <w:tab w:val="num" w:pos="3100"/>
        </w:tabs>
        <w:ind w:left="3100" w:hanging="360"/>
      </w:pPr>
      <w:rPr>
        <w:rFonts w:ascii="Symbol" w:hAnsi="Symbol" w:cs="Symbol" w:hint="default"/>
      </w:rPr>
    </w:lvl>
    <w:lvl w:ilvl="4" w:tplc="04190003">
      <w:start w:val="1"/>
      <w:numFmt w:val="bullet"/>
      <w:lvlText w:val="o"/>
      <w:lvlJc w:val="left"/>
      <w:pPr>
        <w:tabs>
          <w:tab w:val="num" w:pos="3820"/>
        </w:tabs>
        <w:ind w:left="3820" w:hanging="360"/>
      </w:pPr>
      <w:rPr>
        <w:rFonts w:ascii="Courier New" w:hAnsi="Courier New" w:cs="Courier New" w:hint="default"/>
      </w:rPr>
    </w:lvl>
    <w:lvl w:ilvl="5" w:tplc="04190005">
      <w:start w:val="1"/>
      <w:numFmt w:val="bullet"/>
      <w:lvlText w:val=""/>
      <w:lvlJc w:val="left"/>
      <w:pPr>
        <w:tabs>
          <w:tab w:val="num" w:pos="4540"/>
        </w:tabs>
        <w:ind w:left="4540" w:hanging="360"/>
      </w:pPr>
      <w:rPr>
        <w:rFonts w:ascii="Wingdings" w:hAnsi="Wingdings" w:cs="Wingdings" w:hint="default"/>
      </w:rPr>
    </w:lvl>
    <w:lvl w:ilvl="6" w:tplc="04190001">
      <w:start w:val="1"/>
      <w:numFmt w:val="bullet"/>
      <w:lvlText w:val=""/>
      <w:lvlJc w:val="left"/>
      <w:pPr>
        <w:tabs>
          <w:tab w:val="num" w:pos="5260"/>
        </w:tabs>
        <w:ind w:left="5260" w:hanging="360"/>
      </w:pPr>
      <w:rPr>
        <w:rFonts w:ascii="Symbol" w:hAnsi="Symbol" w:cs="Symbol" w:hint="default"/>
      </w:rPr>
    </w:lvl>
    <w:lvl w:ilvl="7" w:tplc="04190003">
      <w:start w:val="1"/>
      <w:numFmt w:val="bullet"/>
      <w:lvlText w:val="o"/>
      <w:lvlJc w:val="left"/>
      <w:pPr>
        <w:tabs>
          <w:tab w:val="num" w:pos="5980"/>
        </w:tabs>
        <w:ind w:left="5980" w:hanging="360"/>
      </w:pPr>
      <w:rPr>
        <w:rFonts w:ascii="Courier New" w:hAnsi="Courier New" w:cs="Courier New" w:hint="default"/>
      </w:rPr>
    </w:lvl>
    <w:lvl w:ilvl="8" w:tplc="04190005">
      <w:start w:val="1"/>
      <w:numFmt w:val="bullet"/>
      <w:lvlText w:val=""/>
      <w:lvlJc w:val="left"/>
      <w:pPr>
        <w:tabs>
          <w:tab w:val="num" w:pos="6700"/>
        </w:tabs>
        <w:ind w:left="6700" w:hanging="360"/>
      </w:pPr>
      <w:rPr>
        <w:rFonts w:ascii="Wingdings" w:hAnsi="Wingdings" w:cs="Wingdings" w:hint="default"/>
      </w:rPr>
    </w:lvl>
  </w:abstractNum>
  <w:abstractNum w:abstractNumId="26" w15:restartNumberingAfterBreak="0">
    <w:nsid w:val="10333399"/>
    <w:multiLevelType w:val="multilevel"/>
    <w:tmpl w:val="78C49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1773EB7"/>
    <w:multiLevelType w:val="multilevel"/>
    <w:tmpl w:val="6AC81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3E209C3"/>
    <w:multiLevelType w:val="multilevel"/>
    <w:tmpl w:val="2D86DC1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4C44F8C"/>
    <w:multiLevelType w:val="multilevel"/>
    <w:tmpl w:val="FCFE5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159A6F20"/>
    <w:multiLevelType w:val="hybridMultilevel"/>
    <w:tmpl w:val="BCA0F118"/>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881535B"/>
    <w:multiLevelType w:val="multilevel"/>
    <w:tmpl w:val="0C2C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AED340A"/>
    <w:multiLevelType w:val="multilevel"/>
    <w:tmpl w:val="49D02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DDA6C1A"/>
    <w:multiLevelType w:val="multilevel"/>
    <w:tmpl w:val="CE22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1EF70EB7"/>
    <w:multiLevelType w:val="multilevel"/>
    <w:tmpl w:val="64AA6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1F1A71D5"/>
    <w:multiLevelType w:val="hybridMultilevel"/>
    <w:tmpl w:val="B42ED9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F1F2C80"/>
    <w:multiLevelType w:val="hybridMultilevel"/>
    <w:tmpl w:val="A70021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6901DE3"/>
    <w:multiLevelType w:val="multilevel"/>
    <w:tmpl w:val="72F6B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899343B"/>
    <w:multiLevelType w:val="hybridMultilevel"/>
    <w:tmpl w:val="006EE13C"/>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39" w15:restartNumberingAfterBreak="0">
    <w:nsid w:val="29346DC4"/>
    <w:multiLevelType w:val="multilevel"/>
    <w:tmpl w:val="70D2C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E163B4D"/>
    <w:multiLevelType w:val="hybridMultilevel"/>
    <w:tmpl w:val="8452E286"/>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1" w15:restartNumberingAfterBreak="0">
    <w:nsid w:val="2FAB02A2"/>
    <w:multiLevelType w:val="multilevel"/>
    <w:tmpl w:val="588A2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11109AD"/>
    <w:multiLevelType w:val="hybridMultilevel"/>
    <w:tmpl w:val="EA6E390E"/>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43" w15:restartNumberingAfterBreak="0">
    <w:nsid w:val="3188626B"/>
    <w:multiLevelType w:val="singleLevel"/>
    <w:tmpl w:val="FBDCDC10"/>
    <w:lvl w:ilvl="0">
      <w:start w:val="3"/>
      <w:numFmt w:val="bullet"/>
      <w:lvlText w:val=""/>
      <w:lvlJc w:val="left"/>
      <w:pPr>
        <w:tabs>
          <w:tab w:val="num" w:pos="360"/>
        </w:tabs>
        <w:ind w:left="360" w:hanging="360"/>
      </w:pPr>
      <w:rPr>
        <w:rFonts w:ascii="Wingdings" w:hAnsi="Wingdings" w:hint="default"/>
      </w:rPr>
    </w:lvl>
  </w:abstractNum>
  <w:abstractNum w:abstractNumId="44" w15:restartNumberingAfterBreak="0">
    <w:nsid w:val="319C7D0A"/>
    <w:multiLevelType w:val="hybridMultilevel"/>
    <w:tmpl w:val="9D4631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1C21983"/>
    <w:multiLevelType w:val="hybridMultilevel"/>
    <w:tmpl w:val="BD563030"/>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4335639"/>
    <w:multiLevelType w:val="hybridMultilevel"/>
    <w:tmpl w:val="15F4B9C0"/>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7" w15:restartNumberingAfterBreak="0">
    <w:nsid w:val="349B543C"/>
    <w:multiLevelType w:val="hybridMultilevel"/>
    <w:tmpl w:val="8A568DE2"/>
    <w:lvl w:ilvl="0" w:tplc="04190001">
      <w:start w:val="1"/>
      <w:numFmt w:val="bullet"/>
      <w:lvlText w:val=""/>
      <w:lvlJc w:val="left"/>
      <w:pPr>
        <w:ind w:left="1300" w:hanging="360"/>
      </w:pPr>
      <w:rPr>
        <w:rFonts w:ascii="Symbol" w:hAnsi="Symbol" w:hint="default"/>
      </w:rPr>
    </w:lvl>
    <w:lvl w:ilvl="1" w:tplc="04190003" w:tentative="1">
      <w:start w:val="1"/>
      <w:numFmt w:val="bullet"/>
      <w:lvlText w:val="o"/>
      <w:lvlJc w:val="left"/>
      <w:pPr>
        <w:ind w:left="2020" w:hanging="360"/>
      </w:pPr>
      <w:rPr>
        <w:rFonts w:ascii="Courier New" w:hAnsi="Courier New" w:cs="Courier New" w:hint="default"/>
      </w:rPr>
    </w:lvl>
    <w:lvl w:ilvl="2" w:tplc="04190005" w:tentative="1">
      <w:start w:val="1"/>
      <w:numFmt w:val="bullet"/>
      <w:lvlText w:val=""/>
      <w:lvlJc w:val="left"/>
      <w:pPr>
        <w:ind w:left="2740" w:hanging="360"/>
      </w:pPr>
      <w:rPr>
        <w:rFonts w:ascii="Wingdings" w:hAnsi="Wingdings" w:hint="default"/>
      </w:rPr>
    </w:lvl>
    <w:lvl w:ilvl="3" w:tplc="04190001" w:tentative="1">
      <w:start w:val="1"/>
      <w:numFmt w:val="bullet"/>
      <w:lvlText w:val=""/>
      <w:lvlJc w:val="left"/>
      <w:pPr>
        <w:ind w:left="3460" w:hanging="360"/>
      </w:pPr>
      <w:rPr>
        <w:rFonts w:ascii="Symbol" w:hAnsi="Symbol" w:hint="default"/>
      </w:rPr>
    </w:lvl>
    <w:lvl w:ilvl="4" w:tplc="04190003" w:tentative="1">
      <w:start w:val="1"/>
      <w:numFmt w:val="bullet"/>
      <w:lvlText w:val="o"/>
      <w:lvlJc w:val="left"/>
      <w:pPr>
        <w:ind w:left="4180" w:hanging="360"/>
      </w:pPr>
      <w:rPr>
        <w:rFonts w:ascii="Courier New" w:hAnsi="Courier New" w:cs="Courier New" w:hint="default"/>
      </w:rPr>
    </w:lvl>
    <w:lvl w:ilvl="5" w:tplc="04190005" w:tentative="1">
      <w:start w:val="1"/>
      <w:numFmt w:val="bullet"/>
      <w:lvlText w:val=""/>
      <w:lvlJc w:val="left"/>
      <w:pPr>
        <w:ind w:left="4900" w:hanging="360"/>
      </w:pPr>
      <w:rPr>
        <w:rFonts w:ascii="Wingdings" w:hAnsi="Wingdings" w:hint="default"/>
      </w:rPr>
    </w:lvl>
    <w:lvl w:ilvl="6" w:tplc="04190001" w:tentative="1">
      <w:start w:val="1"/>
      <w:numFmt w:val="bullet"/>
      <w:lvlText w:val=""/>
      <w:lvlJc w:val="left"/>
      <w:pPr>
        <w:ind w:left="5620" w:hanging="360"/>
      </w:pPr>
      <w:rPr>
        <w:rFonts w:ascii="Symbol" w:hAnsi="Symbol" w:hint="default"/>
      </w:rPr>
    </w:lvl>
    <w:lvl w:ilvl="7" w:tplc="04190003" w:tentative="1">
      <w:start w:val="1"/>
      <w:numFmt w:val="bullet"/>
      <w:lvlText w:val="o"/>
      <w:lvlJc w:val="left"/>
      <w:pPr>
        <w:ind w:left="6340" w:hanging="360"/>
      </w:pPr>
      <w:rPr>
        <w:rFonts w:ascii="Courier New" w:hAnsi="Courier New" w:cs="Courier New" w:hint="default"/>
      </w:rPr>
    </w:lvl>
    <w:lvl w:ilvl="8" w:tplc="04190005" w:tentative="1">
      <w:start w:val="1"/>
      <w:numFmt w:val="bullet"/>
      <w:lvlText w:val=""/>
      <w:lvlJc w:val="left"/>
      <w:pPr>
        <w:ind w:left="7060" w:hanging="360"/>
      </w:pPr>
      <w:rPr>
        <w:rFonts w:ascii="Wingdings" w:hAnsi="Wingdings" w:hint="default"/>
      </w:rPr>
    </w:lvl>
  </w:abstractNum>
  <w:abstractNum w:abstractNumId="48" w15:restartNumberingAfterBreak="0">
    <w:nsid w:val="3E7E345E"/>
    <w:multiLevelType w:val="hybridMultilevel"/>
    <w:tmpl w:val="948E9254"/>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49" w15:restartNumberingAfterBreak="0">
    <w:nsid w:val="43735950"/>
    <w:multiLevelType w:val="hybridMultilevel"/>
    <w:tmpl w:val="482AC4F6"/>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0" w15:restartNumberingAfterBreak="0">
    <w:nsid w:val="455B770F"/>
    <w:multiLevelType w:val="multilevel"/>
    <w:tmpl w:val="A9887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48523027"/>
    <w:multiLevelType w:val="multilevel"/>
    <w:tmpl w:val="1EB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BFC3F91"/>
    <w:multiLevelType w:val="hybridMultilevel"/>
    <w:tmpl w:val="AB02EE16"/>
    <w:lvl w:ilvl="0" w:tplc="0419000F">
      <w:start w:val="1"/>
      <w:numFmt w:val="decimal"/>
      <w:lvlText w:val="%1."/>
      <w:lvlJc w:val="left"/>
      <w:pPr>
        <w:tabs>
          <w:tab w:val="num" w:pos="720"/>
        </w:tabs>
        <w:ind w:left="720" w:hanging="360"/>
      </w:pPr>
    </w:lvl>
    <w:lvl w:ilvl="1" w:tplc="0419000B">
      <w:start w:val="1"/>
      <w:numFmt w:val="bullet"/>
      <w:lvlText w:val=""/>
      <w:lvlJc w:val="left"/>
      <w:pPr>
        <w:tabs>
          <w:tab w:val="num" w:pos="1440"/>
        </w:tabs>
        <w:ind w:left="1440" w:hanging="360"/>
      </w:pPr>
      <w:rPr>
        <w:rFonts w:ascii="Wingdings" w:hAnsi="Wingdings" w:cs="Wingdings" w:hint="default"/>
      </w:rPr>
    </w:lvl>
    <w:lvl w:ilvl="2" w:tplc="6BBC76CE">
      <w:start w:val="4"/>
      <w:numFmt w:val="bullet"/>
      <w:lvlText w:val="-"/>
      <w:lvlJc w:val="left"/>
      <w:pPr>
        <w:tabs>
          <w:tab w:val="num" w:pos="2340"/>
        </w:tabs>
        <w:ind w:left="2340" w:hanging="360"/>
      </w:pPr>
      <w:rPr>
        <w:rFonts w:ascii="Times New Roman" w:eastAsia="Times New Roman" w:hAnsi="Times New Roman"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3" w15:restartNumberingAfterBreak="0">
    <w:nsid w:val="4C367420"/>
    <w:multiLevelType w:val="hybridMultilevel"/>
    <w:tmpl w:val="E56E4B00"/>
    <w:lvl w:ilvl="0" w:tplc="F44482E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DF7476D"/>
    <w:multiLevelType w:val="multilevel"/>
    <w:tmpl w:val="D1E84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4E6B31B5"/>
    <w:multiLevelType w:val="hybridMultilevel"/>
    <w:tmpl w:val="4C26CBC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501D3EF5"/>
    <w:multiLevelType w:val="multilevel"/>
    <w:tmpl w:val="13C4C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68C783B"/>
    <w:multiLevelType w:val="hybridMultilevel"/>
    <w:tmpl w:val="02FE034C"/>
    <w:lvl w:ilvl="0" w:tplc="FFFFFFFF">
      <w:start w:val="2"/>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7633130"/>
    <w:multiLevelType w:val="hybridMultilevel"/>
    <w:tmpl w:val="6756B368"/>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9FB441F"/>
    <w:multiLevelType w:val="multilevel"/>
    <w:tmpl w:val="2CEA8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B6D2149"/>
    <w:multiLevelType w:val="hybridMultilevel"/>
    <w:tmpl w:val="5D7828B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15:restartNumberingAfterBreak="0">
    <w:nsid w:val="5B81246B"/>
    <w:multiLevelType w:val="multilevel"/>
    <w:tmpl w:val="907C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E1F03BB"/>
    <w:multiLevelType w:val="hybridMultilevel"/>
    <w:tmpl w:val="A2344EFC"/>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63" w15:restartNumberingAfterBreak="0">
    <w:nsid w:val="5F365DDC"/>
    <w:multiLevelType w:val="multilevel"/>
    <w:tmpl w:val="0980B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0CB09C9"/>
    <w:multiLevelType w:val="multilevel"/>
    <w:tmpl w:val="04744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65774C6"/>
    <w:multiLevelType w:val="multilevel"/>
    <w:tmpl w:val="55D42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71C68B6"/>
    <w:multiLevelType w:val="multilevel"/>
    <w:tmpl w:val="B4E89732"/>
    <w:lvl w:ilvl="0">
      <w:start w:val="2"/>
      <w:numFmt w:val="decimal"/>
      <w:lvlText w:val="%1"/>
      <w:lvlJc w:val="left"/>
      <w:pPr>
        <w:ind w:left="360" w:hanging="360"/>
      </w:pPr>
      <w:rPr>
        <w:rFonts w:hint="default"/>
      </w:rPr>
    </w:lvl>
    <w:lvl w:ilvl="1">
      <w:start w:val="2"/>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7" w15:restartNumberingAfterBreak="0">
    <w:nsid w:val="697E622D"/>
    <w:multiLevelType w:val="hybridMultilevel"/>
    <w:tmpl w:val="366066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6A190020"/>
    <w:multiLevelType w:val="multilevel"/>
    <w:tmpl w:val="FB569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B445BCF"/>
    <w:multiLevelType w:val="multilevel"/>
    <w:tmpl w:val="A350A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B710C97"/>
    <w:multiLevelType w:val="hybridMultilevel"/>
    <w:tmpl w:val="83ACD1A8"/>
    <w:lvl w:ilvl="0" w:tplc="00000009">
      <w:start w:val="1"/>
      <w:numFmt w:val="bullet"/>
      <w:lvlText w:val="-"/>
      <w:lvlJc w:val="left"/>
      <w:pPr>
        <w:ind w:left="2007" w:hanging="360"/>
      </w:pPr>
      <w:rPr>
        <w:rFonts w:ascii="Verdana" w:hAnsi="Verdana" w:cs="Times New Roman"/>
        <w:sz w:val="28"/>
        <w:szCs w:val="28"/>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71" w15:restartNumberingAfterBreak="0">
    <w:nsid w:val="6DD5519D"/>
    <w:multiLevelType w:val="hybridMultilevel"/>
    <w:tmpl w:val="ED7C667E"/>
    <w:lvl w:ilvl="0" w:tplc="C8749D60">
      <w:start w:val="16"/>
      <w:numFmt w:val="bullet"/>
      <w:lvlText w:val=""/>
      <w:lvlJc w:val="left"/>
      <w:pPr>
        <w:ind w:left="720" w:hanging="360"/>
      </w:pPr>
      <w:rPr>
        <w:rFonts w:ascii="Symbol" w:eastAsiaTheme="minorEastAsia" w:hAnsi="Symbol" w:cstheme="minorHAns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15:restartNumberingAfterBreak="0">
    <w:nsid w:val="703323F3"/>
    <w:multiLevelType w:val="multilevel"/>
    <w:tmpl w:val="CFC68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2A14B71"/>
    <w:multiLevelType w:val="hybridMultilevel"/>
    <w:tmpl w:val="DB4EB9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72FE4213"/>
    <w:multiLevelType w:val="singleLevel"/>
    <w:tmpl w:val="3FF88EC4"/>
    <w:lvl w:ilvl="0">
      <w:start w:val="4"/>
      <w:numFmt w:val="bullet"/>
      <w:lvlText w:val=""/>
      <w:lvlJc w:val="left"/>
      <w:pPr>
        <w:tabs>
          <w:tab w:val="num" w:pos="360"/>
        </w:tabs>
        <w:ind w:left="360" w:hanging="360"/>
      </w:pPr>
      <w:rPr>
        <w:rFonts w:ascii="Wingdings" w:hAnsi="Wingdings" w:hint="default"/>
      </w:rPr>
    </w:lvl>
  </w:abstractNum>
  <w:abstractNum w:abstractNumId="75" w15:restartNumberingAfterBreak="0">
    <w:nsid w:val="74B34E25"/>
    <w:multiLevelType w:val="hybridMultilevel"/>
    <w:tmpl w:val="57AE38EC"/>
    <w:lvl w:ilvl="0" w:tplc="722A4F94">
      <w:start w:val="1"/>
      <w:numFmt w:val="bullet"/>
      <w:lvlText w:val=""/>
      <w:lvlJc w:val="left"/>
      <w:pPr>
        <w:tabs>
          <w:tab w:val="num" w:pos="1167"/>
        </w:tabs>
        <w:ind w:left="240" w:firstLine="567"/>
      </w:pPr>
      <w:rPr>
        <w:rFonts w:ascii="Wingdings" w:hAnsi="Wingdings" w:cs="Wingdings" w:hint="default"/>
      </w:rPr>
    </w:lvl>
    <w:lvl w:ilvl="1" w:tplc="04190003">
      <w:start w:val="1"/>
      <w:numFmt w:val="bullet"/>
      <w:lvlText w:val="o"/>
      <w:lvlJc w:val="left"/>
      <w:pPr>
        <w:tabs>
          <w:tab w:val="num" w:pos="1680"/>
        </w:tabs>
        <w:ind w:left="1680" w:hanging="360"/>
      </w:pPr>
      <w:rPr>
        <w:rFonts w:ascii="Courier New" w:hAnsi="Courier New" w:cs="Courier New" w:hint="default"/>
      </w:rPr>
    </w:lvl>
    <w:lvl w:ilvl="2" w:tplc="04190005">
      <w:start w:val="1"/>
      <w:numFmt w:val="bullet"/>
      <w:lvlText w:val=""/>
      <w:lvlJc w:val="left"/>
      <w:pPr>
        <w:tabs>
          <w:tab w:val="num" w:pos="2400"/>
        </w:tabs>
        <w:ind w:left="2400" w:hanging="360"/>
      </w:pPr>
      <w:rPr>
        <w:rFonts w:ascii="Wingdings" w:hAnsi="Wingdings" w:cs="Wingdings" w:hint="default"/>
      </w:rPr>
    </w:lvl>
    <w:lvl w:ilvl="3" w:tplc="04190001">
      <w:start w:val="1"/>
      <w:numFmt w:val="bullet"/>
      <w:lvlText w:val=""/>
      <w:lvlJc w:val="left"/>
      <w:pPr>
        <w:tabs>
          <w:tab w:val="num" w:pos="3120"/>
        </w:tabs>
        <w:ind w:left="3120" w:hanging="360"/>
      </w:pPr>
      <w:rPr>
        <w:rFonts w:ascii="Symbol" w:hAnsi="Symbol" w:cs="Symbol" w:hint="default"/>
      </w:rPr>
    </w:lvl>
    <w:lvl w:ilvl="4" w:tplc="04190003">
      <w:start w:val="1"/>
      <w:numFmt w:val="bullet"/>
      <w:lvlText w:val="o"/>
      <w:lvlJc w:val="left"/>
      <w:pPr>
        <w:tabs>
          <w:tab w:val="num" w:pos="3840"/>
        </w:tabs>
        <w:ind w:left="3840" w:hanging="360"/>
      </w:pPr>
      <w:rPr>
        <w:rFonts w:ascii="Courier New" w:hAnsi="Courier New" w:cs="Courier New" w:hint="default"/>
      </w:rPr>
    </w:lvl>
    <w:lvl w:ilvl="5" w:tplc="04190005">
      <w:start w:val="1"/>
      <w:numFmt w:val="bullet"/>
      <w:lvlText w:val=""/>
      <w:lvlJc w:val="left"/>
      <w:pPr>
        <w:tabs>
          <w:tab w:val="num" w:pos="4560"/>
        </w:tabs>
        <w:ind w:left="4560" w:hanging="360"/>
      </w:pPr>
      <w:rPr>
        <w:rFonts w:ascii="Wingdings" w:hAnsi="Wingdings" w:cs="Wingdings" w:hint="default"/>
      </w:rPr>
    </w:lvl>
    <w:lvl w:ilvl="6" w:tplc="04190001">
      <w:start w:val="1"/>
      <w:numFmt w:val="bullet"/>
      <w:lvlText w:val=""/>
      <w:lvlJc w:val="left"/>
      <w:pPr>
        <w:tabs>
          <w:tab w:val="num" w:pos="5280"/>
        </w:tabs>
        <w:ind w:left="5280" w:hanging="360"/>
      </w:pPr>
      <w:rPr>
        <w:rFonts w:ascii="Symbol" w:hAnsi="Symbol" w:cs="Symbol" w:hint="default"/>
      </w:rPr>
    </w:lvl>
    <w:lvl w:ilvl="7" w:tplc="04190003">
      <w:start w:val="1"/>
      <w:numFmt w:val="bullet"/>
      <w:lvlText w:val="o"/>
      <w:lvlJc w:val="left"/>
      <w:pPr>
        <w:tabs>
          <w:tab w:val="num" w:pos="6000"/>
        </w:tabs>
        <w:ind w:left="6000" w:hanging="360"/>
      </w:pPr>
      <w:rPr>
        <w:rFonts w:ascii="Courier New" w:hAnsi="Courier New" w:cs="Courier New" w:hint="default"/>
      </w:rPr>
    </w:lvl>
    <w:lvl w:ilvl="8" w:tplc="04190005">
      <w:start w:val="1"/>
      <w:numFmt w:val="bullet"/>
      <w:lvlText w:val=""/>
      <w:lvlJc w:val="left"/>
      <w:pPr>
        <w:tabs>
          <w:tab w:val="num" w:pos="6720"/>
        </w:tabs>
        <w:ind w:left="6720" w:hanging="360"/>
      </w:pPr>
      <w:rPr>
        <w:rFonts w:ascii="Wingdings" w:hAnsi="Wingdings" w:cs="Wingdings" w:hint="default"/>
      </w:rPr>
    </w:lvl>
  </w:abstractNum>
  <w:abstractNum w:abstractNumId="76" w15:restartNumberingAfterBreak="0">
    <w:nsid w:val="7AB67C70"/>
    <w:multiLevelType w:val="hybridMultilevel"/>
    <w:tmpl w:val="68DC44EC"/>
    <w:lvl w:ilvl="0" w:tplc="722A4F94">
      <w:start w:val="1"/>
      <w:numFmt w:val="bullet"/>
      <w:lvlText w:val=""/>
      <w:lvlJc w:val="left"/>
      <w:pPr>
        <w:tabs>
          <w:tab w:val="num" w:pos="927"/>
        </w:tabs>
        <w:ind w:firstLine="567"/>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77" w15:restartNumberingAfterBreak="0">
    <w:nsid w:val="7C3B43C2"/>
    <w:multiLevelType w:val="multilevel"/>
    <w:tmpl w:val="67BAD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DBA2992"/>
    <w:multiLevelType w:val="multilevel"/>
    <w:tmpl w:val="EC02D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FAB1D46"/>
    <w:multiLevelType w:val="hybridMultilevel"/>
    <w:tmpl w:val="7452ED36"/>
    <w:lvl w:ilvl="0" w:tplc="8E70F908">
      <w:start w:val="1"/>
      <w:numFmt w:val="decimal"/>
      <w:lvlText w:val="%1)"/>
      <w:lvlJc w:val="left"/>
      <w:pPr>
        <w:ind w:left="757" w:hanging="360"/>
      </w:pPr>
      <w:rPr>
        <w:b w:val="0"/>
        <w:i w:val="0"/>
        <w:sz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4"/>
  </w:num>
  <w:num w:numId="2">
    <w:abstractNumId w:val="18"/>
  </w:num>
  <w:num w:numId="3">
    <w:abstractNumId w:val="43"/>
  </w:num>
  <w:num w:numId="4">
    <w:abstractNumId w:val="74"/>
  </w:num>
  <w:num w:numId="5">
    <w:abstractNumId w:val="36"/>
  </w:num>
  <w:num w:numId="6">
    <w:abstractNumId w:val="73"/>
  </w:num>
  <w:num w:numId="7">
    <w:abstractNumId w:val="55"/>
  </w:num>
  <w:num w:numId="8">
    <w:abstractNumId w:val="7"/>
  </w:num>
  <w:num w:numId="9">
    <w:abstractNumId w:val="40"/>
  </w:num>
  <w:num w:numId="10">
    <w:abstractNumId w:val="51"/>
  </w:num>
  <w:num w:numId="11">
    <w:abstractNumId w:val="34"/>
  </w:num>
  <w:num w:numId="12">
    <w:abstractNumId w:val="50"/>
  </w:num>
  <w:num w:numId="13">
    <w:abstractNumId w:val="31"/>
  </w:num>
  <w:num w:numId="14">
    <w:abstractNumId w:val="27"/>
  </w:num>
  <w:num w:numId="15">
    <w:abstractNumId w:val="29"/>
  </w:num>
  <w:num w:numId="16">
    <w:abstractNumId w:val="69"/>
  </w:num>
  <w:num w:numId="17">
    <w:abstractNumId w:val="52"/>
  </w:num>
  <w:num w:numId="18">
    <w:abstractNumId w:val="75"/>
  </w:num>
  <w:num w:numId="19">
    <w:abstractNumId w:val="25"/>
  </w:num>
  <w:num w:numId="20">
    <w:abstractNumId w:val="48"/>
  </w:num>
  <w:num w:numId="21">
    <w:abstractNumId w:val="76"/>
  </w:num>
  <w:num w:numId="2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0"/>
  </w:num>
  <w:num w:numId="24">
    <w:abstractNumId w:val="57"/>
  </w:num>
  <w:num w:numId="25">
    <w:abstractNumId w:val="58"/>
  </w:num>
  <w:num w:numId="26">
    <w:abstractNumId w:val="30"/>
  </w:num>
  <w:num w:numId="27">
    <w:abstractNumId w:val="35"/>
  </w:num>
  <w:num w:numId="28">
    <w:abstractNumId w:val="67"/>
  </w:num>
  <w:num w:numId="29">
    <w:abstractNumId w:val="21"/>
  </w:num>
  <w:num w:numId="30">
    <w:abstractNumId w:val="17"/>
  </w:num>
  <w:num w:numId="31">
    <w:abstractNumId w:val="39"/>
  </w:num>
  <w:num w:numId="32">
    <w:abstractNumId w:val="77"/>
  </w:num>
  <w:num w:numId="33">
    <w:abstractNumId w:val="63"/>
  </w:num>
  <w:num w:numId="34">
    <w:abstractNumId w:val="28"/>
  </w:num>
  <w:num w:numId="35">
    <w:abstractNumId w:val="24"/>
  </w:num>
  <w:num w:numId="36">
    <w:abstractNumId w:val="22"/>
  </w:num>
  <w:num w:numId="37">
    <w:abstractNumId w:val="32"/>
  </w:num>
  <w:num w:numId="38">
    <w:abstractNumId w:val="56"/>
  </w:num>
  <w:num w:numId="39">
    <w:abstractNumId w:val="33"/>
  </w:num>
  <w:num w:numId="40">
    <w:abstractNumId w:val="41"/>
  </w:num>
  <w:num w:numId="41">
    <w:abstractNumId w:val="68"/>
  </w:num>
  <w:num w:numId="42">
    <w:abstractNumId w:val="65"/>
  </w:num>
  <w:num w:numId="43">
    <w:abstractNumId w:val="59"/>
  </w:num>
  <w:num w:numId="44">
    <w:abstractNumId w:val="72"/>
  </w:num>
  <w:num w:numId="45">
    <w:abstractNumId w:val="26"/>
  </w:num>
  <w:num w:numId="46">
    <w:abstractNumId w:val="20"/>
  </w:num>
  <w:num w:numId="47">
    <w:abstractNumId w:val="64"/>
  </w:num>
  <w:num w:numId="48">
    <w:abstractNumId w:val="61"/>
  </w:num>
  <w:num w:numId="49">
    <w:abstractNumId w:val="37"/>
  </w:num>
  <w:num w:numId="50">
    <w:abstractNumId w:val="78"/>
  </w:num>
  <w:num w:numId="51">
    <w:abstractNumId w:val="53"/>
  </w:num>
  <w:num w:numId="52">
    <w:abstractNumId w:val="66"/>
  </w:num>
  <w:num w:numId="53">
    <w:abstractNumId w:val="45"/>
  </w:num>
  <w:num w:numId="54">
    <w:abstractNumId w:val="2"/>
  </w:num>
  <w:num w:numId="55">
    <w:abstractNumId w:val="54"/>
  </w:num>
  <w:num w:numId="56">
    <w:abstractNumId w:val="3"/>
  </w:num>
  <w:num w:numId="57">
    <w:abstractNumId w:val="4"/>
  </w:num>
  <w:num w:numId="58">
    <w:abstractNumId w:val="5"/>
  </w:num>
  <w:num w:numId="59">
    <w:abstractNumId w:val="8"/>
  </w:num>
  <w:num w:numId="60">
    <w:abstractNumId w:val="9"/>
  </w:num>
  <w:num w:numId="61">
    <w:abstractNumId w:val="10"/>
  </w:num>
  <w:num w:numId="62">
    <w:abstractNumId w:val="13"/>
  </w:num>
  <w:num w:numId="63">
    <w:abstractNumId w:val="14"/>
  </w:num>
  <w:num w:numId="64">
    <w:abstractNumId w:val="70"/>
  </w:num>
  <w:num w:numId="65">
    <w:abstractNumId w:val="38"/>
  </w:num>
  <w:num w:numId="66">
    <w:abstractNumId w:val="62"/>
  </w:num>
  <w:num w:numId="67">
    <w:abstractNumId w:val="49"/>
  </w:num>
  <w:num w:numId="68">
    <w:abstractNumId w:val="42"/>
  </w:num>
  <w:num w:numId="69">
    <w:abstractNumId w:val="46"/>
  </w:num>
  <w:num w:numId="70">
    <w:abstractNumId w:val="47"/>
  </w:num>
  <w:num w:numId="71">
    <w:abstractNumId w:val="19"/>
  </w:num>
  <w:num w:numId="72">
    <w:abstractNumId w:val="0"/>
  </w:num>
  <w:num w:numId="73">
    <w:abstractNumId w:val="1"/>
  </w:num>
  <w:num w:numId="74">
    <w:abstractNumId w:val="71"/>
  </w:num>
  <w:num w:numId="75">
    <w:abstractNumId w:val="23"/>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E041B"/>
    <w:rsid w:val="000114BF"/>
    <w:rsid w:val="0001793B"/>
    <w:rsid w:val="000529A9"/>
    <w:rsid w:val="00053704"/>
    <w:rsid w:val="000818DA"/>
    <w:rsid w:val="00081EA6"/>
    <w:rsid w:val="00085605"/>
    <w:rsid w:val="0009705D"/>
    <w:rsid w:val="000A34A6"/>
    <w:rsid w:val="000C13F5"/>
    <w:rsid w:val="000D4B74"/>
    <w:rsid w:val="000D690D"/>
    <w:rsid w:val="000E0A16"/>
    <w:rsid w:val="000E68C4"/>
    <w:rsid w:val="00113651"/>
    <w:rsid w:val="001215C7"/>
    <w:rsid w:val="00132B7C"/>
    <w:rsid w:val="00136974"/>
    <w:rsid w:val="0016167E"/>
    <w:rsid w:val="00161816"/>
    <w:rsid w:val="00163A89"/>
    <w:rsid w:val="001767E4"/>
    <w:rsid w:val="001916AB"/>
    <w:rsid w:val="001B4BE1"/>
    <w:rsid w:val="001F2588"/>
    <w:rsid w:val="00206069"/>
    <w:rsid w:val="002065E8"/>
    <w:rsid w:val="00216E40"/>
    <w:rsid w:val="002231F4"/>
    <w:rsid w:val="0022494C"/>
    <w:rsid w:val="002355FD"/>
    <w:rsid w:val="00240CA5"/>
    <w:rsid w:val="00283CAD"/>
    <w:rsid w:val="002A0F1D"/>
    <w:rsid w:val="002A4F22"/>
    <w:rsid w:val="002C5A4F"/>
    <w:rsid w:val="002C790F"/>
    <w:rsid w:val="002D3CF2"/>
    <w:rsid w:val="002D470A"/>
    <w:rsid w:val="002F3923"/>
    <w:rsid w:val="00310519"/>
    <w:rsid w:val="00320E12"/>
    <w:rsid w:val="003331FA"/>
    <w:rsid w:val="00341A0F"/>
    <w:rsid w:val="00344FE3"/>
    <w:rsid w:val="00345BDA"/>
    <w:rsid w:val="003506A9"/>
    <w:rsid w:val="00364776"/>
    <w:rsid w:val="003733F1"/>
    <w:rsid w:val="0037477A"/>
    <w:rsid w:val="0037786A"/>
    <w:rsid w:val="0039407F"/>
    <w:rsid w:val="003A3A41"/>
    <w:rsid w:val="003B70D7"/>
    <w:rsid w:val="003C330D"/>
    <w:rsid w:val="003D406F"/>
    <w:rsid w:val="003E304D"/>
    <w:rsid w:val="003E703B"/>
    <w:rsid w:val="0040679B"/>
    <w:rsid w:val="004105BD"/>
    <w:rsid w:val="00413A8C"/>
    <w:rsid w:val="00420825"/>
    <w:rsid w:val="00434696"/>
    <w:rsid w:val="00464685"/>
    <w:rsid w:val="00493FE0"/>
    <w:rsid w:val="004C266E"/>
    <w:rsid w:val="00523E06"/>
    <w:rsid w:val="0052406F"/>
    <w:rsid w:val="005324A0"/>
    <w:rsid w:val="0054685E"/>
    <w:rsid w:val="005519F2"/>
    <w:rsid w:val="005C4ED0"/>
    <w:rsid w:val="005D1BC1"/>
    <w:rsid w:val="005D50BB"/>
    <w:rsid w:val="005E25C6"/>
    <w:rsid w:val="005E3CC3"/>
    <w:rsid w:val="006170F7"/>
    <w:rsid w:val="00623945"/>
    <w:rsid w:val="00627E29"/>
    <w:rsid w:val="00637225"/>
    <w:rsid w:val="0064686D"/>
    <w:rsid w:val="006517D8"/>
    <w:rsid w:val="006564FE"/>
    <w:rsid w:val="00660682"/>
    <w:rsid w:val="00673050"/>
    <w:rsid w:val="006A4014"/>
    <w:rsid w:val="006D6B42"/>
    <w:rsid w:val="006E1570"/>
    <w:rsid w:val="006F15AC"/>
    <w:rsid w:val="00704E4D"/>
    <w:rsid w:val="00712995"/>
    <w:rsid w:val="00717C6C"/>
    <w:rsid w:val="0074351B"/>
    <w:rsid w:val="0076624A"/>
    <w:rsid w:val="007846FB"/>
    <w:rsid w:val="0079424E"/>
    <w:rsid w:val="007A1C47"/>
    <w:rsid w:val="007A567E"/>
    <w:rsid w:val="007B3B55"/>
    <w:rsid w:val="007B5F74"/>
    <w:rsid w:val="007C3D3C"/>
    <w:rsid w:val="007D2D12"/>
    <w:rsid w:val="007D6EDF"/>
    <w:rsid w:val="007D72B7"/>
    <w:rsid w:val="007E486C"/>
    <w:rsid w:val="007F14D3"/>
    <w:rsid w:val="00802B2C"/>
    <w:rsid w:val="008063BC"/>
    <w:rsid w:val="00815207"/>
    <w:rsid w:val="00834D16"/>
    <w:rsid w:val="00850E69"/>
    <w:rsid w:val="00855996"/>
    <w:rsid w:val="00867FEA"/>
    <w:rsid w:val="0089370A"/>
    <w:rsid w:val="008A4CB8"/>
    <w:rsid w:val="008A7DD8"/>
    <w:rsid w:val="008C60CD"/>
    <w:rsid w:val="008C77DE"/>
    <w:rsid w:val="008E041B"/>
    <w:rsid w:val="008E31A8"/>
    <w:rsid w:val="008E5D71"/>
    <w:rsid w:val="00914F97"/>
    <w:rsid w:val="00966CB3"/>
    <w:rsid w:val="009710C3"/>
    <w:rsid w:val="009710C7"/>
    <w:rsid w:val="009A55DC"/>
    <w:rsid w:val="009A61D7"/>
    <w:rsid w:val="009D193B"/>
    <w:rsid w:val="009D24FD"/>
    <w:rsid w:val="009E2411"/>
    <w:rsid w:val="009E4559"/>
    <w:rsid w:val="009F7C3C"/>
    <w:rsid w:val="00A02BFD"/>
    <w:rsid w:val="00A2610F"/>
    <w:rsid w:val="00A32825"/>
    <w:rsid w:val="00A4715C"/>
    <w:rsid w:val="00A7603C"/>
    <w:rsid w:val="00A8735C"/>
    <w:rsid w:val="00A9068B"/>
    <w:rsid w:val="00A94DA7"/>
    <w:rsid w:val="00AB4724"/>
    <w:rsid w:val="00AC406A"/>
    <w:rsid w:val="00AD14B4"/>
    <w:rsid w:val="00AE1160"/>
    <w:rsid w:val="00AE2986"/>
    <w:rsid w:val="00B167A6"/>
    <w:rsid w:val="00B3144E"/>
    <w:rsid w:val="00B36C67"/>
    <w:rsid w:val="00B72196"/>
    <w:rsid w:val="00B8518A"/>
    <w:rsid w:val="00BA7FE2"/>
    <w:rsid w:val="00BB4462"/>
    <w:rsid w:val="00BB526F"/>
    <w:rsid w:val="00BB5521"/>
    <w:rsid w:val="00BE03C7"/>
    <w:rsid w:val="00BE1568"/>
    <w:rsid w:val="00BE6144"/>
    <w:rsid w:val="00BE61A3"/>
    <w:rsid w:val="00BF024F"/>
    <w:rsid w:val="00BF434A"/>
    <w:rsid w:val="00C04BA1"/>
    <w:rsid w:val="00C053C2"/>
    <w:rsid w:val="00C05DA2"/>
    <w:rsid w:val="00C3404F"/>
    <w:rsid w:val="00C43C63"/>
    <w:rsid w:val="00C507C2"/>
    <w:rsid w:val="00C96EBF"/>
    <w:rsid w:val="00CA1FF0"/>
    <w:rsid w:val="00CD0EEC"/>
    <w:rsid w:val="00CD64E6"/>
    <w:rsid w:val="00CE1689"/>
    <w:rsid w:val="00CE55F6"/>
    <w:rsid w:val="00CF0A3C"/>
    <w:rsid w:val="00CF626D"/>
    <w:rsid w:val="00CF7D72"/>
    <w:rsid w:val="00D11CE3"/>
    <w:rsid w:val="00D238C5"/>
    <w:rsid w:val="00D26DF3"/>
    <w:rsid w:val="00D3202E"/>
    <w:rsid w:val="00D34B30"/>
    <w:rsid w:val="00D4693B"/>
    <w:rsid w:val="00D57294"/>
    <w:rsid w:val="00D73154"/>
    <w:rsid w:val="00D925C7"/>
    <w:rsid w:val="00DB5CB9"/>
    <w:rsid w:val="00DC5608"/>
    <w:rsid w:val="00DC7CAB"/>
    <w:rsid w:val="00DF3053"/>
    <w:rsid w:val="00E22756"/>
    <w:rsid w:val="00E248CF"/>
    <w:rsid w:val="00E25A0E"/>
    <w:rsid w:val="00E31887"/>
    <w:rsid w:val="00E478B2"/>
    <w:rsid w:val="00E54019"/>
    <w:rsid w:val="00E55B23"/>
    <w:rsid w:val="00E6340A"/>
    <w:rsid w:val="00E80142"/>
    <w:rsid w:val="00E84F85"/>
    <w:rsid w:val="00EC2ED6"/>
    <w:rsid w:val="00F130D4"/>
    <w:rsid w:val="00F141B8"/>
    <w:rsid w:val="00F16C25"/>
    <w:rsid w:val="00F254D2"/>
    <w:rsid w:val="00F36FE7"/>
    <w:rsid w:val="00F37DB3"/>
    <w:rsid w:val="00F475BC"/>
    <w:rsid w:val="00F56902"/>
    <w:rsid w:val="00F8442A"/>
    <w:rsid w:val="00FB36D4"/>
    <w:rsid w:val="00FC4655"/>
    <w:rsid w:val="00FE7207"/>
    <w:rsid w:val="00FF5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438269A6-6493-487D-B795-21776AE3D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041B"/>
    <w:pPr>
      <w:spacing w:after="0" w:line="360" w:lineRule="atLeast"/>
      <w:jc w:val="both"/>
    </w:pPr>
    <w:rPr>
      <w:rFonts w:ascii="Times New Roman" w:eastAsia="Times New Roman" w:hAnsi="Times New Roman" w:cs="Times New Roman"/>
      <w:sz w:val="28"/>
      <w:szCs w:val="28"/>
      <w:lang w:eastAsia="ru-RU"/>
    </w:rPr>
  </w:style>
  <w:style w:type="paragraph" w:styleId="1">
    <w:name w:val="heading 1"/>
    <w:basedOn w:val="a"/>
    <w:next w:val="a"/>
    <w:link w:val="10"/>
    <w:qFormat/>
    <w:rsid w:val="009A61D7"/>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
    <w:next w:val="a"/>
    <w:link w:val="20"/>
    <w:qFormat/>
    <w:rsid w:val="0064686D"/>
    <w:pPr>
      <w:keepNext/>
      <w:spacing w:line="240" w:lineRule="auto"/>
      <w:jc w:val="right"/>
      <w:outlineLvl w:val="1"/>
    </w:pPr>
    <w:rPr>
      <w:rFonts w:eastAsia="Calibri"/>
      <w:i/>
      <w:iCs/>
      <w:color w:val="FF0000"/>
      <w:sz w:val="26"/>
      <w:szCs w:val="26"/>
    </w:rPr>
  </w:style>
  <w:style w:type="paragraph" w:styleId="5">
    <w:name w:val="heading 5"/>
    <w:basedOn w:val="a"/>
    <w:next w:val="a"/>
    <w:link w:val="50"/>
    <w:qFormat/>
    <w:rsid w:val="0064686D"/>
    <w:pPr>
      <w:keepNext/>
      <w:spacing w:line="240" w:lineRule="auto"/>
      <w:outlineLvl w:val="4"/>
    </w:pPr>
    <w:rPr>
      <w:rFonts w:ascii="Arial" w:eastAsia="Calibri" w:hAnsi="Arial" w:cs="Arial"/>
      <w:color w:val="00000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4686D"/>
    <w:rPr>
      <w:rFonts w:ascii="Times New Roman" w:eastAsia="Calibri" w:hAnsi="Times New Roman" w:cs="Times New Roman"/>
      <w:i/>
      <w:iCs/>
      <w:color w:val="FF0000"/>
      <w:sz w:val="26"/>
      <w:szCs w:val="26"/>
      <w:lang w:eastAsia="ru-RU"/>
    </w:rPr>
  </w:style>
  <w:style w:type="character" w:customStyle="1" w:styleId="50">
    <w:name w:val="Заголовок 5 Знак"/>
    <w:basedOn w:val="a0"/>
    <w:link w:val="5"/>
    <w:rsid w:val="0064686D"/>
    <w:rPr>
      <w:rFonts w:ascii="Arial" w:eastAsia="Calibri" w:hAnsi="Arial" w:cs="Arial"/>
      <w:color w:val="000000"/>
      <w:sz w:val="24"/>
      <w:szCs w:val="24"/>
      <w:u w:val="single"/>
      <w:lang w:eastAsia="ru-RU"/>
    </w:rPr>
  </w:style>
  <w:style w:type="paragraph" w:styleId="21">
    <w:name w:val="Body Text 2"/>
    <w:basedOn w:val="a"/>
    <w:link w:val="22"/>
    <w:uiPriority w:val="99"/>
    <w:rsid w:val="0064686D"/>
    <w:pPr>
      <w:spacing w:line="240" w:lineRule="auto"/>
    </w:pPr>
    <w:rPr>
      <w:rFonts w:eastAsia="Calibri"/>
      <w:sz w:val="26"/>
      <w:szCs w:val="26"/>
    </w:rPr>
  </w:style>
  <w:style w:type="character" w:customStyle="1" w:styleId="22">
    <w:name w:val="Основной текст 2 Знак"/>
    <w:basedOn w:val="a0"/>
    <w:link w:val="21"/>
    <w:uiPriority w:val="99"/>
    <w:rsid w:val="0064686D"/>
    <w:rPr>
      <w:rFonts w:ascii="Times New Roman" w:eastAsia="Calibri" w:hAnsi="Times New Roman" w:cs="Times New Roman"/>
      <w:sz w:val="26"/>
      <w:szCs w:val="26"/>
      <w:lang w:eastAsia="ru-RU"/>
    </w:rPr>
  </w:style>
  <w:style w:type="paragraph" w:styleId="a3">
    <w:name w:val="List Paragraph"/>
    <w:basedOn w:val="a"/>
    <w:uiPriority w:val="34"/>
    <w:qFormat/>
    <w:rsid w:val="0064686D"/>
    <w:pPr>
      <w:ind w:left="720"/>
      <w:contextualSpacing/>
    </w:pPr>
  </w:style>
  <w:style w:type="character" w:customStyle="1" w:styleId="10">
    <w:name w:val="Заголовок 1 Знак"/>
    <w:basedOn w:val="a0"/>
    <w:link w:val="1"/>
    <w:rsid w:val="009A61D7"/>
    <w:rPr>
      <w:rFonts w:asciiTheme="majorHAnsi" w:eastAsiaTheme="majorEastAsia" w:hAnsiTheme="majorHAnsi" w:cstheme="majorBidi"/>
      <w:b/>
      <w:bCs/>
      <w:color w:val="365F91" w:themeColor="accent1" w:themeShade="BF"/>
      <w:sz w:val="28"/>
      <w:szCs w:val="28"/>
      <w:lang w:eastAsia="ru-RU"/>
    </w:rPr>
  </w:style>
  <w:style w:type="paragraph" w:styleId="23">
    <w:name w:val="Body Text Indent 2"/>
    <w:basedOn w:val="a"/>
    <w:link w:val="24"/>
    <w:unhideWhenUsed/>
    <w:rsid w:val="009A61D7"/>
    <w:pPr>
      <w:spacing w:after="120" w:line="480" w:lineRule="auto"/>
      <w:ind w:left="283"/>
    </w:pPr>
  </w:style>
  <w:style w:type="character" w:customStyle="1" w:styleId="24">
    <w:name w:val="Основной текст с отступом 2 Знак"/>
    <w:basedOn w:val="a0"/>
    <w:link w:val="23"/>
    <w:rsid w:val="009A61D7"/>
    <w:rPr>
      <w:rFonts w:ascii="Times New Roman" w:eastAsia="Times New Roman" w:hAnsi="Times New Roman" w:cs="Times New Roman"/>
      <w:sz w:val="28"/>
      <w:szCs w:val="28"/>
      <w:lang w:eastAsia="ru-RU"/>
    </w:rPr>
  </w:style>
  <w:style w:type="paragraph" w:styleId="a4">
    <w:name w:val="Normal (Web)"/>
    <w:basedOn w:val="a"/>
    <w:link w:val="a5"/>
    <w:uiPriority w:val="99"/>
    <w:rsid w:val="00FB36D4"/>
    <w:pPr>
      <w:spacing w:before="100" w:beforeAutospacing="1" w:after="100" w:afterAutospacing="1" w:line="240" w:lineRule="auto"/>
      <w:jc w:val="left"/>
    </w:pPr>
    <w:rPr>
      <w:sz w:val="24"/>
      <w:szCs w:val="24"/>
    </w:rPr>
  </w:style>
  <w:style w:type="character" w:customStyle="1" w:styleId="a5">
    <w:name w:val="Обычный (веб) Знак"/>
    <w:basedOn w:val="a0"/>
    <w:link w:val="a4"/>
    <w:locked/>
    <w:rsid w:val="00FB36D4"/>
    <w:rPr>
      <w:rFonts w:ascii="Times New Roman" w:eastAsia="Times New Roman" w:hAnsi="Times New Roman" w:cs="Times New Roman"/>
      <w:sz w:val="24"/>
      <w:szCs w:val="24"/>
      <w:lang w:eastAsia="ru-RU"/>
    </w:rPr>
  </w:style>
  <w:style w:type="paragraph" w:styleId="a6">
    <w:name w:val="Body Text"/>
    <w:basedOn w:val="a"/>
    <w:link w:val="a7"/>
    <w:unhideWhenUsed/>
    <w:rsid w:val="00FB36D4"/>
    <w:pPr>
      <w:spacing w:after="120" w:line="240" w:lineRule="auto"/>
      <w:jc w:val="left"/>
    </w:pPr>
    <w:rPr>
      <w:sz w:val="24"/>
      <w:szCs w:val="24"/>
    </w:rPr>
  </w:style>
  <w:style w:type="character" w:customStyle="1" w:styleId="a7">
    <w:name w:val="Основной текст Знак"/>
    <w:basedOn w:val="a0"/>
    <w:link w:val="a6"/>
    <w:rsid w:val="00FB36D4"/>
    <w:rPr>
      <w:rFonts w:ascii="Times New Roman" w:eastAsia="Times New Roman" w:hAnsi="Times New Roman" w:cs="Times New Roman"/>
      <w:sz w:val="24"/>
      <w:szCs w:val="24"/>
      <w:lang w:eastAsia="ru-RU"/>
    </w:rPr>
  </w:style>
  <w:style w:type="paragraph" w:styleId="a8">
    <w:name w:val="Subtitle"/>
    <w:basedOn w:val="a"/>
    <w:link w:val="a9"/>
    <w:qFormat/>
    <w:rsid w:val="00FB36D4"/>
    <w:pPr>
      <w:spacing w:before="120" w:line="240" w:lineRule="auto"/>
      <w:jc w:val="center"/>
    </w:pPr>
    <w:rPr>
      <w:rFonts w:ascii="Arial" w:hAnsi="Arial"/>
      <w:b/>
      <w:bCs/>
      <w:caps/>
      <w:szCs w:val="24"/>
    </w:rPr>
  </w:style>
  <w:style w:type="character" w:customStyle="1" w:styleId="a9">
    <w:name w:val="Подзаголовок Знак"/>
    <w:basedOn w:val="a0"/>
    <w:link w:val="a8"/>
    <w:rsid w:val="00FB36D4"/>
    <w:rPr>
      <w:rFonts w:ascii="Arial" w:eastAsia="Times New Roman" w:hAnsi="Arial" w:cs="Times New Roman"/>
      <w:b/>
      <w:bCs/>
      <w:caps/>
      <w:sz w:val="28"/>
      <w:szCs w:val="24"/>
      <w:lang w:eastAsia="ru-RU"/>
    </w:rPr>
  </w:style>
  <w:style w:type="paragraph" w:customStyle="1" w:styleId="210">
    <w:name w:val="Основной текст 21"/>
    <w:basedOn w:val="a"/>
    <w:rsid w:val="00660682"/>
    <w:pPr>
      <w:spacing w:after="120" w:line="480" w:lineRule="auto"/>
      <w:jc w:val="left"/>
    </w:pPr>
    <w:rPr>
      <w:sz w:val="24"/>
      <w:szCs w:val="24"/>
      <w:lang w:eastAsia="ar-SA"/>
    </w:rPr>
  </w:style>
  <w:style w:type="character" w:styleId="aa">
    <w:name w:val="Strong"/>
    <w:basedOn w:val="a0"/>
    <w:uiPriority w:val="22"/>
    <w:qFormat/>
    <w:rsid w:val="0079424E"/>
    <w:rPr>
      <w:b/>
      <w:bCs/>
    </w:rPr>
  </w:style>
  <w:style w:type="paragraph" w:styleId="HTML">
    <w:name w:val="HTML Preformatted"/>
    <w:basedOn w:val="a"/>
    <w:link w:val="HTML0"/>
    <w:uiPriority w:val="99"/>
    <w:unhideWhenUsed/>
    <w:rsid w:val="007942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rPr>
  </w:style>
  <w:style w:type="character" w:customStyle="1" w:styleId="HTML0">
    <w:name w:val="Стандартный HTML Знак"/>
    <w:basedOn w:val="a0"/>
    <w:link w:val="HTML"/>
    <w:uiPriority w:val="99"/>
    <w:rsid w:val="0079424E"/>
    <w:rPr>
      <w:rFonts w:ascii="Courier New" w:eastAsia="Times New Roman" w:hAnsi="Courier New" w:cs="Courier New"/>
      <w:sz w:val="20"/>
      <w:szCs w:val="20"/>
      <w:lang w:eastAsia="ru-RU"/>
    </w:rPr>
  </w:style>
  <w:style w:type="paragraph" w:styleId="ab">
    <w:name w:val="header"/>
    <w:basedOn w:val="a"/>
    <w:link w:val="ac"/>
    <w:uiPriority w:val="99"/>
    <w:semiHidden/>
    <w:unhideWhenUsed/>
    <w:rsid w:val="00C96EBF"/>
    <w:pPr>
      <w:tabs>
        <w:tab w:val="center" w:pos="4677"/>
        <w:tab w:val="right" w:pos="9355"/>
      </w:tabs>
      <w:spacing w:line="240" w:lineRule="auto"/>
    </w:pPr>
  </w:style>
  <w:style w:type="character" w:customStyle="1" w:styleId="ac">
    <w:name w:val="Верхний колонтитул Знак"/>
    <w:basedOn w:val="a0"/>
    <w:link w:val="ab"/>
    <w:uiPriority w:val="99"/>
    <w:semiHidden/>
    <w:rsid w:val="00C96EBF"/>
    <w:rPr>
      <w:rFonts w:ascii="Times New Roman" w:eastAsia="Times New Roman" w:hAnsi="Times New Roman" w:cs="Times New Roman"/>
      <w:sz w:val="28"/>
      <w:szCs w:val="28"/>
      <w:lang w:eastAsia="ru-RU"/>
    </w:rPr>
  </w:style>
  <w:style w:type="paragraph" w:styleId="ad">
    <w:name w:val="footer"/>
    <w:basedOn w:val="a"/>
    <w:link w:val="ae"/>
    <w:uiPriority w:val="99"/>
    <w:unhideWhenUsed/>
    <w:rsid w:val="00C96EBF"/>
    <w:pPr>
      <w:tabs>
        <w:tab w:val="center" w:pos="4677"/>
        <w:tab w:val="right" w:pos="9355"/>
      </w:tabs>
      <w:spacing w:line="240" w:lineRule="auto"/>
    </w:pPr>
  </w:style>
  <w:style w:type="character" w:customStyle="1" w:styleId="ae">
    <w:name w:val="Нижний колонтитул Знак"/>
    <w:basedOn w:val="a0"/>
    <w:link w:val="ad"/>
    <w:uiPriority w:val="99"/>
    <w:rsid w:val="00C96EBF"/>
    <w:rPr>
      <w:rFonts w:ascii="Times New Roman" w:eastAsia="Times New Roman" w:hAnsi="Times New Roman" w:cs="Times New Roman"/>
      <w:sz w:val="28"/>
      <w:szCs w:val="28"/>
      <w:lang w:eastAsia="ru-RU"/>
    </w:rPr>
  </w:style>
  <w:style w:type="paragraph" w:styleId="af">
    <w:name w:val="No Spacing"/>
    <w:link w:val="af0"/>
    <w:uiPriority w:val="1"/>
    <w:qFormat/>
    <w:rsid w:val="00D57294"/>
    <w:pPr>
      <w:spacing w:after="0" w:line="240" w:lineRule="auto"/>
    </w:pPr>
    <w:rPr>
      <w:rFonts w:eastAsiaTheme="minorEastAsia"/>
    </w:rPr>
  </w:style>
  <w:style w:type="character" w:customStyle="1" w:styleId="af0">
    <w:name w:val="Без интервала Знак"/>
    <w:basedOn w:val="a0"/>
    <w:link w:val="af"/>
    <w:uiPriority w:val="99"/>
    <w:rsid w:val="00D57294"/>
    <w:rPr>
      <w:rFonts w:eastAsiaTheme="minorEastAsia"/>
    </w:rPr>
  </w:style>
  <w:style w:type="paragraph" w:styleId="af1">
    <w:name w:val="Balloon Text"/>
    <w:basedOn w:val="a"/>
    <w:link w:val="af2"/>
    <w:uiPriority w:val="99"/>
    <w:semiHidden/>
    <w:unhideWhenUsed/>
    <w:rsid w:val="00D57294"/>
    <w:pPr>
      <w:spacing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D57294"/>
    <w:rPr>
      <w:rFonts w:ascii="Tahoma" w:eastAsia="Times New Roman" w:hAnsi="Tahoma" w:cs="Tahoma"/>
      <w:sz w:val="16"/>
      <w:szCs w:val="16"/>
      <w:lang w:eastAsia="ru-RU"/>
    </w:rPr>
  </w:style>
  <w:style w:type="paragraph" w:styleId="af3">
    <w:name w:val="Body Text Indent"/>
    <w:basedOn w:val="a"/>
    <w:link w:val="af4"/>
    <w:unhideWhenUsed/>
    <w:rsid w:val="00637225"/>
    <w:pPr>
      <w:spacing w:after="120"/>
      <w:ind w:left="283"/>
    </w:pPr>
  </w:style>
  <w:style w:type="character" w:customStyle="1" w:styleId="af4">
    <w:name w:val="Основной текст с отступом Знак"/>
    <w:basedOn w:val="a0"/>
    <w:link w:val="af3"/>
    <w:rsid w:val="00637225"/>
    <w:rPr>
      <w:rFonts w:ascii="Times New Roman" w:eastAsia="Times New Roman" w:hAnsi="Times New Roman" w:cs="Times New Roman"/>
      <w:sz w:val="28"/>
      <w:szCs w:val="28"/>
      <w:lang w:eastAsia="ru-RU"/>
    </w:rPr>
  </w:style>
  <w:style w:type="character" w:styleId="af5">
    <w:name w:val="footnote reference"/>
    <w:basedOn w:val="a0"/>
    <w:rsid w:val="00637225"/>
    <w:rPr>
      <w:vertAlign w:val="superscript"/>
    </w:rPr>
  </w:style>
  <w:style w:type="paragraph" w:styleId="af6">
    <w:name w:val="Title"/>
    <w:basedOn w:val="a"/>
    <w:link w:val="af7"/>
    <w:qFormat/>
    <w:rsid w:val="00637225"/>
    <w:pPr>
      <w:spacing w:line="240" w:lineRule="auto"/>
      <w:jc w:val="center"/>
    </w:pPr>
    <w:rPr>
      <w:b/>
      <w:bCs/>
    </w:rPr>
  </w:style>
  <w:style w:type="character" w:customStyle="1" w:styleId="af7">
    <w:name w:val="Название Знак"/>
    <w:basedOn w:val="a0"/>
    <w:link w:val="af6"/>
    <w:rsid w:val="00637225"/>
    <w:rPr>
      <w:rFonts w:ascii="Times New Roman" w:eastAsia="Times New Roman" w:hAnsi="Times New Roman" w:cs="Times New Roman"/>
      <w:b/>
      <w:bCs/>
      <w:sz w:val="28"/>
      <w:szCs w:val="28"/>
      <w:lang w:eastAsia="ru-RU"/>
    </w:rPr>
  </w:style>
  <w:style w:type="paragraph" w:styleId="af8">
    <w:name w:val="footnote text"/>
    <w:basedOn w:val="a"/>
    <w:link w:val="af9"/>
    <w:rsid w:val="00637225"/>
    <w:pPr>
      <w:widowControl w:val="0"/>
      <w:autoSpaceDE w:val="0"/>
      <w:autoSpaceDN w:val="0"/>
      <w:adjustRightInd w:val="0"/>
      <w:spacing w:line="480" w:lineRule="auto"/>
      <w:ind w:firstLine="560"/>
    </w:pPr>
    <w:rPr>
      <w:sz w:val="20"/>
      <w:szCs w:val="20"/>
    </w:rPr>
  </w:style>
  <w:style w:type="character" w:customStyle="1" w:styleId="af9">
    <w:name w:val="Текст сноски Знак"/>
    <w:basedOn w:val="a0"/>
    <w:link w:val="af8"/>
    <w:rsid w:val="00637225"/>
    <w:rPr>
      <w:rFonts w:ascii="Times New Roman" w:eastAsia="Times New Roman" w:hAnsi="Times New Roman" w:cs="Times New Roman"/>
      <w:sz w:val="20"/>
      <w:szCs w:val="20"/>
      <w:lang w:eastAsia="ru-RU"/>
    </w:rPr>
  </w:style>
  <w:style w:type="character" w:customStyle="1" w:styleId="apple-converted-space">
    <w:name w:val="apple-converted-space"/>
    <w:basedOn w:val="a0"/>
    <w:rsid w:val="00637225"/>
  </w:style>
  <w:style w:type="paragraph" w:customStyle="1" w:styleId="c1">
    <w:name w:val="c1"/>
    <w:basedOn w:val="a"/>
    <w:rsid w:val="00637225"/>
    <w:pPr>
      <w:spacing w:before="100" w:beforeAutospacing="1" w:after="100" w:afterAutospacing="1" w:line="240" w:lineRule="auto"/>
      <w:jc w:val="left"/>
    </w:pPr>
    <w:rPr>
      <w:rFonts w:eastAsia="MS Mincho"/>
      <w:sz w:val="24"/>
      <w:szCs w:val="24"/>
      <w:lang w:eastAsia="ja-JP"/>
    </w:rPr>
  </w:style>
  <w:style w:type="character" w:customStyle="1" w:styleId="c4c5">
    <w:name w:val="c4 c5"/>
    <w:basedOn w:val="a0"/>
    <w:rsid w:val="00637225"/>
  </w:style>
  <w:style w:type="character" w:customStyle="1" w:styleId="c3">
    <w:name w:val="c3"/>
    <w:basedOn w:val="a0"/>
    <w:rsid w:val="00637225"/>
  </w:style>
  <w:style w:type="table" w:styleId="afa">
    <w:name w:val="Table Grid"/>
    <w:basedOn w:val="a1"/>
    <w:rsid w:val="006372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Hyperlink"/>
    <w:rsid w:val="00F8442A"/>
    <w:rPr>
      <w:color w:val="0000FF"/>
      <w:u w:val="single"/>
    </w:rPr>
  </w:style>
  <w:style w:type="character" w:customStyle="1" w:styleId="Zag11">
    <w:name w:val="Zag_11"/>
    <w:rsid w:val="00AC406A"/>
  </w:style>
  <w:style w:type="table" w:customStyle="1" w:styleId="11">
    <w:name w:val="Цветной список1"/>
    <w:basedOn w:val="a1"/>
    <w:uiPriority w:val="72"/>
    <w:rsid w:val="0001793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12">
    <w:name w:val="Светлая сетка1"/>
    <w:basedOn w:val="a1"/>
    <w:next w:val="25"/>
    <w:uiPriority w:val="62"/>
    <w:rsid w:val="00C43C63"/>
    <w:pPr>
      <w:spacing w:after="0" w:line="240" w:lineRule="auto"/>
    </w:p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25">
    <w:name w:val="Светлая сетка2"/>
    <w:basedOn w:val="a1"/>
    <w:uiPriority w:val="62"/>
    <w:rsid w:val="00C43C6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13">
    <w:name w:val="Сетка таблицы1"/>
    <w:basedOn w:val="a1"/>
    <w:next w:val="afa"/>
    <w:uiPriority w:val="59"/>
    <w:rsid w:val="0042082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59"/>
    <w:rsid w:val="00420825"/>
    <w:pPr>
      <w:spacing w:after="0" w:line="240" w:lineRule="auto"/>
    </w:pPr>
    <w:rPr>
      <w:rFonts w:eastAsia="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line number"/>
    <w:basedOn w:val="a0"/>
    <w:uiPriority w:val="99"/>
    <w:semiHidden/>
    <w:unhideWhenUsed/>
    <w:rsid w:val="0009705D"/>
  </w:style>
  <w:style w:type="paragraph" w:customStyle="1" w:styleId="ConsNormal">
    <w:name w:val="ConsNormal"/>
    <w:rsid w:val="00BB5521"/>
    <w:pPr>
      <w:widowControl w:val="0"/>
      <w:spacing w:after="0" w:line="240" w:lineRule="auto"/>
      <w:ind w:firstLine="720"/>
    </w:pPr>
    <w:rPr>
      <w:rFonts w:ascii="Arial" w:eastAsia="Times New Roman" w:hAnsi="Arial" w:cs="Arial"/>
      <w:sz w:val="20"/>
      <w:szCs w:val="20"/>
      <w:lang w:eastAsia="ru-RU"/>
    </w:rPr>
  </w:style>
  <w:style w:type="paragraph" w:customStyle="1" w:styleId="26">
    <w:name w:val="стиль2"/>
    <w:basedOn w:val="a"/>
    <w:uiPriority w:val="99"/>
    <w:rsid w:val="00BB5521"/>
    <w:pPr>
      <w:autoSpaceDE w:val="0"/>
      <w:autoSpaceDN w:val="0"/>
      <w:adjustRightInd w:val="0"/>
      <w:spacing w:before="100" w:after="100" w:line="240" w:lineRule="auto"/>
      <w:jc w:val="left"/>
    </w:pPr>
    <w:rPr>
      <w:rFonts w:ascii="Tahoma" w:hAnsi="Tahoma" w:cs="Tahoma"/>
      <w:sz w:val="20"/>
      <w:szCs w:val="20"/>
    </w:rPr>
  </w:style>
  <w:style w:type="paragraph" w:customStyle="1" w:styleId="ConsPlusTitle">
    <w:name w:val="ConsPlusTitle"/>
    <w:rsid w:val="00BB5521"/>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240">
    <w:name w:val="Основной текст + Полужирный24"/>
    <w:aliases w:val="Курсив19"/>
    <w:rsid w:val="007B5F74"/>
    <w:rPr>
      <w:rFonts w:ascii="Times New Roman" w:hAnsi="Times New Roman" w:cs="Times New Roman"/>
      <w:b/>
      <w:bCs/>
      <w:i/>
      <w:iCs/>
      <w:spacing w:val="0"/>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262381">
      <w:bodyDiv w:val="1"/>
      <w:marLeft w:val="0"/>
      <w:marRight w:val="0"/>
      <w:marTop w:val="0"/>
      <w:marBottom w:val="0"/>
      <w:divBdr>
        <w:top w:val="none" w:sz="0" w:space="0" w:color="auto"/>
        <w:left w:val="none" w:sz="0" w:space="0" w:color="auto"/>
        <w:bottom w:val="none" w:sz="0" w:space="0" w:color="auto"/>
        <w:right w:val="none" w:sz="0" w:space="0" w:color="auto"/>
      </w:divBdr>
      <w:divsChild>
        <w:div w:id="160704255">
          <w:marLeft w:val="0"/>
          <w:marRight w:val="0"/>
          <w:marTop w:val="0"/>
          <w:marBottom w:val="0"/>
          <w:divBdr>
            <w:top w:val="none" w:sz="0" w:space="0" w:color="auto"/>
            <w:left w:val="none" w:sz="0" w:space="0" w:color="auto"/>
            <w:bottom w:val="none" w:sz="0" w:space="0" w:color="auto"/>
            <w:right w:val="none" w:sz="0" w:space="0" w:color="auto"/>
          </w:divBdr>
        </w:div>
        <w:div w:id="161045173">
          <w:marLeft w:val="0"/>
          <w:marRight w:val="0"/>
          <w:marTop w:val="0"/>
          <w:marBottom w:val="0"/>
          <w:divBdr>
            <w:top w:val="none" w:sz="0" w:space="0" w:color="auto"/>
            <w:left w:val="none" w:sz="0" w:space="0" w:color="auto"/>
            <w:bottom w:val="none" w:sz="0" w:space="0" w:color="auto"/>
            <w:right w:val="none" w:sz="0" w:space="0" w:color="auto"/>
          </w:divBdr>
        </w:div>
        <w:div w:id="200557727">
          <w:marLeft w:val="0"/>
          <w:marRight w:val="0"/>
          <w:marTop w:val="0"/>
          <w:marBottom w:val="0"/>
          <w:divBdr>
            <w:top w:val="none" w:sz="0" w:space="0" w:color="auto"/>
            <w:left w:val="none" w:sz="0" w:space="0" w:color="auto"/>
            <w:bottom w:val="none" w:sz="0" w:space="0" w:color="auto"/>
            <w:right w:val="none" w:sz="0" w:space="0" w:color="auto"/>
          </w:divBdr>
        </w:div>
        <w:div w:id="347760107">
          <w:marLeft w:val="0"/>
          <w:marRight w:val="0"/>
          <w:marTop w:val="0"/>
          <w:marBottom w:val="0"/>
          <w:divBdr>
            <w:top w:val="none" w:sz="0" w:space="0" w:color="auto"/>
            <w:left w:val="none" w:sz="0" w:space="0" w:color="auto"/>
            <w:bottom w:val="none" w:sz="0" w:space="0" w:color="auto"/>
            <w:right w:val="none" w:sz="0" w:space="0" w:color="auto"/>
          </w:divBdr>
        </w:div>
        <w:div w:id="525827183">
          <w:marLeft w:val="0"/>
          <w:marRight w:val="0"/>
          <w:marTop w:val="0"/>
          <w:marBottom w:val="0"/>
          <w:divBdr>
            <w:top w:val="none" w:sz="0" w:space="0" w:color="auto"/>
            <w:left w:val="none" w:sz="0" w:space="0" w:color="auto"/>
            <w:bottom w:val="none" w:sz="0" w:space="0" w:color="auto"/>
            <w:right w:val="none" w:sz="0" w:space="0" w:color="auto"/>
          </w:divBdr>
        </w:div>
        <w:div w:id="541941489">
          <w:marLeft w:val="0"/>
          <w:marRight w:val="0"/>
          <w:marTop w:val="0"/>
          <w:marBottom w:val="0"/>
          <w:divBdr>
            <w:top w:val="none" w:sz="0" w:space="0" w:color="auto"/>
            <w:left w:val="none" w:sz="0" w:space="0" w:color="auto"/>
            <w:bottom w:val="none" w:sz="0" w:space="0" w:color="auto"/>
            <w:right w:val="none" w:sz="0" w:space="0" w:color="auto"/>
          </w:divBdr>
        </w:div>
        <w:div w:id="829753532">
          <w:marLeft w:val="0"/>
          <w:marRight w:val="0"/>
          <w:marTop w:val="0"/>
          <w:marBottom w:val="0"/>
          <w:divBdr>
            <w:top w:val="none" w:sz="0" w:space="0" w:color="auto"/>
            <w:left w:val="none" w:sz="0" w:space="0" w:color="auto"/>
            <w:bottom w:val="none" w:sz="0" w:space="0" w:color="auto"/>
            <w:right w:val="none" w:sz="0" w:space="0" w:color="auto"/>
          </w:divBdr>
        </w:div>
        <w:div w:id="832838752">
          <w:marLeft w:val="0"/>
          <w:marRight w:val="0"/>
          <w:marTop w:val="0"/>
          <w:marBottom w:val="0"/>
          <w:divBdr>
            <w:top w:val="none" w:sz="0" w:space="0" w:color="auto"/>
            <w:left w:val="none" w:sz="0" w:space="0" w:color="auto"/>
            <w:bottom w:val="none" w:sz="0" w:space="0" w:color="auto"/>
            <w:right w:val="none" w:sz="0" w:space="0" w:color="auto"/>
          </w:divBdr>
        </w:div>
        <w:div w:id="889194572">
          <w:marLeft w:val="0"/>
          <w:marRight w:val="0"/>
          <w:marTop w:val="0"/>
          <w:marBottom w:val="0"/>
          <w:divBdr>
            <w:top w:val="none" w:sz="0" w:space="0" w:color="auto"/>
            <w:left w:val="none" w:sz="0" w:space="0" w:color="auto"/>
            <w:bottom w:val="none" w:sz="0" w:space="0" w:color="auto"/>
            <w:right w:val="none" w:sz="0" w:space="0" w:color="auto"/>
          </w:divBdr>
        </w:div>
        <w:div w:id="892888010">
          <w:marLeft w:val="0"/>
          <w:marRight w:val="0"/>
          <w:marTop w:val="0"/>
          <w:marBottom w:val="0"/>
          <w:divBdr>
            <w:top w:val="none" w:sz="0" w:space="0" w:color="auto"/>
            <w:left w:val="none" w:sz="0" w:space="0" w:color="auto"/>
            <w:bottom w:val="none" w:sz="0" w:space="0" w:color="auto"/>
            <w:right w:val="none" w:sz="0" w:space="0" w:color="auto"/>
          </w:divBdr>
        </w:div>
        <w:div w:id="894462832">
          <w:marLeft w:val="0"/>
          <w:marRight w:val="0"/>
          <w:marTop w:val="0"/>
          <w:marBottom w:val="0"/>
          <w:divBdr>
            <w:top w:val="none" w:sz="0" w:space="0" w:color="auto"/>
            <w:left w:val="none" w:sz="0" w:space="0" w:color="auto"/>
            <w:bottom w:val="none" w:sz="0" w:space="0" w:color="auto"/>
            <w:right w:val="none" w:sz="0" w:space="0" w:color="auto"/>
          </w:divBdr>
        </w:div>
        <w:div w:id="1052193676">
          <w:marLeft w:val="0"/>
          <w:marRight w:val="0"/>
          <w:marTop w:val="0"/>
          <w:marBottom w:val="0"/>
          <w:divBdr>
            <w:top w:val="none" w:sz="0" w:space="0" w:color="auto"/>
            <w:left w:val="none" w:sz="0" w:space="0" w:color="auto"/>
            <w:bottom w:val="none" w:sz="0" w:space="0" w:color="auto"/>
            <w:right w:val="none" w:sz="0" w:space="0" w:color="auto"/>
          </w:divBdr>
        </w:div>
        <w:div w:id="1297754211">
          <w:marLeft w:val="0"/>
          <w:marRight w:val="0"/>
          <w:marTop w:val="0"/>
          <w:marBottom w:val="0"/>
          <w:divBdr>
            <w:top w:val="none" w:sz="0" w:space="0" w:color="auto"/>
            <w:left w:val="none" w:sz="0" w:space="0" w:color="auto"/>
            <w:bottom w:val="none" w:sz="0" w:space="0" w:color="auto"/>
            <w:right w:val="none" w:sz="0" w:space="0" w:color="auto"/>
          </w:divBdr>
        </w:div>
        <w:div w:id="1671372103">
          <w:marLeft w:val="0"/>
          <w:marRight w:val="0"/>
          <w:marTop w:val="0"/>
          <w:marBottom w:val="0"/>
          <w:divBdr>
            <w:top w:val="none" w:sz="0" w:space="0" w:color="auto"/>
            <w:left w:val="none" w:sz="0" w:space="0" w:color="auto"/>
            <w:bottom w:val="none" w:sz="0" w:space="0" w:color="auto"/>
            <w:right w:val="none" w:sz="0" w:space="0" w:color="auto"/>
          </w:divBdr>
        </w:div>
        <w:div w:id="1686593089">
          <w:marLeft w:val="0"/>
          <w:marRight w:val="0"/>
          <w:marTop w:val="0"/>
          <w:marBottom w:val="0"/>
          <w:divBdr>
            <w:top w:val="none" w:sz="0" w:space="0" w:color="auto"/>
            <w:left w:val="none" w:sz="0" w:space="0" w:color="auto"/>
            <w:bottom w:val="none" w:sz="0" w:space="0" w:color="auto"/>
            <w:right w:val="none" w:sz="0" w:space="0" w:color="auto"/>
          </w:divBdr>
        </w:div>
        <w:div w:id="1692293421">
          <w:marLeft w:val="0"/>
          <w:marRight w:val="0"/>
          <w:marTop w:val="0"/>
          <w:marBottom w:val="0"/>
          <w:divBdr>
            <w:top w:val="none" w:sz="0" w:space="0" w:color="auto"/>
            <w:left w:val="none" w:sz="0" w:space="0" w:color="auto"/>
            <w:bottom w:val="none" w:sz="0" w:space="0" w:color="auto"/>
            <w:right w:val="none" w:sz="0" w:space="0" w:color="auto"/>
          </w:divBdr>
        </w:div>
        <w:div w:id="1762066722">
          <w:marLeft w:val="0"/>
          <w:marRight w:val="0"/>
          <w:marTop w:val="0"/>
          <w:marBottom w:val="0"/>
          <w:divBdr>
            <w:top w:val="none" w:sz="0" w:space="0" w:color="auto"/>
            <w:left w:val="none" w:sz="0" w:space="0" w:color="auto"/>
            <w:bottom w:val="none" w:sz="0" w:space="0" w:color="auto"/>
            <w:right w:val="none" w:sz="0" w:space="0" w:color="auto"/>
          </w:divBdr>
        </w:div>
      </w:divsChild>
    </w:div>
    <w:div w:id="506596018">
      <w:bodyDiv w:val="1"/>
      <w:marLeft w:val="0"/>
      <w:marRight w:val="0"/>
      <w:marTop w:val="0"/>
      <w:marBottom w:val="0"/>
      <w:divBdr>
        <w:top w:val="none" w:sz="0" w:space="0" w:color="auto"/>
        <w:left w:val="none" w:sz="0" w:space="0" w:color="auto"/>
        <w:bottom w:val="none" w:sz="0" w:space="0" w:color="auto"/>
        <w:right w:val="none" w:sz="0" w:space="0" w:color="auto"/>
      </w:divBdr>
    </w:div>
    <w:div w:id="566645429">
      <w:bodyDiv w:val="1"/>
      <w:marLeft w:val="0"/>
      <w:marRight w:val="0"/>
      <w:marTop w:val="0"/>
      <w:marBottom w:val="0"/>
      <w:divBdr>
        <w:top w:val="none" w:sz="0" w:space="0" w:color="auto"/>
        <w:left w:val="none" w:sz="0" w:space="0" w:color="auto"/>
        <w:bottom w:val="none" w:sz="0" w:space="0" w:color="auto"/>
        <w:right w:val="none" w:sz="0" w:space="0" w:color="auto"/>
      </w:divBdr>
      <w:divsChild>
        <w:div w:id="2095979246">
          <w:marLeft w:val="0"/>
          <w:marRight w:val="0"/>
          <w:marTop w:val="0"/>
          <w:marBottom w:val="0"/>
          <w:divBdr>
            <w:top w:val="none" w:sz="0" w:space="0" w:color="auto"/>
            <w:left w:val="none" w:sz="0" w:space="0" w:color="auto"/>
            <w:bottom w:val="none" w:sz="0" w:space="0" w:color="auto"/>
            <w:right w:val="none" w:sz="0" w:space="0" w:color="auto"/>
          </w:divBdr>
          <w:divsChild>
            <w:div w:id="1615210705">
              <w:marLeft w:val="0"/>
              <w:marRight w:val="0"/>
              <w:marTop w:val="0"/>
              <w:marBottom w:val="0"/>
              <w:divBdr>
                <w:top w:val="none" w:sz="0" w:space="0" w:color="auto"/>
                <w:left w:val="none" w:sz="0" w:space="0" w:color="auto"/>
                <w:bottom w:val="none" w:sz="0" w:space="0" w:color="auto"/>
                <w:right w:val="none" w:sz="0" w:space="0" w:color="auto"/>
              </w:divBdr>
              <w:divsChild>
                <w:div w:id="1460150577">
                  <w:marLeft w:val="0"/>
                  <w:marRight w:val="0"/>
                  <w:marTop w:val="0"/>
                  <w:marBottom w:val="0"/>
                  <w:divBdr>
                    <w:top w:val="none" w:sz="0" w:space="0" w:color="auto"/>
                    <w:left w:val="none" w:sz="0" w:space="0" w:color="auto"/>
                    <w:bottom w:val="none" w:sz="0" w:space="0" w:color="auto"/>
                    <w:right w:val="none" w:sz="0" w:space="0" w:color="auto"/>
                  </w:divBdr>
                  <w:divsChild>
                    <w:div w:id="2031758605">
                      <w:marLeft w:val="0"/>
                      <w:marRight w:val="0"/>
                      <w:marTop w:val="0"/>
                      <w:marBottom w:val="0"/>
                      <w:divBdr>
                        <w:top w:val="none" w:sz="0" w:space="0" w:color="auto"/>
                        <w:left w:val="none" w:sz="0" w:space="0" w:color="auto"/>
                        <w:bottom w:val="none" w:sz="0" w:space="0" w:color="auto"/>
                        <w:right w:val="none" w:sz="0" w:space="0" w:color="auto"/>
                      </w:divBdr>
                      <w:divsChild>
                        <w:div w:id="30304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3158530">
      <w:bodyDiv w:val="1"/>
      <w:marLeft w:val="0"/>
      <w:marRight w:val="0"/>
      <w:marTop w:val="0"/>
      <w:marBottom w:val="0"/>
      <w:divBdr>
        <w:top w:val="none" w:sz="0" w:space="0" w:color="auto"/>
        <w:left w:val="none" w:sz="0" w:space="0" w:color="auto"/>
        <w:bottom w:val="none" w:sz="0" w:space="0" w:color="auto"/>
        <w:right w:val="none" w:sz="0" w:space="0" w:color="auto"/>
      </w:divBdr>
    </w:div>
    <w:div w:id="1959724415">
      <w:bodyDiv w:val="1"/>
      <w:marLeft w:val="0"/>
      <w:marRight w:val="0"/>
      <w:marTop w:val="0"/>
      <w:marBottom w:val="0"/>
      <w:divBdr>
        <w:top w:val="none" w:sz="0" w:space="0" w:color="auto"/>
        <w:left w:val="none" w:sz="0" w:space="0" w:color="auto"/>
        <w:bottom w:val="none" w:sz="0" w:space="0" w:color="auto"/>
        <w:right w:val="none" w:sz="0" w:space="0" w:color="auto"/>
      </w:divBdr>
      <w:divsChild>
        <w:div w:id="19282932">
          <w:marLeft w:val="0"/>
          <w:marRight w:val="0"/>
          <w:marTop w:val="0"/>
          <w:marBottom w:val="0"/>
          <w:divBdr>
            <w:top w:val="none" w:sz="0" w:space="0" w:color="auto"/>
            <w:left w:val="none" w:sz="0" w:space="0" w:color="auto"/>
            <w:bottom w:val="none" w:sz="0" w:space="0" w:color="auto"/>
            <w:right w:val="none" w:sz="0" w:space="0" w:color="auto"/>
          </w:divBdr>
        </w:div>
        <w:div w:id="36198305">
          <w:marLeft w:val="0"/>
          <w:marRight w:val="0"/>
          <w:marTop w:val="0"/>
          <w:marBottom w:val="0"/>
          <w:divBdr>
            <w:top w:val="none" w:sz="0" w:space="0" w:color="auto"/>
            <w:left w:val="none" w:sz="0" w:space="0" w:color="auto"/>
            <w:bottom w:val="none" w:sz="0" w:space="0" w:color="auto"/>
            <w:right w:val="none" w:sz="0" w:space="0" w:color="auto"/>
          </w:divBdr>
        </w:div>
        <w:div w:id="312371998">
          <w:marLeft w:val="0"/>
          <w:marRight w:val="0"/>
          <w:marTop w:val="0"/>
          <w:marBottom w:val="0"/>
          <w:divBdr>
            <w:top w:val="none" w:sz="0" w:space="0" w:color="auto"/>
            <w:left w:val="none" w:sz="0" w:space="0" w:color="auto"/>
            <w:bottom w:val="none" w:sz="0" w:space="0" w:color="auto"/>
            <w:right w:val="none" w:sz="0" w:space="0" w:color="auto"/>
          </w:divBdr>
        </w:div>
        <w:div w:id="343046821">
          <w:marLeft w:val="0"/>
          <w:marRight w:val="0"/>
          <w:marTop w:val="0"/>
          <w:marBottom w:val="0"/>
          <w:divBdr>
            <w:top w:val="none" w:sz="0" w:space="0" w:color="auto"/>
            <w:left w:val="none" w:sz="0" w:space="0" w:color="auto"/>
            <w:bottom w:val="none" w:sz="0" w:space="0" w:color="auto"/>
            <w:right w:val="none" w:sz="0" w:space="0" w:color="auto"/>
          </w:divBdr>
        </w:div>
        <w:div w:id="386416792">
          <w:marLeft w:val="0"/>
          <w:marRight w:val="0"/>
          <w:marTop w:val="0"/>
          <w:marBottom w:val="0"/>
          <w:divBdr>
            <w:top w:val="none" w:sz="0" w:space="0" w:color="auto"/>
            <w:left w:val="none" w:sz="0" w:space="0" w:color="auto"/>
            <w:bottom w:val="none" w:sz="0" w:space="0" w:color="auto"/>
            <w:right w:val="none" w:sz="0" w:space="0" w:color="auto"/>
          </w:divBdr>
        </w:div>
        <w:div w:id="540827589">
          <w:marLeft w:val="0"/>
          <w:marRight w:val="0"/>
          <w:marTop w:val="0"/>
          <w:marBottom w:val="0"/>
          <w:divBdr>
            <w:top w:val="none" w:sz="0" w:space="0" w:color="auto"/>
            <w:left w:val="none" w:sz="0" w:space="0" w:color="auto"/>
            <w:bottom w:val="none" w:sz="0" w:space="0" w:color="auto"/>
            <w:right w:val="none" w:sz="0" w:space="0" w:color="auto"/>
          </w:divBdr>
        </w:div>
        <w:div w:id="560750248">
          <w:marLeft w:val="0"/>
          <w:marRight w:val="0"/>
          <w:marTop w:val="0"/>
          <w:marBottom w:val="0"/>
          <w:divBdr>
            <w:top w:val="none" w:sz="0" w:space="0" w:color="auto"/>
            <w:left w:val="none" w:sz="0" w:space="0" w:color="auto"/>
            <w:bottom w:val="none" w:sz="0" w:space="0" w:color="auto"/>
            <w:right w:val="none" w:sz="0" w:space="0" w:color="auto"/>
          </w:divBdr>
        </w:div>
        <w:div w:id="689723472">
          <w:marLeft w:val="0"/>
          <w:marRight w:val="0"/>
          <w:marTop w:val="0"/>
          <w:marBottom w:val="0"/>
          <w:divBdr>
            <w:top w:val="none" w:sz="0" w:space="0" w:color="auto"/>
            <w:left w:val="none" w:sz="0" w:space="0" w:color="auto"/>
            <w:bottom w:val="none" w:sz="0" w:space="0" w:color="auto"/>
            <w:right w:val="none" w:sz="0" w:space="0" w:color="auto"/>
          </w:divBdr>
        </w:div>
        <w:div w:id="801312144">
          <w:marLeft w:val="0"/>
          <w:marRight w:val="0"/>
          <w:marTop w:val="0"/>
          <w:marBottom w:val="0"/>
          <w:divBdr>
            <w:top w:val="none" w:sz="0" w:space="0" w:color="auto"/>
            <w:left w:val="none" w:sz="0" w:space="0" w:color="auto"/>
            <w:bottom w:val="none" w:sz="0" w:space="0" w:color="auto"/>
            <w:right w:val="none" w:sz="0" w:space="0" w:color="auto"/>
          </w:divBdr>
        </w:div>
        <w:div w:id="895161696">
          <w:marLeft w:val="0"/>
          <w:marRight w:val="0"/>
          <w:marTop w:val="0"/>
          <w:marBottom w:val="0"/>
          <w:divBdr>
            <w:top w:val="none" w:sz="0" w:space="0" w:color="auto"/>
            <w:left w:val="none" w:sz="0" w:space="0" w:color="auto"/>
            <w:bottom w:val="none" w:sz="0" w:space="0" w:color="auto"/>
            <w:right w:val="none" w:sz="0" w:space="0" w:color="auto"/>
          </w:divBdr>
        </w:div>
        <w:div w:id="943077512">
          <w:marLeft w:val="0"/>
          <w:marRight w:val="0"/>
          <w:marTop w:val="0"/>
          <w:marBottom w:val="0"/>
          <w:divBdr>
            <w:top w:val="none" w:sz="0" w:space="0" w:color="auto"/>
            <w:left w:val="none" w:sz="0" w:space="0" w:color="auto"/>
            <w:bottom w:val="none" w:sz="0" w:space="0" w:color="auto"/>
            <w:right w:val="none" w:sz="0" w:space="0" w:color="auto"/>
          </w:divBdr>
        </w:div>
        <w:div w:id="989165327">
          <w:marLeft w:val="0"/>
          <w:marRight w:val="0"/>
          <w:marTop w:val="0"/>
          <w:marBottom w:val="0"/>
          <w:divBdr>
            <w:top w:val="none" w:sz="0" w:space="0" w:color="auto"/>
            <w:left w:val="none" w:sz="0" w:space="0" w:color="auto"/>
            <w:bottom w:val="none" w:sz="0" w:space="0" w:color="auto"/>
            <w:right w:val="none" w:sz="0" w:space="0" w:color="auto"/>
          </w:divBdr>
        </w:div>
        <w:div w:id="1024743935">
          <w:marLeft w:val="0"/>
          <w:marRight w:val="0"/>
          <w:marTop w:val="0"/>
          <w:marBottom w:val="0"/>
          <w:divBdr>
            <w:top w:val="none" w:sz="0" w:space="0" w:color="auto"/>
            <w:left w:val="none" w:sz="0" w:space="0" w:color="auto"/>
            <w:bottom w:val="none" w:sz="0" w:space="0" w:color="auto"/>
            <w:right w:val="none" w:sz="0" w:space="0" w:color="auto"/>
          </w:divBdr>
        </w:div>
        <w:div w:id="1066688884">
          <w:marLeft w:val="0"/>
          <w:marRight w:val="0"/>
          <w:marTop w:val="0"/>
          <w:marBottom w:val="0"/>
          <w:divBdr>
            <w:top w:val="none" w:sz="0" w:space="0" w:color="auto"/>
            <w:left w:val="none" w:sz="0" w:space="0" w:color="auto"/>
            <w:bottom w:val="none" w:sz="0" w:space="0" w:color="auto"/>
            <w:right w:val="none" w:sz="0" w:space="0" w:color="auto"/>
          </w:divBdr>
        </w:div>
        <w:div w:id="1101871692">
          <w:marLeft w:val="0"/>
          <w:marRight w:val="0"/>
          <w:marTop w:val="0"/>
          <w:marBottom w:val="0"/>
          <w:divBdr>
            <w:top w:val="none" w:sz="0" w:space="0" w:color="auto"/>
            <w:left w:val="none" w:sz="0" w:space="0" w:color="auto"/>
            <w:bottom w:val="none" w:sz="0" w:space="0" w:color="auto"/>
            <w:right w:val="none" w:sz="0" w:space="0" w:color="auto"/>
          </w:divBdr>
        </w:div>
        <w:div w:id="1326473647">
          <w:marLeft w:val="0"/>
          <w:marRight w:val="0"/>
          <w:marTop w:val="0"/>
          <w:marBottom w:val="0"/>
          <w:divBdr>
            <w:top w:val="none" w:sz="0" w:space="0" w:color="auto"/>
            <w:left w:val="none" w:sz="0" w:space="0" w:color="auto"/>
            <w:bottom w:val="none" w:sz="0" w:space="0" w:color="auto"/>
            <w:right w:val="none" w:sz="0" w:space="0" w:color="auto"/>
          </w:divBdr>
        </w:div>
        <w:div w:id="1333485616">
          <w:marLeft w:val="0"/>
          <w:marRight w:val="0"/>
          <w:marTop w:val="0"/>
          <w:marBottom w:val="0"/>
          <w:divBdr>
            <w:top w:val="none" w:sz="0" w:space="0" w:color="auto"/>
            <w:left w:val="none" w:sz="0" w:space="0" w:color="auto"/>
            <w:bottom w:val="none" w:sz="0" w:space="0" w:color="auto"/>
            <w:right w:val="none" w:sz="0" w:space="0" w:color="auto"/>
          </w:divBdr>
        </w:div>
        <w:div w:id="1367216439">
          <w:marLeft w:val="0"/>
          <w:marRight w:val="0"/>
          <w:marTop w:val="0"/>
          <w:marBottom w:val="0"/>
          <w:divBdr>
            <w:top w:val="none" w:sz="0" w:space="0" w:color="auto"/>
            <w:left w:val="none" w:sz="0" w:space="0" w:color="auto"/>
            <w:bottom w:val="none" w:sz="0" w:space="0" w:color="auto"/>
            <w:right w:val="none" w:sz="0" w:space="0" w:color="auto"/>
          </w:divBdr>
        </w:div>
        <w:div w:id="1693068473">
          <w:marLeft w:val="0"/>
          <w:marRight w:val="0"/>
          <w:marTop w:val="0"/>
          <w:marBottom w:val="0"/>
          <w:divBdr>
            <w:top w:val="none" w:sz="0" w:space="0" w:color="auto"/>
            <w:left w:val="none" w:sz="0" w:space="0" w:color="auto"/>
            <w:bottom w:val="none" w:sz="0" w:space="0" w:color="auto"/>
            <w:right w:val="none" w:sz="0" w:space="0" w:color="auto"/>
          </w:divBdr>
        </w:div>
        <w:div w:id="1814173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g.ru/2013/02/08/uchebniki-dok.htm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amennayasosh@yandex.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9548A-0E35-4F07-9928-A6C6703E0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Pages>
  <Words>55712</Words>
  <Characters>317562</Characters>
  <Application>Microsoft Office Word</Application>
  <DocSecurity>0</DocSecurity>
  <Lines>2646</Lines>
  <Paragraphs>745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HP</cp:lastModifiedBy>
  <cp:revision>11</cp:revision>
  <cp:lastPrinted>2016-01-04T19:52:00Z</cp:lastPrinted>
  <dcterms:created xsi:type="dcterms:W3CDTF">2016-01-03T12:39:00Z</dcterms:created>
  <dcterms:modified xsi:type="dcterms:W3CDTF">2017-10-18T17:25:00Z</dcterms:modified>
</cp:coreProperties>
</file>