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88" w:rsidRPr="00960D6A" w:rsidRDefault="00BB4888" w:rsidP="00BB4888">
      <w:pPr>
        <w:ind w:left="284"/>
        <w:jc w:val="center"/>
        <w:rPr>
          <w:b/>
          <w:bCs/>
          <w:iCs/>
        </w:rPr>
      </w:pPr>
      <w:r w:rsidRPr="00960D6A">
        <w:rPr>
          <w:b/>
          <w:bCs/>
          <w:iCs/>
        </w:rPr>
        <w:t>Ростовская область, Милютинский район, п. Доброполье</w:t>
      </w:r>
    </w:p>
    <w:p w:rsidR="00BB4888" w:rsidRPr="00960D6A" w:rsidRDefault="00BB4888" w:rsidP="00BB4888">
      <w:pPr>
        <w:autoSpaceDE w:val="0"/>
        <w:autoSpaceDN w:val="0"/>
        <w:adjustRightInd w:val="0"/>
        <w:ind w:left="284"/>
        <w:jc w:val="center"/>
        <w:rPr>
          <w:b/>
          <w:bCs/>
          <w:iCs/>
        </w:rPr>
      </w:pPr>
      <w:r w:rsidRPr="00960D6A">
        <w:rPr>
          <w:b/>
          <w:bCs/>
          <w:iCs/>
        </w:rPr>
        <w:t>Муниципальное бюджетное общеобразовательное учреждение Каменная средняя общеобразовательная школа</w:t>
      </w:r>
    </w:p>
    <w:p w:rsidR="00BB4888" w:rsidRPr="00960D6A" w:rsidRDefault="00BB4888" w:rsidP="00BB4888">
      <w:pPr>
        <w:autoSpaceDE w:val="0"/>
        <w:autoSpaceDN w:val="0"/>
        <w:adjustRightInd w:val="0"/>
        <w:ind w:left="284"/>
        <w:jc w:val="center"/>
        <w:rPr>
          <w:b/>
          <w:bCs/>
          <w:iCs/>
        </w:rPr>
      </w:pPr>
    </w:p>
    <w:p w:rsidR="00BB4888" w:rsidRPr="00960D6A" w:rsidRDefault="00BB4888" w:rsidP="00BB4888">
      <w:pPr>
        <w:tabs>
          <w:tab w:val="left" w:leader="underscore" w:pos="8126"/>
        </w:tabs>
        <w:ind w:left="284" w:right="820" w:firstLine="1520"/>
        <w:jc w:val="right"/>
        <w:rPr>
          <w:iCs/>
        </w:rPr>
      </w:pPr>
      <w:r w:rsidRPr="00960D6A">
        <w:rPr>
          <w:iCs/>
        </w:rPr>
        <w:t>«Утверждаю»</w:t>
      </w:r>
      <w:r w:rsidRPr="00960D6A">
        <w:rPr>
          <w:iCs/>
        </w:rPr>
        <w:br/>
        <w:t xml:space="preserve">                                                             Директор МБОУ Каменной СОШ </w:t>
      </w:r>
    </w:p>
    <w:p w:rsidR="00BB4888" w:rsidRPr="00960D6A" w:rsidRDefault="00BB4888" w:rsidP="00BB4888">
      <w:pPr>
        <w:tabs>
          <w:tab w:val="left" w:leader="underscore" w:pos="7080"/>
          <w:tab w:val="left" w:leader="underscore" w:pos="8093"/>
        </w:tabs>
        <w:ind w:left="284"/>
        <w:jc w:val="right"/>
        <w:rPr>
          <w:iCs/>
        </w:rPr>
      </w:pPr>
      <w:r w:rsidRPr="00960D6A">
        <w:rPr>
          <w:iCs/>
        </w:rPr>
        <w:t xml:space="preserve">                               Приказ от____________ 20 г.  №______</w:t>
      </w:r>
    </w:p>
    <w:p w:rsidR="00BB4888" w:rsidRPr="00960D6A" w:rsidRDefault="00BB4888" w:rsidP="00BB4888">
      <w:pPr>
        <w:tabs>
          <w:tab w:val="left" w:leader="underscore" w:pos="8050"/>
        </w:tabs>
        <w:ind w:left="284"/>
        <w:jc w:val="right"/>
        <w:rPr>
          <w:iCs/>
        </w:rPr>
      </w:pPr>
      <w:r w:rsidRPr="00960D6A">
        <w:rPr>
          <w:iCs/>
        </w:rPr>
        <w:t xml:space="preserve"> ____________Бровко К. М.</w:t>
      </w:r>
    </w:p>
    <w:p w:rsidR="00BB4888" w:rsidRPr="00960D6A" w:rsidRDefault="00BB4888" w:rsidP="00BB4888">
      <w:pPr>
        <w:ind w:left="284"/>
        <w:jc w:val="right"/>
        <w:rPr>
          <w:iCs/>
        </w:rPr>
      </w:pPr>
    </w:p>
    <w:p w:rsidR="00BB4888" w:rsidRPr="00960D6A" w:rsidRDefault="00BB4888" w:rsidP="00BB4888">
      <w:pPr>
        <w:ind w:left="284"/>
        <w:jc w:val="right"/>
        <w:rPr>
          <w:iCs/>
        </w:rPr>
      </w:pPr>
    </w:p>
    <w:p w:rsidR="00BB4888" w:rsidRPr="00960D6A" w:rsidRDefault="00BB4888" w:rsidP="00BB4888">
      <w:pPr>
        <w:ind w:left="284"/>
        <w:rPr>
          <w:rFonts w:ascii="Calibri" w:eastAsia="Calibri" w:hAnsi="Calibri"/>
          <w:lang w:eastAsia="en-US"/>
        </w:rPr>
      </w:pPr>
    </w:p>
    <w:p w:rsidR="00BB4888" w:rsidRPr="00960D6A" w:rsidRDefault="00BB4888" w:rsidP="00BB4888">
      <w:pPr>
        <w:ind w:left="284"/>
        <w:rPr>
          <w:rFonts w:ascii="Calibri" w:eastAsia="Calibri" w:hAnsi="Calibri"/>
          <w:lang w:eastAsia="en-US"/>
        </w:rPr>
      </w:pPr>
    </w:p>
    <w:p w:rsidR="00BB4888" w:rsidRPr="00960D6A" w:rsidRDefault="00BB4888" w:rsidP="00BB4888">
      <w:pPr>
        <w:ind w:left="284"/>
        <w:rPr>
          <w:rFonts w:ascii="Calibri" w:eastAsia="Calibri" w:hAnsi="Calibri"/>
          <w:lang w:eastAsia="en-US"/>
        </w:rPr>
      </w:pPr>
    </w:p>
    <w:p w:rsidR="00BB4888" w:rsidRPr="00960D6A" w:rsidRDefault="00BB4888" w:rsidP="00BB4888">
      <w:pPr>
        <w:ind w:left="284"/>
        <w:rPr>
          <w:rFonts w:ascii="Calibri" w:eastAsia="Calibri" w:hAnsi="Calibri"/>
          <w:lang w:eastAsia="en-US"/>
        </w:rPr>
      </w:pPr>
    </w:p>
    <w:p w:rsidR="00BB4888" w:rsidRPr="00960D6A" w:rsidRDefault="00BB4888" w:rsidP="00BB4888">
      <w:pPr>
        <w:ind w:left="284"/>
        <w:rPr>
          <w:rFonts w:ascii="Calibri" w:eastAsia="Calibri" w:hAnsi="Calibri"/>
          <w:lang w:eastAsia="en-US"/>
        </w:rPr>
      </w:pPr>
    </w:p>
    <w:p w:rsidR="00BB4888" w:rsidRPr="00960D6A" w:rsidRDefault="00BB4888" w:rsidP="00BB4888">
      <w:pPr>
        <w:tabs>
          <w:tab w:val="center" w:pos="5102"/>
          <w:tab w:val="left" w:pos="8412"/>
        </w:tabs>
        <w:jc w:val="center"/>
        <w:rPr>
          <w:b/>
          <w:sz w:val="32"/>
          <w:szCs w:val="32"/>
        </w:rPr>
      </w:pPr>
      <w:r w:rsidRPr="00960D6A">
        <w:rPr>
          <w:b/>
          <w:sz w:val="32"/>
          <w:szCs w:val="32"/>
        </w:rPr>
        <w:t>Рабочая программа</w:t>
      </w:r>
    </w:p>
    <w:p w:rsidR="00BB4888" w:rsidRPr="00960D6A" w:rsidRDefault="00BB4888" w:rsidP="00BB4888">
      <w:pPr>
        <w:tabs>
          <w:tab w:val="center" w:pos="5102"/>
          <w:tab w:val="left" w:pos="8412"/>
        </w:tabs>
        <w:rPr>
          <w:b/>
          <w:sz w:val="32"/>
          <w:szCs w:val="32"/>
        </w:rPr>
      </w:pPr>
    </w:p>
    <w:p w:rsidR="00BB4888" w:rsidRPr="00960D6A" w:rsidRDefault="00BB4888" w:rsidP="00BB4888">
      <w:pPr>
        <w:tabs>
          <w:tab w:val="center" w:pos="5102"/>
          <w:tab w:val="left" w:pos="8412"/>
        </w:tabs>
        <w:rPr>
          <w:b/>
          <w:sz w:val="32"/>
          <w:szCs w:val="32"/>
        </w:rPr>
      </w:pPr>
      <w:r w:rsidRPr="00960D6A">
        <w:rPr>
          <w:b/>
          <w:sz w:val="32"/>
          <w:szCs w:val="32"/>
        </w:rPr>
        <w:tab/>
      </w:r>
    </w:p>
    <w:p w:rsidR="00BB4888" w:rsidRPr="00960D6A" w:rsidRDefault="00BB4888" w:rsidP="00BB4888">
      <w:r w:rsidRPr="00960D6A">
        <w:rPr>
          <w:b/>
        </w:rPr>
        <w:t xml:space="preserve"> по  курсу</w:t>
      </w:r>
      <w:r w:rsidRPr="00960D6A">
        <w:t xml:space="preserve"> </w:t>
      </w:r>
      <w:r w:rsidRPr="00BB4888">
        <w:rPr>
          <w:u w:val="single"/>
        </w:rPr>
        <w:t>информатика и ИКТ</w:t>
      </w:r>
    </w:p>
    <w:p w:rsidR="00BB4888" w:rsidRPr="00960D6A" w:rsidRDefault="00BB4888" w:rsidP="00BB4888">
      <w:pPr>
        <w:jc w:val="center"/>
        <w:rPr>
          <w:sz w:val="20"/>
        </w:rPr>
      </w:pPr>
      <w:r w:rsidRPr="00960D6A">
        <w:rPr>
          <w:sz w:val="20"/>
        </w:rPr>
        <w:t xml:space="preserve">       (наименование предмета, курса, дисциплины (модуля))</w:t>
      </w:r>
    </w:p>
    <w:p w:rsidR="00BB4888" w:rsidRPr="00960D6A" w:rsidRDefault="00BB4888" w:rsidP="00BB4888">
      <w:pPr>
        <w:rPr>
          <w:i/>
        </w:rPr>
      </w:pPr>
      <w:r w:rsidRPr="00960D6A">
        <w:rPr>
          <w:b/>
        </w:rPr>
        <w:t xml:space="preserve"> для    __________</w:t>
      </w:r>
      <w:r>
        <w:rPr>
          <w:b/>
          <w:u w:val="single"/>
        </w:rPr>
        <w:t>7</w:t>
      </w:r>
      <w:r w:rsidRPr="00960D6A">
        <w:rPr>
          <w:b/>
          <w:u w:val="single"/>
        </w:rPr>
        <w:t xml:space="preserve"> класса</w:t>
      </w:r>
      <w:r w:rsidRPr="00960D6A">
        <w:rPr>
          <w:u w:val="single"/>
        </w:rPr>
        <w:t xml:space="preserve"> _________________________________________________</w:t>
      </w:r>
    </w:p>
    <w:p w:rsidR="00BB4888" w:rsidRPr="00960D6A" w:rsidRDefault="00BB4888" w:rsidP="00BB4888">
      <w:pPr>
        <w:rPr>
          <w:sz w:val="20"/>
        </w:rPr>
      </w:pPr>
      <w:r w:rsidRPr="00960D6A">
        <w:rPr>
          <w:sz w:val="20"/>
        </w:rPr>
        <w:t xml:space="preserve">                                                   (уровень обучения, класс ( профиль класса))</w:t>
      </w:r>
    </w:p>
    <w:p w:rsidR="00BB4888" w:rsidRPr="00960D6A" w:rsidRDefault="00BB4888" w:rsidP="00BB4888">
      <w:pPr>
        <w:rPr>
          <w:u w:val="single"/>
        </w:rPr>
      </w:pPr>
      <w:r w:rsidRPr="00960D6A">
        <w:rPr>
          <w:b/>
        </w:rPr>
        <w:t xml:space="preserve"> </w:t>
      </w:r>
    </w:p>
    <w:p w:rsidR="00BB4888" w:rsidRPr="00960D6A" w:rsidRDefault="00BB4888" w:rsidP="00BB4888">
      <w:pPr>
        <w:jc w:val="both"/>
        <w:rPr>
          <w:u w:val="single"/>
        </w:rPr>
      </w:pPr>
      <w:r w:rsidRPr="00960D6A">
        <w:rPr>
          <w:rFonts w:ascii="Open Sans" w:hAnsi="Open Sans" w:cs="Open Sans"/>
          <w:color w:val="555555"/>
          <w:sz w:val="20"/>
          <w:szCs w:val="20"/>
          <w:shd w:val="clear" w:color="auto" w:fill="FFFFFF"/>
        </w:rPr>
        <w:t xml:space="preserve"> </w:t>
      </w:r>
    </w:p>
    <w:p w:rsidR="00BB4888" w:rsidRPr="00960D6A" w:rsidRDefault="00BB4888" w:rsidP="00BB4888">
      <w:pPr>
        <w:jc w:val="both"/>
        <w:rPr>
          <w:b/>
        </w:rPr>
      </w:pPr>
    </w:p>
    <w:p w:rsidR="00BB4888" w:rsidRPr="00960D6A" w:rsidRDefault="00BB4888" w:rsidP="00BB4888">
      <w:r w:rsidRPr="00960D6A">
        <w:rPr>
          <w:b/>
        </w:rPr>
        <w:t>срок реализации программы</w:t>
      </w:r>
      <w:r w:rsidRPr="00960D6A">
        <w:t xml:space="preserve">  </w:t>
      </w:r>
      <w:r w:rsidRPr="00960D6A">
        <w:rPr>
          <w:u w:val="single"/>
        </w:rPr>
        <w:t>2020/2021 учебный год</w:t>
      </w:r>
    </w:p>
    <w:p w:rsidR="00BB4888" w:rsidRPr="00960D6A" w:rsidRDefault="00BB4888" w:rsidP="00BB4888">
      <w:r w:rsidRPr="00960D6A">
        <w:t xml:space="preserve">                                                     </w:t>
      </w:r>
      <w:r w:rsidRPr="00960D6A">
        <w:rPr>
          <w:sz w:val="20"/>
        </w:rPr>
        <w:t>(срок реализации программы)</w:t>
      </w:r>
    </w:p>
    <w:p w:rsidR="00BB4888" w:rsidRPr="00960D6A" w:rsidRDefault="00BB4888" w:rsidP="00BB4888">
      <w:pPr>
        <w:jc w:val="both"/>
        <w:rPr>
          <w:sz w:val="28"/>
          <w:szCs w:val="28"/>
        </w:rPr>
      </w:pPr>
    </w:p>
    <w:p w:rsidR="00BB4888" w:rsidRPr="00960D6A" w:rsidRDefault="00BB4888" w:rsidP="00BB4888">
      <w:pPr>
        <w:jc w:val="center"/>
        <w:rPr>
          <w:b/>
        </w:rPr>
      </w:pPr>
    </w:p>
    <w:p w:rsidR="00BB4888" w:rsidRPr="00960D6A" w:rsidRDefault="00BB4888" w:rsidP="00BB4888">
      <w:pPr>
        <w:ind w:left="2268" w:hanging="2268"/>
        <w:jc w:val="right"/>
        <w:rPr>
          <w:b/>
        </w:rPr>
      </w:pPr>
      <w:r w:rsidRPr="00960D6A">
        <w:rPr>
          <w:b/>
        </w:rPr>
        <w:t xml:space="preserve">                                                                                              Рабочую программу составил:</w:t>
      </w:r>
    </w:p>
    <w:p w:rsidR="00BB4888" w:rsidRPr="00960D6A" w:rsidRDefault="00BB4888" w:rsidP="00BB4888">
      <w:pPr>
        <w:ind w:left="2268" w:hanging="2268"/>
        <w:jc w:val="right"/>
      </w:pPr>
      <w:r w:rsidRPr="00960D6A">
        <w:t xml:space="preserve">                                                                                       Бровко К.М.</w:t>
      </w:r>
    </w:p>
    <w:p w:rsidR="00BB4888" w:rsidRPr="00960D6A" w:rsidRDefault="00BB4888" w:rsidP="00BB4888">
      <w:pPr>
        <w:ind w:left="2268" w:hanging="2268"/>
        <w:jc w:val="right"/>
      </w:pPr>
      <w:r w:rsidRPr="00960D6A">
        <w:t xml:space="preserve">                                                                                                           учитель </w:t>
      </w:r>
      <w:r>
        <w:t>информатики</w:t>
      </w:r>
    </w:p>
    <w:p w:rsidR="00BB4888" w:rsidRPr="00960D6A" w:rsidRDefault="00BB4888" w:rsidP="00BB4888">
      <w:pPr>
        <w:jc w:val="right"/>
        <w:rPr>
          <w:sz w:val="20"/>
        </w:rPr>
      </w:pPr>
      <w:r w:rsidRPr="00960D6A">
        <w:rPr>
          <w:sz w:val="20"/>
        </w:rPr>
        <w:t xml:space="preserve">                                                                                                                  </w:t>
      </w:r>
    </w:p>
    <w:p w:rsidR="0037765D" w:rsidRDefault="0037765D" w:rsidP="0037765D">
      <w:pPr>
        <w:rPr>
          <w:sz w:val="28"/>
          <w:szCs w:val="28"/>
        </w:rPr>
      </w:pPr>
    </w:p>
    <w:p w:rsidR="00226BEA" w:rsidRDefault="00226BEA" w:rsidP="0037765D">
      <w:pPr>
        <w:rPr>
          <w:sz w:val="28"/>
          <w:szCs w:val="28"/>
        </w:rPr>
      </w:pPr>
    </w:p>
    <w:p w:rsidR="00226BEA" w:rsidRDefault="00226BEA" w:rsidP="0037765D">
      <w:pPr>
        <w:rPr>
          <w:sz w:val="28"/>
          <w:szCs w:val="28"/>
        </w:rPr>
      </w:pPr>
    </w:p>
    <w:p w:rsidR="00226BEA" w:rsidRDefault="00226BEA" w:rsidP="0037765D">
      <w:pPr>
        <w:rPr>
          <w:sz w:val="28"/>
          <w:szCs w:val="28"/>
        </w:rPr>
      </w:pPr>
    </w:p>
    <w:p w:rsidR="006521A9" w:rsidRDefault="006521A9">
      <w:pPr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:rsidR="00D07776" w:rsidRPr="00440C8B" w:rsidRDefault="00D07776" w:rsidP="00A15D70">
      <w:pPr>
        <w:pStyle w:val="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440C8B">
        <w:rPr>
          <w:rFonts w:ascii="Times New Roman" w:hAnsi="Times New Roman" w:cs="Times New Roman"/>
          <w:sz w:val="22"/>
          <w:szCs w:val="22"/>
        </w:rPr>
        <w:lastRenderedPageBreak/>
        <w:t xml:space="preserve">Программа по </w:t>
      </w:r>
      <w:r w:rsidR="001A10C1" w:rsidRPr="00440C8B">
        <w:rPr>
          <w:rFonts w:ascii="Times New Roman" w:hAnsi="Times New Roman" w:cs="Times New Roman"/>
          <w:sz w:val="22"/>
          <w:szCs w:val="22"/>
        </w:rPr>
        <w:t>учебному предмету «Информатика»</w:t>
      </w:r>
      <w:r w:rsidRPr="00440C8B">
        <w:rPr>
          <w:rFonts w:ascii="Times New Roman" w:hAnsi="Times New Roman" w:cs="Times New Roman"/>
          <w:sz w:val="22"/>
          <w:szCs w:val="22"/>
        </w:rPr>
        <w:t xml:space="preserve"> </w:t>
      </w:r>
      <w:r w:rsidR="00E538A8" w:rsidRPr="00440C8B">
        <w:rPr>
          <w:rFonts w:ascii="Times New Roman" w:hAnsi="Times New Roman" w:cs="Times New Roman"/>
          <w:sz w:val="22"/>
          <w:szCs w:val="22"/>
        </w:rPr>
        <w:t>7</w:t>
      </w:r>
      <w:r w:rsidRPr="00440C8B">
        <w:rPr>
          <w:rFonts w:ascii="Times New Roman" w:hAnsi="Times New Roman" w:cs="Times New Roman"/>
          <w:sz w:val="22"/>
          <w:szCs w:val="22"/>
        </w:rPr>
        <w:t xml:space="preserve"> класс</w:t>
      </w:r>
    </w:p>
    <w:p w:rsidR="004A65F1" w:rsidRPr="00440C8B" w:rsidRDefault="004A65F1" w:rsidP="00A15D70">
      <w:pPr>
        <w:jc w:val="center"/>
        <w:rPr>
          <w:b/>
          <w:color w:val="000000"/>
          <w:sz w:val="22"/>
          <w:szCs w:val="22"/>
        </w:rPr>
      </w:pPr>
    </w:p>
    <w:p w:rsidR="004A65F1" w:rsidRPr="00440C8B" w:rsidRDefault="004A65F1" w:rsidP="00394A2E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440C8B">
        <w:rPr>
          <w:b/>
          <w:color w:val="000000"/>
          <w:sz w:val="22"/>
          <w:szCs w:val="22"/>
        </w:rPr>
        <w:t>Пояснительная записка.</w:t>
      </w:r>
    </w:p>
    <w:p w:rsidR="004A65F1" w:rsidRPr="00440C8B" w:rsidRDefault="004A65F1" w:rsidP="00A15D70">
      <w:pPr>
        <w:rPr>
          <w:color w:val="000000"/>
          <w:sz w:val="22"/>
          <w:szCs w:val="22"/>
        </w:rPr>
      </w:pPr>
      <w:r w:rsidRPr="00440C8B">
        <w:rPr>
          <w:color w:val="000000"/>
          <w:sz w:val="22"/>
          <w:szCs w:val="22"/>
        </w:rPr>
        <w:t>Рабочая программа  составлена на основе:</w:t>
      </w:r>
    </w:p>
    <w:p w:rsidR="004A65F1" w:rsidRPr="00440C8B" w:rsidRDefault="004A65F1" w:rsidP="00394A2E">
      <w:pPr>
        <w:numPr>
          <w:ilvl w:val="0"/>
          <w:numId w:val="9"/>
        </w:numPr>
        <w:rPr>
          <w:sz w:val="22"/>
          <w:szCs w:val="22"/>
        </w:rPr>
      </w:pPr>
      <w:r w:rsidRPr="00440C8B">
        <w:rPr>
          <w:spacing w:val="-1"/>
          <w:sz w:val="22"/>
          <w:szCs w:val="22"/>
        </w:rPr>
        <w:t>Федерального закона  «Об образовании в Российской Федерации» №273-ФЗ от 29.12.2012</w:t>
      </w:r>
      <w:r w:rsidRPr="00440C8B">
        <w:rPr>
          <w:sz w:val="22"/>
          <w:szCs w:val="22"/>
        </w:rPr>
        <w:t>.</w:t>
      </w:r>
      <w:r w:rsidRPr="00440C8B">
        <w:rPr>
          <w:color w:val="000000"/>
          <w:sz w:val="22"/>
          <w:szCs w:val="22"/>
        </w:rPr>
        <w:t xml:space="preserve"> </w:t>
      </w:r>
    </w:p>
    <w:p w:rsidR="004A65F1" w:rsidRPr="00440C8B" w:rsidRDefault="004A65F1" w:rsidP="00394A2E">
      <w:pPr>
        <w:numPr>
          <w:ilvl w:val="0"/>
          <w:numId w:val="9"/>
        </w:numPr>
        <w:jc w:val="both"/>
        <w:rPr>
          <w:sz w:val="22"/>
          <w:szCs w:val="22"/>
        </w:rPr>
      </w:pPr>
      <w:r w:rsidRPr="00440C8B">
        <w:rPr>
          <w:sz w:val="22"/>
          <w:szCs w:val="22"/>
        </w:rPr>
        <w:t xml:space="preserve">Федерального государственного  образовательного  стандарта основного  общего образования (утверждён </w:t>
      </w:r>
      <w:hyperlink w:anchor="sub_0" w:history="1">
        <w:r w:rsidRPr="00440C8B">
          <w:rPr>
            <w:sz w:val="22"/>
            <w:szCs w:val="22"/>
          </w:rPr>
          <w:t>приказом</w:t>
        </w:r>
      </w:hyperlink>
      <w:r w:rsidRPr="00440C8B">
        <w:rPr>
          <w:sz w:val="22"/>
          <w:szCs w:val="22"/>
        </w:rPr>
        <w:t xml:space="preserve"> Министерства образования и науки РФ  от 17 декабря </w:t>
      </w:r>
      <w:smartTag w:uri="urn:schemas-microsoft-com:office:smarttags" w:element="metricconverter">
        <w:smartTagPr>
          <w:attr w:name="ProductID" w:val="2010 г"/>
        </w:smartTagPr>
        <w:r w:rsidRPr="00440C8B">
          <w:rPr>
            <w:sz w:val="22"/>
            <w:szCs w:val="22"/>
          </w:rPr>
          <w:t>2010 г</w:t>
        </w:r>
      </w:smartTag>
      <w:r w:rsidRPr="00440C8B">
        <w:rPr>
          <w:sz w:val="22"/>
          <w:szCs w:val="22"/>
        </w:rPr>
        <w:t xml:space="preserve">. № 1897) «Об утверждении ФГОС основного общего образования». </w:t>
      </w:r>
    </w:p>
    <w:p w:rsidR="004A65F1" w:rsidRPr="00440C8B" w:rsidRDefault="004A65F1" w:rsidP="00394A2E">
      <w:pPr>
        <w:numPr>
          <w:ilvl w:val="0"/>
          <w:numId w:val="9"/>
        </w:numPr>
        <w:jc w:val="both"/>
        <w:rPr>
          <w:sz w:val="22"/>
          <w:szCs w:val="22"/>
        </w:rPr>
      </w:pPr>
      <w:r w:rsidRPr="00440C8B">
        <w:rPr>
          <w:sz w:val="22"/>
          <w:szCs w:val="22"/>
        </w:rPr>
        <w:t>Санитарно-эпидемиологических правил и норм (СанПиН  2.4.2. 2821-10) «Санитарно-эпидемиологические требования к условиям и организации обучения в образовательных учреждениях» (утверждены постановлением Главного государственного санитарного врача РФ от 29.12.2010 № 189).</w:t>
      </w:r>
      <w:r w:rsidRPr="00440C8B">
        <w:rPr>
          <w:color w:val="FF0000"/>
          <w:sz w:val="22"/>
          <w:szCs w:val="22"/>
        </w:rPr>
        <w:t xml:space="preserve"> </w:t>
      </w:r>
      <w:r w:rsidRPr="00440C8B">
        <w:rPr>
          <w:sz w:val="22"/>
          <w:szCs w:val="22"/>
        </w:rPr>
        <w:t>(С изменениями)</w:t>
      </w:r>
    </w:p>
    <w:p w:rsidR="004A65F1" w:rsidRPr="00440C8B" w:rsidRDefault="004A65F1" w:rsidP="00394A2E">
      <w:pPr>
        <w:numPr>
          <w:ilvl w:val="0"/>
          <w:numId w:val="9"/>
        </w:numPr>
        <w:rPr>
          <w:sz w:val="22"/>
          <w:szCs w:val="22"/>
        </w:rPr>
      </w:pPr>
      <w:r w:rsidRPr="00440C8B">
        <w:rPr>
          <w:sz w:val="22"/>
          <w:szCs w:val="22"/>
        </w:rPr>
        <w:t xml:space="preserve">Приказа Минобрнауки России от 31.03.2014 №253 (ред. от 26.01.2016) «Об утверждении федерального перечня учебников, рекомендованных к использованию при реализации имеющихся государственную аккредитацию образовательных программ начального общего, основного общего, среднего общего образования» </w:t>
      </w:r>
    </w:p>
    <w:p w:rsidR="004A65F1" w:rsidRPr="00440C8B" w:rsidRDefault="004A65F1" w:rsidP="00394A2E">
      <w:pPr>
        <w:numPr>
          <w:ilvl w:val="0"/>
          <w:numId w:val="9"/>
        </w:numPr>
        <w:rPr>
          <w:color w:val="000000"/>
          <w:sz w:val="22"/>
          <w:szCs w:val="22"/>
        </w:rPr>
      </w:pPr>
      <w:r w:rsidRPr="00440C8B">
        <w:rPr>
          <w:color w:val="000000"/>
          <w:sz w:val="22"/>
          <w:szCs w:val="22"/>
        </w:rPr>
        <w:t>Авторская программа</w:t>
      </w:r>
      <w:r w:rsidRPr="00440C8B">
        <w:rPr>
          <w:i/>
          <w:iCs/>
          <w:color w:val="000000"/>
          <w:sz w:val="22"/>
          <w:szCs w:val="22"/>
        </w:rPr>
        <w:t> </w:t>
      </w:r>
      <w:r w:rsidRPr="00440C8B">
        <w:rPr>
          <w:color w:val="000000"/>
          <w:sz w:val="22"/>
          <w:szCs w:val="22"/>
        </w:rPr>
        <w:t xml:space="preserve"> Босова Л.Л., Босова А.Ю. Информатика. 7-9  классы. Примерная рабочая программа. – М.: БИНОМ. Лаборатория знаний, 2016.</w:t>
      </w:r>
    </w:p>
    <w:p w:rsidR="004A65F1" w:rsidRPr="00440C8B" w:rsidRDefault="004A65F1" w:rsidP="00A15D70">
      <w:pPr>
        <w:rPr>
          <w:color w:val="000000"/>
          <w:sz w:val="22"/>
          <w:szCs w:val="22"/>
        </w:rPr>
      </w:pPr>
    </w:p>
    <w:p w:rsidR="004A65F1" w:rsidRPr="00440C8B" w:rsidRDefault="004A65F1" w:rsidP="00A15D70">
      <w:pPr>
        <w:rPr>
          <w:sz w:val="22"/>
          <w:szCs w:val="22"/>
        </w:rPr>
      </w:pPr>
      <w:r w:rsidRPr="00440C8B">
        <w:rPr>
          <w:color w:val="000000"/>
          <w:sz w:val="22"/>
          <w:szCs w:val="22"/>
        </w:rPr>
        <w:t>Рабочая программа по предмету «</w:t>
      </w:r>
      <w:r w:rsidRPr="00440C8B">
        <w:rPr>
          <w:sz w:val="22"/>
          <w:szCs w:val="22"/>
        </w:rPr>
        <w:t>Информатика</w:t>
      </w:r>
      <w:r w:rsidRPr="00440C8B">
        <w:rPr>
          <w:color w:val="000000"/>
          <w:sz w:val="22"/>
          <w:szCs w:val="22"/>
        </w:rPr>
        <w:t>» предназначена для учащихся 7 класса основной общеобразовательной школы (базовый уровень),</w:t>
      </w:r>
      <w:r w:rsidRPr="00440C8B">
        <w:rPr>
          <w:sz w:val="22"/>
          <w:szCs w:val="22"/>
        </w:rPr>
        <w:t xml:space="preserve"> курс рассчитан в 7  классе на 34 учебных часа – 1 час в неделю.</w:t>
      </w:r>
      <w:r w:rsidRPr="00440C8B">
        <w:rPr>
          <w:b/>
          <w:bCs/>
          <w:color w:val="000000"/>
          <w:sz w:val="22"/>
          <w:szCs w:val="22"/>
        </w:rPr>
        <w:t xml:space="preserve">        </w:t>
      </w:r>
    </w:p>
    <w:p w:rsidR="004A65F1" w:rsidRPr="00440C8B" w:rsidRDefault="004A65F1" w:rsidP="00A15D70">
      <w:pPr>
        <w:ind w:firstLine="709"/>
        <w:jc w:val="both"/>
        <w:rPr>
          <w:sz w:val="22"/>
          <w:szCs w:val="22"/>
        </w:rPr>
      </w:pPr>
      <w:r w:rsidRPr="00440C8B">
        <w:rPr>
          <w:sz w:val="22"/>
          <w:szCs w:val="22"/>
        </w:rPr>
        <w:t xml:space="preserve">Данный курс рассчитан на </w:t>
      </w:r>
      <w:r w:rsidR="006521A9">
        <w:rPr>
          <w:sz w:val="22"/>
          <w:szCs w:val="22"/>
        </w:rPr>
        <w:t>102</w:t>
      </w:r>
      <w:r w:rsidRPr="00440C8B">
        <w:rPr>
          <w:sz w:val="22"/>
          <w:szCs w:val="22"/>
        </w:rPr>
        <w:t xml:space="preserve"> учебных часа, соответственно:</w:t>
      </w:r>
    </w:p>
    <w:p w:rsidR="004A65F1" w:rsidRPr="00440C8B" w:rsidRDefault="004A65F1" w:rsidP="00394A2E">
      <w:pPr>
        <w:numPr>
          <w:ilvl w:val="0"/>
          <w:numId w:val="10"/>
        </w:numPr>
        <w:jc w:val="both"/>
        <w:rPr>
          <w:sz w:val="22"/>
          <w:szCs w:val="22"/>
        </w:rPr>
      </w:pPr>
      <w:r w:rsidRPr="00440C8B">
        <w:rPr>
          <w:sz w:val="22"/>
          <w:szCs w:val="22"/>
        </w:rPr>
        <w:t>7 класс: Информатика – 34</w:t>
      </w:r>
      <w:r w:rsidR="006521A9">
        <w:rPr>
          <w:sz w:val="22"/>
          <w:szCs w:val="22"/>
        </w:rPr>
        <w:t xml:space="preserve"> </w:t>
      </w:r>
      <w:r w:rsidRPr="00440C8B">
        <w:rPr>
          <w:sz w:val="22"/>
          <w:szCs w:val="22"/>
        </w:rPr>
        <w:t xml:space="preserve">часа; </w:t>
      </w:r>
    </w:p>
    <w:p w:rsidR="004A65F1" w:rsidRPr="00440C8B" w:rsidRDefault="004A65F1" w:rsidP="00394A2E">
      <w:pPr>
        <w:numPr>
          <w:ilvl w:val="0"/>
          <w:numId w:val="10"/>
        </w:numPr>
        <w:jc w:val="both"/>
        <w:rPr>
          <w:sz w:val="22"/>
          <w:szCs w:val="22"/>
        </w:rPr>
      </w:pPr>
      <w:r w:rsidRPr="00440C8B">
        <w:rPr>
          <w:sz w:val="22"/>
          <w:szCs w:val="22"/>
        </w:rPr>
        <w:t xml:space="preserve">8 класс: Информатика – 34 часа; </w:t>
      </w:r>
    </w:p>
    <w:p w:rsidR="004A65F1" w:rsidRPr="00440C8B" w:rsidRDefault="004A65F1" w:rsidP="00394A2E">
      <w:pPr>
        <w:numPr>
          <w:ilvl w:val="0"/>
          <w:numId w:val="10"/>
        </w:numPr>
        <w:jc w:val="both"/>
        <w:rPr>
          <w:sz w:val="22"/>
          <w:szCs w:val="22"/>
        </w:rPr>
      </w:pPr>
      <w:r w:rsidRPr="00440C8B">
        <w:rPr>
          <w:sz w:val="22"/>
          <w:szCs w:val="22"/>
        </w:rPr>
        <w:t>9 класс: Информатика –</w:t>
      </w:r>
      <w:r w:rsidRPr="00440C8B">
        <w:rPr>
          <w:color w:val="000000"/>
          <w:sz w:val="22"/>
          <w:szCs w:val="22"/>
        </w:rPr>
        <w:t xml:space="preserve"> </w:t>
      </w:r>
      <w:r w:rsidR="00E42FC4" w:rsidRPr="00440C8B">
        <w:rPr>
          <w:color w:val="000000"/>
          <w:sz w:val="22"/>
          <w:szCs w:val="22"/>
        </w:rPr>
        <w:t>34</w:t>
      </w:r>
      <w:r w:rsidRPr="00440C8B">
        <w:rPr>
          <w:sz w:val="22"/>
          <w:szCs w:val="22"/>
        </w:rPr>
        <w:t xml:space="preserve"> часов; </w:t>
      </w:r>
    </w:p>
    <w:p w:rsidR="004A65F1" w:rsidRPr="00440C8B" w:rsidRDefault="004A65F1" w:rsidP="00A15D70">
      <w:pPr>
        <w:rPr>
          <w:sz w:val="22"/>
          <w:szCs w:val="22"/>
        </w:rPr>
      </w:pPr>
      <w:r w:rsidRPr="00440C8B">
        <w:rPr>
          <w:b/>
          <w:bCs/>
          <w:color w:val="000000"/>
          <w:sz w:val="22"/>
          <w:szCs w:val="22"/>
        </w:rPr>
        <w:t xml:space="preserve"> Рабочая программа ориентирована на использование УМК:</w:t>
      </w:r>
    </w:p>
    <w:p w:rsidR="004A65F1" w:rsidRPr="00440C8B" w:rsidRDefault="004A65F1" w:rsidP="00394A2E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440C8B">
        <w:rPr>
          <w:color w:val="000000"/>
          <w:sz w:val="22"/>
          <w:szCs w:val="22"/>
        </w:rPr>
        <w:t>Босова Л.Л. Информатика: учебник для 7 класса. – М.:БИНОМ. Лаборатория знаний, 2017.</w:t>
      </w:r>
    </w:p>
    <w:p w:rsidR="004A65F1" w:rsidRPr="00440C8B" w:rsidRDefault="004A65F1" w:rsidP="00394A2E">
      <w:pPr>
        <w:numPr>
          <w:ilvl w:val="0"/>
          <w:numId w:val="7"/>
        </w:numPr>
        <w:rPr>
          <w:color w:val="000000"/>
          <w:sz w:val="22"/>
          <w:szCs w:val="22"/>
        </w:rPr>
      </w:pPr>
      <w:r w:rsidRPr="00440C8B">
        <w:rPr>
          <w:color w:val="000000"/>
          <w:sz w:val="22"/>
          <w:szCs w:val="22"/>
        </w:rPr>
        <w:t>Босова Л.Л. Информатика: рабочая тетрадь для 7 класса. – М.:БИНОМ. Лаборатория знаний, 2017.</w:t>
      </w:r>
    </w:p>
    <w:p w:rsidR="004A65F1" w:rsidRPr="00440C8B" w:rsidRDefault="004A65F1" w:rsidP="00394A2E">
      <w:pPr>
        <w:numPr>
          <w:ilvl w:val="0"/>
          <w:numId w:val="7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440C8B">
        <w:rPr>
          <w:color w:val="000000"/>
          <w:sz w:val="22"/>
          <w:szCs w:val="22"/>
        </w:rPr>
        <w:t>Босова Л.Л., Босова А.Ю. Информатика. 7 – 9 классы: методическое пособие. – М.: БИНОМ. Лаборатория знаний, 201</w:t>
      </w:r>
      <w:r w:rsidR="0037765D" w:rsidRPr="00440C8B">
        <w:rPr>
          <w:color w:val="000000"/>
          <w:sz w:val="22"/>
          <w:szCs w:val="22"/>
        </w:rPr>
        <w:t>6</w:t>
      </w:r>
      <w:r w:rsidRPr="00440C8B">
        <w:rPr>
          <w:color w:val="000000"/>
          <w:sz w:val="22"/>
          <w:szCs w:val="22"/>
        </w:rPr>
        <w:t>.</w:t>
      </w:r>
    </w:p>
    <w:p w:rsidR="0037765D" w:rsidRPr="00440C8B" w:rsidRDefault="0037765D" w:rsidP="00394A2E">
      <w:pPr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2"/>
          <w:szCs w:val="22"/>
        </w:rPr>
      </w:pPr>
      <w:r w:rsidRPr="00440C8B">
        <w:rPr>
          <w:bCs/>
          <w:color w:val="000000"/>
          <w:sz w:val="22"/>
          <w:szCs w:val="22"/>
        </w:rPr>
        <w:t>Босова Л.Л. Информатика: самостоятельные и контрольные работы  для 7 класса. – М.:БИНОМ. Лаборатория знаний, 2017.</w:t>
      </w:r>
    </w:p>
    <w:p w:rsidR="0037765D" w:rsidRPr="00440C8B" w:rsidRDefault="0037765D" w:rsidP="00394A2E">
      <w:pPr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2"/>
          <w:szCs w:val="22"/>
        </w:rPr>
      </w:pPr>
      <w:r w:rsidRPr="00440C8B">
        <w:rPr>
          <w:bCs/>
          <w:color w:val="000000"/>
          <w:sz w:val="22"/>
          <w:szCs w:val="22"/>
        </w:rPr>
        <w:t>Босова Л. Л., Босова А. Ю. Информатика. Программа для основной школы: 5–6 классы. 7-9 классы. (ФГОС).  – М.: БИНОМ. Лаборатория знаний, 2015.</w:t>
      </w:r>
    </w:p>
    <w:p w:rsidR="00137347" w:rsidRPr="00440C8B" w:rsidRDefault="0037765D" w:rsidP="00394A2E">
      <w:pPr>
        <w:numPr>
          <w:ilvl w:val="0"/>
          <w:numId w:val="7"/>
        </w:numPr>
        <w:shd w:val="clear" w:color="auto" w:fill="FFFFFF"/>
        <w:jc w:val="both"/>
        <w:rPr>
          <w:bCs/>
          <w:color w:val="000000"/>
          <w:sz w:val="22"/>
          <w:szCs w:val="22"/>
        </w:rPr>
      </w:pPr>
      <w:r w:rsidRPr="00440C8B">
        <w:rPr>
          <w:bCs/>
          <w:color w:val="000000"/>
          <w:sz w:val="22"/>
          <w:szCs w:val="22"/>
        </w:rPr>
        <w:t>Босова Л.Л., Босова А.Ю. Электронное приложение к учебнику «Информатика. 7 класс». Презентации для уроков размещены на сайте Авторская мастерская Л.Л.Босовой по адресу http://metodist.lbz.ru</w:t>
      </w:r>
    </w:p>
    <w:p w:rsidR="00226BEA" w:rsidRDefault="00226BEA" w:rsidP="0037765D">
      <w:pPr>
        <w:shd w:val="clear" w:color="auto" w:fill="FFFFFF"/>
        <w:ind w:left="1080"/>
        <w:jc w:val="both"/>
        <w:rPr>
          <w:b/>
          <w:bCs/>
          <w:color w:val="000000"/>
          <w:sz w:val="22"/>
          <w:szCs w:val="22"/>
        </w:rPr>
      </w:pPr>
    </w:p>
    <w:p w:rsidR="006E1A59" w:rsidRPr="00440C8B" w:rsidRDefault="004A65F1" w:rsidP="0037765D">
      <w:pPr>
        <w:shd w:val="clear" w:color="auto" w:fill="FFFFFF"/>
        <w:ind w:left="1080"/>
        <w:jc w:val="both"/>
        <w:rPr>
          <w:color w:val="FF0000"/>
          <w:sz w:val="22"/>
          <w:szCs w:val="22"/>
        </w:rPr>
      </w:pPr>
      <w:r w:rsidRPr="00440C8B">
        <w:rPr>
          <w:b/>
          <w:bCs/>
          <w:color w:val="000000"/>
          <w:sz w:val="22"/>
          <w:szCs w:val="22"/>
        </w:rPr>
        <w:t>Цели программы:</w:t>
      </w:r>
      <w:r w:rsidR="006E1A59" w:rsidRPr="00440C8B">
        <w:rPr>
          <w:color w:val="000000"/>
          <w:sz w:val="22"/>
          <w:szCs w:val="22"/>
        </w:rPr>
        <w:t xml:space="preserve"> </w:t>
      </w:r>
    </w:p>
    <w:p w:rsidR="006E1A59" w:rsidRPr="00440C8B" w:rsidRDefault="006E1A59" w:rsidP="00A15D70">
      <w:pPr>
        <w:ind w:firstLine="567"/>
        <w:jc w:val="both"/>
        <w:rPr>
          <w:sz w:val="22"/>
          <w:szCs w:val="22"/>
        </w:rPr>
      </w:pPr>
      <w:r w:rsidRPr="00440C8B">
        <w:rPr>
          <w:sz w:val="22"/>
          <w:szCs w:val="22"/>
        </w:rPr>
        <w:t>В программе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межпредметные связи.</w:t>
      </w:r>
    </w:p>
    <w:p w:rsidR="006E1A59" w:rsidRPr="00440C8B" w:rsidRDefault="006E1A59" w:rsidP="00A15D70">
      <w:pPr>
        <w:ind w:firstLine="567"/>
        <w:jc w:val="both"/>
        <w:rPr>
          <w:bCs/>
          <w:iCs/>
          <w:spacing w:val="-5"/>
          <w:w w:val="104"/>
          <w:sz w:val="22"/>
          <w:szCs w:val="22"/>
        </w:rPr>
      </w:pPr>
      <w:r w:rsidRPr="00440C8B">
        <w:rPr>
          <w:sz w:val="22"/>
          <w:szCs w:val="22"/>
        </w:rPr>
        <w:t xml:space="preserve">    Изучение информатики </w:t>
      </w:r>
      <w:r w:rsidRPr="00440C8B">
        <w:rPr>
          <w:bCs/>
          <w:iCs/>
          <w:spacing w:val="-5"/>
          <w:w w:val="104"/>
          <w:sz w:val="22"/>
          <w:szCs w:val="22"/>
        </w:rPr>
        <w:t>в  7–9 классах</w:t>
      </w:r>
      <w:r w:rsidRPr="00440C8B">
        <w:rPr>
          <w:sz w:val="22"/>
          <w:szCs w:val="22"/>
        </w:rPr>
        <w:t xml:space="preserve"> вносит значительный вклад в достижение </w:t>
      </w:r>
      <w:r w:rsidRPr="00440C8B">
        <w:rPr>
          <w:b/>
          <w:sz w:val="22"/>
          <w:szCs w:val="22"/>
        </w:rPr>
        <w:t>главных целей основного общего образования</w:t>
      </w:r>
      <w:r w:rsidRPr="00440C8B">
        <w:rPr>
          <w:sz w:val="22"/>
          <w:szCs w:val="22"/>
        </w:rPr>
        <w:t>, способствуя</w:t>
      </w:r>
      <w:r w:rsidRPr="00440C8B">
        <w:rPr>
          <w:bCs/>
          <w:iCs/>
          <w:spacing w:val="-5"/>
          <w:w w:val="104"/>
          <w:sz w:val="22"/>
          <w:szCs w:val="22"/>
        </w:rPr>
        <w:t>:</w:t>
      </w:r>
    </w:p>
    <w:p w:rsidR="006E1A59" w:rsidRPr="00440C8B" w:rsidRDefault="006E1A59" w:rsidP="00394A2E">
      <w:pPr>
        <w:numPr>
          <w:ilvl w:val="0"/>
          <w:numId w:val="5"/>
        </w:numPr>
        <w:ind w:left="0" w:firstLine="567"/>
        <w:jc w:val="both"/>
        <w:rPr>
          <w:b/>
          <w:i/>
          <w:sz w:val="22"/>
          <w:szCs w:val="22"/>
        </w:rPr>
      </w:pPr>
      <w:r w:rsidRPr="00440C8B">
        <w:rPr>
          <w:b/>
          <w:i/>
          <w:sz w:val="22"/>
          <w:szCs w:val="22"/>
        </w:rPr>
        <w:t>формированию целостного мировоззрения</w:t>
      </w:r>
      <w:r w:rsidRPr="00440C8B">
        <w:rPr>
          <w:sz w:val="22"/>
          <w:szCs w:val="22"/>
        </w:rPr>
        <w:t>,  соответствующего современному</w:t>
      </w:r>
      <w:r w:rsidRPr="00440C8B">
        <w:rPr>
          <w:b/>
          <w:i/>
          <w:sz w:val="22"/>
          <w:szCs w:val="22"/>
        </w:rPr>
        <w:t xml:space="preserve">  </w:t>
      </w:r>
      <w:r w:rsidRPr="00440C8B">
        <w:rPr>
          <w:sz w:val="22"/>
          <w:szCs w:val="22"/>
        </w:rPr>
        <w:t xml:space="preserve"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6E1A59" w:rsidRPr="00440C8B" w:rsidRDefault="006E1A59" w:rsidP="00394A2E">
      <w:pPr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440C8B">
        <w:rPr>
          <w:b/>
          <w:i/>
          <w:sz w:val="22"/>
          <w:szCs w:val="22"/>
        </w:rPr>
        <w:t>совершенствованию общеучебных и общекультурных навыков работы с информацией</w:t>
      </w:r>
      <w:r w:rsidRPr="00440C8B">
        <w:rPr>
          <w:sz w:val="22"/>
          <w:szCs w:val="22"/>
        </w:rPr>
        <w:t xml:space="preserve">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4A65F1" w:rsidRPr="00440C8B" w:rsidRDefault="006E1A59" w:rsidP="00394A2E">
      <w:pPr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440C8B">
        <w:rPr>
          <w:b/>
          <w:i/>
          <w:sz w:val="22"/>
          <w:szCs w:val="22"/>
        </w:rPr>
        <w:t>воспитанию ответственного и избирательного отношения к информации</w:t>
      </w:r>
      <w:r w:rsidRPr="00440C8B">
        <w:rPr>
          <w:sz w:val="22"/>
          <w:szCs w:val="22"/>
        </w:rPr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6E1A59" w:rsidRPr="00440C8B" w:rsidRDefault="006E1A59" w:rsidP="0037765D">
      <w:pPr>
        <w:widowControl w:val="0"/>
        <w:shd w:val="clear" w:color="auto" w:fill="FFFFFF"/>
        <w:autoSpaceDE w:val="0"/>
        <w:autoSpaceDN w:val="0"/>
        <w:adjustRightInd w:val="0"/>
        <w:ind w:left="5"/>
        <w:rPr>
          <w:sz w:val="22"/>
          <w:szCs w:val="22"/>
        </w:rPr>
      </w:pPr>
      <w:r w:rsidRPr="00440C8B">
        <w:rPr>
          <w:sz w:val="22"/>
          <w:szCs w:val="22"/>
        </w:rPr>
        <w:t>Для достижения комплекса поставленных целей в процессе изучения информатики и ИКТ</w:t>
      </w:r>
    </w:p>
    <w:p w:rsidR="004A65F1" w:rsidRPr="00440C8B" w:rsidRDefault="004A65F1" w:rsidP="00A15D70">
      <w:pPr>
        <w:shd w:val="clear" w:color="auto" w:fill="FFFFFF"/>
        <w:jc w:val="both"/>
        <w:rPr>
          <w:color w:val="000000"/>
          <w:sz w:val="22"/>
          <w:szCs w:val="22"/>
        </w:rPr>
      </w:pPr>
      <w:r w:rsidRPr="00440C8B">
        <w:rPr>
          <w:b/>
          <w:bCs/>
          <w:color w:val="000000"/>
          <w:sz w:val="22"/>
          <w:szCs w:val="22"/>
        </w:rPr>
        <w:t>Задачи программы:</w:t>
      </w:r>
    </w:p>
    <w:p w:rsidR="006E1A59" w:rsidRPr="00440C8B" w:rsidRDefault="006E1A59" w:rsidP="00394A2E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right="10" w:firstLine="552"/>
        <w:jc w:val="both"/>
        <w:rPr>
          <w:b/>
          <w:bCs/>
          <w:sz w:val="22"/>
          <w:szCs w:val="22"/>
        </w:rPr>
      </w:pPr>
      <w:r w:rsidRPr="00440C8B">
        <w:rPr>
          <w:sz w:val="22"/>
          <w:szCs w:val="22"/>
        </w:rPr>
        <w:t xml:space="preserve">создать условия для осознанного использования учащимися при изучении школьных </w:t>
      </w:r>
      <w:r w:rsidRPr="00440C8B">
        <w:rPr>
          <w:spacing w:val="-1"/>
          <w:sz w:val="22"/>
          <w:szCs w:val="22"/>
        </w:rPr>
        <w:t xml:space="preserve">дисциплин таких общепредметных понятий как «объект», «система», «модель», «алгоритм», </w:t>
      </w:r>
      <w:r w:rsidRPr="00440C8B">
        <w:rPr>
          <w:sz w:val="22"/>
          <w:szCs w:val="22"/>
        </w:rPr>
        <w:t>«исполнитель» и др.;</w:t>
      </w:r>
    </w:p>
    <w:p w:rsidR="006E1A59" w:rsidRPr="00440C8B" w:rsidRDefault="006E1A59" w:rsidP="00394A2E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right="5" w:firstLine="552"/>
        <w:jc w:val="both"/>
        <w:rPr>
          <w:b/>
          <w:bCs/>
          <w:sz w:val="22"/>
          <w:szCs w:val="22"/>
        </w:rPr>
      </w:pPr>
      <w:r w:rsidRPr="00440C8B">
        <w:rPr>
          <w:sz w:val="22"/>
          <w:szCs w:val="22"/>
        </w:rPr>
        <w:t xml:space="preserve">сформировать у учащихся умения организации собственной учебной деятельности, включающими: </w:t>
      </w:r>
      <w:r w:rsidRPr="00440C8B">
        <w:rPr>
          <w:sz w:val="22"/>
          <w:szCs w:val="22"/>
        </w:rPr>
        <w:lastRenderedPageBreak/>
        <w:t xml:space="preserve">целеполагание как постановку учебной задачи на основе соотнесения того, что уже известно, и того, что требуется установить; планирование - определение </w:t>
      </w:r>
      <w:r w:rsidRPr="00440C8B">
        <w:rPr>
          <w:spacing w:val="-1"/>
          <w:sz w:val="22"/>
          <w:szCs w:val="22"/>
        </w:rPr>
        <w:t xml:space="preserve">последовательности промежуточных целей с учетом конечного результата, разбиение задачи </w:t>
      </w:r>
      <w:r w:rsidRPr="00440C8B">
        <w:rPr>
          <w:sz w:val="22"/>
          <w:szCs w:val="22"/>
        </w:rPr>
        <w:t>на подзадачи, разработка последовательности и структуры действий, необходимых для достижения цели при помощи фиксированного набора средств; прогнозирование -предвосхищение результата; контроль -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- внесение необходимых дополнений и корректив в план действий в случае обнаружения ошибки; оценка - осознание учащимся того, насколько качественно им решена учебно-познавательная задача;</w:t>
      </w:r>
    </w:p>
    <w:p w:rsidR="006E1A59" w:rsidRPr="00440C8B" w:rsidRDefault="006E1A59" w:rsidP="00394A2E">
      <w:pPr>
        <w:widowControl w:val="0"/>
        <w:numPr>
          <w:ilvl w:val="0"/>
          <w:numId w:val="1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right="24" w:firstLine="552"/>
        <w:jc w:val="both"/>
        <w:rPr>
          <w:sz w:val="22"/>
          <w:szCs w:val="22"/>
        </w:rPr>
      </w:pPr>
      <w:r w:rsidRPr="00440C8B">
        <w:rPr>
          <w:sz w:val="22"/>
          <w:szCs w:val="22"/>
        </w:rPr>
        <w:t>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  графики,  диаграммы,   схемы  и т.д.,   самостоятельно 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6E1A59" w:rsidRPr="00440C8B" w:rsidRDefault="006E1A59" w:rsidP="00394A2E">
      <w:pPr>
        <w:widowControl w:val="0"/>
        <w:numPr>
          <w:ilvl w:val="0"/>
          <w:numId w:val="1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29" w:right="24" w:firstLine="576"/>
        <w:jc w:val="both"/>
        <w:rPr>
          <w:b/>
          <w:bCs/>
          <w:sz w:val="22"/>
          <w:szCs w:val="22"/>
        </w:rPr>
      </w:pPr>
      <w:r w:rsidRPr="00440C8B">
        <w:rPr>
          <w:sz w:val="22"/>
          <w:szCs w:val="22"/>
        </w:rPr>
        <w:t xml:space="preserve">сформировать у учащихся основные универсальные умения информационного характера: </w:t>
      </w:r>
    </w:p>
    <w:p w:rsidR="006E1A59" w:rsidRPr="00440C8B" w:rsidRDefault="006E1A59" w:rsidP="00A15D70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ind w:left="29" w:right="24"/>
        <w:jc w:val="both"/>
        <w:rPr>
          <w:sz w:val="22"/>
          <w:szCs w:val="22"/>
        </w:rPr>
      </w:pPr>
      <w:r w:rsidRPr="00440C8B">
        <w:rPr>
          <w:sz w:val="22"/>
          <w:szCs w:val="22"/>
        </w:rPr>
        <w:t xml:space="preserve">-  постановка и формулирование проблемы; </w:t>
      </w:r>
    </w:p>
    <w:p w:rsidR="006E1A59" w:rsidRPr="00440C8B" w:rsidRDefault="006E1A59" w:rsidP="00A15D70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ind w:left="29" w:right="24"/>
        <w:jc w:val="both"/>
        <w:rPr>
          <w:sz w:val="22"/>
          <w:szCs w:val="22"/>
        </w:rPr>
      </w:pPr>
      <w:r w:rsidRPr="00440C8B">
        <w:rPr>
          <w:sz w:val="22"/>
          <w:szCs w:val="22"/>
        </w:rPr>
        <w:t xml:space="preserve">- поиск и выделение необходимой информации, применение методов информационного поиска; </w:t>
      </w:r>
    </w:p>
    <w:p w:rsidR="006E1A59" w:rsidRPr="00440C8B" w:rsidRDefault="006E1A59" w:rsidP="00A15D70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ind w:left="29" w:right="24"/>
        <w:jc w:val="both"/>
        <w:rPr>
          <w:sz w:val="22"/>
          <w:szCs w:val="22"/>
        </w:rPr>
      </w:pPr>
      <w:r w:rsidRPr="00440C8B">
        <w:rPr>
          <w:sz w:val="22"/>
          <w:szCs w:val="22"/>
        </w:rPr>
        <w:t xml:space="preserve">- структурирование и визуализация информации; </w:t>
      </w:r>
    </w:p>
    <w:p w:rsidR="006E1A59" w:rsidRPr="00440C8B" w:rsidRDefault="006E1A59" w:rsidP="00A15D70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ind w:left="29" w:right="24"/>
        <w:jc w:val="both"/>
        <w:rPr>
          <w:sz w:val="22"/>
          <w:szCs w:val="22"/>
        </w:rPr>
      </w:pPr>
      <w:r w:rsidRPr="00440C8B">
        <w:rPr>
          <w:sz w:val="22"/>
          <w:szCs w:val="22"/>
        </w:rPr>
        <w:t xml:space="preserve">- выбор наиболее эффективных способов решения задач в зависимости от конкретных условий; </w:t>
      </w:r>
    </w:p>
    <w:p w:rsidR="006E1A59" w:rsidRPr="00440C8B" w:rsidRDefault="006E1A59" w:rsidP="00A15D70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ind w:left="29" w:right="24"/>
        <w:jc w:val="both"/>
        <w:rPr>
          <w:b/>
          <w:bCs/>
          <w:sz w:val="22"/>
          <w:szCs w:val="22"/>
        </w:rPr>
      </w:pPr>
      <w:r w:rsidRPr="00440C8B">
        <w:rPr>
          <w:sz w:val="22"/>
          <w:szCs w:val="22"/>
        </w:rPr>
        <w:t>- самостоятельное создание алгоритмов деятельности при решении проблем творческого и поискового характера;</w:t>
      </w:r>
    </w:p>
    <w:p w:rsidR="006E1A59" w:rsidRPr="00226BEA" w:rsidRDefault="006E1A59" w:rsidP="00394A2E">
      <w:pPr>
        <w:widowControl w:val="0"/>
        <w:numPr>
          <w:ilvl w:val="0"/>
          <w:numId w:val="1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29" w:right="24" w:firstLine="576"/>
        <w:jc w:val="both"/>
        <w:rPr>
          <w:b/>
          <w:bCs/>
          <w:sz w:val="22"/>
          <w:szCs w:val="22"/>
        </w:rPr>
      </w:pPr>
      <w:r w:rsidRPr="00440C8B">
        <w:rPr>
          <w:sz w:val="22"/>
          <w:szCs w:val="22"/>
        </w:rPr>
        <w:t>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овладения способами и методами освоения новых инструментальных средств;</w:t>
      </w:r>
    </w:p>
    <w:p w:rsidR="006E1A59" w:rsidRPr="00440C8B" w:rsidRDefault="006E1A59" w:rsidP="00394A2E">
      <w:pPr>
        <w:widowControl w:val="0"/>
        <w:numPr>
          <w:ilvl w:val="0"/>
          <w:numId w:val="17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ind w:left="29" w:right="29" w:firstLine="576"/>
        <w:jc w:val="both"/>
        <w:rPr>
          <w:b/>
          <w:bCs/>
          <w:sz w:val="22"/>
          <w:szCs w:val="22"/>
        </w:rPr>
      </w:pPr>
      <w:r w:rsidRPr="00440C8B">
        <w:rPr>
          <w:sz w:val="22"/>
          <w:szCs w:val="22"/>
        </w:rPr>
        <w:t>сформировать у учащихся основные умения и навыки самостоятельной работы, первичные умения и навыки исследовательской деятельности, принятия решений и управления объектами с помощью составленных для них алгоритмов;</w:t>
      </w:r>
    </w:p>
    <w:p w:rsidR="006E1A59" w:rsidRPr="00226BEA" w:rsidRDefault="006E1A59" w:rsidP="00226BEA">
      <w:pPr>
        <w:widowControl w:val="0"/>
        <w:shd w:val="clear" w:color="auto" w:fill="FFFFFF"/>
        <w:autoSpaceDE w:val="0"/>
        <w:autoSpaceDN w:val="0"/>
        <w:adjustRightInd w:val="0"/>
        <w:ind w:left="29"/>
        <w:rPr>
          <w:sz w:val="22"/>
          <w:szCs w:val="22"/>
        </w:rPr>
      </w:pPr>
      <w:r w:rsidRPr="00440C8B">
        <w:rPr>
          <w:sz w:val="22"/>
          <w:szCs w:val="22"/>
        </w:rPr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</w:t>
      </w:r>
      <w:r w:rsidR="00226BEA" w:rsidRPr="00226BEA">
        <w:rPr>
          <w:sz w:val="22"/>
          <w:szCs w:val="22"/>
        </w:rPr>
        <w:t xml:space="preserve"> </w:t>
      </w:r>
      <w:r w:rsidR="00226BEA" w:rsidRPr="00440C8B">
        <w:rPr>
          <w:sz w:val="22"/>
          <w:szCs w:val="22"/>
        </w:rPr>
        <w:t>ИКТ.</w:t>
      </w:r>
    </w:p>
    <w:p w:rsidR="005772D6" w:rsidRPr="00440C8B" w:rsidRDefault="005772D6" w:rsidP="00A15D70">
      <w:pPr>
        <w:ind w:firstLine="540"/>
        <w:jc w:val="center"/>
        <w:rPr>
          <w:b/>
          <w:sz w:val="22"/>
          <w:szCs w:val="22"/>
        </w:rPr>
      </w:pPr>
    </w:p>
    <w:p w:rsidR="00440C8B" w:rsidRDefault="00440C8B" w:rsidP="00A15D70">
      <w:pPr>
        <w:ind w:firstLine="540"/>
        <w:jc w:val="center"/>
        <w:rPr>
          <w:b/>
          <w:sz w:val="22"/>
          <w:szCs w:val="22"/>
        </w:rPr>
      </w:pPr>
    </w:p>
    <w:p w:rsidR="005772D6" w:rsidRPr="00440C8B" w:rsidRDefault="005772D6" w:rsidP="00A15D70">
      <w:pPr>
        <w:ind w:firstLine="540"/>
        <w:jc w:val="center"/>
        <w:rPr>
          <w:b/>
          <w:sz w:val="22"/>
          <w:szCs w:val="22"/>
        </w:rPr>
      </w:pPr>
      <w:r w:rsidRPr="00440C8B">
        <w:rPr>
          <w:b/>
          <w:sz w:val="22"/>
          <w:szCs w:val="22"/>
        </w:rPr>
        <w:t>Общая характеристика учебного предмета</w:t>
      </w:r>
    </w:p>
    <w:p w:rsidR="00E538A8" w:rsidRPr="00440C8B" w:rsidRDefault="00E538A8" w:rsidP="00A15D70">
      <w:pPr>
        <w:ind w:firstLine="567"/>
        <w:jc w:val="both"/>
        <w:rPr>
          <w:sz w:val="22"/>
          <w:szCs w:val="22"/>
        </w:rPr>
      </w:pPr>
      <w:r w:rsidRPr="00440C8B">
        <w:rPr>
          <w:sz w:val="22"/>
          <w:szCs w:val="22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E538A8" w:rsidRPr="00440C8B" w:rsidRDefault="00E538A8" w:rsidP="00A15D70">
      <w:pPr>
        <w:ind w:firstLine="567"/>
        <w:jc w:val="both"/>
        <w:rPr>
          <w:sz w:val="22"/>
          <w:szCs w:val="22"/>
        </w:rPr>
      </w:pPr>
      <w:r w:rsidRPr="00440C8B">
        <w:rPr>
          <w:sz w:val="22"/>
          <w:szCs w:val="22"/>
        </w:rPr>
        <w:t xml:space="preserve"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E538A8" w:rsidRPr="00440C8B" w:rsidRDefault="00E538A8" w:rsidP="00A15D70">
      <w:pPr>
        <w:ind w:firstLine="567"/>
        <w:jc w:val="both"/>
        <w:rPr>
          <w:sz w:val="22"/>
          <w:szCs w:val="22"/>
        </w:rPr>
      </w:pPr>
      <w:r w:rsidRPr="00440C8B">
        <w:rPr>
          <w:sz w:val="22"/>
          <w:szCs w:val="22"/>
        </w:rPr>
        <w:t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метапредметных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E538A8" w:rsidRPr="00440C8B" w:rsidRDefault="00E538A8" w:rsidP="00A15D70">
      <w:pPr>
        <w:ind w:firstLine="567"/>
        <w:jc w:val="both"/>
        <w:rPr>
          <w:sz w:val="22"/>
          <w:szCs w:val="22"/>
        </w:rPr>
      </w:pPr>
      <w:r w:rsidRPr="00440C8B">
        <w:rPr>
          <w:sz w:val="22"/>
          <w:szCs w:val="22"/>
        </w:rPr>
        <w:t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деятельностную жизненную позицию.</w:t>
      </w:r>
    </w:p>
    <w:p w:rsidR="00E538A8" w:rsidRPr="00440C8B" w:rsidRDefault="00E538A8" w:rsidP="00A15D70">
      <w:pPr>
        <w:ind w:firstLine="567"/>
        <w:jc w:val="both"/>
        <w:rPr>
          <w:sz w:val="22"/>
          <w:szCs w:val="22"/>
        </w:rPr>
      </w:pPr>
      <w:r w:rsidRPr="00440C8B">
        <w:rPr>
          <w:sz w:val="22"/>
          <w:szCs w:val="22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E538A8" w:rsidRPr="00440C8B" w:rsidRDefault="00E538A8" w:rsidP="00A15D70">
      <w:pPr>
        <w:ind w:firstLine="567"/>
        <w:jc w:val="both"/>
        <w:rPr>
          <w:sz w:val="22"/>
          <w:szCs w:val="22"/>
        </w:rPr>
      </w:pPr>
      <w:r w:rsidRPr="00440C8B">
        <w:rPr>
          <w:sz w:val="22"/>
          <w:szCs w:val="22"/>
        </w:rPr>
        <w:t xml:space="preserve"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</w:t>
      </w:r>
      <w:r w:rsidRPr="00440C8B">
        <w:rPr>
          <w:sz w:val="22"/>
          <w:szCs w:val="22"/>
        </w:rPr>
        <w:lastRenderedPageBreak/>
        <w:t xml:space="preserve">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ИКТ-компетентностью,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4A65F1" w:rsidRPr="00440C8B" w:rsidRDefault="004A65F1" w:rsidP="00A15D70">
      <w:pPr>
        <w:ind w:firstLine="540"/>
        <w:jc w:val="center"/>
        <w:rPr>
          <w:b/>
          <w:sz w:val="22"/>
          <w:szCs w:val="22"/>
        </w:rPr>
      </w:pPr>
    </w:p>
    <w:p w:rsidR="006521A9" w:rsidRDefault="006521A9" w:rsidP="00A15D70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  <w:sectPr w:rsidR="006521A9" w:rsidSect="00BB4888">
          <w:footerReference w:type="default" r:id="rId8"/>
          <w:footerReference w:type="first" r:id="rId9"/>
          <w:pgSz w:w="11906" w:h="16838" w:code="9"/>
          <w:pgMar w:top="709" w:right="567" w:bottom="567" w:left="993" w:header="709" w:footer="159" w:gutter="0"/>
          <w:cols w:space="708"/>
          <w:titlePg/>
          <w:docGrid w:linePitch="360"/>
        </w:sectPr>
      </w:pPr>
    </w:p>
    <w:p w:rsidR="004A65F1" w:rsidRPr="00440C8B" w:rsidRDefault="004A65F1" w:rsidP="00A15D70">
      <w:pPr>
        <w:shd w:val="clear" w:color="auto" w:fill="FFFFFF"/>
        <w:jc w:val="center"/>
        <w:rPr>
          <w:color w:val="000000"/>
          <w:sz w:val="22"/>
          <w:szCs w:val="22"/>
        </w:rPr>
      </w:pPr>
      <w:r w:rsidRPr="00440C8B">
        <w:rPr>
          <w:b/>
          <w:bCs/>
          <w:color w:val="000000"/>
          <w:sz w:val="22"/>
          <w:szCs w:val="22"/>
        </w:rPr>
        <w:lastRenderedPageBreak/>
        <w:t>Место учебного предмета в учебном плане</w:t>
      </w:r>
    </w:p>
    <w:p w:rsidR="004A65F1" w:rsidRPr="00440C8B" w:rsidRDefault="004A65F1" w:rsidP="00A15D70">
      <w:pPr>
        <w:shd w:val="clear" w:color="auto" w:fill="FFFFFF"/>
        <w:rPr>
          <w:color w:val="000000"/>
          <w:sz w:val="22"/>
          <w:szCs w:val="22"/>
        </w:rPr>
      </w:pPr>
      <w:r w:rsidRPr="00440C8B">
        <w:rPr>
          <w:color w:val="000000"/>
          <w:sz w:val="22"/>
          <w:szCs w:val="22"/>
        </w:rPr>
        <w:t>В соответствии с учебным планом школы для изучения пропедевтического курса в 6 классе выделено 1 ч/нед., что составляет 34 учебных часов в год.</w:t>
      </w:r>
    </w:p>
    <w:p w:rsidR="004A65F1" w:rsidRPr="00440C8B" w:rsidRDefault="004A65F1" w:rsidP="00A15D70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440C8B">
        <w:rPr>
          <w:b/>
          <w:color w:val="000000"/>
          <w:sz w:val="22"/>
          <w:szCs w:val="22"/>
        </w:rPr>
        <w:t>Планируемые результаты изучения курса.</w:t>
      </w:r>
    </w:p>
    <w:p w:rsidR="004A65F1" w:rsidRPr="00440C8B" w:rsidRDefault="004A65F1" w:rsidP="00A15D70">
      <w:pPr>
        <w:ind w:firstLine="54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7371"/>
        <w:gridCol w:w="3827"/>
      </w:tblGrid>
      <w:tr w:rsidR="004A65F1" w:rsidRPr="00440C8B" w:rsidTr="00A71F3D">
        <w:tc>
          <w:tcPr>
            <w:tcW w:w="4077" w:type="dxa"/>
            <w:shd w:val="clear" w:color="auto" w:fill="auto"/>
          </w:tcPr>
          <w:p w:rsidR="004A65F1" w:rsidRPr="00440C8B" w:rsidRDefault="004A65F1" w:rsidP="00A15D7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b/>
                <w:i/>
                <w:iCs/>
                <w:color w:val="000000"/>
                <w:sz w:val="22"/>
                <w:szCs w:val="22"/>
              </w:rPr>
              <w:t>Предметные результаты</w:t>
            </w:r>
            <w:r w:rsidRPr="00440C8B">
              <w:rPr>
                <w:color w:val="000000"/>
                <w:sz w:val="22"/>
                <w:szCs w:val="22"/>
              </w:rPr>
              <w:t> 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      </w:r>
          </w:p>
        </w:tc>
        <w:tc>
          <w:tcPr>
            <w:tcW w:w="7371" w:type="dxa"/>
            <w:shd w:val="clear" w:color="auto" w:fill="auto"/>
          </w:tcPr>
          <w:p w:rsidR="004A65F1" w:rsidRPr="00440C8B" w:rsidRDefault="004A65F1" w:rsidP="00A15D7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b/>
                <w:i/>
                <w:iCs/>
                <w:color w:val="000000"/>
                <w:sz w:val="22"/>
                <w:szCs w:val="22"/>
              </w:rPr>
              <w:t>Метапредметные результаты</w:t>
            </w:r>
            <w:r w:rsidRPr="00440C8B">
              <w:rPr>
                <w:color w:val="000000"/>
                <w:sz w:val="22"/>
                <w:szCs w:val="22"/>
              </w:rPr>
              <w:t> 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      </w:r>
          </w:p>
          <w:p w:rsidR="004A65F1" w:rsidRPr="00440C8B" w:rsidRDefault="004A65F1" w:rsidP="00A15D70">
            <w:pPr>
              <w:jc w:val="both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4A65F1" w:rsidRPr="00440C8B" w:rsidRDefault="004A65F1" w:rsidP="00A15D7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b/>
                <w:i/>
                <w:iCs/>
                <w:color w:val="000000"/>
                <w:sz w:val="22"/>
                <w:szCs w:val="22"/>
              </w:rPr>
              <w:t>Личностные результаты</w:t>
            </w:r>
            <w:r w:rsidRPr="00440C8B">
              <w:rPr>
                <w:color w:val="000000"/>
                <w:sz w:val="22"/>
                <w:szCs w:val="22"/>
              </w:rPr>
              <w:t> 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      </w:r>
          </w:p>
          <w:p w:rsidR="004A65F1" w:rsidRPr="00440C8B" w:rsidRDefault="004A65F1" w:rsidP="00A15D70">
            <w:pPr>
              <w:jc w:val="both"/>
              <w:rPr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4A65F1" w:rsidRPr="00440C8B" w:rsidTr="00A71F3D">
        <w:tc>
          <w:tcPr>
            <w:tcW w:w="4077" w:type="dxa"/>
            <w:shd w:val="clear" w:color="auto" w:fill="auto"/>
          </w:tcPr>
          <w:p w:rsidR="004A65F1" w:rsidRPr="00440C8B" w:rsidRDefault="004A65F1" w:rsidP="00394A2E">
            <w:pPr>
              <w:numPr>
                <w:ilvl w:val="0"/>
                <w:numId w:val="13"/>
              </w:numPr>
              <w:shd w:val="clear" w:color="auto" w:fill="FFFFFF"/>
              <w:ind w:left="142" w:hanging="11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 xml:space="preserve">формирование информационной и алгоритмической культуры; </w:t>
            </w:r>
          </w:p>
          <w:p w:rsidR="004A65F1" w:rsidRPr="00440C8B" w:rsidRDefault="004A65F1" w:rsidP="00394A2E">
            <w:pPr>
              <w:numPr>
                <w:ilvl w:val="0"/>
                <w:numId w:val="13"/>
              </w:numPr>
              <w:shd w:val="clear" w:color="auto" w:fill="FFFFFF"/>
              <w:ind w:left="142" w:hanging="11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 xml:space="preserve">формирование представления о компьютере как универсальном устройстве обработки информации; </w:t>
            </w:r>
          </w:p>
          <w:p w:rsidR="004A65F1" w:rsidRPr="00440C8B" w:rsidRDefault="004A65F1" w:rsidP="00394A2E">
            <w:pPr>
              <w:numPr>
                <w:ilvl w:val="0"/>
                <w:numId w:val="13"/>
              </w:numPr>
              <w:shd w:val="clear" w:color="auto" w:fill="FFFFFF"/>
              <w:ind w:left="142" w:hanging="11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 xml:space="preserve">развитие основных навыков и умений использования компьютерных устройств; </w:t>
            </w:r>
          </w:p>
          <w:p w:rsidR="004A65F1" w:rsidRPr="00440C8B" w:rsidRDefault="004A65F1" w:rsidP="00394A2E">
            <w:pPr>
              <w:numPr>
                <w:ilvl w:val="0"/>
                <w:numId w:val="13"/>
              </w:numPr>
              <w:shd w:val="clear" w:color="auto" w:fill="FFFFFF"/>
              <w:ind w:left="142" w:hanging="11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 xml:space="preserve">формирование представления об основных изучаемых понятиях, таких как информация, алгоритм, модель, и их свойствах; </w:t>
            </w:r>
          </w:p>
          <w:p w:rsidR="004A65F1" w:rsidRPr="00440C8B" w:rsidRDefault="004A65F1" w:rsidP="00394A2E">
            <w:pPr>
              <w:numPr>
                <w:ilvl w:val="0"/>
                <w:numId w:val="13"/>
              </w:numPr>
              <w:shd w:val="clear" w:color="auto" w:fill="FFFFFF"/>
              <w:ind w:left="142" w:hanging="11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 xml:space="preserve">развитие алгоритмического мышления, необходимого для профессиональной деятельности в современном обществе; </w:t>
            </w:r>
          </w:p>
          <w:p w:rsidR="004A65F1" w:rsidRPr="00440C8B" w:rsidRDefault="004A65F1" w:rsidP="00394A2E">
            <w:pPr>
              <w:numPr>
                <w:ilvl w:val="0"/>
                <w:numId w:val="13"/>
              </w:numPr>
              <w:shd w:val="clear" w:color="auto" w:fill="FFFFFF"/>
              <w:ind w:left="142" w:hanging="11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развитие умений составлять и записывать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 </w:t>
            </w:r>
          </w:p>
          <w:p w:rsidR="004A65F1" w:rsidRPr="00440C8B" w:rsidRDefault="004A65F1" w:rsidP="00394A2E">
            <w:pPr>
              <w:numPr>
                <w:ilvl w:val="0"/>
                <w:numId w:val="13"/>
              </w:numPr>
              <w:shd w:val="clear" w:color="auto" w:fill="FFFFFF"/>
              <w:ind w:left="142" w:hanging="11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 </w:t>
            </w:r>
          </w:p>
          <w:p w:rsidR="004A65F1" w:rsidRPr="00440C8B" w:rsidRDefault="004A65F1" w:rsidP="00394A2E">
            <w:pPr>
              <w:numPr>
                <w:ilvl w:val="0"/>
                <w:numId w:val="13"/>
              </w:numPr>
              <w:shd w:val="clear" w:color="auto" w:fill="FFFFFF"/>
              <w:ind w:left="142" w:hanging="11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  <w:tc>
          <w:tcPr>
            <w:tcW w:w="7371" w:type="dxa"/>
            <w:shd w:val="clear" w:color="auto" w:fill="auto"/>
          </w:tcPr>
          <w:p w:rsidR="004A65F1" w:rsidRPr="00440C8B" w:rsidRDefault="004A65F1" w:rsidP="00394A2E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17"/>
              </w:tabs>
              <w:ind w:left="34" w:firstLine="2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lastRenderedPageBreak/>
              <w:t>владение общепредметными понятиями «объект», «система», «модель», «алгоритм», «исполнитель» и др.;</w:t>
            </w:r>
          </w:p>
          <w:p w:rsidR="004A65F1" w:rsidRPr="00440C8B" w:rsidRDefault="004A65F1" w:rsidP="00394A2E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17"/>
              </w:tabs>
              <w:ind w:left="34" w:firstLine="2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4A65F1" w:rsidRPr="00440C8B" w:rsidRDefault="004A65F1" w:rsidP="00394A2E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17"/>
              </w:tabs>
              <w:ind w:left="34" w:firstLine="2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      </w:r>
          </w:p>
          <w:p w:rsidR="004A65F1" w:rsidRPr="00440C8B" w:rsidRDefault="004A65F1" w:rsidP="00394A2E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17"/>
              </w:tabs>
              <w:ind w:left="34" w:firstLine="2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lastRenderedPageBreak/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4A65F1" w:rsidRPr="00440C8B" w:rsidRDefault="004A65F1" w:rsidP="00394A2E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17"/>
              </w:tabs>
              <w:ind w:left="34" w:firstLine="2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      </w:r>
          </w:p>
          <w:p w:rsidR="004A65F1" w:rsidRPr="00440C8B" w:rsidRDefault="004A65F1" w:rsidP="00394A2E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17"/>
              </w:tabs>
              <w:ind w:left="34" w:firstLine="2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      </w:r>
          </w:p>
          <w:p w:rsidR="004A65F1" w:rsidRPr="00440C8B" w:rsidRDefault="004A65F1" w:rsidP="00394A2E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17"/>
              </w:tabs>
              <w:ind w:left="34" w:firstLine="2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 сообщений; коммуникация и социальное взаимодействие; поиск и организация хранения информации; анализ информации).</w:t>
            </w:r>
          </w:p>
        </w:tc>
        <w:tc>
          <w:tcPr>
            <w:tcW w:w="3827" w:type="dxa"/>
            <w:shd w:val="clear" w:color="auto" w:fill="auto"/>
          </w:tcPr>
          <w:p w:rsidR="004A65F1" w:rsidRPr="00440C8B" w:rsidRDefault="004A65F1" w:rsidP="00394A2E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ind w:left="34" w:hanging="3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lastRenderedPageBreak/>
              <w:t>наличие представлений об информации как важнейшем стратегическом ресурсе развития личности, государства, общества;</w:t>
            </w:r>
          </w:p>
          <w:p w:rsidR="004A65F1" w:rsidRPr="00440C8B" w:rsidRDefault="004A65F1" w:rsidP="00394A2E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ind w:left="34" w:hanging="3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t>понимание роли информационных процессов в современном мире;</w:t>
            </w:r>
          </w:p>
          <w:p w:rsidR="004A65F1" w:rsidRPr="00440C8B" w:rsidRDefault="004A65F1" w:rsidP="00394A2E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ind w:left="34" w:hanging="3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t>владение первичными навыками анализа и критичной оценки получаемой информации;</w:t>
            </w:r>
          </w:p>
          <w:p w:rsidR="004A65F1" w:rsidRPr="00440C8B" w:rsidRDefault="004A65F1" w:rsidP="00394A2E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ind w:left="34" w:hanging="3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t>ответственное отношение к информации с учетом правовых и этических аспектов ее распространения;</w:t>
            </w:r>
          </w:p>
          <w:p w:rsidR="004A65F1" w:rsidRPr="00440C8B" w:rsidRDefault="004A65F1" w:rsidP="00394A2E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ind w:left="34" w:hanging="3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t xml:space="preserve">развитие чувства личной ответственности за качество </w:t>
            </w:r>
            <w:r w:rsidRPr="00440C8B">
              <w:rPr>
                <w:color w:val="000000"/>
                <w:sz w:val="22"/>
                <w:szCs w:val="22"/>
              </w:rPr>
              <w:lastRenderedPageBreak/>
              <w:t>окружающей информационной среды;</w:t>
            </w:r>
          </w:p>
          <w:p w:rsidR="004A65F1" w:rsidRPr="00440C8B" w:rsidRDefault="004A65F1" w:rsidP="00394A2E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ind w:left="34" w:hanging="3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      </w:r>
          </w:p>
          <w:p w:rsidR="004A65F1" w:rsidRPr="00440C8B" w:rsidRDefault="004A65F1" w:rsidP="00394A2E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ind w:left="34" w:hanging="3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t>готовность к повышению своего образовательного уровня и продолжению обучения с использованием средств и методов информатики и ИКТ;</w:t>
            </w:r>
          </w:p>
          <w:p w:rsidR="004A65F1" w:rsidRPr="00440C8B" w:rsidRDefault="004A65F1" w:rsidP="00394A2E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ind w:left="34" w:hanging="3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      </w:r>
          </w:p>
          <w:p w:rsidR="004A65F1" w:rsidRPr="00440C8B" w:rsidRDefault="004A65F1" w:rsidP="00394A2E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ind w:left="34" w:hanging="32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      </w:r>
          </w:p>
        </w:tc>
      </w:tr>
    </w:tbl>
    <w:p w:rsidR="00AF2B72" w:rsidRPr="00440C8B" w:rsidRDefault="00AF2B72" w:rsidP="00A15D70">
      <w:pPr>
        <w:contextualSpacing/>
        <w:jc w:val="center"/>
        <w:rPr>
          <w:b/>
          <w:sz w:val="22"/>
          <w:szCs w:val="22"/>
          <w:lang w:eastAsia="en-US"/>
        </w:rPr>
      </w:pPr>
      <w:r w:rsidRPr="00440C8B">
        <w:rPr>
          <w:b/>
          <w:sz w:val="22"/>
          <w:szCs w:val="22"/>
          <w:lang w:eastAsia="en-US"/>
        </w:rPr>
        <w:lastRenderedPageBreak/>
        <w:t>Предметные результаты.</w:t>
      </w:r>
    </w:p>
    <w:p w:rsidR="00AF2B72" w:rsidRPr="00440C8B" w:rsidRDefault="00AF2B72" w:rsidP="00A15D70">
      <w:pPr>
        <w:contextualSpacing/>
        <w:jc w:val="center"/>
        <w:rPr>
          <w:b/>
          <w:sz w:val="22"/>
          <w:szCs w:val="22"/>
          <w:lang w:eastAsia="en-US"/>
        </w:rPr>
      </w:pPr>
      <w:r w:rsidRPr="00440C8B">
        <w:rPr>
          <w:b/>
          <w:sz w:val="22"/>
          <w:szCs w:val="22"/>
          <w:lang w:eastAsia="en-US"/>
        </w:rPr>
        <w:t>Соответствие между предметными результатами, определяющими ФГОС ООО, и содержанием учебника.</w:t>
      </w:r>
    </w:p>
    <w:p w:rsidR="00AF2B72" w:rsidRPr="00440C8B" w:rsidRDefault="00AF2B72" w:rsidP="00A15D70">
      <w:pPr>
        <w:contextualSpacing/>
        <w:jc w:val="center"/>
        <w:rPr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  <w:gridCol w:w="7780"/>
      </w:tblGrid>
      <w:tr w:rsidR="00AF2B72" w:rsidRPr="00440C8B" w:rsidTr="00A30672">
        <w:tc>
          <w:tcPr>
            <w:tcW w:w="7889" w:type="dxa"/>
            <w:shd w:val="clear" w:color="auto" w:fill="auto"/>
          </w:tcPr>
          <w:p w:rsidR="00AF2B72" w:rsidRPr="00440C8B" w:rsidRDefault="00AF2B72" w:rsidP="00A15D7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Предметные результаты</w:t>
            </w:r>
          </w:p>
        </w:tc>
        <w:tc>
          <w:tcPr>
            <w:tcW w:w="7889" w:type="dxa"/>
            <w:shd w:val="clear" w:color="auto" w:fill="auto"/>
          </w:tcPr>
          <w:p w:rsidR="00AF2B72" w:rsidRPr="00440C8B" w:rsidRDefault="00AF2B72" w:rsidP="00A15D7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Соответствие содержани</w:t>
            </w:r>
            <w:r w:rsidR="0027648E" w:rsidRPr="00440C8B">
              <w:rPr>
                <w:b/>
                <w:sz w:val="22"/>
                <w:szCs w:val="22"/>
                <w:lang w:eastAsia="en-US"/>
              </w:rPr>
              <w:t>я</w:t>
            </w:r>
            <w:r w:rsidRPr="00440C8B">
              <w:rPr>
                <w:b/>
                <w:sz w:val="22"/>
                <w:szCs w:val="22"/>
                <w:lang w:eastAsia="en-US"/>
              </w:rPr>
              <w:t xml:space="preserve"> учебник</w:t>
            </w:r>
            <w:r w:rsidR="0027648E" w:rsidRPr="00440C8B">
              <w:rPr>
                <w:b/>
                <w:sz w:val="22"/>
                <w:szCs w:val="22"/>
                <w:lang w:eastAsia="en-US"/>
              </w:rPr>
              <w:t>а</w:t>
            </w:r>
          </w:p>
        </w:tc>
      </w:tr>
      <w:tr w:rsidR="00AF2B72" w:rsidRPr="00440C8B" w:rsidTr="00A30672">
        <w:tc>
          <w:tcPr>
            <w:tcW w:w="7889" w:type="dxa"/>
            <w:shd w:val="clear" w:color="auto" w:fill="auto"/>
          </w:tcPr>
          <w:p w:rsidR="00AF2B72" w:rsidRPr="00440C8B" w:rsidRDefault="00EC095D" w:rsidP="00A15D7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AF2B72" w:rsidRPr="00440C8B">
              <w:rPr>
                <w:rFonts w:eastAsia="Calibri"/>
                <w:sz w:val="22"/>
                <w:szCs w:val="22"/>
                <w:lang w:eastAsia="en-US"/>
              </w:rPr>
              <w:t xml:space="preserve">Формирование информационной и алгоритмической культуры; </w:t>
            </w:r>
          </w:p>
        </w:tc>
        <w:tc>
          <w:tcPr>
            <w:tcW w:w="7889" w:type="dxa"/>
            <w:shd w:val="clear" w:color="auto" w:fill="auto"/>
          </w:tcPr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На формирование данного результата ориентировано все содержание учебников и других компонентов УМК.</w:t>
            </w:r>
          </w:p>
        </w:tc>
      </w:tr>
      <w:tr w:rsidR="00AF2B72" w:rsidRPr="00440C8B" w:rsidTr="00A30672">
        <w:tc>
          <w:tcPr>
            <w:tcW w:w="7889" w:type="dxa"/>
            <w:shd w:val="clear" w:color="auto" w:fill="auto"/>
          </w:tcPr>
          <w:p w:rsidR="00AF2B72" w:rsidRPr="00440C8B" w:rsidRDefault="00AF2B72" w:rsidP="00A15D7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Формирование представления о компьютере как универсальном устройстве обработки информации;</w:t>
            </w:r>
          </w:p>
        </w:tc>
        <w:tc>
          <w:tcPr>
            <w:tcW w:w="7889" w:type="dxa"/>
            <w:shd w:val="clear" w:color="auto" w:fill="auto"/>
          </w:tcPr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</w:t>
            </w:r>
            <w:r w:rsidRPr="00440C8B">
              <w:rPr>
                <w:sz w:val="22"/>
                <w:szCs w:val="22"/>
                <w:lang w:eastAsia="en-US"/>
              </w:rPr>
              <w:t xml:space="preserve">2.1 Основные 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компоненты компьютера и их функции.</w:t>
            </w:r>
          </w:p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2.2 Персональный компьютер.</w:t>
            </w:r>
          </w:p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2.3 Программное обеспечение компьютера.</w:t>
            </w:r>
          </w:p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2.4 Файлы и файловые структуры.</w:t>
            </w:r>
          </w:p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2.5 Пользовательский интерфейс.</w:t>
            </w:r>
          </w:p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lastRenderedPageBreak/>
              <w:t>§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3.1 Формирование изображения на экране компьютера.</w:t>
            </w:r>
          </w:p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3.2 Компьютерная графика.</w:t>
            </w:r>
          </w:p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3.3 Создание графических изображений.</w:t>
            </w:r>
          </w:p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4.1 Текстовые документы и технологии их создания.</w:t>
            </w:r>
          </w:p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4.2 Создание текстовых документов на компьютере.</w:t>
            </w:r>
          </w:p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4.3 Форматирование текста.</w:t>
            </w:r>
          </w:p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4.4 Визуализация информации в текстовых документах.</w:t>
            </w:r>
          </w:p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4.5 Инструменты распознавания текстов и системы компьютерного перевода.</w:t>
            </w:r>
          </w:p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5.1 Технология мультимедиа.</w:t>
            </w:r>
          </w:p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</w:t>
            </w:r>
            <w:r w:rsidR="00EC095D" w:rsidRPr="00440C8B">
              <w:rPr>
                <w:sz w:val="22"/>
                <w:szCs w:val="22"/>
                <w:lang w:eastAsia="en-US"/>
              </w:rPr>
              <w:t xml:space="preserve"> 5.2 Компьютерные презентации.</w:t>
            </w:r>
          </w:p>
        </w:tc>
      </w:tr>
      <w:tr w:rsidR="00AF2B72" w:rsidRPr="00440C8B" w:rsidTr="00A30672">
        <w:tc>
          <w:tcPr>
            <w:tcW w:w="7889" w:type="dxa"/>
            <w:shd w:val="clear" w:color="auto" w:fill="auto"/>
          </w:tcPr>
          <w:p w:rsidR="00AF2B72" w:rsidRPr="00440C8B" w:rsidRDefault="00AF2B72" w:rsidP="00A15D7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lastRenderedPageBreak/>
              <w:t>Развитие основных навыков и умений использования компьютерных устройств;</w:t>
            </w:r>
          </w:p>
        </w:tc>
        <w:tc>
          <w:tcPr>
            <w:tcW w:w="7889" w:type="dxa"/>
            <w:shd w:val="clear" w:color="auto" w:fill="auto"/>
          </w:tcPr>
          <w:p w:rsidR="00AF2B72" w:rsidRPr="00440C8B" w:rsidRDefault="00EC095D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Формирование данного раздела обеспечивается за счет выполнения следующих практических работ на компьютере.</w:t>
            </w:r>
          </w:p>
          <w:p w:rsidR="00EC095D" w:rsidRPr="00440C8B" w:rsidRDefault="00EC095D" w:rsidP="00394A2E">
            <w:pPr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задания для практических работ к главе 3 «Обработка графической информации»</w:t>
            </w:r>
          </w:p>
          <w:p w:rsidR="00EC095D" w:rsidRPr="00440C8B" w:rsidRDefault="00EC095D" w:rsidP="00394A2E">
            <w:pPr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задания для практических работ к главе 4 «Обработка текстовой информации»</w:t>
            </w:r>
          </w:p>
          <w:p w:rsidR="00EC095D" w:rsidRPr="00440C8B" w:rsidRDefault="00EC095D" w:rsidP="00394A2E">
            <w:pPr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задания для практических работ к главе 5 «Мультимедиа»</w:t>
            </w:r>
          </w:p>
        </w:tc>
      </w:tr>
      <w:tr w:rsidR="00AF2B72" w:rsidRPr="00440C8B" w:rsidTr="00A30672">
        <w:tc>
          <w:tcPr>
            <w:tcW w:w="7889" w:type="dxa"/>
            <w:shd w:val="clear" w:color="auto" w:fill="auto"/>
          </w:tcPr>
          <w:p w:rsidR="00EC095D" w:rsidRPr="00440C8B" w:rsidRDefault="00EC095D" w:rsidP="00394A2E">
            <w:pPr>
              <w:numPr>
                <w:ilvl w:val="2"/>
                <w:numId w:val="12"/>
              </w:numPr>
              <w:shd w:val="clear" w:color="auto" w:fill="FFFFFF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 xml:space="preserve">Формирование представления об основных изучаемых </w:t>
            </w:r>
            <w:r w:rsidR="00B8091F" w:rsidRPr="00440C8B">
              <w:rPr>
                <w:rFonts w:eastAsia="Calibri"/>
                <w:sz w:val="22"/>
                <w:szCs w:val="22"/>
                <w:lang w:eastAsia="en-US"/>
              </w:rPr>
              <w:t>понятиях, таких как информация и её свойства</w:t>
            </w:r>
            <w:r w:rsidRPr="00440C8B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</w:p>
          <w:p w:rsidR="00AF2B72" w:rsidRPr="00440C8B" w:rsidRDefault="00AF2B72" w:rsidP="00A15D70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7889" w:type="dxa"/>
            <w:shd w:val="clear" w:color="auto" w:fill="auto"/>
          </w:tcPr>
          <w:p w:rsidR="00B8091F" w:rsidRPr="00440C8B" w:rsidRDefault="00B809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 1.1 Информация и ее свойства.</w:t>
            </w:r>
          </w:p>
          <w:p w:rsidR="00B8091F" w:rsidRPr="00440C8B" w:rsidRDefault="00B809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 1.2 Информационные процессы.</w:t>
            </w:r>
          </w:p>
          <w:p w:rsidR="00B8091F" w:rsidRPr="00440C8B" w:rsidRDefault="00B809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 1.4 Представление информации.</w:t>
            </w:r>
          </w:p>
          <w:p w:rsidR="00B8091F" w:rsidRPr="00440C8B" w:rsidRDefault="00B809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 1.5 Двоичное кодирование.</w:t>
            </w:r>
          </w:p>
          <w:p w:rsidR="00B8091F" w:rsidRPr="00440C8B" w:rsidRDefault="00B809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 1.6 Измерение информации.</w:t>
            </w:r>
          </w:p>
        </w:tc>
      </w:tr>
      <w:tr w:rsidR="00B8091F" w:rsidRPr="00440C8B" w:rsidTr="00A30672">
        <w:tc>
          <w:tcPr>
            <w:tcW w:w="15778" w:type="dxa"/>
            <w:gridSpan w:val="2"/>
            <w:shd w:val="clear" w:color="auto" w:fill="auto"/>
          </w:tcPr>
          <w:p w:rsidR="00B8091F" w:rsidRPr="00440C8B" w:rsidRDefault="00B8091F" w:rsidP="00A15D7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 xml:space="preserve">3.Развитие алгоритмического мышления, необходимого для профессиональной деятельности в современном обществе; </w:t>
            </w:r>
          </w:p>
          <w:p w:rsidR="00B8091F" w:rsidRPr="00440C8B" w:rsidRDefault="00B809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умений составлять и записывать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      </w:r>
          </w:p>
        </w:tc>
      </w:tr>
      <w:tr w:rsidR="00AF2B72" w:rsidRPr="00440C8B" w:rsidTr="00A30672">
        <w:tc>
          <w:tcPr>
            <w:tcW w:w="7889" w:type="dxa"/>
            <w:shd w:val="clear" w:color="auto" w:fill="auto"/>
          </w:tcPr>
          <w:p w:rsidR="00AF2B72" w:rsidRPr="00440C8B" w:rsidRDefault="00B8091F" w:rsidP="00A15D7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  <w:tc>
          <w:tcPr>
            <w:tcW w:w="7889" w:type="dxa"/>
            <w:shd w:val="clear" w:color="auto" w:fill="auto"/>
          </w:tcPr>
          <w:p w:rsidR="00B8091F" w:rsidRPr="00440C8B" w:rsidRDefault="00B809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 1.3 Всемирная паутина.</w:t>
            </w:r>
          </w:p>
          <w:p w:rsidR="00AF2B72" w:rsidRPr="00440C8B" w:rsidRDefault="00B809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 2.3 Программное обеспечение компьютера.</w:t>
            </w:r>
          </w:p>
        </w:tc>
      </w:tr>
    </w:tbl>
    <w:p w:rsidR="0027648E" w:rsidRPr="00440C8B" w:rsidRDefault="0027648E" w:rsidP="00A15D70">
      <w:pPr>
        <w:contextualSpacing/>
        <w:jc w:val="center"/>
        <w:rPr>
          <w:b/>
          <w:sz w:val="22"/>
          <w:szCs w:val="22"/>
          <w:lang w:eastAsia="en-US"/>
        </w:rPr>
      </w:pPr>
    </w:p>
    <w:p w:rsidR="0027648E" w:rsidRPr="00440C8B" w:rsidRDefault="003A2688" w:rsidP="00A15D70">
      <w:pPr>
        <w:contextualSpacing/>
        <w:jc w:val="center"/>
        <w:rPr>
          <w:b/>
          <w:sz w:val="22"/>
          <w:szCs w:val="22"/>
          <w:lang w:eastAsia="en-US"/>
        </w:rPr>
      </w:pPr>
      <w:r w:rsidRPr="00440C8B">
        <w:rPr>
          <w:b/>
          <w:sz w:val="22"/>
          <w:szCs w:val="22"/>
          <w:lang w:eastAsia="en-US"/>
        </w:rPr>
        <w:t>Формирование и развитие универсальных учебных действий</w:t>
      </w:r>
    </w:p>
    <w:p w:rsidR="00137347" w:rsidRPr="00440C8B" w:rsidRDefault="0027648E" w:rsidP="00A15D70">
      <w:pPr>
        <w:contextualSpacing/>
        <w:jc w:val="center"/>
        <w:rPr>
          <w:b/>
          <w:sz w:val="22"/>
          <w:szCs w:val="22"/>
          <w:lang w:eastAsia="en-US"/>
        </w:rPr>
      </w:pPr>
      <w:r w:rsidRPr="00440C8B">
        <w:rPr>
          <w:b/>
          <w:sz w:val="22"/>
          <w:szCs w:val="22"/>
          <w:lang w:eastAsia="en-US"/>
        </w:rPr>
        <w:t>определяющими ФГОС ООО, и содержанием учебника.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5386"/>
      </w:tblGrid>
      <w:tr w:rsidR="00271364" w:rsidRPr="00440C8B" w:rsidTr="00440C8B">
        <w:tc>
          <w:tcPr>
            <w:tcW w:w="15417" w:type="dxa"/>
            <w:gridSpan w:val="2"/>
            <w:shd w:val="clear" w:color="auto" w:fill="auto"/>
          </w:tcPr>
          <w:p w:rsidR="00271364" w:rsidRPr="00440C8B" w:rsidRDefault="00271364" w:rsidP="00A15D7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Личностные УУД</w:t>
            </w:r>
            <w:r w:rsidR="0027648E" w:rsidRPr="00440C8B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Соответствие содержания учебника</w:t>
            </w:r>
          </w:p>
        </w:tc>
      </w:tr>
      <w:tr w:rsidR="00137347" w:rsidRPr="00440C8B" w:rsidTr="00440C8B">
        <w:tc>
          <w:tcPr>
            <w:tcW w:w="10031" w:type="dxa"/>
            <w:shd w:val="clear" w:color="auto" w:fill="auto"/>
          </w:tcPr>
          <w:p w:rsidR="00137347" w:rsidRPr="00440C8B" w:rsidRDefault="00271364" w:rsidP="00A15D7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t>Действия смыслообразования, нравственно-этического оценивания.</w:t>
            </w:r>
          </w:p>
          <w:p w:rsidR="00271364" w:rsidRPr="00440C8B" w:rsidRDefault="00271364" w:rsidP="00A15D7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40C8B">
              <w:rPr>
                <w:color w:val="000000"/>
                <w:sz w:val="22"/>
                <w:szCs w:val="22"/>
              </w:rPr>
              <w:t>Самопознание и самоопределение.</w:t>
            </w:r>
          </w:p>
        </w:tc>
        <w:tc>
          <w:tcPr>
            <w:tcW w:w="5386" w:type="dxa"/>
            <w:shd w:val="clear" w:color="auto" w:fill="auto"/>
          </w:tcPr>
          <w:p w:rsidR="00137347" w:rsidRPr="00440C8B" w:rsidRDefault="00271364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 xml:space="preserve">§1.1 </w:t>
            </w:r>
            <w:r w:rsidR="00D8751F" w:rsidRPr="00440C8B">
              <w:rPr>
                <w:sz w:val="22"/>
                <w:szCs w:val="22"/>
                <w:lang w:eastAsia="en-US"/>
              </w:rPr>
              <w:t>И</w:t>
            </w:r>
            <w:r w:rsidRPr="00440C8B">
              <w:rPr>
                <w:sz w:val="22"/>
                <w:szCs w:val="22"/>
                <w:lang w:eastAsia="en-US"/>
              </w:rPr>
              <w:t>нформация и ее свойства</w:t>
            </w:r>
          </w:p>
          <w:p w:rsidR="00271364" w:rsidRPr="00440C8B" w:rsidRDefault="00271364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 1.2 Информационные процессы</w:t>
            </w:r>
          </w:p>
          <w:p w:rsidR="00271364" w:rsidRPr="00440C8B" w:rsidRDefault="00271364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 1.3 Всемирная паутина</w:t>
            </w:r>
          </w:p>
          <w:p w:rsidR="00271364" w:rsidRPr="00440C8B" w:rsidRDefault="00271364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Глава 5. Мультимедиа</w:t>
            </w:r>
          </w:p>
        </w:tc>
      </w:tr>
      <w:tr w:rsidR="00271364" w:rsidRPr="00440C8B" w:rsidTr="00440C8B">
        <w:tc>
          <w:tcPr>
            <w:tcW w:w="15417" w:type="dxa"/>
            <w:gridSpan w:val="2"/>
            <w:shd w:val="clear" w:color="auto" w:fill="auto"/>
          </w:tcPr>
          <w:p w:rsidR="00271364" w:rsidRPr="00440C8B" w:rsidRDefault="00271364" w:rsidP="00A15D7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Регулятивные УУД</w:t>
            </w:r>
          </w:p>
        </w:tc>
      </w:tr>
      <w:tr w:rsidR="00271364" w:rsidRPr="00440C8B" w:rsidTr="00440C8B">
        <w:tc>
          <w:tcPr>
            <w:tcW w:w="10031" w:type="dxa"/>
            <w:shd w:val="clear" w:color="auto" w:fill="auto"/>
          </w:tcPr>
          <w:p w:rsidR="00271364" w:rsidRPr="00440C8B" w:rsidRDefault="00271364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Целеполагание как постановка учебной задачи;</w:t>
            </w:r>
          </w:p>
          <w:p w:rsidR="00271364" w:rsidRPr="00440C8B" w:rsidRDefault="00271364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Планирование;</w:t>
            </w:r>
          </w:p>
          <w:p w:rsidR="00271364" w:rsidRPr="00440C8B" w:rsidRDefault="00271364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Прогнозирование;</w:t>
            </w:r>
          </w:p>
          <w:p w:rsidR="00271364" w:rsidRPr="00440C8B" w:rsidRDefault="00271364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lastRenderedPageBreak/>
              <w:t>Ко</w:t>
            </w:r>
            <w:r w:rsidR="007A624F" w:rsidRPr="00440C8B">
              <w:rPr>
                <w:sz w:val="22"/>
                <w:szCs w:val="22"/>
                <w:lang w:eastAsia="en-US"/>
              </w:rPr>
              <w:t>н</w:t>
            </w:r>
            <w:r w:rsidRPr="00440C8B">
              <w:rPr>
                <w:sz w:val="22"/>
                <w:szCs w:val="22"/>
                <w:lang w:eastAsia="en-US"/>
              </w:rPr>
              <w:t>троль;</w:t>
            </w:r>
          </w:p>
          <w:p w:rsidR="00271364" w:rsidRPr="00440C8B" w:rsidRDefault="00271364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Коррекция;</w:t>
            </w:r>
          </w:p>
          <w:p w:rsidR="00271364" w:rsidRPr="00440C8B" w:rsidRDefault="00271364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Оценка;</w:t>
            </w:r>
          </w:p>
          <w:p w:rsidR="00271364" w:rsidRPr="00440C8B" w:rsidRDefault="007A624F" w:rsidP="00A15D7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Способность к волевому усилию.</w:t>
            </w:r>
          </w:p>
        </w:tc>
        <w:tc>
          <w:tcPr>
            <w:tcW w:w="5386" w:type="dxa"/>
            <w:shd w:val="clear" w:color="auto" w:fill="auto"/>
          </w:tcPr>
          <w:p w:rsidR="00271364" w:rsidRPr="00440C8B" w:rsidRDefault="007A624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lastRenderedPageBreak/>
              <w:t>Учебные ситуации , учебные задачи</w:t>
            </w:r>
          </w:p>
        </w:tc>
      </w:tr>
      <w:tr w:rsidR="007A624F" w:rsidRPr="00440C8B" w:rsidTr="00440C8B">
        <w:tc>
          <w:tcPr>
            <w:tcW w:w="15417" w:type="dxa"/>
            <w:gridSpan w:val="2"/>
            <w:shd w:val="clear" w:color="auto" w:fill="auto"/>
          </w:tcPr>
          <w:p w:rsidR="007A624F" w:rsidRPr="00440C8B" w:rsidRDefault="007A624F" w:rsidP="00A15D7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lastRenderedPageBreak/>
              <w:t>Познавательные УУД</w:t>
            </w:r>
          </w:p>
        </w:tc>
      </w:tr>
      <w:tr w:rsidR="00271364" w:rsidRPr="00440C8B" w:rsidTr="00440C8B">
        <w:tc>
          <w:tcPr>
            <w:tcW w:w="10031" w:type="dxa"/>
            <w:shd w:val="clear" w:color="auto" w:fill="auto"/>
          </w:tcPr>
          <w:p w:rsidR="00271364" w:rsidRPr="00440C8B" w:rsidRDefault="007A624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Общеучебные действия: самостоятельное выделение и формулирование познавательной цели;</w:t>
            </w:r>
          </w:p>
          <w:p w:rsidR="007A624F" w:rsidRPr="00440C8B" w:rsidRDefault="007A624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Поиск и выделение необходимой информации;</w:t>
            </w:r>
          </w:p>
          <w:p w:rsidR="007A624F" w:rsidRPr="00440C8B" w:rsidRDefault="007A624F" w:rsidP="00A15D7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Применение методов информационного поиска, в том числе с помощью компьютерных средств.</w:t>
            </w:r>
          </w:p>
        </w:tc>
        <w:tc>
          <w:tcPr>
            <w:tcW w:w="5386" w:type="dxa"/>
            <w:shd w:val="clear" w:color="auto" w:fill="auto"/>
          </w:tcPr>
          <w:p w:rsidR="00271364" w:rsidRPr="00440C8B" w:rsidRDefault="007A624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§1.3 Всемирная паутина</w:t>
            </w:r>
          </w:p>
        </w:tc>
      </w:tr>
      <w:tr w:rsidR="00271364" w:rsidRPr="00440C8B" w:rsidTr="00440C8B">
        <w:tc>
          <w:tcPr>
            <w:tcW w:w="10031" w:type="dxa"/>
            <w:shd w:val="clear" w:color="auto" w:fill="auto"/>
          </w:tcPr>
          <w:p w:rsidR="00271364" w:rsidRPr="00440C8B" w:rsidRDefault="007A624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Знаково-символические действия, включая моделирование.</w:t>
            </w:r>
          </w:p>
          <w:p w:rsidR="007A624F" w:rsidRPr="00440C8B" w:rsidRDefault="007A624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Знаково-символические действия выполняют функции:</w:t>
            </w:r>
          </w:p>
          <w:p w:rsidR="007A624F" w:rsidRPr="00440C8B" w:rsidRDefault="007A624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- отображение учебного материала;</w:t>
            </w:r>
          </w:p>
          <w:p w:rsidR="007A624F" w:rsidRPr="00440C8B" w:rsidRDefault="007A624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- выделение существенного;</w:t>
            </w:r>
          </w:p>
          <w:p w:rsidR="007A624F" w:rsidRPr="00440C8B" w:rsidRDefault="007A624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- отрыва от конкретных ситуативных значений;</w:t>
            </w:r>
          </w:p>
          <w:p w:rsidR="007A624F" w:rsidRPr="00440C8B" w:rsidRDefault="007A624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- формирование обобщенных знаний.</w:t>
            </w:r>
          </w:p>
          <w:p w:rsidR="007A624F" w:rsidRPr="00440C8B" w:rsidRDefault="007A624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Виды знаково-символических действий:</w:t>
            </w:r>
          </w:p>
          <w:p w:rsidR="007A624F" w:rsidRPr="00440C8B" w:rsidRDefault="007A624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- замещение;</w:t>
            </w:r>
          </w:p>
          <w:p w:rsidR="007A624F" w:rsidRPr="00440C8B" w:rsidRDefault="007A624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- кодирование/декодирование;</w:t>
            </w:r>
          </w:p>
          <w:p w:rsidR="007A624F" w:rsidRPr="00440C8B" w:rsidRDefault="007A624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- моделирование;</w:t>
            </w:r>
          </w:p>
          <w:p w:rsidR="007A624F" w:rsidRPr="00440C8B" w:rsidRDefault="00D875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у</w:t>
            </w:r>
            <w:r w:rsidR="007A624F" w:rsidRPr="00440C8B">
              <w:rPr>
                <w:sz w:val="22"/>
                <w:szCs w:val="22"/>
                <w:lang w:eastAsia="en-US"/>
              </w:rPr>
              <w:t>мение структурировать знания; рефлексия способов и условий действия, контроль и оценка процесса и результатов деятельности</w:t>
            </w:r>
            <w:r w:rsidRPr="00440C8B">
              <w:rPr>
                <w:sz w:val="22"/>
                <w:szCs w:val="22"/>
                <w:lang w:eastAsia="en-US"/>
              </w:rPr>
              <w:t xml:space="preserve"> умений осознанно и произвольно строить речевое высказывание в устной и письменной форме; смысловое чтение; извлечение необходимой информации из прослушанных текстов различных жанров; определение основной и второстепенной информации;</w:t>
            </w:r>
          </w:p>
          <w:p w:rsidR="00D8751F" w:rsidRPr="00440C8B" w:rsidRDefault="00D875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      </w:r>
          </w:p>
          <w:p w:rsidR="00D8751F" w:rsidRPr="00440C8B" w:rsidRDefault="00D875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умение адекватно</w:t>
            </w:r>
            <w:r w:rsidRPr="00440C8B">
              <w:rPr>
                <w:sz w:val="22"/>
                <w:szCs w:val="22"/>
                <w:lang w:eastAsia="en-US"/>
              </w:rPr>
              <w:t>, подробно, сжато, выборочно передавать содержание текста;</w:t>
            </w:r>
          </w:p>
          <w:p w:rsidR="00D8751F" w:rsidRPr="00440C8B" w:rsidRDefault="00D8751F" w:rsidP="00A15D7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умение составлять тексты различных жанров,</w:t>
            </w:r>
            <w:r w:rsidRPr="00440C8B">
              <w:rPr>
                <w:sz w:val="22"/>
                <w:szCs w:val="22"/>
                <w:lang w:eastAsia="en-US"/>
              </w:rPr>
              <w:t xml:space="preserve"> соблюдая нормы построения текста (соответствие теме, жанру, стилю речи и др.)</w:t>
            </w:r>
          </w:p>
        </w:tc>
        <w:tc>
          <w:tcPr>
            <w:tcW w:w="5386" w:type="dxa"/>
            <w:shd w:val="clear" w:color="auto" w:fill="auto"/>
          </w:tcPr>
          <w:p w:rsidR="00271364" w:rsidRPr="00440C8B" w:rsidRDefault="00D875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§1.2 Информационные процессы</w:t>
            </w:r>
          </w:p>
          <w:p w:rsidR="00D8751F" w:rsidRPr="00440C8B" w:rsidRDefault="00D875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§1.4 Представление информации</w:t>
            </w:r>
          </w:p>
          <w:p w:rsidR="00D8751F" w:rsidRPr="00440C8B" w:rsidRDefault="00D875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§1.5 Двоичное кодирование</w:t>
            </w:r>
          </w:p>
          <w:p w:rsidR="00D8751F" w:rsidRPr="00440C8B" w:rsidRDefault="00D875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§4.4 Визуализация информации в текстовых документах.</w:t>
            </w:r>
          </w:p>
          <w:p w:rsidR="00D8751F" w:rsidRPr="00440C8B" w:rsidRDefault="00D8751F" w:rsidP="00A15D70">
            <w:pPr>
              <w:rPr>
                <w:sz w:val="22"/>
                <w:szCs w:val="22"/>
                <w:lang w:eastAsia="en-US"/>
              </w:rPr>
            </w:pPr>
          </w:p>
          <w:p w:rsidR="00D8751F" w:rsidRPr="00440C8B" w:rsidRDefault="00D8751F" w:rsidP="00A15D70">
            <w:pPr>
              <w:rPr>
                <w:sz w:val="22"/>
                <w:szCs w:val="22"/>
                <w:lang w:eastAsia="en-US"/>
              </w:rPr>
            </w:pPr>
          </w:p>
          <w:p w:rsidR="00D8751F" w:rsidRPr="00440C8B" w:rsidRDefault="00D8751F" w:rsidP="00A15D70">
            <w:pPr>
              <w:rPr>
                <w:sz w:val="22"/>
                <w:szCs w:val="22"/>
                <w:lang w:eastAsia="en-US"/>
              </w:rPr>
            </w:pPr>
          </w:p>
          <w:p w:rsidR="00D8751F" w:rsidRPr="00440C8B" w:rsidRDefault="00D8751F" w:rsidP="00A15D70">
            <w:pPr>
              <w:rPr>
                <w:sz w:val="22"/>
                <w:szCs w:val="22"/>
                <w:lang w:eastAsia="en-US"/>
              </w:rPr>
            </w:pPr>
          </w:p>
          <w:p w:rsidR="00D8751F" w:rsidRPr="00440C8B" w:rsidRDefault="00D8751F" w:rsidP="00A15D70">
            <w:pPr>
              <w:rPr>
                <w:sz w:val="22"/>
                <w:szCs w:val="22"/>
                <w:lang w:eastAsia="en-US"/>
              </w:rPr>
            </w:pPr>
          </w:p>
          <w:p w:rsidR="00D8751F" w:rsidRPr="00440C8B" w:rsidRDefault="00D8751F" w:rsidP="00A15D70">
            <w:pPr>
              <w:rPr>
                <w:sz w:val="22"/>
                <w:szCs w:val="22"/>
                <w:lang w:eastAsia="en-US"/>
              </w:rPr>
            </w:pPr>
          </w:p>
          <w:p w:rsidR="00D8751F" w:rsidRPr="00440C8B" w:rsidRDefault="00D875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§1.1 Информация и ее свойства</w:t>
            </w:r>
          </w:p>
          <w:p w:rsidR="00D8751F" w:rsidRPr="00440C8B" w:rsidRDefault="00D875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§1.2 Информационные процессы</w:t>
            </w:r>
          </w:p>
          <w:p w:rsidR="00D8751F" w:rsidRPr="00440C8B" w:rsidRDefault="00D8751F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§1.4 Представление информации</w:t>
            </w:r>
          </w:p>
          <w:p w:rsidR="00D8751F" w:rsidRPr="00440C8B" w:rsidRDefault="00D8751F" w:rsidP="00A15D70">
            <w:pPr>
              <w:contextualSpacing/>
              <w:rPr>
                <w:sz w:val="22"/>
                <w:szCs w:val="22"/>
                <w:lang w:eastAsia="en-US"/>
              </w:rPr>
            </w:pPr>
          </w:p>
          <w:p w:rsidR="00D8751F" w:rsidRPr="00440C8B" w:rsidRDefault="00D8751F" w:rsidP="00A15D70">
            <w:pPr>
              <w:rPr>
                <w:sz w:val="22"/>
                <w:szCs w:val="22"/>
                <w:lang w:eastAsia="en-US"/>
              </w:rPr>
            </w:pPr>
          </w:p>
        </w:tc>
      </w:tr>
      <w:tr w:rsidR="00271364" w:rsidRPr="00440C8B" w:rsidTr="00440C8B">
        <w:tc>
          <w:tcPr>
            <w:tcW w:w="10031" w:type="dxa"/>
            <w:shd w:val="clear" w:color="auto" w:fill="auto"/>
          </w:tcPr>
          <w:p w:rsidR="00271364" w:rsidRPr="00440C8B" w:rsidRDefault="005859E2" w:rsidP="00A15D7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Универсальные логические действия:</w:t>
            </w:r>
          </w:p>
          <w:p w:rsidR="005859E2" w:rsidRPr="00440C8B" w:rsidRDefault="005859E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анализ объектов с целью выделения признаков (существенных) несущественных); синтез как составление целого из частей, в том числе самостоятельно достраивая, восполняя недостающие компоненты;</w:t>
            </w:r>
          </w:p>
          <w:p w:rsidR="005859E2" w:rsidRPr="00440C8B" w:rsidRDefault="005859E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выбор оснований и критериев для сравнения, сериации, классификации объектов; подведение под понятия, выведение следствий; установление причинно-следственных связей, построение логической цепи рассуждений; выдвижение гипотез и их обоснование</w:t>
            </w:r>
          </w:p>
        </w:tc>
        <w:tc>
          <w:tcPr>
            <w:tcW w:w="5386" w:type="dxa"/>
            <w:shd w:val="clear" w:color="auto" w:fill="auto"/>
          </w:tcPr>
          <w:p w:rsidR="00271364" w:rsidRPr="00440C8B" w:rsidRDefault="005859E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§1.3 Всемирная паутина</w:t>
            </w:r>
          </w:p>
        </w:tc>
      </w:tr>
      <w:tr w:rsidR="00271364" w:rsidRPr="00440C8B" w:rsidTr="00440C8B">
        <w:tc>
          <w:tcPr>
            <w:tcW w:w="10031" w:type="dxa"/>
            <w:shd w:val="clear" w:color="auto" w:fill="auto"/>
          </w:tcPr>
          <w:p w:rsidR="00271364" w:rsidRPr="00440C8B" w:rsidRDefault="005859E2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Действия постановка и решения проблемы:</w:t>
            </w:r>
          </w:p>
          <w:p w:rsidR="005859E2" w:rsidRPr="00440C8B" w:rsidRDefault="005859E2" w:rsidP="00A15D7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Формулирование проблемы: самостоятельное создание способов решения проблем творческого и поискового характера.</w:t>
            </w:r>
          </w:p>
        </w:tc>
        <w:tc>
          <w:tcPr>
            <w:tcW w:w="5386" w:type="dxa"/>
            <w:shd w:val="clear" w:color="auto" w:fill="auto"/>
          </w:tcPr>
          <w:p w:rsidR="00271364" w:rsidRPr="00440C8B" w:rsidRDefault="00773431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Подготовка реферата «История развития компьютерной техники». Подготовка презентации к защите реферата.</w:t>
            </w:r>
          </w:p>
        </w:tc>
      </w:tr>
      <w:tr w:rsidR="00773431" w:rsidRPr="00440C8B" w:rsidTr="00440C8B">
        <w:tc>
          <w:tcPr>
            <w:tcW w:w="15417" w:type="dxa"/>
            <w:gridSpan w:val="2"/>
            <w:shd w:val="clear" w:color="auto" w:fill="auto"/>
          </w:tcPr>
          <w:p w:rsidR="00773431" w:rsidRPr="00440C8B" w:rsidRDefault="00773431" w:rsidP="00A15D7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Коммуникативные УУД</w:t>
            </w:r>
          </w:p>
        </w:tc>
      </w:tr>
      <w:tr w:rsidR="00773431" w:rsidRPr="00440C8B" w:rsidTr="00440C8B">
        <w:tc>
          <w:tcPr>
            <w:tcW w:w="10031" w:type="dxa"/>
            <w:shd w:val="clear" w:color="auto" w:fill="auto"/>
          </w:tcPr>
          <w:p w:rsidR="00773431" w:rsidRPr="00440C8B" w:rsidRDefault="00773431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Планирование учебного сотрудничества с учителем и сверстниками- определение целей, функций участников, способов взаимодействия;</w:t>
            </w:r>
          </w:p>
          <w:p w:rsidR="00773431" w:rsidRPr="00440C8B" w:rsidRDefault="00773431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lastRenderedPageBreak/>
              <w:t xml:space="preserve">Постановка вопросов – инициативное сотрудничество в поиске и сборе информации; разрешение конфликтов – выявление, идентификации проблемы, поиск и оценка альтернативных способов разрешения конфликта, принятие решения и его реализации; управление поведением партнера – контроль, коррекция, оценка действий партнера;  умение с достаточно полнотой и точностью выражать свои мыслями в соответствии с задачами и условиями коммуникации; </w:t>
            </w:r>
          </w:p>
          <w:p w:rsidR="00773431" w:rsidRPr="00440C8B" w:rsidRDefault="00773431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</w:tc>
        <w:tc>
          <w:tcPr>
            <w:tcW w:w="5386" w:type="dxa"/>
            <w:shd w:val="clear" w:color="auto" w:fill="auto"/>
          </w:tcPr>
          <w:p w:rsidR="00773431" w:rsidRPr="00440C8B" w:rsidRDefault="00773431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lastRenderedPageBreak/>
              <w:t>§1.3 Всемирная паутина</w:t>
            </w:r>
          </w:p>
          <w:p w:rsidR="00773431" w:rsidRPr="00440C8B" w:rsidRDefault="00773431" w:rsidP="00A15D70">
            <w:pPr>
              <w:contextualSpacing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lastRenderedPageBreak/>
              <w:t>Подготовка к защите  реферата «История развития компьютерной техники», выступление перед одноклассниками с сообщением по выбранной теме.</w:t>
            </w:r>
          </w:p>
        </w:tc>
      </w:tr>
    </w:tbl>
    <w:p w:rsidR="00440C8B" w:rsidRDefault="00440C8B" w:rsidP="00A15D70">
      <w:pPr>
        <w:contextualSpacing/>
        <w:jc w:val="center"/>
        <w:rPr>
          <w:b/>
          <w:sz w:val="22"/>
          <w:szCs w:val="22"/>
          <w:lang w:eastAsia="en-US"/>
        </w:rPr>
      </w:pPr>
    </w:p>
    <w:p w:rsidR="005C1FA7" w:rsidRPr="00440C8B" w:rsidRDefault="005C1FA7" w:rsidP="00A15D70">
      <w:pPr>
        <w:contextualSpacing/>
        <w:jc w:val="center"/>
        <w:rPr>
          <w:b/>
          <w:sz w:val="22"/>
          <w:szCs w:val="22"/>
          <w:lang w:eastAsia="en-US"/>
        </w:rPr>
      </w:pPr>
      <w:r w:rsidRPr="00440C8B">
        <w:rPr>
          <w:b/>
          <w:sz w:val="22"/>
          <w:szCs w:val="22"/>
          <w:lang w:eastAsia="en-US"/>
        </w:rPr>
        <w:t>Календарно-тематическое планирование с указанием количества часов, отводимых на освоение каждой темы</w:t>
      </w:r>
    </w:p>
    <w:p w:rsidR="005C1FA7" w:rsidRPr="00440C8B" w:rsidRDefault="005C1FA7" w:rsidP="00A15D70">
      <w:pPr>
        <w:ind w:firstLine="567"/>
        <w:contextualSpacing/>
        <w:jc w:val="center"/>
        <w:rPr>
          <w:b/>
          <w:sz w:val="22"/>
          <w:szCs w:val="22"/>
          <w:lang w:eastAsia="en-US"/>
        </w:rPr>
      </w:pPr>
    </w:p>
    <w:tbl>
      <w:tblPr>
        <w:tblW w:w="501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4"/>
        <w:gridCol w:w="5607"/>
        <w:gridCol w:w="1496"/>
        <w:gridCol w:w="1250"/>
        <w:gridCol w:w="1739"/>
        <w:gridCol w:w="2390"/>
        <w:gridCol w:w="2387"/>
      </w:tblGrid>
      <w:tr w:rsidR="00F30938" w:rsidRPr="00440C8B" w:rsidTr="00F30938">
        <w:trPr>
          <w:trHeight w:val="207"/>
          <w:jc w:val="center"/>
        </w:trPr>
        <w:tc>
          <w:tcPr>
            <w:tcW w:w="229" w:type="pct"/>
            <w:vMerge w:val="restart"/>
            <w:vAlign w:val="center"/>
          </w:tcPr>
          <w:p w:rsidR="00F30938" w:rsidRPr="00440C8B" w:rsidRDefault="00F30938" w:rsidP="00A15D7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99" w:type="pct"/>
            <w:vMerge w:val="restart"/>
            <w:vAlign w:val="center"/>
          </w:tcPr>
          <w:p w:rsidR="00F30938" w:rsidRPr="00440C8B" w:rsidRDefault="00F30938" w:rsidP="00A15D7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Тема раздела</w:t>
            </w:r>
          </w:p>
        </w:tc>
        <w:tc>
          <w:tcPr>
            <w:tcW w:w="2206" w:type="pct"/>
            <w:gridSpan w:val="4"/>
            <w:vAlign w:val="center"/>
          </w:tcPr>
          <w:p w:rsidR="00F30938" w:rsidRPr="00440C8B" w:rsidRDefault="00F30938" w:rsidP="00A15D7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766" w:type="pct"/>
          </w:tcPr>
          <w:p w:rsidR="00F30938" w:rsidRPr="00440C8B" w:rsidRDefault="00F30938" w:rsidP="00A15D7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30938" w:rsidRPr="00440C8B" w:rsidTr="00F30938">
        <w:trPr>
          <w:trHeight w:val="207"/>
          <w:jc w:val="center"/>
        </w:trPr>
        <w:tc>
          <w:tcPr>
            <w:tcW w:w="229" w:type="pct"/>
            <w:vMerge/>
            <w:vAlign w:val="center"/>
          </w:tcPr>
          <w:p w:rsidR="00F30938" w:rsidRPr="00440C8B" w:rsidRDefault="00F30938" w:rsidP="00A15D70">
            <w:pPr>
              <w:contextualSpacing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799" w:type="pct"/>
            <w:vMerge/>
            <w:vAlign w:val="center"/>
          </w:tcPr>
          <w:p w:rsidR="00F30938" w:rsidRPr="00440C8B" w:rsidRDefault="00F30938" w:rsidP="00A15D70">
            <w:pPr>
              <w:contextualSpacing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80" w:type="pct"/>
            <w:vMerge w:val="restart"/>
            <w:vAlign w:val="center"/>
          </w:tcPr>
          <w:p w:rsidR="00F30938" w:rsidRPr="00440C8B" w:rsidRDefault="00F30938" w:rsidP="00A15D7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59" w:type="pct"/>
            <w:gridSpan w:val="2"/>
            <w:tcBorders>
              <w:right w:val="single" w:sz="4" w:space="0" w:color="auto"/>
            </w:tcBorders>
            <w:vAlign w:val="center"/>
          </w:tcPr>
          <w:p w:rsidR="00F30938" w:rsidRPr="00440C8B" w:rsidRDefault="00F30938" w:rsidP="00A15D7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:rsidR="00F30938" w:rsidRPr="00440C8B" w:rsidRDefault="00F30938" w:rsidP="00A15D7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66" w:type="pct"/>
            <w:tcBorders>
              <w:right w:val="single" w:sz="4" w:space="0" w:color="auto"/>
            </w:tcBorders>
          </w:tcPr>
          <w:p w:rsidR="00F30938" w:rsidRPr="00440C8B" w:rsidRDefault="00F30938" w:rsidP="00A15D7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30938" w:rsidRPr="00440C8B" w:rsidTr="00F30938">
        <w:trPr>
          <w:trHeight w:val="204"/>
          <w:jc w:val="center"/>
        </w:trPr>
        <w:tc>
          <w:tcPr>
            <w:tcW w:w="229" w:type="pct"/>
            <w:vMerge/>
            <w:vAlign w:val="center"/>
          </w:tcPr>
          <w:p w:rsidR="00F30938" w:rsidRPr="00440C8B" w:rsidRDefault="00F30938" w:rsidP="00A15D7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99" w:type="pct"/>
            <w:vMerge/>
            <w:tcBorders>
              <w:bottom w:val="single" w:sz="4" w:space="0" w:color="000000"/>
            </w:tcBorders>
            <w:vAlign w:val="center"/>
          </w:tcPr>
          <w:p w:rsidR="00F30938" w:rsidRPr="00440C8B" w:rsidRDefault="00F30938" w:rsidP="00A15D7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80" w:type="pct"/>
            <w:vMerge/>
            <w:vAlign w:val="center"/>
          </w:tcPr>
          <w:p w:rsidR="00F30938" w:rsidRPr="00440C8B" w:rsidRDefault="00F30938" w:rsidP="00A15D7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vAlign w:val="center"/>
          </w:tcPr>
          <w:p w:rsidR="00F30938" w:rsidRPr="00440C8B" w:rsidRDefault="00F30938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F30938" w:rsidRPr="00440C8B" w:rsidRDefault="00F30938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практика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:rsidR="00F30938" w:rsidRPr="00440C8B" w:rsidRDefault="00F30938" w:rsidP="00F3093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Контрольные  работы</w:t>
            </w:r>
          </w:p>
        </w:tc>
        <w:tc>
          <w:tcPr>
            <w:tcW w:w="766" w:type="pct"/>
            <w:tcBorders>
              <w:right w:val="single" w:sz="4" w:space="0" w:color="auto"/>
            </w:tcBorders>
          </w:tcPr>
          <w:p w:rsidR="00F30938" w:rsidRPr="00440C8B" w:rsidRDefault="00F30938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Проекты</w:t>
            </w:r>
          </w:p>
        </w:tc>
      </w:tr>
      <w:tr w:rsidR="00F30938" w:rsidRPr="00440C8B" w:rsidTr="00F30938">
        <w:trPr>
          <w:trHeight w:val="224"/>
          <w:jc w:val="center"/>
        </w:trPr>
        <w:tc>
          <w:tcPr>
            <w:tcW w:w="229" w:type="pct"/>
          </w:tcPr>
          <w:p w:rsidR="00F30938" w:rsidRPr="00440C8B" w:rsidRDefault="00F30938" w:rsidP="00A15D7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9" w:type="pct"/>
          </w:tcPr>
          <w:p w:rsidR="00F30938" w:rsidRPr="00440C8B" w:rsidRDefault="00F30938" w:rsidP="00A15D70">
            <w:pPr>
              <w:jc w:val="both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</w:rPr>
              <w:t>Информация и информационные процессы</w:t>
            </w:r>
          </w:p>
        </w:tc>
        <w:tc>
          <w:tcPr>
            <w:tcW w:w="480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1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8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7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6" w:type="pct"/>
          </w:tcPr>
          <w:p w:rsidR="00F30938" w:rsidRPr="00440C8B" w:rsidRDefault="00F30938" w:rsidP="00F30938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30938" w:rsidRPr="00440C8B" w:rsidTr="00F30938">
        <w:trPr>
          <w:trHeight w:val="286"/>
          <w:jc w:val="center"/>
        </w:trPr>
        <w:tc>
          <w:tcPr>
            <w:tcW w:w="229" w:type="pct"/>
          </w:tcPr>
          <w:p w:rsidR="00F30938" w:rsidRPr="00440C8B" w:rsidRDefault="00F30938" w:rsidP="00A15D7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99" w:type="pct"/>
          </w:tcPr>
          <w:p w:rsidR="00F30938" w:rsidRPr="00440C8B" w:rsidRDefault="00F30938" w:rsidP="00A15D70">
            <w:pPr>
              <w:jc w:val="both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</w:rPr>
              <w:t>Компьютер как универсальное устройство обработки информации</w:t>
            </w:r>
          </w:p>
        </w:tc>
        <w:tc>
          <w:tcPr>
            <w:tcW w:w="480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1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8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7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6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30938" w:rsidRPr="00440C8B" w:rsidTr="00F30938">
        <w:trPr>
          <w:trHeight w:val="306"/>
          <w:jc w:val="center"/>
        </w:trPr>
        <w:tc>
          <w:tcPr>
            <w:tcW w:w="229" w:type="pct"/>
          </w:tcPr>
          <w:p w:rsidR="00F30938" w:rsidRPr="00440C8B" w:rsidRDefault="00F30938" w:rsidP="00A15D7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99" w:type="pct"/>
          </w:tcPr>
          <w:p w:rsidR="00F30938" w:rsidRPr="00440C8B" w:rsidRDefault="00F30938" w:rsidP="00A15D70">
            <w:pPr>
              <w:jc w:val="both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</w:rPr>
              <w:t>Обработка графической информации</w:t>
            </w:r>
          </w:p>
        </w:tc>
        <w:tc>
          <w:tcPr>
            <w:tcW w:w="480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1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C8B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58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C8B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67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6" w:type="pct"/>
          </w:tcPr>
          <w:p w:rsidR="00F30938" w:rsidRPr="00440C8B" w:rsidRDefault="00F30938" w:rsidP="00F30938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 xml:space="preserve"> «Поздравительная  открытка»</w:t>
            </w:r>
          </w:p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0938" w:rsidRPr="00440C8B" w:rsidTr="00F30938">
        <w:trPr>
          <w:trHeight w:val="269"/>
          <w:jc w:val="center"/>
        </w:trPr>
        <w:tc>
          <w:tcPr>
            <w:tcW w:w="229" w:type="pct"/>
          </w:tcPr>
          <w:p w:rsidR="00F30938" w:rsidRPr="00440C8B" w:rsidRDefault="00F30938" w:rsidP="00A15D7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99" w:type="pct"/>
          </w:tcPr>
          <w:p w:rsidR="00F30938" w:rsidRPr="00440C8B" w:rsidRDefault="00F30938" w:rsidP="00A15D70">
            <w:pPr>
              <w:jc w:val="both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</w:rPr>
              <w:t>Обработка текстовой информации</w:t>
            </w:r>
          </w:p>
        </w:tc>
        <w:tc>
          <w:tcPr>
            <w:tcW w:w="480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1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C8B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58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440C8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767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6" w:type="pct"/>
          </w:tcPr>
          <w:p w:rsidR="00F30938" w:rsidRPr="00440C8B" w:rsidRDefault="00F30938" w:rsidP="00F30938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«История вычислительной техники»</w:t>
            </w:r>
          </w:p>
        </w:tc>
      </w:tr>
      <w:tr w:rsidR="00F30938" w:rsidRPr="00440C8B" w:rsidTr="00F30938">
        <w:trPr>
          <w:trHeight w:val="269"/>
          <w:jc w:val="center"/>
        </w:trPr>
        <w:tc>
          <w:tcPr>
            <w:tcW w:w="229" w:type="pct"/>
          </w:tcPr>
          <w:p w:rsidR="00F30938" w:rsidRPr="00440C8B" w:rsidRDefault="00F30938" w:rsidP="00A15D70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99" w:type="pct"/>
          </w:tcPr>
          <w:p w:rsidR="00F30938" w:rsidRPr="00440C8B" w:rsidRDefault="00F30938" w:rsidP="00A15D70">
            <w:pPr>
              <w:jc w:val="both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</w:rPr>
              <w:t>Мультимедиа</w:t>
            </w:r>
          </w:p>
        </w:tc>
        <w:tc>
          <w:tcPr>
            <w:tcW w:w="480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1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8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7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6" w:type="pct"/>
          </w:tcPr>
          <w:p w:rsidR="00F30938" w:rsidRPr="00440C8B" w:rsidRDefault="00F30938" w:rsidP="00A15D70">
            <w:pPr>
              <w:jc w:val="center"/>
              <w:rPr>
                <w:sz w:val="22"/>
                <w:szCs w:val="22"/>
                <w:lang w:eastAsia="en-US"/>
              </w:rPr>
            </w:pPr>
            <w:r w:rsidRPr="00440C8B">
              <w:rPr>
                <w:sz w:val="22"/>
                <w:szCs w:val="22"/>
                <w:lang w:eastAsia="en-US"/>
              </w:rPr>
              <w:t>«Устройства компьютера»</w:t>
            </w:r>
          </w:p>
        </w:tc>
      </w:tr>
      <w:tr w:rsidR="00F30938" w:rsidRPr="00440C8B" w:rsidTr="00F30938">
        <w:trPr>
          <w:trHeight w:val="277"/>
          <w:jc w:val="center"/>
        </w:trPr>
        <w:tc>
          <w:tcPr>
            <w:tcW w:w="229" w:type="pct"/>
          </w:tcPr>
          <w:p w:rsidR="00F30938" w:rsidRPr="00440C8B" w:rsidRDefault="00F30938" w:rsidP="00A15D70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99" w:type="pct"/>
          </w:tcPr>
          <w:p w:rsidR="00F30938" w:rsidRPr="00440C8B" w:rsidRDefault="00F30938" w:rsidP="00A15D70">
            <w:pPr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480" w:type="pct"/>
          </w:tcPr>
          <w:p w:rsidR="00F30938" w:rsidRPr="00440C8B" w:rsidRDefault="00F30938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401" w:type="pct"/>
          </w:tcPr>
          <w:p w:rsidR="00F30938" w:rsidRPr="00440C8B" w:rsidRDefault="00F30938" w:rsidP="001D59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58" w:type="pct"/>
          </w:tcPr>
          <w:p w:rsidR="00F30938" w:rsidRPr="00440C8B" w:rsidRDefault="00F30938" w:rsidP="001D59F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67" w:type="pct"/>
          </w:tcPr>
          <w:p w:rsidR="00F30938" w:rsidRPr="00440C8B" w:rsidRDefault="00F30938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6" w:type="pct"/>
          </w:tcPr>
          <w:p w:rsidR="00F30938" w:rsidRPr="00440C8B" w:rsidRDefault="00F30938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2324FC" w:rsidRPr="00440C8B" w:rsidRDefault="002324FC" w:rsidP="00A15D70">
      <w:pPr>
        <w:shd w:val="clear" w:color="auto" w:fill="FFFFFF"/>
        <w:jc w:val="both"/>
        <w:rPr>
          <w:b/>
          <w:i/>
          <w:iCs/>
          <w:color w:val="000000"/>
          <w:sz w:val="22"/>
          <w:szCs w:val="22"/>
        </w:rPr>
      </w:pPr>
    </w:p>
    <w:p w:rsidR="00B8091F" w:rsidRPr="00440C8B" w:rsidRDefault="00B8091F" w:rsidP="00A15D70">
      <w:pPr>
        <w:shd w:val="clear" w:color="auto" w:fill="FFFFFF"/>
        <w:jc w:val="both"/>
        <w:rPr>
          <w:b/>
          <w:i/>
          <w:iCs/>
          <w:color w:val="000000"/>
          <w:sz w:val="22"/>
          <w:szCs w:val="22"/>
        </w:rPr>
      </w:pPr>
    </w:p>
    <w:p w:rsidR="004A65F1" w:rsidRPr="00440C8B" w:rsidRDefault="004A65F1" w:rsidP="00A15D70">
      <w:pPr>
        <w:shd w:val="clear" w:color="auto" w:fill="FFFFFF"/>
        <w:jc w:val="center"/>
        <w:rPr>
          <w:color w:val="000000"/>
          <w:sz w:val="22"/>
          <w:szCs w:val="22"/>
        </w:rPr>
      </w:pPr>
      <w:r w:rsidRPr="00440C8B">
        <w:rPr>
          <w:b/>
          <w:bCs/>
          <w:color w:val="000000"/>
          <w:sz w:val="22"/>
          <w:szCs w:val="22"/>
        </w:rPr>
        <w:t>Содержание учебного предмета</w:t>
      </w:r>
    </w:p>
    <w:p w:rsidR="004A65F1" w:rsidRPr="00440C8B" w:rsidRDefault="004A65F1" w:rsidP="00A15D70">
      <w:pPr>
        <w:shd w:val="clear" w:color="auto" w:fill="FFFFFF"/>
        <w:jc w:val="center"/>
        <w:rPr>
          <w:color w:val="000000"/>
          <w:sz w:val="22"/>
          <w:szCs w:val="22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69"/>
        <w:gridCol w:w="900"/>
        <w:gridCol w:w="11433"/>
      </w:tblGrid>
      <w:tr w:rsidR="004A65F1" w:rsidRPr="00440C8B" w:rsidTr="00A15D70">
        <w:tc>
          <w:tcPr>
            <w:tcW w:w="817" w:type="dxa"/>
            <w:shd w:val="clear" w:color="auto" w:fill="auto"/>
          </w:tcPr>
          <w:p w:rsidR="004A65F1" w:rsidRPr="00440C8B" w:rsidRDefault="004A65F1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№</w:t>
            </w:r>
          </w:p>
          <w:p w:rsidR="004A65F1" w:rsidRPr="00440C8B" w:rsidRDefault="004A65F1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869" w:type="dxa"/>
            <w:shd w:val="clear" w:color="auto" w:fill="auto"/>
          </w:tcPr>
          <w:p w:rsidR="004A65F1" w:rsidRPr="00440C8B" w:rsidRDefault="004A65F1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Наименование раздела/тем</w:t>
            </w:r>
          </w:p>
        </w:tc>
        <w:tc>
          <w:tcPr>
            <w:tcW w:w="900" w:type="dxa"/>
            <w:shd w:val="clear" w:color="auto" w:fill="auto"/>
          </w:tcPr>
          <w:p w:rsidR="004A65F1" w:rsidRPr="00440C8B" w:rsidRDefault="004A65F1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 xml:space="preserve">Кол-во </w:t>
            </w:r>
          </w:p>
          <w:p w:rsidR="004A65F1" w:rsidRPr="00440C8B" w:rsidRDefault="004A65F1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часов</w:t>
            </w:r>
          </w:p>
        </w:tc>
        <w:tc>
          <w:tcPr>
            <w:tcW w:w="11433" w:type="dxa"/>
            <w:shd w:val="clear" w:color="auto" w:fill="auto"/>
          </w:tcPr>
          <w:p w:rsidR="004A65F1" w:rsidRPr="00440C8B" w:rsidRDefault="004A65F1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Содержание учебного предмета</w:t>
            </w:r>
          </w:p>
        </w:tc>
      </w:tr>
      <w:tr w:rsidR="004A65F1" w:rsidRPr="00440C8B" w:rsidTr="00A15D70">
        <w:tc>
          <w:tcPr>
            <w:tcW w:w="817" w:type="dxa"/>
            <w:shd w:val="clear" w:color="auto" w:fill="auto"/>
          </w:tcPr>
          <w:p w:rsidR="004A65F1" w:rsidRPr="00440C8B" w:rsidRDefault="0047566F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69" w:type="dxa"/>
            <w:shd w:val="clear" w:color="auto" w:fill="auto"/>
          </w:tcPr>
          <w:p w:rsidR="004A65F1" w:rsidRPr="00440C8B" w:rsidRDefault="004A65F1" w:rsidP="00A15D7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Информация и информационные процессы</w:t>
            </w:r>
          </w:p>
        </w:tc>
        <w:tc>
          <w:tcPr>
            <w:tcW w:w="900" w:type="dxa"/>
            <w:shd w:val="clear" w:color="auto" w:fill="auto"/>
          </w:tcPr>
          <w:p w:rsidR="004A65F1" w:rsidRPr="00440C8B" w:rsidRDefault="004A65F1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color w:val="000000"/>
                <w:sz w:val="22"/>
                <w:szCs w:val="22"/>
              </w:rPr>
              <w:t>(9ч)</w:t>
            </w:r>
          </w:p>
        </w:tc>
        <w:tc>
          <w:tcPr>
            <w:tcW w:w="11433" w:type="dxa"/>
            <w:shd w:val="clear" w:color="auto" w:fill="auto"/>
          </w:tcPr>
          <w:p w:rsidR="0047566F" w:rsidRPr="00440C8B" w:rsidRDefault="0047566F" w:rsidP="00A15D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 п.</w:t>
            </w:r>
          </w:p>
          <w:p w:rsidR="0047566F" w:rsidRPr="00440C8B" w:rsidRDefault="0047566F" w:rsidP="00A15D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      </w:r>
          </w:p>
          <w:p w:rsidR="0047566F" w:rsidRPr="00440C8B" w:rsidRDefault="0047566F" w:rsidP="00A15D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lastRenderedPageBreak/>
      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</w:t>
            </w:r>
          </w:p>
          <w:p w:rsidR="0047566F" w:rsidRPr="00440C8B" w:rsidRDefault="0047566F" w:rsidP="00A15D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Размер (длина) сообщения как мера количества содержащейся в нем информации. Достоинства и недостатки такого подхода. Другие подходы к измерению количества информации. Единицы</w:t>
            </w:r>
          </w:p>
          <w:p w:rsidR="0047566F" w:rsidRPr="00440C8B" w:rsidRDefault="0047566F" w:rsidP="00A15D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измерения количества информации. 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      </w:r>
          </w:p>
          <w:p w:rsidR="0047566F" w:rsidRPr="00440C8B" w:rsidRDefault="0047566F" w:rsidP="00A15D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Хранение информации. Носители информации (бумажные, магнитные, оптические, флеш-память).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      </w:r>
          </w:p>
          <w:p w:rsidR="0047566F" w:rsidRPr="00440C8B" w:rsidRDefault="0047566F" w:rsidP="00A15D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 xml:space="preserve">Передача информации. Источник, информационный канал, приемник информации. </w:t>
            </w:r>
          </w:p>
          <w:p w:rsidR="004A65F1" w:rsidRPr="00440C8B" w:rsidRDefault="0047566F" w:rsidP="00A15D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      </w:r>
          </w:p>
        </w:tc>
      </w:tr>
      <w:tr w:rsidR="004A65F1" w:rsidRPr="00440C8B" w:rsidTr="00A15D70">
        <w:tc>
          <w:tcPr>
            <w:tcW w:w="817" w:type="dxa"/>
            <w:shd w:val="clear" w:color="auto" w:fill="auto"/>
          </w:tcPr>
          <w:p w:rsidR="004A65F1" w:rsidRPr="00440C8B" w:rsidRDefault="0047566F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869" w:type="dxa"/>
            <w:shd w:val="clear" w:color="auto" w:fill="auto"/>
          </w:tcPr>
          <w:p w:rsidR="004A65F1" w:rsidRPr="00440C8B" w:rsidRDefault="004A65F1" w:rsidP="00A15D7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Компьютер как универсальное устройство обработки информации</w:t>
            </w:r>
          </w:p>
        </w:tc>
        <w:tc>
          <w:tcPr>
            <w:tcW w:w="900" w:type="dxa"/>
            <w:shd w:val="clear" w:color="auto" w:fill="auto"/>
          </w:tcPr>
          <w:p w:rsidR="004A65F1" w:rsidRPr="00440C8B" w:rsidRDefault="004A65F1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color w:val="000000"/>
                <w:sz w:val="22"/>
                <w:szCs w:val="22"/>
              </w:rPr>
              <w:t>(7ч)</w:t>
            </w:r>
          </w:p>
        </w:tc>
        <w:tc>
          <w:tcPr>
            <w:tcW w:w="11433" w:type="dxa"/>
            <w:shd w:val="clear" w:color="auto" w:fill="auto"/>
          </w:tcPr>
          <w:p w:rsidR="0047566F" w:rsidRPr="00440C8B" w:rsidRDefault="0047566F" w:rsidP="00A15D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Общее описание компьютера. Программный принцип работы компьютера.</w:t>
            </w:r>
          </w:p>
          <w:p w:rsidR="0047566F" w:rsidRPr="00440C8B" w:rsidRDefault="0047566F" w:rsidP="00A15D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 xml:space="preserve">Основные </w:t>
            </w:r>
            <w:r w:rsidR="00F30938" w:rsidRPr="00440C8B">
              <w:rPr>
                <w:rFonts w:eastAsia="Calibri"/>
                <w:sz w:val="22"/>
                <w:szCs w:val="22"/>
                <w:lang w:eastAsia="en-US"/>
              </w:rPr>
              <w:t>компоненты персонального компью</w:t>
            </w:r>
            <w:r w:rsidRPr="00440C8B">
              <w:rPr>
                <w:rFonts w:eastAsia="Calibri"/>
                <w:sz w:val="22"/>
                <w:szCs w:val="22"/>
                <w:lang w:eastAsia="en-US"/>
              </w:rPr>
              <w:t>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      </w:r>
            <w:r w:rsidR="00F30938" w:rsidRPr="00440C8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0C8B">
              <w:rPr>
                <w:rFonts w:eastAsia="Calibri"/>
                <w:sz w:val="22"/>
                <w:szCs w:val="22"/>
                <w:lang w:eastAsia="en-US"/>
              </w:rPr>
      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</w:t>
            </w:r>
            <w:r w:rsidRPr="00440C8B">
              <w:rPr>
                <w:sz w:val="22"/>
                <w:szCs w:val="22"/>
              </w:rPr>
              <w:t>вирусная профилактика.</w:t>
            </w:r>
          </w:p>
          <w:p w:rsidR="0047566F" w:rsidRPr="00440C8B" w:rsidRDefault="0047566F" w:rsidP="00A15D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 xml:space="preserve">Правовые нормы использования программного обеспечения. </w:t>
            </w:r>
          </w:p>
          <w:p w:rsidR="004A65F1" w:rsidRPr="00440C8B" w:rsidRDefault="0047566F" w:rsidP="00A15D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Файл. Типы файлов. Каталог (директория). Файловая система.</w:t>
            </w:r>
            <w:r w:rsidR="00F30938" w:rsidRPr="00440C8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0C8B">
              <w:rPr>
                <w:rFonts w:eastAsia="Calibri"/>
                <w:sz w:val="22"/>
                <w:szCs w:val="22"/>
                <w:lang w:eastAsia="en-US"/>
              </w:rPr>
      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      </w:r>
            <w:r w:rsidR="00F30938" w:rsidRPr="00440C8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40C8B">
              <w:rPr>
                <w:rFonts w:eastAsia="Calibri"/>
                <w:sz w:val="22"/>
                <w:szCs w:val="22"/>
                <w:lang w:eastAsia="en-US"/>
              </w:rPr>
              <w:t>Гигиенические, эргономические и технические условия безопасной эксплуатации компьютера</w:t>
            </w:r>
          </w:p>
        </w:tc>
      </w:tr>
      <w:tr w:rsidR="004A65F1" w:rsidRPr="00440C8B" w:rsidTr="00A15D70">
        <w:tc>
          <w:tcPr>
            <w:tcW w:w="817" w:type="dxa"/>
            <w:shd w:val="clear" w:color="auto" w:fill="auto"/>
          </w:tcPr>
          <w:p w:rsidR="004A65F1" w:rsidRPr="00440C8B" w:rsidRDefault="0047566F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69" w:type="dxa"/>
            <w:shd w:val="clear" w:color="auto" w:fill="auto"/>
          </w:tcPr>
          <w:p w:rsidR="004A65F1" w:rsidRPr="00440C8B" w:rsidRDefault="004A65F1" w:rsidP="00A15D7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Обработка графической информации</w:t>
            </w:r>
          </w:p>
        </w:tc>
        <w:tc>
          <w:tcPr>
            <w:tcW w:w="900" w:type="dxa"/>
            <w:shd w:val="clear" w:color="auto" w:fill="auto"/>
          </w:tcPr>
          <w:p w:rsidR="004A65F1" w:rsidRPr="00440C8B" w:rsidRDefault="004A65F1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color w:val="000000"/>
                <w:sz w:val="22"/>
                <w:szCs w:val="22"/>
              </w:rPr>
              <w:t>(4ч)</w:t>
            </w:r>
          </w:p>
        </w:tc>
        <w:tc>
          <w:tcPr>
            <w:tcW w:w="11433" w:type="dxa"/>
            <w:shd w:val="clear" w:color="auto" w:fill="auto"/>
          </w:tcPr>
          <w:p w:rsidR="004A65F1" w:rsidRPr="00440C8B" w:rsidRDefault="0047566F" w:rsidP="00A15D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Формирование изображения на экране монитора. Компьютерное представление цвета. Компьютерная графика (растровая, векторная). Интерфейс графических редакторов. Форматы графических файлов.</w:t>
            </w:r>
          </w:p>
        </w:tc>
      </w:tr>
      <w:tr w:rsidR="004A65F1" w:rsidRPr="00440C8B" w:rsidTr="00A15D70">
        <w:tc>
          <w:tcPr>
            <w:tcW w:w="817" w:type="dxa"/>
            <w:shd w:val="clear" w:color="auto" w:fill="auto"/>
          </w:tcPr>
          <w:p w:rsidR="004A65F1" w:rsidRPr="00440C8B" w:rsidRDefault="0047566F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69" w:type="dxa"/>
            <w:shd w:val="clear" w:color="auto" w:fill="auto"/>
          </w:tcPr>
          <w:p w:rsidR="004A65F1" w:rsidRPr="00440C8B" w:rsidRDefault="004A65F1" w:rsidP="00A15D7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Обработка текстовой информации</w:t>
            </w:r>
          </w:p>
        </w:tc>
        <w:tc>
          <w:tcPr>
            <w:tcW w:w="900" w:type="dxa"/>
            <w:shd w:val="clear" w:color="auto" w:fill="auto"/>
          </w:tcPr>
          <w:p w:rsidR="004A65F1" w:rsidRPr="00440C8B" w:rsidRDefault="004A65F1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color w:val="000000"/>
                <w:sz w:val="22"/>
                <w:szCs w:val="22"/>
              </w:rPr>
              <w:t>(9ч)</w:t>
            </w:r>
          </w:p>
        </w:tc>
        <w:tc>
          <w:tcPr>
            <w:tcW w:w="11433" w:type="dxa"/>
            <w:shd w:val="clear" w:color="auto" w:fill="auto"/>
          </w:tcPr>
          <w:p w:rsidR="0047566F" w:rsidRPr="00440C8B" w:rsidRDefault="0047566F" w:rsidP="00A15D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компьютере.</w:t>
            </w:r>
          </w:p>
          <w:p w:rsidR="004A65F1" w:rsidRPr="00440C8B" w:rsidRDefault="0047566F" w:rsidP="00A15D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>Стилевое форматирование. 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 Инструменты распознавания текстов и компьютерного перевода. 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</w:t>
            </w:r>
            <w:r w:rsidRPr="00440C8B">
              <w:rPr>
                <w:sz w:val="22"/>
                <w:szCs w:val="22"/>
              </w:rPr>
              <w:t>.</w:t>
            </w:r>
          </w:p>
        </w:tc>
      </w:tr>
      <w:tr w:rsidR="004A65F1" w:rsidRPr="00440C8B" w:rsidTr="00A15D70">
        <w:tc>
          <w:tcPr>
            <w:tcW w:w="817" w:type="dxa"/>
            <w:shd w:val="clear" w:color="auto" w:fill="auto"/>
          </w:tcPr>
          <w:p w:rsidR="004A65F1" w:rsidRPr="00440C8B" w:rsidRDefault="0047566F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69" w:type="dxa"/>
            <w:shd w:val="clear" w:color="auto" w:fill="auto"/>
          </w:tcPr>
          <w:p w:rsidR="004A65F1" w:rsidRPr="00440C8B" w:rsidRDefault="004A65F1" w:rsidP="00A15D7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Мультимедиа</w:t>
            </w:r>
            <w:r w:rsidRPr="00440C8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4A65F1" w:rsidRPr="00440C8B" w:rsidRDefault="004A65F1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color w:val="000000"/>
                <w:sz w:val="22"/>
                <w:szCs w:val="22"/>
              </w:rPr>
              <w:t>(5ч)</w:t>
            </w:r>
          </w:p>
        </w:tc>
        <w:tc>
          <w:tcPr>
            <w:tcW w:w="11433" w:type="dxa"/>
            <w:shd w:val="clear" w:color="auto" w:fill="auto"/>
          </w:tcPr>
          <w:p w:rsidR="004A65F1" w:rsidRPr="00440C8B" w:rsidRDefault="0047566F" w:rsidP="00A15D7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40C8B">
              <w:rPr>
                <w:rFonts w:eastAsia="Calibri"/>
                <w:sz w:val="22"/>
                <w:szCs w:val="22"/>
                <w:lang w:eastAsia="en-US"/>
              </w:rPr>
              <w:t xml:space="preserve">Понятие технологии мультимедиа и области ее применения. Звук и видео как составляющие мультимедиа. Компьютерные презентации. Дизайн презентации и макеты слайдов. Звуки и видеоизображения. Композиция и монтаж. Возможность дискретного представления мультимедийных данных. </w:t>
            </w:r>
          </w:p>
        </w:tc>
      </w:tr>
      <w:tr w:rsidR="004A65F1" w:rsidRPr="00440C8B" w:rsidTr="00A15D70">
        <w:tc>
          <w:tcPr>
            <w:tcW w:w="817" w:type="dxa"/>
            <w:shd w:val="clear" w:color="auto" w:fill="auto"/>
          </w:tcPr>
          <w:p w:rsidR="004A65F1" w:rsidRPr="00440C8B" w:rsidRDefault="004A65F1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69" w:type="dxa"/>
            <w:shd w:val="clear" w:color="auto" w:fill="auto"/>
          </w:tcPr>
          <w:p w:rsidR="004A65F1" w:rsidRPr="00440C8B" w:rsidRDefault="004A65F1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900" w:type="dxa"/>
            <w:shd w:val="clear" w:color="auto" w:fill="auto"/>
          </w:tcPr>
          <w:p w:rsidR="004A65F1" w:rsidRPr="00440C8B" w:rsidRDefault="004A65F1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40C8B">
              <w:rPr>
                <w:b/>
                <w:sz w:val="22"/>
                <w:szCs w:val="22"/>
                <w:lang w:eastAsia="en-US"/>
              </w:rPr>
              <w:t>34ч</w:t>
            </w:r>
          </w:p>
        </w:tc>
        <w:tc>
          <w:tcPr>
            <w:tcW w:w="11433" w:type="dxa"/>
            <w:shd w:val="clear" w:color="auto" w:fill="auto"/>
          </w:tcPr>
          <w:p w:rsidR="004A65F1" w:rsidRPr="00440C8B" w:rsidRDefault="004A65F1" w:rsidP="00A15D7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440C8B" w:rsidRDefault="00440C8B" w:rsidP="00226BEA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440C8B" w:rsidRDefault="00440C8B" w:rsidP="00A15D7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40E36" w:rsidRPr="00440C8B" w:rsidRDefault="00F40E36" w:rsidP="00A15D7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40C8B">
        <w:rPr>
          <w:b/>
          <w:sz w:val="22"/>
          <w:szCs w:val="22"/>
        </w:rPr>
        <w:lastRenderedPageBreak/>
        <w:t>Тематическое планирование.</w:t>
      </w:r>
    </w:p>
    <w:p w:rsidR="00F40E36" w:rsidRPr="00440C8B" w:rsidRDefault="00F40E36" w:rsidP="00A15D70">
      <w:pPr>
        <w:ind w:firstLine="708"/>
        <w:contextualSpacing/>
        <w:rPr>
          <w:b/>
          <w:sz w:val="22"/>
          <w:szCs w:val="22"/>
          <w:lang w:eastAsia="en-US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3118"/>
        <w:gridCol w:w="4394"/>
        <w:gridCol w:w="1843"/>
        <w:gridCol w:w="2552"/>
        <w:gridCol w:w="2551"/>
      </w:tblGrid>
      <w:tr w:rsidR="00440C8B" w:rsidRPr="00440C8B" w:rsidTr="00440C8B">
        <w:tc>
          <w:tcPr>
            <w:tcW w:w="426" w:type="dxa"/>
            <w:vMerge w:val="restart"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№</w:t>
            </w:r>
          </w:p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 xml:space="preserve">Тема/ кол-во часов 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Основные</w:t>
            </w:r>
          </w:p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виды</w:t>
            </w:r>
          </w:p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 xml:space="preserve">деятельности  </w:t>
            </w:r>
          </w:p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учащихся</w:t>
            </w:r>
          </w:p>
        </w:tc>
        <w:tc>
          <w:tcPr>
            <w:tcW w:w="11340" w:type="dxa"/>
            <w:gridSpan w:val="4"/>
          </w:tcPr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Планируемые результаты</w:t>
            </w:r>
          </w:p>
        </w:tc>
      </w:tr>
      <w:tr w:rsidR="00440C8B" w:rsidRPr="00440C8B" w:rsidTr="00440C8B">
        <w:tc>
          <w:tcPr>
            <w:tcW w:w="426" w:type="dxa"/>
            <w:vMerge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</w:p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</w:p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Метапредметные </w:t>
            </w:r>
            <w:r w:rsidRPr="00440C8B">
              <w:rPr>
                <w:b/>
                <w:sz w:val="22"/>
                <w:szCs w:val="22"/>
              </w:rPr>
              <w:t xml:space="preserve"> </w:t>
            </w:r>
          </w:p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Предметные</w:t>
            </w:r>
          </w:p>
        </w:tc>
      </w:tr>
      <w:tr w:rsidR="00440C8B" w:rsidRPr="00440C8B" w:rsidTr="00440C8B">
        <w:tc>
          <w:tcPr>
            <w:tcW w:w="426" w:type="dxa"/>
            <w:vMerge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Pr="00440C8B">
              <w:rPr>
                <w:b/>
                <w:sz w:val="22"/>
                <w:szCs w:val="22"/>
              </w:rPr>
              <w:t>ичностные УУД</w:t>
            </w:r>
          </w:p>
        </w:tc>
        <w:tc>
          <w:tcPr>
            <w:tcW w:w="2552" w:type="dxa"/>
            <w:shd w:val="clear" w:color="auto" w:fill="auto"/>
          </w:tcPr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</w:p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</w:p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Ученик научится</w:t>
            </w:r>
          </w:p>
        </w:tc>
        <w:tc>
          <w:tcPr>
            <w:tcW w:w="2551" w:type="dxa"/>
            <w:shd w:val="clear" w:color="auto" w:fill="auto"/>
          </w:tcPr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Ученик</w:t>
            </w:r>
          </w:p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 xml:space="preserve"> получит </w:t>
            </w:r>
          </w:p>
          <w:p w:rsidR="00440C8B" w:rsidRPr="00440C8B" w:rsidRDefault="00440C8B" w:rsidP="00A15D70">
            <w:pPr>
              <w:jc w:val="center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возможность научиться</w:t>
            </w:r>
          </w:p>
        </w:tc>
      </w:tr>
      <w:tr w:rsidR="00440C8B" w:rsidRPr="00440C8B" w:rsidTr="00440C8B">
        <w:tc>
          <w:tcPr>
            <w:tcW w:w="426" w:type="dxa"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93" w:type="dxa"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3118" w:type="dxa"/>
            <w:shd w:val="clear" w:color="auto" w:fill="auto"/>
          </w:tcPr>
          <w:p w:rsidR="00440C8B" w:rsidRPr="00440C8B" w:rsidRDefault="00440C8B" w:rsidP="00A15D70">
            <w:pPr>
              <w:tabs>
                <w:tab w:val="left" w:pos="317"/>
              </w:tabs>
              <w:ind w:left="33"/>
              <w:rPr>
                <w:b/>
                <w:i/>
                <w:sz w:val="22"/>
                <w:szCs w:val="22"/>
              </w:rPr>
            </w:pPr>
            <w:r w:rsidRPr="00440C8B">
              <w:rPr>
                <w:b/>
                <w:i/>
                <w:sz w:val="22"/>
                <w:szCs w:val="22"/>
              </w:rPr>
              <w:t>Аналитическая деятельность: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анализировать информацию (сигналы о готовности и неполадке) при включении компьютера; 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оценивать информацию;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анализировать отношения в живой природе, технических и социальных (школа, семья и пр.) системах с позиций управления</w:t>
            </w:r>
          </w:p>
        </w:tc>
        <w:tc>
          <w:tcPr>
            <w:tcW w:w="4394" w:type="dxa"/>
            <w:shd w:val="clear" w:color="auto" w:fill="auto"/>
          </w:tcPr>
          <w:p w:rsidR="00440C8B" w:rsidRPr="00440C8B" w:rsidRDefault="00440C8B" w:rsidP="00A15D70">
            <w:pPr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 xml:space="preserve">Познавательные: </w:t>
            </w:r>
            <w:r w:rsidRPr="00440C8B">
              <w:rPr>
                <w:sz w:val="22"/>
                <w:szCs w:val="22"/>
              </w:rPr>
              <w:t>планируют собственную деятельность.</w:t>
            </w:r>
          </w:p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 xml:space="preserve">Регулятивные: </w:t>
            </w:r>
            <w:r w:rsidRPr="00440C8B">
              <w:rPr>
                <w:sz w:val="22"/>
                <w:szCs w:val="22"/>
              </w:rPr>
              <w:t>определяют цель, проблему в учебной и жизненно-практической деятельности (в том числе своем задании).</w:t>
            </w:r>
          </w:p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 xml:space="preserve">Коммуникативные: </w:t>
            </w:r>
            <w:r w:rsidRPr="00440C8B">
              <w:rPr>
                <w:sz w:val="22"/>
                <w:szCs w:val="22"/>
              </w:rPr>
              <w:t>проявляют активность во взаимодействии для решения коммуникативных и познавательных задач.</w:t>
            </w:r>
          </w:p>
          <w:p w:rsidR="00440C8B" w:rsidRPr="00440C8B" w:rsidRDefault="00440C8B" w:rsidP="00440C8B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40C8B" w:rsidRPr="00440C8B" w:rsidRDefault="00440C8B" w:rsidP="00440C8B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 xml:space="preserve">Личностные: </w:t>
            </w:r>
            <w:r w:rsidRPr="00440C8B">
              <w:rPr>
                <w:sz w:val="22"/>
                <w:szCs w:val="22"/>
              </w:rPr>
              <w:t>сохраняют мотивацию к учебной деятельности.</w:t>
            </w:r>
          </w:p>
          <w:p w:rsidR="00440C8B" w:rsidRPr="00440C8B" w:rsidRDefault="00440C8B" w:rsidP="00440C8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декодировать и кодировать информацию</w:t>
            </w:r>
            <w:r w:rsidRPr="00440C8B">
              <w:rPr>
                <w:rStyle w:val="dash041e0441043d043e0432043d043e0439002004420435043a04410442002004410020043e0442044104420443043f043e043cchar1"/>
                <w:sz w:val="22"/>
                <w:szCs w:val="22"/>
              </w:rPr>
              <w:t xml:space="preserve"> при заданных правилах кодирования</w:t>
            </w:r>
            <w:r w:rsidRPr="00440C8B">
              <w:rPr>
                <w:sz w:val="22"/>
                <w:szCs w:val="22"/>
              </w:rPr>
              <w:t>;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оперировать единицами измерения количества информации;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записывать в двоичной системе целые числа от 0 до 256; 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составлять логические выражения с операциями И, ИЛИ, НЕ; определять значение логического выражения; строить таблицы истинности;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анализировать информационные модели (таблицы, </w:t>
            </w:r>
            <w:r w:rsidRPr="00440C8B">
              <w:rPr>
                <w:sz w:val="22"/>
                <w:szCs w:val="22"/>
              </w:rPr>
              <w:lastRenderedPageBreak/>
              <w:t>графики, диаграммы, схемы и др.);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выбирать форму представления данных (таблица, схема, график, диаграмма) в соответствии с поставленной задачей;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b/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      </w:r>
            <w:r w:rsidRPr="00440C8B">
              <w:rPr>
                <w:b/>
                <w:sz w:val="22"/>
                <w:szCs w:val="22"/>
              </w:rPr>
              <w:t>.</w:t>
            </w:r>
          </w:p>
          <w:p w:rsidR="00440C8B" w:rsidRPr="00440C8B" w:rsidRDefault="00440C8B" w:rsidP="00A15D7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44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lastRenderedPageBreak/>
      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44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научиться определять мощность алфавита, используемого для записи сообщения;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44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научиться оценивать информационный объём сообщения, записанного символами произвольного алфавита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44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переводить небольшие десятичные числа из восьмеричной и шестнадцатеричной системы счисления в десятичную систему счисления;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44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познакомиться с тем, как информация представляется в </w:t>
            </w:r>
            <w:r w:rsidRPr="00440C8B">
              <w:rPr>
                <w:sz w:val="22"/>
                <w:szCs w:val="22"/>
              </w:rPr>
              <w:lastRenderedPageBreak/>
              <w:t>компьютере, в том числе с двоичным кодированием текстов, графических изображений, звука;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44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научиться решать логические задачи с использованием таблиц истинности;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44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44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44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познакомиться с примерами использования графов и деревьев  при описании реальных объектов и процессов</w:t>
            </w:r>
            <w:r w:rsidRPr="00440C8B" w:rsidDel="00655389">
              <w:rPr>
                <w:sz w:val="22"/>
                <w:szCs w:val="22"/>
              </w:rPr>
              <w:t xml:space="preserve"> </w:t>
            </w:r>
          </w:p>
          <w:p w:rsidR="00440C8B" w:rsidRPr="00440C8B" w:rsidRDefault="00440C8B" w:rsidP="00394A2E">
            <w:pPr>
              <w:numPr>
                <w:ilvl w:val="0"/>
                <w:numId w:val="6"/>
              </w:numPr>
              <w:tabs>
                <w:tab w:val="clear" w:pos="1287"/>
              </w:tabs>
              <w:autoSpaceDE w:val="0"/>
              <w:autoSpaceDN w:val="0"/>
              <w:adjustRightInd w:val="0"/>
              <w:ind w:left="44" w:firstLine="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научиться строить математическую   модель задачи – выделять исходные </w:t>
            </w:r>
            <w:r w:rsidRPr="00440C8B">
              <w:rPr>
                <w:sz w:val="22"/>
                <w:szCs w:val="22"/>
              </w:rPr>
              <w:lastRenderedPageBreak/>
              <w:t>данные и результаты, выявлять соотношения между ними.</w:t>
            </w:r>
          </w:p>
        </w:tc>
      </w:tr>
      <w:tr w:rsidR="00440C8B" w:rsidRPr="00440C8B" w:rsidTr="00440C8B">
        <w:tc>
          <w:tcPr>
            <w:tcW w:w="426" w:type="dxa"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993" w:type="dxa"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sz w:val="22"/>
                <w:szCs w:val="22"/>
              </w:rPr>
            </w:pPr>
            <w:r w:rsidRPr="00440C8B">
              <w:rPr>
                <w:bCs/>
                <w:sz w:val="22"/>
                <w:szCs w:val="22"/>
              </w:rPr>
              <w:t>Информация и информационные процессы</w:t>
            </w:r>
          </w:p>
        </w:tc>
        <w:tc>
          <w:tcPr>
            <w:tcW w:w="3118" w:type="dxa"/>
            <w:shd w:val="clear" w:color="auto" w:fill="auto"/>
          </w:tcPr>
          <w:p w:rsidR="00440C8B" w:rsidRPr="00440C8B" w:rsidRDefault="00440C8B" w:rsidP="00A15D70">
            <w:pPr>
              <w:tabs>
                <w:tab w:val="left" w:pos="317"/>
              </w:tabs>
              <w:ind w:left="33"/>
              <w:rPr>
                <w:b/>
                <w:i/>
                <w:sz w:val="22"/>
                <w:szCs w:val="22"/>
              </w:rPr>
            </w:pPr>
            <w:r w:rsidRPr="00440C8B">
              <w:rPr>
                <w:b/>
                <w:i/>
                <w:sz w:val="22"/>
                <w:szCs w:val="22"/>
              </w:rPr>
              <w:t>Аналитическая деятельность: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оценивать информацию с позиции её свойств (актуальность, достоверность, полнота и пр.);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приводить примеры кодирования с использованием различных алфавитов, встречаются в жизни;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классифицировать информационные процессы по принятому основанию;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выделять информационную составляющую процессов в биологических, технических и социальных системах;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анализировать отношения в живой природе, технических и социальных (школа, семья и пр.) системах с позиций управления.</w:t>
            </w:r>
          </w:p>
          <w:p w:rsidR="00440C8B" w:rsidRPr="00440C8B" w:rsidRDefault="00440C8B" w:rsidP="00A15D70">
            <w:pPr>
              <w:tabs>
                <w:tab w:val="left" w:pos="317"/>
              </w:tabs>
              <w:ind w:left="33"/>
              <w:rPr>
                <w:b/>
                <w:i/>
                <w:sz w:val="22"/>
                <w:szCs w:val="22"/>
              </w:rPr>
            </w:pPr>
            <w:r w:rsidRPr="00440C8B">
              <w:rPr>
                <w:b/>
                <w:i/>
                <w:sz w:val="22"/>
                <w:szCs w:val="22"/>
              </w:rPr>
              <w:t>Практическая деятельность: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кодировать и декодировать сообщения  по известным правилам кодирования;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определять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определять разрядность двоичного кода, </w:t>
            </w:r>
            <w:r w:rsidRPr="00440C8B">
              <w:rPr>
                <w:sz w:val="22"/>
                <w:szCs w:val="22"/>
              </w:rPr>
              <w:lastRenderedPageBreak/>
              <w:t>необходимого для кодирования всех символов алфавита заданной мощности;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оперировать с единицами измерения количества информации (бит, байт, килобайт, мегабайт, гигабайт); 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      </w:r>
          </w:p>
        </w:tc>
        <w:tc>
          <w:tcPr>
            <w:tcW w:w="4394" w:type="dxa"/>
            <w:shd w:val="clear" w:color="auto" w:fill="auto"/>
          </w:tcPr>
          <w:p w:rsidR="00440C8B" w:rsidRPr="00440C8B" w:rsidRDefault="00440C8B" w:rsidP="00A15D70">
            <w:pPr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lastRenderedPageBreak/>
              <w:t xml:space="preserve">Познавательные: </w:t>
            </w:r>
            <w:r w:rsidRPr="00440C8B">
              <w:rPr>
                <w:sz w:val="22"/>
                <w:szCs w:val="22"/>
              </w:rPr>
              <w:t>извлекают информацию, ориентируются в своей системе знаний и осознают необходимость нового знания, делают предварительный отбор источников информации для поиска нового знания, планируют собственную деятельность. Самостоятельно осуществляют поиск необходимой информации, используют знаково-символьные средства в том числе модели и схемы для решения познавательных задач, распознают различные системы, выделяют существенные признаки.</w:t>
            </w:r>
          </w:p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Регулятивные:</w:t>
            </w:r>
            <w:r w:rsidRPr="00440C8B">
              <w:rPr>
                <w:sz w:val="22"/>
                <w:szCs w:val="22"/>
              </w:rPr>
              <w:t xml:space="preserve"> определяют цель с помощью учителя и самостоятельно, находят средства ее осуществления, определяют проблему в учебной и жизненно-практической деятельности (в том числе своем задании). Работают по плану. Принимают и сохраняют учебную задачу, планируют свои действия, выбирают средства достижения в группе и индивидуально.</w:t>
            </w:r>
          </w:p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 xml:space="preserve">Коммуникативные: </w:t>
            </w:r>
            <w:r w:rsidRPr="00440C8B">
              <w:rPr>
                <w:sz w:val="22"/>
                <w:szCs w:val="22"/>
              </w:rPr>
              <w:t>слушают других, пытаются принимать свою точку зрения, готовы изменить свое собственное мнение. Проявляют активность во взаимодействии для решения коммуникативных задач. Строят понятные речевые высказывания.</w:t>
            </w:r>
          </w:p>
          <w:p w:rsidR="00440C8B" w:rsidRPr="00440C8B" w:rsidRDefault="00440C8B" w:rsidP="00A15D7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40C8B" w:rsidRPr="00440C8B" w:rsidRDefault="00440C8B" w:rsidP="00440C8B">
            <w:pPr>
              <w:autoSpaceDE w:val="0"/>
              <w:autoSpaceDN w:val="0"/>
              <w:adjustRightInd w:val="0"/>
              <w:ind w:left="33"/>
              <w:contextualSpacing/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 xml:space="preserve">Личностные: </w:t>
            </w:r>
            <w:r w:rsidRPr="00440C8B">
              <w:rPr>
                <w:sz w:val="22"/>
                <w:szCs w:val="22"/>
              </w:rPr>
              <w:t>оценивают важность образования и познания нового. Сохраняют мотивацию к учебной деятельности. Вырабатывают уважительное доброжелательное отношение к людям. Идут на взаимные уступки в разных ситуациях.</w:t>
            </w:r>
          </w:p>
        </w:tc>
        <w:tc>
          <w:tcPr>
            <w:tcW w:w="2552" w:type="dxa"/>
            <w:shd w:val="clear" w:color="auto" w:fill="auto"/>
          </w:tcPr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19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декодировать и кодировать информацию</w:t>
            </w:r>
            <w:r w:rsidRPr="00440C8B">
              <w:rPr>
                <w:rStyle w:val="dash041e0441043d043e0432043d043e0439002004420435043a04410442002004410020043e0442044104420443043f043e043cchar1"/>
                <w:sz w:val="22"/>
                <w:szCs w:val="22"/>
              </w:rPr>
              <w:t xml:space="preserve"> при заданных правилах кодирования</w:t>
            </w:r>
            <w:r w:rsidRPr="00440C8B">
              <w:rPr>
                <w:sz w:val="22"/>
                <w:szCs w:val="22"/>
              </w:rPr>
              <w:t>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19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оперировать единицами измерения количества информации;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19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19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записывать в двоичной системе целые числа от 0 до 256; 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19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 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19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lastRenderedPageBreak/>
              <w:t>составлять запросы для поиска информации в Интернете;</w:t>
            </w:r>
          </w:p>
          <w:p w:rsidR="00440C8B" w:rsidRPr="00440C8B" w:rsidRDefault="00440C8B" w:rsidP="00A15D7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2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lastRenderedPageBreak/>
      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2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научиться определять мощность алфавита, используемого для записи сообщения;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2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научиться оценивать информационный объём сообщения, записанного символами произвольного алфавита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2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познакомиться с тем, как информация представляется в компьютере, в том числе с двоичным кодированием текстов, графических изображений, звука; 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2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научиться оценивать возможное количество результатов поиска информации в </w:t>
            </w:r>
            <w:r w:rsidRPr="00440C8B">
              <w:rPr>
                <w:sz w:val="22"/>
                <w:szCs w:val="22"/>
              </w:rPr>
              <w:lastRenderedPageBreak/>
              <w:t xml:space="preserve">Интернете, полученных по тем или иным запросам. 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12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      </w:r>
          </w:p>
        </w:tc>
      </w:tr>
      <w:tr w:rsidR="00440C8B" w:rsidRPr="00440C8B" w:rsidTr="00440C8B">
        <w:tc>
          <w:tcPr>
            <w:tcW w:w="426" w:type="dxa"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Компьютер как универсальное устройство обработки информации.</w:t>
            </w:r>
          </w:p>
        </w:tc>
        <w:tc>
          <w:tcPr>
            <w:tcW w:w="3118" w:type="dxa"/>
            <w:shd w:val="clear" w:color="auto" w:fill="auto"/>
          </w:tcPr>
          <w:p w:rsidR="00440C8B" w:rsidRPr="00440C8B" w:rsidRDefault="00440C8B" w:rsidP="00A15D70">
            <w:pPr>
              <w:tabs>
                <w:tab w:val="left" w:pos="317"/>
              </w:tabs>
              <w:ind w:left="33"/>
              <w:rPr>
                <w:b/>
                <w:i/>
                <w:sz w:val="22"/>
                <w:szCs w:val="22"/>
              </w:rPr>
            </w:pPr>
            <w:r w:rsidRPr="00440C8B">
              <w:rPr>
                <w:b/>
                <w:i/>
                <w:sz w:val="22"/>
                <w:szCs w:val="22"/>
              </w:rPr>
              <w:t>Аналитическая деятельность: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анализировать компьютер с точки зрения единства программных и аппаратных средств;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анализировать информацию (сигналы о готовности и неполадке) при включении компьютера; 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определять основные характеристики операционной системы;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lastRenderedPageBreak/>
              <w:t>планировать собственное информационное пространство.</w:t>
            </w:r>
          </w:p>
          <w:p w:rsidR="00440C8B" w:rsidRPr="00440C8B" w:rsidRDefault="00440C8B" w:rsidP="00A15D70">
            <w:pPr>
              <w:tabs>
                <w:tab w:val="left" w:pos="317"/>
              </w:tabs>
              <w:ind w:left="33"/>
              <w:rPr>
                <w:b/>
                <w:i/>
                <w:sz w:val="22"/>
                <w:szCs w:val="22"/>
              </w:rPr>
            </w:pPr>
            <w:r w:rsidRPr="00440C8B">
              <w:rPr>
                <w:b/>
                <w:i/>
                <w:sz w:val="22"/>
                <w:szCs w:val="22"/>
              </w:rPr>
              <w:t>Практическая деятельность: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получать информацию о характеристиках компьютера;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выполнять основные операции с файлами и папками;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оперировать компьютерными информационными объектами в наглядно-графической форме;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использовать программы-архиваторы;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осуществлять защиту информации от компьютерных вирусов  помощью антивирусных программ.</w:t>
            </w:r>
          </w:p>
        </w:tc>
        <w:tc>
          <w:tcPr>
            <w:tcW w:w="4394" w:type="dxa"/>
            <w:shd w:val="clear" w:color="auto" w:fill="auto"/>
          </w:tcPr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lastRenderedPageBreak/>
              <w:t>Познавательные:</w:t>
            </w:r>
            <w:r w:rsidRPr="00440C8B">
              <w:rPr>
                <w:sz w:val="22"/>
                <w:szCs w:val="22"/>
              </w:rPr>
              <w:t xml:space="preserve"> извлекают информацию, ориентируются в своей системе знаний и осознают необходимость нового знания, делают предварительный отбор источников информации для поиска нового знания, планируют собственную деятельность. Самостоятельно осуществляют поиск необходимой информации, используют знаково-символьные средства в том числе модели и схемы для решения познавательных задач, распознают различные системы, выделяют существенные признаки. Применяют методы информационного поиска, в том числе с помощью компьютерных средств.</w:t>
            </w:r>
          </w:p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Регулятивные:</w:t>
            </w:r>
            <w:r w:rsidRPr="00440C8B">
              <w:rPr>
                <w:sz w:val="22"/>
                <w:szCs w:val="22"/>
              </w:rPr>
              <w:t xml:space="preserve"> определяют цель с помощью учителя и самостоятельно, находят средства ее осуществления, определяют проблему в учебной и жизненно-практической деятельности (в том числе своем задании). Работают по плану. Принимают и сохраняют учебную задачу, планируют свои действия, </w:t>
            </w:r>
            <w:r w:rsidRPr="00440C8B">
              <w:rPr>
                <w:sz w:val="22"/>
                <w:szCs w:val="22"/>
              </w:rPr>
              <w:lastRenderedPageBreak/>
              <w:t>выбирают средства достижения в группе и индивидуально.</w:t>
            </w:r>
          </w:p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Коммуникативные:</w:t>
            </w:r>
            <w:r w:rsidRPr="00440C8B">
              <w:rPr>
                <w:sz w:val="22"/>
                <w:szCs w:val="22"/>
              </w:rPr>
              <w:t xml:space="preserve"> слушают других, пытаются принимать свою точку зрения, готовы изменить свое собственное мнение. Проявляют активность во взаимодействии для решения коммуникативных задач. Строят понятные речевые высказывания.</w:t>
            </w:r>
          </w:p>
          <w:p w:rsidR="00440C8B" w:rsidRPr="00440C8B" w:rsidRDefault="00440C8B" w:rsidP="00A15D7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40C8B" w:rsidRPr="00440C8B" w:rsidRDefault="00440C8B" w:rsidP="00440C8B">
            <w:pPr>
              <w:autoSpaceDE w:val="0"/>
              <w:autoSpaceDN w:val="0"/>
              <w:adjustRightInd w:val="0"/>
              <w:ind w:left="33"/>
              <w:contextualSpacing/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lastRenderedPageBreak/>
              <w:t>Личностные:</w:t>
            </w:r>
            <w:r w:rsidRPr="00440C8B">
              <w:rPr>
                <w:sz w:val="22"/>
                <w:szCs w:val="22"/>
              </w:rPr>
              <w:t xml:space="preserve"> оценивают важность образования и познания нового. Сохраняют мотивацию к учебной деятельности. Вырабатывают уважительное доброжелательное отношение к людям. Идут на взаимные уступки в разных ситуациях.</w:t>
            </w:r>
          </w:p>
        </w:tc>
        <w:tc>
          <w:tcPr>
            <w:tcW w:w="2552" w:type="dxa"/>
            <w:shd w:val="clear" w:color="auto" w:fill="auto"/>
          </w:tcPr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119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называть функции и характеристики основных устройств компьютера;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119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описывать виды и состав программного обеспечения современных компьютеров;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119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подбирать программное обеспечение, соответствующее решаемой задаче;</w:t>
            </w:r>
          </w:p>
          <w:p w:rsidR="00440C8B" w:rsidRPr="00440C8B" w:rsidRDefault="00440C8B" w:rsidP="00394A2E">
            <w:pPr>
              <w:pStyle w:val="1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119"/>
              <w:rPr>
                <w:rFonts w:ascii="Times New Roman" w:hAnsi="Times New Roman"/>
              </w:rPr>
            </w:pPr>
            <w:r w:rsidRPr="00440C8B">
              <w:rPr>
                <w:rFonts w:ascii="Times New Roman" w:hAnsi="Times New Roman"/>
              </w:rPr>
              <w:t>оперировать объектами файловой системы;</w:t>
            </w:r>
          </w:p>
          <w:p w:rsidR="00440C8B" w:rsidRPr="00440C8B" w:rsidRDefault="00440C8B" w:rsidP="00A15D7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12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12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</w:t>
            </w:r>
            <w:r w:rsidRPr="00440C8B">
              <w:rPr>
                <w:sz w:val="22"/>
                <w:szCs w:val="22"/>
              </w:rPr>
              <w:lastRenderedPageBreak/>
              <w:t>применение средств информационных технологий;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120"/>
              <w:contextualSpacing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      </w:r>
          </w:p>
        </w:tc>
      </w:tr>
      <w:tr w:rsidR="00440C8B" w:rsidRPr="00440C8B" w:rsidTr="00440C8B">
        <w:tc>
          <w:tcPr>
            <w:tcW w:w="426" w:type="dxa"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993" w:type="dxa"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 xml:space="preserve">Обработка </w:t>
            </w:r>
            <w:r w:rsidRPr="00440C8B">
              <w:rPr>
                <w:b/>
                <w:sz w:val="22"/>
                <w:szCs w:val="22"/>
              </w:rPr>
              <w:lastRenderedPageBreak/>
              <w:t>графической информации</w:t>
            </w:r>
          </w:p>
        </w:tc>
        <w:tc>
          <w:tcPr>
            <w:tcW w:w="3118" w:type="dxa"/>
            <w:shd w:val="clear" w:color="auto" w:fill="auto"/>
          </w:tcPr>
          <w:p w:rsidR="00440C8B" w:rsidRPr="00440C8B" w:rsidRDefault="00440C8B" w:rsidP="00A15D70">
            <w:pPr>
              <w:tabs>
                <w:tab w:val="left" w:pos="317"/>
              </w:tabs>
              <w:ind w:left="33"/>
              <w:rPr>
                <w:b/>
                <w:i/>
                <w:sz w:val="22"/>
                <w:szCs w:val="22"/>
              </w:rPr>
            </w:pPr>
            <w:r w:rsidRPr="00440C8B">
              <w:rPr>
                <w:b/>
                <w:i/>
                <w:sz w:val="22"/>
                <w:szCs w:val="22"/>
              </w:rPr>
              <w:lastRenderedPageBreak/>
              <w:t>Аналитическая деятельность: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lastRenderedPageBreak/>
              <w:t>анализировать пользовательский интерфейс используемого программного средства;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440C8B" w:rsidRPr="00440C8B" w:rsidRDefault="00440C8B" w:rsidP="00A15D70">
            <w:pPr>
              <w:shd w:val="clear" w:color="auto" w:fill="FFFFFF"/>
              <w:tabs>
                <w:tab w:val="left" w:pos="317"/>
              </w:tabs>
              <w:ind w:left="33"/>
              <w:rPr>
                <w:b/>
                <w:sz w:val="22"/>
                <w:szCs w:val="22"/>
              </w:rPr>
            </w:pPr>
            <w:r w:rsidRPr="00440C8B">
              <w:rPr>
                <w:b/>
                <w:i/>
                <w:sz w:val="22"/>
                <w:szCs w:val="22"/>
              </w:rPr>
              <w:t>Практическая деятельность</w:t>
            </w:r>
            <w:r w:rsidRPr="00440C8B">
              <w:rPr>
                <w:b/>
                <w:sz w:val="22"/>
                <w:szCs w:val="22"/>
              </w:rPr>
              <w:t>: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определять код цвета в палитре RGB в графическом редакторе;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создавать и редактировать  изображения с помощью инструментов  растрового графического редактора;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создавать и редактировать    изображения с помощью инструментов  векторного графического редактора. </w:t>
            </w:r>
          </w:p>
        </w:tc>
        <w:tc>
          <w:tcPr>
            <w:tcW w:w="4394" w:type="dxa"/>
            <w:shd w:val="clear" w:color="auto" w:fill="auto"/>
          </w:tcPr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lastRenderedPageBreak/>
              <w:t>Познавательные:</w:t>
            </w:r>
            <w:r w:rsidRPr="00440C8B">
              <w:rPr>
                <w:sz w:val="22"/>
                <w:szCs w:val="22"/>
              </w:rPr>
              <w:t xml:space="preserve"> извлекают информацию, ориентируются в своей системе знаний и </w:t>
            </w:r>
            <w:r w:rsidRPr="00440C8B">
              <w:rPr>
                <w:sz w:val="22"/>
                <w:szCs w:val="22"/>
              </w:rPr>
              <w:lastRenderedPageBreak/>
              <w:t>осознают необходимость нового знания, делают предварительный отбор источников информации для поиска нового знания, планируют собственную деятельность. Самостоятельно осуществляют поиск необходимой информации, используют знаково-символьные средства в том числе модели и схемы для решения познавательных задач, распознают различные системы, выделяют существенные признаки. Применяют методы информационного поиска, в том числе с помощью компьютерных средств.</w:t>
            </w:r>
          </w:p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Регулятивные:</w:t>
            </w:r>
            <w:r w:rsidRPr="00440C8B">
              <w:rPr>
                <w:sz w:val="22"/>
                <w:szCs w:val="22"/>
              </w:rPr>
              <w:t xml:space="preserve"> определяют цель с помощью учителя и самостоятельно, находят средства ее осуществления, определяют проблему в учебной и жизненно-практической деятельности (в том числе своем задании). Работают по плану. Принимают и сохраняют учебную задачу, планируют свои действия, выбирают средства достижения в группе и индивидуально.</w:t>
            </w:r>
          </w:p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Коммуникативные:</w:t>
            </w:r>
            <w:r w:rsidRPr="00440C8B">
              <w:rPr>
                <w:sz w:val="22"/>
                <w:szCs w:val="22"/>
              </w:rPr>
              <w:t xml:space="preserve"> слушают других, пытаются принимать свою точку зрения, готовы изменить свое собственное мнение. Проявляют активность во взаимодействии для решения коммуникативных задач. Строят понятные речевые высказывания.</w:t>
            </w:r>
          </w:p>
          <w:p w:rsidR="00440C8B" w:rsidRPr="00440C8B" w:rsidRDefault="00440C8B" w:rsidP="00A15D7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40C8B" w:rsidRPr="00440C8B" w:rsidRDefault="00440C8B" w:rsidP="00440C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lastRenderedPageBreak/>
              <w:t>Личностные:</w:t>
            </w:r>
            <w:r w:rsidRPr="00440C8B">
              <w:rPr>
                <w:sz w:val="22"/>
                <w:szCs w:val="22"/>
              </w:rPr>
              <w:t xml:space="preserve"> оценивают </w:t>
            </w:r>
            <w:r w:rsidRPr="00440C8B">
              <w:rPr>
                <w:sz w:val="22"/>
                <w:szCs w:val="22"/>
              </w:rPr>
              <w:lastRenderedPageBreak/>
              <w:t>важность образования и познания нового. Сохраняют мотивацию к учебной деятельности. Вырабатывают уважительное доброжелательное отношение к людям. Идут на взаимные уступки в разных ситуациях.</w:t>
            </w:r>
          </w:p>
        </w:tc>
        <w:tc>
          <w:tcPr>
            <w:tcW w:w="2552" w:type="dxa"/>
            <w:shd w:val="clear" w:color="auto" w:fill="auto"/>
          </w:tcPr>
          <w:p w:rsidR="00440C8B" w:rsidRPr="00440C8B" w:rsidRDefault="00440C8B" w:rsidP="00394A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12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lastRenderedPageBreak/>
              <w:t xml:space="preserve">применять простейший </w:t>
            </w:r>
            <w:r w:rsidRPr="00440C8B">
              <w:rPr>
                <w:sz w:val="22"/>
                <w:szCs w:val="22"/>
              </w:rPr>
              <w:lastRenderedPageBreak/>
              <w:t>графический редактор для создания и редактирования простых рисунков.</w:t>
            </w:r>
          </w:p>
          <w:p w:rsidR="00440C8B" w:rsidRPr="00440C8B" w:rsidRDefault="00440C8B" w:rsidP="00A15D7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40C8B" w:rsidRPr="00440C8B" w:rsidRDefault="00440C8B" w:rsidP="00394A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142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lastRenderedPageBreak/>
              <w:t xml:space="preserve">видоизменять готовые графические </w:t>
            </w:r>
            <w:r w:rsidRPr="00440C8B">
              <w:rPr>
                <w:sz w:val="22"/>
                <w:szCs w:val="22"/>
              </w:rPr>
              <w:lastRenderedPageBreak/>
              <w:t>изображения с помощью средств графического редактора;</w:t>
            </w:r>
          </w:p>
          <w:p w:rsidR="00440C8B" w:rsidRPr="00440C8B" w:rsidRDefault="00440C8B" w:rsidP="00394A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142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научиться создавать сложные графические объекты с повторяющимися и /или преобразованными фрагментами.</w:t>
            </w:r>
          </w:p>
        </w:tc>
      </w:tr>
      <w:tr w:rsidR="00440C8B" w:rsidRPr="00440C8B" w:rsidTr="00440C8B">
        <w:tc>
          <w:tcPr>
            <w:tcW w:w="426" w:type="dxa"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993" w:type="dxa"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Обработка текстовой информации</w:t>
            </w:r>
          </w:p>
        </w:tc>
        <w:tc>
          <w:tcPr>
            <w:tcW w:w="3118" w:type="dxa"/>
            <w:shd w:val="clear" w:color="auto" w:fill="auto"/>
          </w:tcPr>
          <w:p w:rsidR="00440C8B" w:rsidRPr="00440C8B" w:rsidRDefault="00440C8B" w:rsidP="00A15D70">
            <w:pPr>
              <w:tabs>
                <w:tab w:val="left" w:pos="317"/>
              </w:tabs>
              <w:rPr>
                <w:b/>
                <w:i/>
                <w:sz w:val="22"/>
                <w:szCs w:val="22"/>
              </w:rPr>
            </w:pPr>
            <w:r w:rsidRPr="00440C8B">
              <w:rPr>
                <w:b/>
                <w:i/>
                <w:sz w:val="22"/>
                <w:szCs w:val="22"/>
              </w:rPr>
              <w:t>Аналитическая деятельность: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0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анализировать пользовательский интерфейс используемого программного средства;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0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0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lastRenderedPageBreak/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440C8B" w:rsidRPr="00440C8B" w:rsidRDefault="00440C8B" w:rsidP="00A15D70">
            <w:pPr>
              <w:shd w:val="clear" w:color="auto" w:fill="FFFFFF"/>
              <w:tabs>
                <w:tab w:val="left" w:pos="317"/>
              </w:tabs>
              <w:rPr>
                <w:b/>
                <w:sz w:val="22"/>
                <w:szCs w:val="22"/>
              </w:rPr>
            </w:pPr>
            <w:r w:rsidRPr="00440C8B">
              <w:rPr>
                <w:b/>
                <w:i/>
                <w:sz w:val="22"/>
                <w:szCs w:val="22"/>
              </w:rPr>
              <w:t>Практическая деятельность</w:t>
            </w:r>
            <w:r w:rsidRPr="00440C8B">
              <w:rPr>
                <w:b/>
                <w:sz w:val="22"/>
                <w:szCs w:val="22"/>
              </w:rPr>
              <w:t>: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0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0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0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вставлять в документ формулы, таблицы, списки, изображения;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0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выполнять коллективное создание текстового документа;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0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создавать гипертекстовые документы;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0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выполнять кодирование и декодирование текстовой информации, используя кодовые таблицы (Юникода,  КОИ-8Р, Windows 1251);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0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использовать ссылки и цитирование источников при создании на их основе собственных информационных объектов.</w:t>
            </w:r>
          </w:p>
        </w:tc>
        <w:tc>
          <w:tcPr>
            <w:tcW w:w="4394" w:type="dxa"/>
            <w:shd w:val="clear" w:color="auto" w:fill="auto"/>
          </w:tcPr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lastRenderedPageBreak/>
              <w:t>Познавательные:</w:t>
            </w:r>
            <w:r w:rsidRPr="00440C8B">
              <w:rPr>
                <w:sz w:val="22"/>
                <w:szCs w:val="22"/>
              </w:rPr>
              <w:t xml:space="preserve"> извлекают информацию, ориентируются в своей системе знаний и осознают необходимость нового знания, делают предварительный отбор источников информации для поиска нового знания, планируют собственную деятельность. Самостоятельно осуществляют поиск необходимой информации, используют знаково-символьные средства в том числе модели и схемы для решения </w:t>
            </w:r>
            <w:r w:rsidRPr="00440C8B">
              <w:rPr>
                <w:sz w:val="22"/>
                <w:szCs w:val="22"/>
              </w:rPr>
              <w:lastRenderedPageBreak/>
              <w:t>познавательных задач, распознают различные системы, выделяют существенные признаки. Применяют методы информационного поиска, в том числе с помощью компьютерных средств.</w:t>
            </w:r>
          </w:p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Регулятивные:</w:t>
            </w:r>
            <w:r w:rsidRPr="00440C8B">
              <w:rPr>
                <w:sz w:val="22"/>
                <w:szCs w:val="22"/>
              </w:rPr>
              <w:t xml:space="preserve"> определяют цель с помощью учителя и самостоятельно, находят средства ее осуществления, определяют проблему в учебной и жизненно-практической деятельности (в том числе своем задании). Работают по плану. Принимают и сохраняют учебную задачу, планируют свои действия, выбирают средства достижения в группе и индивидуально.</w:t>
            </w:r>
          </w:p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Коммуникативные:</w:t>
            </w:r>
            <w:r w:rsidRPr="00440C8B">
              <w:rPr>
                <w:sz w:val="22"/>
                <w:szCs w:val="22"/>
              </w:rPr>
              <w:t xml:space="preserve"> слушают других, пытаются принимать свою точку зрения, готовы изменить свое собственное мнение. Проявляют активность во взаимодействии для решения коммуникативных задач. Строят понятные речевые высказывания.</w:t>
            </w:r>
          </w:p>
          <w:p w:rsidR="00440C8B" w:rsidRPr="00440C8B" w:rsidRDefault="00440C8B" w:rsidP="00A15D7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40C8B" w:rsidRPr="00440C8B" w:rsidRDefault="00440C8B" w:rsidP="00440C8B">
            <w:pPr>
              <w:ind w:left="33"/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lastRenderedPageBreak/>
              <w:t>Личностные:</w:t>
            </w:r>
            <w:r w:rsidRPr="00440C8B">
              <w:rPr>
                <w:sz w:val="22"/>
                <w:szCs w:val="22"/>
              </w:rPr>
              <w:t xml:space="preserve"> оценивают важность образования и познания нового. Сохраняют мотивацию к учебной деятельности. </w:t>
            </w:r>
            <w:r w:rsidRPr="00440C8B">
              <w:rPr>
                <w:sz w:val="22"/>
                <w:szCs w:val="22"/>
              </w:rPr>
              <w:lastRenderedPageBreak/>
              <w:t>Вырабатывают уважительное доброжелательное отношение к людям. Идут на взаимные уступки в разных ситуациях.</w:t>
            </w:r>
          </w:p>
        </w:tc>
        <w:tc>
          <w:tcPr>
            <w:tcW w:w="2552" w:type="dxa"/>
            <w:shd w:val="clear" w:color="auto" w:fill="auto"/>
          </w:tcPr>
          <w:p w:rsidR="00440C8B" w:rsidRPr="00440C8B" w:rsidRDefault="00440C8B" w:rsidP="00394A2E">
            <w:pPr>
              <w:numPr>
                <w:ilvl w:val="0"/>
                <w:numId w:val="4"/>
              </w:numPr>
              <w:ind w:left="176" w:hanging="119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lastRenderedPageBreak/>
              <w:t>применять основные правила создания текстовых документов;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ind w:left="176" w:hanging="119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использовать средства автоматизации информационной деятельности при создании текстовых документов;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19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lastRenderedPageBreak/>
              <w:t>применять текстовый редактор для набора, редактирования и форматирования простейших текстов на русском и иностранном языках;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19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выделять, перемещать и удалять фрагменты текста; создавать тексты с повторяющимися фрагментами;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19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использовать простые способы форматирования (выделение жирным шрифтом, курсивом, изменение величины шрифта) текстов;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19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создавать и форматировать списки;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19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создавать формулы;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19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создавать, форматировать и заполнять данными таблицы;</w:t>
            </w:r>
          </w:p>
        </w:tc>
        <w:tc>
          <w:tcPr>
            <w:tcW w:w="2551" w:type="dxa"/>
            <w:shd w:val="clear" w:color="auto" w:fill="auto"/>
          </w:tcPr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141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lastRenderedPageBreak/>
              <w:t>создавать объемные текстовые документы, включающие списки, таблицы, формулы, рисунки;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141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осуществлять орфографический контроль в текстовом документе с помощью </w:t>
            </w:r>
            <w:r w:rsidRPr="00440C8B">
              <w:rPr>
                <w:sz w:val="22"/>
                <w:szCs w:val="22"/>
              </w:rPr>
              <w:lastRenderedPageBreak/>
              <w:t>средств текстового процессора;</w:t>
            </w:r>
          </w:p>
          <w:p w:rsidR="00440C8B" w:rsidRPr="00440C8B" w:rsidRDefault="00440C8B" w:rsidP="00394A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141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оформлять текст в соответствии с заданными требованиями к шрифту, его начертанию, размеру и цвету, к выравниванию текста.</w:t>
            </w:r>
          </w:p>
          <w:p w:rsidR="00440C8B" w:rsidRPr="00440C8B" w:rsidRDefault="00440C8B" w:rsidP="00A15D70">
            <w:pPr>
              <w:autoSpaceDE w:val="0"/>
              <w:autoSpaceDN w:val="0"/>
              <w:adjustRightInd w:val="0"/>
              <w:ind w:left="44"/>
              <w:contextualSpacing/>
              <w:rPr>
                <w:sz w:val="22"/>
                <w:szCs w:val="22"/>
              </w:rPr>
            </w:pPr>
          </w:p>
        </w:tc>
      </w:tr>
      <w:tr w:rsidR="00440C8B" w:rsidRPr="00440C8B" w:rsidTr="00440C8B">
        <w:tc>
          <w:tcPr>
            <w:tcW w:w="426" w:type="dxa"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auto"/>
          </w:tcPr>
          <w:p w:rsidR="00440C8B" w:rsidRPr="00440C8B" w:rsidRDefault="00440C8B" w:rsidP="00A15D70">
            <w:pPr>
              <w:jc w:val="both"/>
              <w:rPr>
                <w:b/>
                <w:sz w:val="22"/>
                <w:szCs w:val="22"/>
              </w:rPr>
            </w:pPr>
            <w:r w:rsidRPr="00440C8B">
              <w:rPr>
                <w:b/>
                <w:bCs/>
                <w:sz w:val="22"/>
                <w:szCs w:val="22"/>
              </w:rPr>
              <w:t>Мультимедиа</w:t>
            </w:r>
          </w:p>
        </w:tc>
        <w:tc>
          <w:tcPr>
            <w:tcW w:w="3118" w:type="dxa"/>
            <w:shd w:val="clear" w:color="auto" w:fill="auto"/>
          </w:tcPr>
          <w:p w:rsidR="00440C8B" w:rsidRPr="00440C8B" w:rsidRDefault="00440C8B" w:rsidP="00A15D70">
            <w:pPr>
              <w:tabs>
                <w:tab w:val="left" w:pos="317"/>
              </w:tabs>
              <w:ind w:left="33"/>
              <w:rPr>
                <w:b/>
                <w:i/>
                <w:sz w:val="22"/>
                <w:szCs w:val="22"/>
              </w:rPr>
            </w:pPr>
            <w:r w:rsidRPr="00440C8B">
              <w:rPr>
                <w:b/>
                <w:i/>
                <w:sz w:val="22"/>
                <w:szCs w:val="22"/>
              </w:rPr>
              <w:t>Аналитическая деятельность: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анализировать пользовательский интерфейс используемого программного средства;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440C8B" w:rsidRPr="00440C8B" w:rsidRDefault="00440C8B" w:rsidP="00A15D70">
            <w:pPr>
              <w:shd w:val="clear" w:color="auto" w:fill="FFFFFF"/>
              <w:tabs>
                <w:tab w:val="left" w:pos="317"/>
              </w:tabs>
              <w:ind w:left="33"/>
              <w:rPr>
                <w:b/>
                <w:sz w:val="22"/>
                <w:szCs w:val="22"/>
              </w:rPr>
            </w:pPr>
            <w:r w:rsidRPr="00440C8B">
              <w:rPr>
                <w:b/>
                <w:i/>
                <w:sz w:val="22"/>
                <w:szCs w:val="22"/>
              </w:rPr>
              <w:t>Практическая деятельность</w:t>
            </w:r>
            <w:r w:rsidRPr="00440C8B">
              <w:rPr>
                <w:b/>
                <w:sz w:val="22"/>
                <w:szCs w:val="22"/>
              </w:rPr>
              <w:t>: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создавать презентации с использованием готовых шаблонов;</w:t>
            </w:r>
          </w:p>
          <w:p w:rsidR="00440C8B" w:rsidRPr="00440C8B" w:rsidRDefault="00440C8B" w:rsidP="00A15D7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  <w:tab w:val="left" w:pos="317"/>
                <w:tab w:val="num" w:pos="709"/>
              </w:tabs>
              <w:ind w:left="33" w:firstLine="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записывать звуковые файлы  с различным качеством звучания (глубиной кодирования и частотой дискретизации).</w:t>
            </w:r>
          </w:p>
        </w:tc>
        <w:tc>
          <w:tcPr>
            <w:tcW w:w="4394" w:type="dxa"/>
            <w:shd w:val="clear" w:color="auto" w:fill="auto"/>
          </w:tcPr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Познавательные:</w:t>
            </w:r>
            <w:r w:rsidRPr="00440C8B">
              <w:rPr>
                <w:sz w:val="22"/>
                <w:szCs w:val="22"/>
              </w:rPr>
              <w:t xml:space="preserve"> извлекают информацию, ориентируются в своей системе знаний и осознают необходимость нового знания, делают предварительный отбор источников информации для поиска нового знания, планируют собственную деятельность. Самостоятельно осуществляют поиск необходимой информации, используют знаково-символьные средства в том числе модели и схемы для решения познавательных задач, распознают различные системы, выделяют существенные признаки. Применяют методы информационного поиска, в том числе с помощью компьютерных средств.</w:t>
            </w:r>
          </w:p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Регулятивные:</w:t>
            </w:r>
            <w:r w:rsidRPr="00440C8B">
              <w:rPr>
                <w:sz w:val="22"/>
                <w:szCs w:val="22"/>
              </w:rPr>
              <w:t xml:space="preserve"> определяют цель с помощью учителя и самостоятельно, находят средства ее осуществления, определяют проблему в учебной и жизненно-практической деятельности (в том числе своем задании). Работают по плану. Принимают и сохраняют учебную задачу, планируют свои действия, выбирают средства достижения в группе и индивидуально.</w:t>
            </w:r>
          </w:p>
          <w:p w:rsidR="00440C8B" w:rsidRPr="00440C8B" w:rsidRDefault="00440C8B" w:rsidP="00A15D70">
            <w:pPr>
              <w:rPr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Коммуникативные:</w:t>
            </w:r>
            <w:r w:rsidRPr="00440C8B">
              <w:rPr>
                <w:sz w:val="22"/>
                <w:szCs w:val="22"/>
              </w:rPr>
              <w:t xml:space="preserve"> слушают других, пытаются принимать свою точку зрения, готовы изменить свое собственное мнение. Проявляют активность во взаимодействии для решения коммуникативных задач. Строят понятные речевые высказывания.</w:t>
            </w:r>
          </w:p>
          <w:p w:rsidR="00440C8B" w:rsidRPr="00440C8B" w:rsidRDefault="00440C8B" w:rsidP="00A15D7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40C8B" w:rsidRPr="00440C8B" w:rsidRDefault="00440C8B" w:rsidP="00440C8B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</w:t>
            </w:r>
            <w:r w:rsidRPr="00440C8B">
              <w:rPr>
                <w:b/>
                <w:sz w:val="22"/>
                <w:szCs w:val="22"/>
              </w:rPr>
              <w:t>:</w:t>
            </w:r>
            <w:r w:rsidRPr="00440C8B">
              <w:rPr>
                <w:sz w:val="22"/>
                <w:szCs w:val="22"/>
              </w:rPr>
              <w:t xml:space="preserve"> оценивают важность образования и познания нового. Сохраняют мотивацию к учебной деятельности. Вырабатывают уважительное доброжелательное отношение к людям. Идут на взаимные уступки в разных ситуациях.</w:t>
            </w:r>
          </w:p>
        </w:tc>
        <w:tc>
          <w:tcPr>
            <w:tcW w:w="2552" w:type="dxa"/>
            <w:shd w:val="clear" w:color="auto" w:fill="auto"/>
          </w:tcPr>
          <w:p w:rsidR="00440C8B" w:rsidRPr="00440C8B" w:rsidRDefault="00440C8B" w:rsidP="00394A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19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использовать основные приёмы создания презентаций в редакторах презентаций;</w:t>
            </w:r>
          </w:p>
          <w:p w:rsidR="00440C8B" w:rsidRPr="00440C8B" w:rsidRDefault="00440C8B" w:rsidP="00394A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19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создавать презентации с графическими и звуковыми объектами;</w:t>
            </w:r>
          </w:p>
          <w:p w:rsidR="00440C8B" w:rsidRPr="00440C8B" w:rsidRDefault="00440C8B" w:rsidP="00394A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19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создавать интерактивные презентации с управляющими кнопками, гиперссылками;</w:t>
            </w:r>
          </w:p>
        </w:tc>
        <w:tc>
          <w:tcPr>
            <w:tcW w:w="2551" w:type="dxa"/>
            <w:shd w:val="clear" w:color="auto" w:fill="auto"/>
          </w:tcPr>
          <w:p w:rsidR="00440C8B" w:rsidRPr="00440C8B" w:rsidRDefault="00440C8B" w:rsidP="00394A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2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 xml:space="preserve">научиться создавать на заданную тему мультимедийную презентацию с гиперссылками, слайды которой содержат тексты, звуки, графические изображения; </w:t>
            </w:r>
          </w:p>
          <w:p w:rsidR="00440C8B" w:rsidRPr="00440C8B" w:rsidRDefault="00440C8B" w:rsidP="00394A2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20"/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демонстрировать презентацию на экране компьютера или с помощью проектора.</w:t>
            </w:r>
          </w:p>
        </w:tc>
      </w:tr>
    </w:tbl>
    <w:p w:rsidR="009441AF" w:rsidRPr="00440C8B" w:rsidRDefault="009441AF" w:rsidP="0037765D">
      <w:pPr>
        <w:rPr>
          <w:b/>
          <w:kern w:val="2"/>
          <w:sz w:val="22"/>
          <w:szCs w:val="22"/>
        </w:rPr>
      </w:pPr>
    </w:p>
    <w:p w:rsidR="00DE1FB2" w:rsidRPr="00440C8B" w:rsidRDefault="00DE1FB2" w:rsidP="00DE1FB2">
      <w:pPr>
        <w:jc w:val="center"/>
        <w:rPr>
          <w:b/>
          <w:iCs/>
          <w:sz w:val="22"/>
          <w:szCs w:val="22"/>
        </w:rPr>
      </w:pPr>
      <w:r w:rsidRPr="00440C8B">
        <w:rPr>
          <w:b/>
          <w:kern w:val="2"/>
          <w:sz w:val="22"/>
          <w:szCs w:val="22"/>
        </w:rPr>
        <w:t xml:space="preserve">Описание учебно-методического обеспечения </w:t>
      </w:r>
    </w:p>
    <w:p w:rsidR="00DE1FB2" w:rsidRPr="00440C8B" w:rsidRDefault="00DE1FB2" w:rsidP="00394A2E">
      <w:pPr>
        <w:numPr>
          <w:ilvl w:val="0"/>
          <w:numId w:val="19"/>
        </w:numPr>
        <w:rPr>
          <w:sz w:val="22"/>
          <w:szCs w:val="22"/>
        </w:rPr>
      </w:pPr>
      <w:r w:rsidRPr="00440C8B">
        <w:rPr>
          <w:sz w:val="22"/>
          <w:szCs w:val="22"/>
        </w:rPr>
        <w:t>Босова Л. Л. Босова А. Ю. Информатика: учебник для 7 класса (ФГОС).-6-е изд., - М.: БИНОМ. Лаборатория знаний , 2017.</w:t>
      </w:r>
    </w:p>
    <w:p w:rsidR="00DE1FB2" w:rsidRPr="00440C8B" w:rsidRDefault="00DE1FB2" w:rsidP="00394A2E">
      <w:pPr>
        <w:numPr>
          <w:ilvl w:val="0"/>
          <w:numId w:val="19"/>
        </w:numPr>
        <w:rPr>
          <w:sz w:val="22"/>
          <w:szCs w:val="22"/>
        </w:rPr>
      </w:pPr>
      <w:r w:rsidRPr="00440C8B">
        <w:rPr>
          <w:sz w:val="22"/>
          <w:szCs w:val="22"/>
        </w:rPr>
        <w:t>Босова Л. Л. Босова А. Ю. Информатика: рабочая тетрадь для 7 класса (ФГОС). (в 2-х ч) – М.: БИНОМ. Лаборатория знаний, 2016.</w:t>
      </w:r>
    </w:p>
    <w:p w:rsidR="00DE1FB2" w:rsidRPr="00440C8B" w:rsidRDefault="00DE1FB2" w:rsidP="00394A2E">
      <w:pPr>
        <w:numPr>
          <w:ilvl w:val="0"/>
          <w:numId w:val="19"/>
        </w:numPr>
        <w:rPr>
          <w:sz w:val="22"/>
          <w:szCs w:val="22"/>
        </w:rPr>
      </w:pPr>
      <w:r w:rsidRPr="00440C8B">
        <w:rPr>
          <w:sz w:val="22"/>
          <w:szCs w:val="22"/>
        </w:rPr>
        <w:t>Босова Л. Л. Босова А. Ю. Лобанов А.А. Лобанова Т.Ю. Информатика: самостоятельные и контрольные работы для 7 класса (ФГОС).  – М.: БИНОМ. Лаборатория знаний , 2017.</w:t>
      </w:r>
    </w:p>
    <w:p w:rsidR="00DE1FB2" w:rsidRPr="00440C8B" w:rsidRDefault="00DE1FB2" w:rsidP="00394A2E">
      <w:pPr>
        <w:numPr>
          <w:ilvl w:val="0"/>
          <w:numId w:val="19"/>
        </w:numPr>
        <w:rPr>
          <w:sz w:val="22"/>
          <w:szCs w:val="22"/>
        </w:rPr>
      </w:pPr>
      <w:r w:rsidRPr="00440C8B">
        <w:rPr>
          <w:sz w:val="22"/>
          <w:szCs w:val="22"/>
        </w:rPr>
        <w:t xml:space="preserve">Босова Л. Л., Босова А. Ю. </w:t>
      </w:r>
      <w:r w:rsidRPr="00440C8B">
        <w:rPr>
          <w:bCs/>
          <w:sz w:val="22"/>
          <w:szCs w:val="22"/>
        </w:rPr>
        <w:t xml:space="preserve">Информатика. Программа для основной школы: 5–6 классы. 7-9 классы. </w:t>
      </w:r>
      <w:r w:rsidRPr="00440C8B">
        <w:rPr>
          <w:sz w:val="22"/>
          <w:szCs w:val="22"/>
        </w:rPr>
        <w:t>(ФГОС).  – М.: БИНОМ. Лаборатория знаний, 2015.</w:t>
      </w:r>
    </w:p>
    <w:p w:rsidR="00DE1FB2" w:rsidRPr="00440C8B" w:rsidRDefault="00DE1FB2" w:rsidP="00394A2E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</w:rPr>
      </w:pPr>
      <w:r w:rsidRPr="00440C8B">
        <w:rPr>
          <w:sz w:val="22"/>
          <w:szCs w:val="22"/>
        </w:rPr>
        <w:t>Босова Л.Л., Босова А.Ю. Информатика. 7–9 классы: методическое пособие. – М.: БИНОМ. Лаборатория знаний, 201</w:t>
      </w:r>
      <w:r w:rsidR="0037765D" w:rsidRPr="00440C8B">
        <w:rPr>
          <w:sz w:val="22"/>
          <w:szCs w:val="22"/>
        </w:rPr>
        <w:t>6</w:t>
      </w:r>
      <w:r w:rsidRPr="00440C8B">
        <w:rPr>
          <w:sz w:val="22"/>
          <w:szCs w:val="22"/>
        </w:rPr>
        <w:t>.</w:t>
      </w:r>
    </w:p>
    <w:p w:rsidR="00DE1FB2" w:rsidRPr="00440C8B" w:rsidRDefault="00DE1FB2" w:rsidP="00394A2E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</w:rPr>
      </w:pPr>
      <w:r w:rsidRPr="00440C8B">
        <w:rPr>
          <w:sz w:val="22"/>
          <w:szCs w:val="22"/>
        </w:rPr>
        <w:lastRenderedPageBreak/>
        <w:t xml:space="preserve">Босова Л.Л., Босова А.Ю. Электронное приложение к учебнику «Информатика. 7 класс». </w:t>
      </w:r>
      <w:r w:rsidRPr="00440C8B">
        <w:rPr>
          <w:bCs/>
          <w:sz w:val="22"/>
          <w:szCs w:val="22"/>
        </w:rPr>
        <w:t xml:space="preserve">Презентации для уроков размещены на сайте Авторская мастерская Л.Л.Босовой по адресу </w:t>
      </w:r>
      <w:hyperlink r:id="rId10" w:history="1">
        <w:r w:rsidRPr="00440C8B">
          <w:rPr>
            <w:rStyle w:val="ac"/>
            <w:b/>
            <w:bCs/>
            <w:sz w:val="22"/>
            <w:szCs w:val="22"/>
          </w:rPr>
          <w:t>http://metodist.lbz.ru</w:t>
        </w:r>
      </w:hyperlink>
    </w:p>
    <w:p w:rsidR="006D0631" w:rsidRPr="00440C8B" w:rsidRDefault="00501F59" w:rsidP="00394A2E">
      <w:pPr>
        <w:numPr>
          <w:ilvl w:val="0"/>
          <w:numId w:val="19"/>
        </w:numPr>
        <w:rPr>
          <w:sz w:val="22"/>
          <w:szCs w:val="22"/>
        </w:rPr>
      </w:pPr>
      <w:r w:rsidRPr="00440C8B">
        <w:rPr>
          <w:sz w:val="22"/>
          <w:szCs w:val="22"/>
        </w:rPr>
        <w:t>Ресурсы Единой коллекции цифровых образовательных ресурсов (http://school-collection.edu.ru/).</w:t>
      </w:r>
    </w:p>
    <w:p w:rsidR="009441AF" w:rsidRPr="00440C8B" w:rsidRDefault="009441AF" w:rsidP="009441AF">
      <w:pPr>
        <w:ind w:left="720"/>
        <w:jc w:val="center"/>
        <w:rPr>
          <w:b/>
          <w:sz w:val="22"/>
          <w:szCs w:val="22"/>
        </w:rPr>
      </w:pPr>
    </w:p>
    <w:p w:rsidR="009441AF" w:rsidRPr="00440C8B" w:rsidRDefault="009441AF" w:rsidP="009441AF">
      <w:pPr>
        <w:ind w:left="720"/>
        <w:jc w:val="center"/>
        <w:rPr>
          <w:b/>
          <w:sz w:val="22"/>
          <w:szCs w:val="22"/>
        </w:rPr>
      </w:pPr>
      <w:r w:rsidRPr="00440C8B">
        <w:rPr>
          <w:b/>
          <w:sz w:val="22"/>
          <w:szCs w:val="22"/>
        </w:rPr>
        <w:t>Технические средства обучения.</w:t>
      </w:r>
    </w:p>
    <w:p w:rsidR="009441AF" w:rsidRPr="00440C8B" w:rsidRDefault="009441AF" w:rsidP="009441A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40C8B">
        <w:rPr>
          <w:sz w:val="22"/>
          <w:szCs w:val="22"/>
        </w:rPr>
        <w:t>1. Аудиоколонки  колонки.</w:t>
      </w:r>
    </w:p>
    <w:p w:rsidR="009441AF" w:rsidRPr="00440C8B" w:rsidRDefault="009441AF" w:rsidP="009441A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40C8B">
        <w:rPr>
          <w:sz w:val="22"/>
          <w:szCs w:val="22"/>
        </w:rPr>
        <w:t xml:space="preserve">2. Видеопроектор.  </w:t>
      </w:r>
    </w:p>
    <w:p w:rsidR="009441AF" w:rsidRPr="00440C8B" w:rsidRDefault="009441AF" w:rsidP="009441A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40C8B">
        <w:rPr>
          <w:sz w:val="22"/>
          <w:szCs w:val="22"/>
        </w:rPr>
        <w:t>3. Персональный компьютер.</w:t>
      </w:r>
    </w:p>
    <w:p w:rsidR="009441AF" w:rsidRPr="00440C8B" w:rsidRDefault="009441AF" w:rsidP="009441A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40C8B">
        <w:rPr>
          <w:sz w:val="22"/>
          <w:szCs w:val="22"/>
        </w:rPr>
        <w:t>4. Принтер.</w:t>
      </w:r>
    </w:p>
    <w:p w:rsidR="009441AF" w:rsidRPr="00440C8B" w:rsidRDefault="009441AF" w:rsidP="009441A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40C8B">
        <w:rPr>
          <w:sz w:val="22"/>
          <w:szCs w:val="22"/>
        </w:rPr>
        <w:t>5. Интерактивная доска.</w:t>
      </w:r>
    </w:p>
    <w:p w:rsidR="00F30938" w:rsidRPr="00440C8B" w:rsidRDefault="00F30938" w:rsidP="009441A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40C8B">
        <w:rPr>
          <w:sz w:val="22"/>
          <w:szCs w:val="22"/>
        </w:rPr>
        <w:t>6. Сканер.</w:t>
      </w:r>
    </w:p>
    <w:p w:rsidR="009441AF" w:rsidRPr="00440C8B" w:rsidRDefault="001745D1" w:rsidP="0037765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40C8B">
        <w:rPr>
          <w:sz w:val="22"/>
          <w:szCs w:val="22"/>
        </w:rPr>
        <w:t xml:space="preserve">7. </w:t>
      </w:r>
      <w:r w:rsidRPr="00440C8B">
        <w:rPr>
          <w:rFonts w:eastAsia="Calibri"/>
          <w:sz w:val="22"/>
          <w:szCs w:val="22"/>
          <w:lang w:eastAsia="en-US"/>
        </w:rPr>
        <w:t>Программное обеспечение</w:t>
      </w:r>
    </w:p>
    <w:p w:rsidR="009441AF" w:rsidRPr="00440C8B" w:rsidRDefault="009441AF" w:rsidP="00DE1FB2">
      <w:pPr>
        <w:ind w:left="-142"/>
        <w:jc w:val="center"/>
        <w:rPr>
          <w:b/>
          <w:sz w:val="22"/>
          <w:szCs w:val="22"/>
        </w:rPr>
      </w:pPr>
    </w:p>
    <w:p w:rsidR="0037765D" w:rsidRDefault="0037765D" w:rsidP="00440C8B">
      <w:pPr>
        <w:rPr>
          <w:b/>
          <w:sz w:val="22"/>
          <w:szCs w:val="22"/>
        </w:rPr>
      </w:pPr>
    </w:p>
    <w:p w:rsidR="00440C8B" w:rsidRPr="00440C8B" w:rsidRDefault="00440C8B" w:rsidP="00440C8B">
      <w:pPr>
        <w:rPr>
          <w:b/>
          <w:sz w:val="22"/>
          <w:szCs w:val="22"/>
        </w:rPr>
      </w:pPr>
    </w:p>
    <w:p w:rsidR="00323FB1" w:rsidRDefault="00323FB1" w:rsidP="00DE1FB2">
      <w:pPr>
        <w:ind w:left="-142"/>
        <w:jc w:val="center"/>
        <w:rPr>
          <w:b/>
          <w:sz w:val="22"/>
          <w:szCs w:val="22"/>
        </w:rPr>
      </w:pPr>
    </w:p>
    <w:p w:rsidR="00440C8B" w:rsidRPr="00440C8B" w:rsidRDefault="00440C8B" w:rsidP="00226BEA">
      <w:pPr>
        <w:rPr>
          <w:b/>
          <w:sz w:val="22"/>
          <w:szCs w:val="22"/>
        </w:rPr>
      </w:pPr>
    </w:p>
    <w:p w:rsidR="00DE1FB2" w:rsidRPr="00440C8B" w:rsidRDefault="00DE1FB2" w:rsidP="0037765D">
      <w:pPr>
        <w:ind w:left="-142"/>
        <w:jc w:val="center"/>
        <w:rPr>
          <w:b/>
          <w:sz w:val="22"/>
          <w:szCs w:val="22"/>
        </w:rPr>
      </w:pPr>
      <w:r w:rsidRPr="00440C8B">
        <w:rPr>
          <w:b/>
          <w:sz w:val="22"/>
          <w:szCs w:val="22"/>
        </w:rPr>
        <w:t>Система оценки результатов</w:t>
      </w:r>
    </w:p>
    <w:p w:rsidR="00DE1FB2" w:rsidRPr="00440C8B" w:rsidRDefault="00DE1FB2" w:rsidP="00DE1FB2">
      <w:pPr>
        <w:ind w:left="-142"/>
        <w:jc w:val="both"/>
        <w:rPr>
          <w:sz w:val="22"/>
          <w:szCs w:val="22"/>
        </w:rPr>
      </w:pPr>
      <w:r w:rsidRPr="00440C8B">
        <w:rPr>
          <w:sz w:val="22"/>
          <w:szCs w:val="22"/>
        </w:rPr>
        <w:t xml:space="preserve"> 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 </w:t>
      </w:r>
    </w:p>
    <w:p w:rsidR="00DE1FB2" w:rsidRPr="00440C8B" w:rsidRDefault="00DE1FB2" w:rsidP="00DE1FB2">
      <w:pPr>
        <w:rPr>
          <w:sz w:val="22"/>
          <w:szCs w:val="22"/>
        </w:rPr>
      </w:pPr>
      <w:r w:rsidRPr="00440C8B">
        <w:rPr>
          <w:sz w:val="22"/>
          <w:szCs w:val="22"/>
        </w:rPr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тестовых заданиями.</w:t>
      </w:r>
    </w:p>
    <w:p w:rsidR="00DE1FB2" w:rsidRPr="00440C8B" w:rsidRDefault="00DE1FB2" w:rsidP="00DE1FB2">
      <w:pPr>
        <w:rPr>
          <w:sz w:val="22"/>
          <w:szCs w:val="22"/>
        </w:rPr>
      </w:pP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b/>
          <w:bCs/>
          <w:i/>
          <w:iCs/>
          <w:sz w:val="22"/>
          <w:szCs w:val="22"/>
        </w:rPr>
        <w:t xml:space="preserve">Критерии и нормы оценка устных ответов учащихся </w:t>
      </w:r>
    </w:p>
    <w:p w:rsidR="00DE1FB2" w:rsidRPr="00440C8B" w:rsidRDefault="00DE1FB2" w:rsidP="00DE1FB2">
      <w:pPr>
        <w:pStyle w:val="Default"/>
        <w:rPr>
          <w:b/>
          <w:sz w:val="22"/>
          <w:szCs w:val="22"/>
        </w:rPr>
      </w:pPr>
      <w:r w:rsidRPr="00440C8B">
        <w:rPr>
          <w:b/>
          <w:i/>
          <w:iCs/>
          <w:sz w:val="22"/>
          <w:szCs w:val="22"/>
        </w:rPr>
        <w:t xml:space="preserve">Отметкой «5» ответ оценивается, </w:t>
      </w:r>
      <w:r w:rsidRPr="00440C8B">
        <w:rPr>
          <w:sz w:val="22"/>
          <w:szCs w:val="22"/>
        </w:rPr>
        <w:t>если ученик:</w:t>
      </w:r>
      <w:r w:rsidRPr="00440C8B">
        <w:rPr>
          <w:b/>
          <w:sz w:val="22"/>
          <w:szCs w:val="22"/>
        </w:rPr>
        <w:t xml:space="preserve">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- полно раскрыл содержание материала в объеме, предусмотренном программой;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- изложил материал грамотным языком в определенной логической последовательности, точно используя терминологию информатики как учебной дисциплины;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- правильно выполнил рисунки, схемы, сопутствующие ответу;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- показал умение иллюстрировать теоретические положения конкретными примерами;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- продемонстрировал усвоение ранее изученных сопутствующих вопросов, сформированность и устойчивость используемых при ответе умений и навыков;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>- отвечал самостоятельно без наводящих вопросов учителя.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Возможны одна – две неточности при освещении второстепенных вопросов или в выкладках, которые ученик легко исправил по замечанию учителя.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b/>
          <w:i/>
          <w:iCs/>
          <w:sz w:val="22"/>
          <w:szCs w:val="22"/>
        </w:rPr>
        <w:t>Отметкой «4» ответ оценивается</w:t>
      </w:r>
      <w:r w:rsidRPr="00440C8B">
        <w:rPr>
          <w:i/>
          <w:iCs/>
          <w:sz w:val="22"/>
          <w:szCs w:val="22"/>
        </w:rPr>
        <w:t xml:space="preserve">, </w:t>
      </w:r>
      <w:r w:rsidRPr="00440C8B">
        <w:rPr>
          <w:sz w:val="22"/>
          <w:szCs w:val="22"/>
        </w:rPr>
        <w:t xml:space="preserve">если ответ удовлетворяет в основном требованиям на отметку «5», но при этом имеет один из недостатков: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- допущены один-два недочета при освещении основного содержания ответа, исправленные по замечанию учителя: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- 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b/>
          <w:i/>
          <w:iCs/>
          <w:sz w:val="22"/>
          <w:szCs w:val="22"/>
        </w:rPr>
        <w:t>Отметка «3»</w:t>
      </w:r>
      <w:r w:rsidRPr="00440C8B">
        <w:rPr>
          <w:i/>
          <w:iCs/>
          <w:sz w:val="22"/>
          <w:szCs w:val="22"/>
        </w:rPr>
        <w:t xml:space="preserve"> </w:t>
      </w:r>
      <w:r w:rsidRPr="00440C8B">
        <w:rPr>
          <w:sz w:val="22"/>
          <w:szCs w:val="22"/>
        </w:rPr>
        <w:t xml:space="preserve">ставится в следующих случаях: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b/>
          <w:i/>
          <w:iCs/>
          <w:sz w:val="22"/>
          <w:szCs w:val="22"/>
        </w:rPr>
        <w:t>Отметка «2»</w:t>
      </w:r>
      <w:r w:rsidRPr="00440C8B">
        <w:rPr>
          <w:i/>
          <w:iCs/>
          <w:sz w:val="22"/>
          <w:szCs w:val="22"/>
        </w:rPr>
        <w:t xml:space="preserve"> </w:t>
      </w:r>
      <w:r w:rsidRPr="00440C8B">
        <w:rPr>
          <w:sz w:val="22"/>
          <w:szCs w:val="22"/>
        </w:rPr>
        <w:t xml:space="preserve">ставится в следующих случаях: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- не раскрыто основное содержание учебного материала;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lastRenderedPageBreak/>
        <w:t xml:space="preserve">- обнаружено незнание или неполное понимание учеником большей или наиболее важной части учебного материала;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b/>
          <w:i/>
          <w:iCs/>
          <w:sz w:val="22"/>
          <w:szCs w:val="22"/>
        </w:rPr>
        <w:t>Отметка «1»</w:t>
      </w:r>
      <w:r w:rsidRPr="00440C8B">
        <w:rPr>
          <w:i/>
          <w:iCs/>
          <w:sz w:val="22"/>
          <w:szCs w:val="22"/>
        </w:rPr>
        <w:t xml:space="preserve"> </w:t>
      </w:r>
      <w:r w:rsidRPr="00440C8B">
        <w:rPr>
          <w:sz w:val="22"/>
          <w:szCs w:val="22"/>
        </w:rPr>
        <w:t xml:space="preserve">ставится в следующих случаях: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- ученик обнаружил полное незнание и непонимание изучаемого учебного материала;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- не смог ответить ни на один из поставленных вопросов по изучаемому материалу; </w:t>
      </w:r>
    </w:p>
    <w:p w:rsidR="00DE1FB2" w:rsidRPr="00440C8B" w:rsidRDefault="00DE1FB2" w:rsidP="00DE1FB2">
      <w:pPr>
        <w:rPr>
          <w:sz w:val="22"/>
          <w:szCs w:val="22"/>
        </w:rPr>
      </w:pPr>
      <w:r w:rsidRPr="00440C8B">
        <w:rPr>
          <w:sz w:val="22"/>
          <w:szCs w:val="22"/>
        </w:rPr>
        <w:t>- отказался отвечать на вопросы учителя.</w:t>
      </w:r>
    </w:p>
    <w:p w:rsidR="00DE1FB2" w:rsidRPr="00440C8B" w:rsidRDefault="00DE1FB2" w:rsidP="00DE1FB2">
      <w:pPr>
        <w:rPr>
          <w:sz w:val="22"/>
          <w:szCs w:val="22"/>
        </w:rPr>
      </w:pPr>
      <w:r w:rsidRPr="00440C8B">
        <w:rPr>
          <w:b/>
          <w:bCs/>
          <w:i/>
          <w:iCs/>
          <w:sz w:val="22"/>
          <w:szCs w:val="22"/>
        </w:rPr>
        <w:t xml:space="preserve">Устный опрос </w:t>
      </w:r>
      <w:r w:rsidRPr="00440C8B">
        <w:rPr>
          <w:sz w:val="22"/>
          <w:szCs w:val="22"/>
        </w:rPr>
        <w:t xml:space="preserve">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 </w:t>
      </w:r>
    </w:p>
    <w:p w:rsidR="00DE1FB2" w:rsidRPr="00440C8B" w:rsidRDefault="00DE1FB2" w:rsidP="00DE1FB2">
      <w:pPr>
        <w:pStyle w:val="Default"/>
        <w:rPr>
          <w:b/>
          <w:bCs/>
          <w:sz w:val="22"/>
          <w:szCs w:val="22"/>
        </w:rPr>
      </w:pP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b/>
          <w:bCs/>
          <w:sz w:val="22"/>
          <w:szCs w:val="22"/>
        </w:rPr>
        <w:t xml:space="preserve">Формы текущего контроля знаний, умений, навыков; промежуточной и итоговой аттестации учащихся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При выставлении оценок желательно придерживаться следующих общепринятых соотношений: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 50-70% — «3»;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 71-85% — «4»;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 86-100% — «5». </w:t>
      </w:r>
    </w:p>
    <w:p w:rsidR="00DE1FB2" w:rsidRPr="00440C8B" w:rsidRDefault="00DE1FB2" w:rsidP="00DE1FB2">
      <w:pPr>
        <w:rPr>
          <w:sz w:val="22"/>
          <w:szCs w:val="22"/>
        </w:rPr>
      </w:pPr>
      <w:r w:rsidRPr="00440C8B">
        <w:rPr>
          <w:sz w:val="22"/>
          <w:szCs w:val="22"/>
        </w:rPr>
        <w:t>По усмотрению учителя эти требования могут быть снижены. Особенно внимательно следует относиться к «пограничным» ситуациям, когда один балл определяет «судьбу» оценки, а иногда и ученика. В таких случаях следует внимательно проанализировать ошибочные ответы и, по возможности, принять решение в пользу ученика. Важно создать обстановку взаимопонимания и сотрудничества, сняв излишнее эмоциональное напряжение, возникающее во время тестирования.</w:t>
      </w:r>
    </w:p>
    <w:p w:rsidR="00DE1FB2" w:rsidRPr="00440C8B" w:rsidRDefault="00DE1FB2" w:rsidP="00DE1FB2">
      <w:pPr>
        <w:pStyle w:val="Default"/>
        <w:rPr>
          <w:b/>
          <w:bCs/>
          <w:iCs/>
          <w:sz w:val="22"/>
          <w:szCs w:val="22"/>
        </w:rPr>
      </w:pP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b/>
          <w:bCs/>
          <w:iCs/>
          <w:sz w:val="22"/>
          <w:szCs w:val="22"/>
        </w:rPr>
        <w:t xml:space="preserve">При выполнении практической работы и контрольной работы: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Отметка зависит также от наличия и характера погрешностей, допущенных учащимися.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• </w:t>
      </w:r>
      <w:r w:rsidRPr="00440C8B">
        <w:rPr>
          <w:i/>
          <w:iCs/>
          <w:sz w:val="22"/>
          <w:szCs w:val="22"/>
        </w:rPr>
        <w:t xml:space="preserve">грубая ошибка </w:t>
      </w:r>
      <w:r w:rsidRPr="00440C8B">
        <w:rPr>
          <w:sz w:val="22"/>
          <w:szCs w:val="22"/>
        </w:rPr>
        <w:t xml:space="preserve">– полностью искажено смысловое значение понятия, определения;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• </w:t>
      </w:r>
      <w:r w:rsidRPr="00440C8B">
        <w:rPr>
          <w:i/>
          <w:iCs/>
          <w:sz w:val="22"/>
          <w:szCs w:val="22"/>
        </w:rPr>
        <w:t xml:space="preserve">погрешность </w:t>
      </w:r>
      <w:r w:rsidRPr="00440C8B">
        <w:rPr>
          <w:sz w:val="22"/>
          <w:szCs w:val="22"/>
        </w:rPr>
        <w:t xml:space="preserve">отражает неточные формулировки, свидетельствующие о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нечетком представлении рассматриваемого объекта;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• </w:t>
      </w:r>
      <w:r w:rsidRPr="00440C8B">
        <w:rPr>
          <w:i/>
          <w:iCs/>
          <w:sz w:val="22"/>
          <w:szCs w:val="22"/>
        </w:rPr>
        <w:t xml:space="preserve">недочет </w:t>
      </w:r>
      <w:r w:rsidRPr="00440C8B">
        <w:rPr>
          <w:sz w:val="22"/>
          <w:szCs w:val="22"/>
        </w:rPr>
        <w:t xml:space="preserve">– неправильное представление об объекте, не влияющего кардинально на знания определенные программой обучения;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• </w:t>
      </w:r>
      <w:r w:rsidRPr="00440C8B">
        <w:rPr>
          <w:i/>
          <w:iCs/>
          <w:sz w:val="22"/>
          <w:szCs w:val="22"/>
        </w:rPr>
        <w:t xml:space="preserve">мелкие погрешности </w:t>
      </w:r>
      <w:r w:rsidRPr="00440C8B">
        <w:rPr>
          <w:sz w:val="22"/>
          <w:szCs w:val="22"/>
        </w:rPr>
        <w:t xml:space="preserve">– неточности в устной и письменной речи, не искажающие смысла ответа или решения, случайные описки и т.п.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Исходя из норм (пятибалльной системы), заложенных во всех предметных областях выставляете отметка: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 «5» ставится при выполнении всех заданий полностью или при наличии 1-2 мелких погрешностей;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 «4» ставится при наличии 1-2 недочетов или одной ошибки: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 «3» ставится при выполнении 2/3 от объема предложенных заданий;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 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 </w:t>
      </w:r>
    </w:p>
    <w:p w:rsidR="00DE1FB2" w:rsidRPr="00440C8B" w:rsidRDefault="00DE1FB2" w:rsidP="00DE1FB2">
      <w:pPr>
        <w:pStyle w:val="Default"/>
        <w:rPr>
          <w:sz w:val="22"/>
          <w:szCs w:val="22"/>
        </w:rPr>
      </w:pPr>
      <w:r w:rsidRPr="00440C8B">
        <w:rPr>
          <w:sz w:val="22"/>
          <w:szCs w:val="22"/>
        </w:rPr>
        <w:t xml:space="preserve"> «1» – отказ от выполнения учебных обязанностей. </w:t>
      </w:r>
    </w:p>
    <w:p w:rsidR="009441AF" w:rsidRPr="00440C8B" w:rsidRDefault="009441AF" w:rsidP="00DE1FB2">
      <w:pPr>
        <w:jc w:val="center"/>
        <w:rPr>
          <w:b/>
          <w:bCs/>
          <w:sz w:val="22"/>
          <w:szCs w:val="22"/>
        </w:rPr>
      </w:pPr>
    </w:p>
    <w:p w:rsidR="00DE1FB2" w:rsidRPr="00440C8B" w:rsidRDefault="00DE1FB2" w:rsidP="00DE1FB2">
      <w:pPr>
        <w:jc w:val="center"/>
        <w:rPr>
          <w:b/>
          <w:bCs/>
          <w:sz w:val="22"/>
          <w:szCs w:val="22"/>
        </w:rPr>
      </w:pPr>
      <w:r w:rsidRPr="00440C8B">
        <w:rPr>
          <w:b/>
          <w:bCs/>
          <w:sz w:val="22"/>
          <w:szCs w:val="22"/>
        </w:rPr>
        <w:t>Самостоятельная работа на ЭВМ оценивается следующим образом:</w:t>
      </w:r>
    </w:p>
    <w:p w:rsidR="00DE1FB2" w:rsidRPr="00440C8B" w:rsidRDefault="00DE1FB2" w:rsidP="00DE1FB2">
      <w:pPr>
        <w:ind w:left="142" w:hanging="142"/>
        <w:rPr>
          <w:b/>
          <w:bCs/>
          <w:sz w:val="22"/>
          <w:szCs w:val="22"/>
        </w:rPr>
      </w:pPr>
      <w:r w:rsidRPr="00440C8B">
        <w:rPr>
          <w:b/>
          <w:bCs/>
          <w:sz w:val="22"/>
          <w:szCs w:val="22"/>
        </w:rPr>
        <w:lastRenderedPageBreak/>
        <w:t>- оценка «5» ставится, если:</w:t>
      </w:r>
    </w:p>
    <w:p w:rsidR="00DE1FB2" w:rsidRPr="00440C8B" w:rsidRDefault="00DE1FB2" w:rsidP="00DE1FB2">
      <w:pPr>
        <w:ind w:left="142" w:hanging="142"/>
        <w:rPr>
          <w:sz w:val="22"/>
          <w:szCs w:val="22"/>
        </w:rPr>
      </w:pPr>
      <w:r w:rsidRPr="00440C8B">
        <w:rPr>
          <w:sz w:val="22"/>
          <w:szCs w:val="22"/>
        </w:rPr>
        <w:t>- учащийся самостоятельно выполнил все этапы решения задач на ЭВМ;</w:t>
      </w:r>
    </w:p>
    <w:p w:rsidR="00DE1FB2" w:rsidRPr="00440C8B" w:rsidRDefault="00DE1FB2" w:rsidP="00DE1FB2">
      <w:pPr>
        <w:ind w:left="142" w:hanging="142"/>
        <w:rPr>
          <w:sz w:val="22"/>
          <w:szCs w:val="22"/>
        </w:rPr>
      </w:pPr>
      <w:r w:rsidRPr="00440C8B">
        <w:rPr>
          <w:sz w:val="22"/>
          <w:szCs w:val="22"/>
        </w:rPr>
        <w:t>- работа выполнена полностью и получен верный ответ или иное требуемое представление результата работы;</w:t>
      </w:r>
    </w:p>
    <w:p w:rsidR="00DE1FB2" w:rsidRPr="00440C8B" w:rsidRDefault="00DE1FB2" w:rsidP="00DE1FB2">
      <w:pPr>
        <w:ind w:left="142" w:hanging="142"/>
        <w:rPr>
          <w:b/>
          <w:bCs/>
          <w:sz w:val="22"/>
          <w:szCs w:val="22"/>
        </w:rPr>
      </w:pPr>
      <w:r w:rsidRPr="00440C8B">
        <w:rPr>
          <w:b/>
          <w:bCs/>
          <w:sz w:val="22"/>
          <w:szCs w:val="22"/>
        </w:rPr>
        <w:t>- оценка «4» ставится, если:</w:t>
      </w:r>
    </w:p>
    <w:p w:rsidR="00DE1FB2" w:rsidRPr="00440C8B" w:rsidRDefault="00DE1FB2" w:rsidP="00DE1FB2">
      <w:pPr>
        <w:ind w:left="142" w:hanging="142"/>
        <w:rPr>
          <w:sz w:val="22"/>
          <w:szCs w:val="22"/>
        </w:rPr>
      </w:pPr>
      <w:r w:rsidRPr="00440C8B">
        <w:rPr>
          <w:sz w:val="22"/>
          <w:szCs w:val="22"/>
        </w:rPr>
        <w:t>- 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:rsidR="00DE1FB2" w:rsidRPr="00440C8B" w:rsidRDefault="00DE1FB2" w:rsidP="00DE1FB2">
      <w:pPr>
        <w:ind w:left="142" w:hanging="142"/>
        <w:rPr>
          <w:sz w:val="22"/>
          <w:szCs w:val="22"/>
        </w:rPr>
      </w:pPr>
      <w:r w:rsidRPr="00440C8B">
        <w:rPr>
          <w:sz w:val="22"/>
          <w:szCs w:val="22"/>
        </w:rPr>
        <w:t>- правильно выполнена большая часть работы (свыше 85 %);</w:t>
      </w:r>
    </w:p>
    <w:p w:rsidR="00DE1FB2" w:rsidRPr="00440C8B" w:rsidRDefault="00DE1FB2" w:rsidP="00DE1FB2">
      <w:pPr>
        <w:ind w:left="142" w:hanging="142"/>
        <w:rPr>
          <w:sz w:val="22"/>
          <w:szCs w:val="22"/>
        </w:rPr>
      </w:pPr>
      <w:r w:rsidRPr="00440C8B">
        <w:rPr>
          <w:sz w:val="22"/>
          <w:szCs w:val="22"/>
        </w:rPr>
        <w:t>- работа выполнена полностью, но использованы наименее оптимальные подходы к решению поставленной задачи.</w:t>
      </w:r>
    </w:p>
    <w:p w:rsidR="00DE1FB2" w:rsidRPr="00440C8B" w:rsidRDefault="00DE1FB2" w:rsidP="00DE1FB2">
      <w:pPr>
        <w:ind w:left="142" w:hanging="142"/>
        <w:rPr>
          <w:b/>
          <w:bCs/>
          <w:sz w:val="22"/>
          <w:szCs w:val="22"/>
        </w:rPr>
      </w:pPr>
      <w:r w:rsidRPr="00440C8B">
        <w:rPr>
          <w:b/>
          <w:bCs/>
          <w:sz w:val="22"/>
          <w:szCs w:val="22"/>
        </w:rPr>
        <w:t>- оценка «3» ставится, если:</w:t>
      </w:r>
    </w:p>
    <w:p w:rsidR="00DE1FB2" w:rsidRPr="00440C8B" w:rsidRDefault="00DE1FB2" w:rsidP="00DE1FB2">
      <w:pPr>
        <w:ind w:left="142" w:hanging="142"/>
        <w:rPr>
          <w:sz w:val="22"/>
          <w:szCs w:val="22"/>
        </w:rPr>
      </w:pPr>
      <w:r w:rsidRPr="00440C8B">
        <w:rPr>
          <w:sz w:val="22"/>
          <w:szCs w:val="22"/>
        </w:rPr>
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поставлен-ной задачи.</w:t>
      </w:r>
    </w:p>
    <w:p w:rsidR="00DE1FB2" w:rsidRPr="00440C8B" w:rsidRDefault="00DE1FB2" w:rsidP="00DE1FB2">
      <w:pPr>
        <w:ind w:left="142" w:hanging="142"/>
        <w:rPr>
          <w:b/>
          <w:bCs/>
          <w:sz w:val="22"/>
          <w:szCs w:val="22"/>
        </w:rPr>
      </w:pPr>
      <w:r w:rsidRPr="00440C8B">
        <w:rPr>
          <w:b/>
          <w:bCs/>
          <w:sz w:val="22"/>
          <w:szCs w:val="22"/>
        </w:rPr>
        <w:t>- оценка «2» ставится, если:</w:t>
      </w:r>
    </w:p>
    <w:p w:rsidR="00DE1FB2" w:rsidRPr="00440C8B" w:rsidRDefault="00DE1FB2" w:rsidP="00DE1FB2">
      <w:pPr>
        <w:ind w:left="142" w:hanging="142"/>
        <w:rPr>
          <w:sz w:val="22"/>
          <w:szCs w:val="22"/>
        </w:rPr>
      </w:pPr>
      <w:r w:rsidRPr="00440C8B">
        <w:rPr>
          <w:sz w:val="22"/>
          <w:szCs w:val="22"/>
        </w:rPr>
        <w:t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:rsidR="00DE1FB2" w:rsidRPr="00440C8B" w:rsidRDefault="00DE1FB2" w:rsidP="00DE1FB2">
      <w:pPr>
        <w:ind w:left="142" w:hanging="142"/>
        <w:rPr>
          <w:sz w:val="22"/>
          <w:szCs w:val="22"/>
        </w:rPr>
      </w:pPr>
      <w:r w:rsidRPr="00440C8B">
        <w:rPr>
          <w:sz w:val="22"/>
          <w:szCs w:val="22"/>
        </w:rPr>
        <w:t>- работа показала полное отсутствие у учащихся обязательных знаний и навыков работы на ЭВМ по проверяемой теме.</w:t>
      </w:r>
    </w:p>
    <w:p w:rsidR="00DE1FB2" w:rsidRPr="00440C8B" w:rsidRDefault="00DE1FB2" w:rsidP="00DE1FB2">
      <w:pPr>
        <w:jc w:val="center"/>
        <w:rPr>
          <w:sz w:val="22"/>
          <w:szCs w:val="22"/>
        </w:rPr>
      </w:pPr>
    </w:p>
    <w:p w:rsidR="00DE1FB2" w:rsidRPr="00440C8B" w:rsidRDefault="00DE1FB2" w:rsidP="00DE1FB2">
      <w:pPr>
        <w:jc w:val="center"/>
        <w:rPr>
          <w:b/>
          <w:sz w:val="22"/>
          <w:szCs w:val="22"/>
        </w:rPr>
      </w:pPr>
      <w:r w:rsidRPr="00440C8B">
        <w:rPr>
          <w:b/>
          <w:sz w:val="22"/>
          <w:szCs w:val="22"/>
        </w:rPr>
        <w:t>Перечень ошибок.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4203"/>
        <w:gridCol w:w="7131"/>
      </w:tblGrid>
      <w:tr w:rsidR="00DE1FB2" w:rsidRPr="00440C8B" w:rsidTr="00B5506C">
        <w:tc>
          <w:tcPr>
            <w:tcW w:w="4219" w:type="dxa"/>
            <w:shd w:val="clear" w:color="auto" w:fill="auto"/>
          </w:tcPr>
          <w:p w:rsidR="00DE1FB2" w:rsidRPr="00440C8B" w:rsidRDefault="00DE1FB2" w:rsidP="00B5506C">
            <w:pPr>
              <w:jc w:val="center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Недочёты.</w:t>
            </w:r>
          </w:p>
          <w:p w:rsidR="00DE1FB2" w:rsidRPr="00440C8B" w:rsidRDefault="00DE1FB2" w:rsidP="00B550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05" w:type="dxa"/>
            <w:shd w:val="clear" w:color="auto" w:fill="auto"/>
          </w:tcPr>
          <w:p w:rsidR="00DE1FB2" w:rsidRPr="00440C8B" w:rsidRDefault="00DE1FB2" w:rsidP="00B5506C">
            <w:pPr>
              <w:jc w:val="center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Негрубые ошибки.</w:t>
            </w:r>
          </w:p>
          <w:p w:rsidR="00DE1FB2" w:rsidRPr="00440C8B" w:rsidRDefault="00DE1FB2" w:rsidP="00B550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5" w:type="dxa"/>
            <w:shd w:val="clear" w:color="auto" w:fill="auto"/>
          </w:tcPr>
          <w:p w:rsidR="00DE1FB2" w:rsidRPr="00440C8B" w:rsidRDefault="00DE1FB2" w:rsidP="00B5506C">
            <w:pPr>
              <w:jc w:val="center"/>
              <w:rPr>
                <w:b/>
                <w:sz w:val="22"/>
                <w:szCs w:val="22"/>
              </w:rPr>
            </w:pPr>
            <w:r w:rsidRPr="00440C8B">
              <w:rPr>
                <w:b/>
                <w:sz w:val="22"/>
                <w:szCs w:val="22"/>
              </w:rPr>
              <w:t>Грубые ошибки.</w:t>
            </w:r>
          </w:p>
          <w:p w:rsidR="00DE1FB2" w:rsidRPr="00440C8B" w:rsidRDefault="00DE1FB2" w:rsidP="00B550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1FB2" w:rsidRPr="00440C8B" w:rsidTr="00B5506C">
        <w:tc>
          <w:tcPr>
            <w:tcW w:w="4219" w:type="dxa"/>
            <w:shd w:val="clear" w:color="auto" w:fill="auto"/>
          </w:tcPr>
          <w:p w:rsidR="00DE1FB2" w:rsidRPr="00440C8B" w:rsidRDefault="00DE1FB2" w:rsidP="00B5506C">
            <w:pPr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1.Нерациональные записи преобразований и решений задач, а также в алгоритмах.</w:t>
            </w:r>
          </w:p>
          <w:p w:rsidR="00DE1FB2" w:rsidRPr="00440C8B" w:rsidRDefault="00DE1FB2" w:rsidP="00B5506C">
            <w:pPr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2.Арифметические ошибки в вычислениях, если эти ошибки грубо не искажают реальность полученного результата.</w:t>
            </w:r>
          </w:p>
          <w:p w:rsidR="00DE1FB2" w:rsidRPr="00440C8B" w:rsidRDefault="00DE1FB2" w:rsidP="00B5506C">
            <w:pPr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3.Отдельные погрешности в формулировке вопроса или ответа.</w:t>
            </w:r>
          </w:p>
          <w:p w:rsidR="00DE1FB2" w:rsidRPr="00440C8B" w:rsidRDefault="00DE1FB2" w:rsidP="00B5506C">
            <w:pPr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4.Небрежное выполнение записей, чертежей, схем, графиков.</w:t>
            </w:r>
          </w:p>
          <w:p w:rsidR="00DE1FB2" w:rsidRPr="00440C8B" w:rsidRDefault="00DE1FB2" w:rsidP="00B5506C">
            <w:pPr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5.Орфографические и пунктуационные ошибки.</w:t>
            </w:r>
          </w:p>
          <w:p w:rsidR="00DE1FB2" w:rsidRPr="00440C8B" w:rsidRDefault="00DE1FB2" w:rsidP="00B550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05" w:type="dxa"/>
            <w:shd w:val="clear" w:color="auto" w:fill="auto"/>
          </w:tcPr>
          <w:p w:rsidR="00DE1FB2" w:rsidRPr="00440C8B" w:rsidRDefault="00DE1FB2" w:rsidP="00B5506C">
            <w:pPr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1.Неточность формулировок, определений, понятий, вызванные неполнотой охвата основных признаков определяемого понятия; ошибки синтаксического характера.</w:t>
            </w:r>
          </w:p>
          <w:p w:rsidR="00DE1FB2" w:rsidRPr="00440C8B" w:rsidRDefault="00DE1FB2" w:rsidP="00B5506C">
            <w:pPr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2.Пропуск или неточное написание тестов в оперантах ввода-вывода.</w:t>
            </w:r>
          </w:p>
          <w:p w:rsidR="00DE1FB2" w:rsidRPr="00440C8B" w:rsidRDefault="00DE1FB2" w:rsidP="00B5506C">
            <w:pPr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3.Нерациональный выбор решения задачи.</w:t>
            </w:r>
          </w:p>
          <w:p w:rsidR="00DE1FB2" w:rsidRPr="00440C8B" w:rsidRDefault="00DE1FB2" w:rsidP="00B550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35" w:type="dxa"/>
            <w:shd w:val="clear" w:color="auto" w:fill="auto"/>
          </w:tcPr>
          <w:p w:rsidR="00DE1FB2" w:rsidRPr="00440C8B" w:rsidRDefault="00DE1FB2" w:rsidP="00B5506C">
            <w:pPr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1.Незнание определений основных понятий, правил, основных положений теории, приемов составления алгоритмов.</w:t>
            </w:r>
          </w:p>
          <w:p w:rsidR="00DE1FB2" w:rsidRPr="00440C8B" w:rsidRDefault="00DE1FB2" w:rsidP="00B5506C">
            <w:pPr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2.Неумение выделять в ответе главное.</w:t>
            </w:r>
          </w:p>
          <w:p w:rsidR="00DE1FB2" w:rsidRPr="00440C8B" w:rsidRDefault="00DE1FB2" w:rsidP="00B5506C">
            <w:pPr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3.Неумение применять знания для решения и объяснения блок-схем алгоритмов, неправильно сформированы вопросы задачи или неверное объяснение хода ее решения, незнание приемов решения задач, аналогичных ранее решенных в классе; ошибки, показывающие неправильное понимание условия задачи или неправильное истолкование решения, неправильное применение оперантов в программах, их незнание.</w:t>
            </w:r>
          </w:p>
          <w:p w:rsidR="00DE1FB2" w:rsidRPr="00440C8B" w:rsidRDefault="00DE1FB2" w:rsidP="00B5506C">
            <w:pPr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4.Неумение читать программы, алгоритмы, блок-схемы.</w:t>
            </w:r>
          </w:p>
          <w:p w:rsidR="00DE1FB2" w:rsidRPr="00440C8B" w:rsidRDefault="00DE1FB2" w:rsidP="00B5506C">
            <w:pPr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5.Неумение подготовить к работе ЭВМ, запустить программу, отладить ее, получить результаты и объяснить их.</w:t>
            </w:r>
          </w:p>
          <w:p w:rsidR="00DE1FB2" w:rsidRPr="00440C8B" w:rsidRDefault="00DE1FB2" w:rsidP="00B5506C">
            <w:pPr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6. Небрежное отношение к ЭВМ.</w:t>
            </w:r>
          </w:p>
          <w:p w:rsidR="00DE1FB2" w:rsidRPr="00440C8B" w:rsidRDefault="00DE1FB2" w:rsidP="00B5506C">
            <w:pPr>
              <w:rPr>
                <w:sz w:val="22"/>
                <w:szCs w:val="22"/>
              </w:rPr>
            </w:pPr>
            <w:r w:rsidRPr="00440C8B">
              <w:rPr>
                <w:sz w:val="22"/>
                <w:szCs w:val="22"/>
              </w:rPr>
              <w:t>7.Нарушение требований правил безопасного труда при работе ЭВМ.</w:t>
            </w:r>
          </w:p>
        </w:tc>
      </w:tr>
    </w:tbl>
    <w:p w:rsidR="00DE1FB2" w:rsidRPr="00DC0A89" w:rsidRDefault="00DE1FB2" w:rsidP="00DE1FB2"/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226BEA" w:rsidRDefault="00226BEA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226BEA" w:rsidRDefault="00226BEA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440C8B" w:rsidRDefault="00440C8B" w:rsidP="001745D1">
      <w:pPr>
        <w:tabs>
          <w:tab w:val="left" w:pos="9288"/>
        </w:tabs>
        <w:ind w:left="360"/>
        <w:jc w:val="center"/>
        <w:rPr>
          <w:rFonts w:eastAsia="Calibri"/>
          <w:b/>
          <w:lang w:eastAsia="en-US"/>
        </w:rPr>
      </w:pPr>
    </w:p>
    <w:p w:rsidR="001745D1" w:rsidRPr="00C74ECD" w:rsidRDefault="001745D1" w:rsidP="001745D1">
      <w:pPr>
        <w:tabs>
          <w:tab w:val="left" w:pos="9288"/>
        </w:tabs>
        <w:ind w:left="360"/>
        <w:jc w:val="center"/>
        <w:rPr>
          <w:b/>
        </w:rPr>
      </w:pPr>
      <w:r w:rsidRPr="00C74ECD">
        <w:rPr>
          <w:rFonts w:eastAsia="Calibri"/>
          <w:b/>
          <w:lang w:eastAsia="en-US"/>
        </w:rPr>
        <w:t>Календарно-тематическое планирование.</w:t>
      </w:r>
    </w:p>
    <w:p w:rsidR="00D72ED9" w:rsidRPr="00DC0A89" w:rsidRDefault="00D72ED9" w:rsidP="00A15D70"/>
    <w:tbl>
      <w:tblPr>
        <w:tblW w:w="0" w:type="auto"/>
        <w:tblInd w:w="710" w:type="dxa"/>
        <w:tblLayout w:type="fixed"/>
        <w:tblLook w:val="0000" w:firstRow="0" w:lastRow="0" w:firstColumn="0" w:lastColumn="0" w:noHBand="0" w:noVBand="0"/>
      </w:tblPr>
      <w:tblGrid>
        <w:gridCol w:w="630"/>
        <w:gridCol w:w="1410"/>
        <w:gridCol w:w="2353"/>
        <w:gridCol w:w="3107"/>
        <w:gridCol w:w="2713"/>
        <w:gridCol w:w="2286"/>
        <w:gridCol w:w="1793"/>
      </w:tblGrid>
      <w:tr w:rsidR="005F37B8" w:rsidRPr="001245D7" w:rsidTr="002F4224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jc w:val="center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jc w:val="center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>Дата проведения урока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jc w:val="center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>Тема урока</w:t>
            </w:r>
          </w:p>
        </w:tc>
        <w:tc>
          <w:tcPr>
            <w:tcW w:w="8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jc w:val="center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>Планируемые результаты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jc w:val="center"/>
            </w:pPr>
            <w:r w:rsidRPr="001245D7">
              <w:rPr>
                <w:rStyle w:val="af4"/>
              </w:rPr>
              <w:t>Домашнее задание</w:t>
            </w:r>
          </w:p>
        </w:tc>
      </w:tr>
      <w:tr w:rsidR="005F37B8" w:rsidRPr="001245D7" w:rsidTr="002F4224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jc w:val="center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>Предметные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jc w:val="center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>Метапредметные УУД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jc w:val="center"/>
            </w:pPr>
            <w:r w:rsidRPr="001245D7">
              <w:rPr>
                <w:rStyle w:val="af4"/>
              </w:rPr>
              <w:t>Личностные УУД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</w:pPr>
          </w:p>
        </w:tc>
      </w:tr>
      <w:tr w:rsidR="005F37B8" w:rsidRPr="001245D7" w:rsidTr="002F4224">
        <w:tc>
          <w:tcPr>
            <w:tcW w:w="14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jc w:val="center"/>
            </w:pPr>
            <w:r w:rsidRPr="001245D7">
              <w:rPr>
                <w:rStyle w:val="af4"/>
              </w:rPr>
              <w:t>Введение</w:t>
            </w:r>
          </w:p>
        </w:tc>
      </w:tr>
      <w:tr w:rsidR="005F37B8" w:rsidRPr="001245D7" w:rsidTr="002F422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napToGrid w:val="0"/>
              <w:spacing w:after="0"/>
              <w:jc w:val="center"/>
            </w:pPr>
            <w:r w:rsidRPr="001245D7">
              <w:rPr>
                <w:rStyle w:val="af4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>
              <w:t>03-08.09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34"/>
              <w:rPr>
                <w:rStyle w:val="af4"/>
                <w:i/>
              </w:rPr>
            </w:pPr>
            <w:r w:rsidRPr="001245D7">
              <w:rPr>
                <w:rStyle w:val="af4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выполнять требования по ТБ</w:t>
            </w:r>
          </w:p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 xml:space="preserve">углубить общие представления о месте информатики в системе других наук, о целях изучения курса информатики;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Регулятивные:</w:t>
            </w:r>
            <w:r w:rsidRPr="001245D7">
              <w:rPr>
                <w:rStyle w:val="af4"/>
                <w:i/>
              </w:rPr>
              <w:br/>
            </w:r>
            <w:r w:rsidRPr="001245D7">
              <w:rPr>
                <w:rStyle w:val="af4"/>
              </w:rPr>
              <w:t>Ставят учебные задачи на основе соотнесения того, что уже известно и усвоено, и того, что еще не известно; организация рабочего места, выполнение правил гигиены учебного труда</w:t>
            </w:r>
          </w:p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Познавательные:</w:t>
            </w:r>
            <w:r w:rsidRPr="001245D7">
              <w:rPr>
                <w:rStyle w:val="af4"/>
                <w:i/>
              </w:rPr>
              <w:br/>
            </w:r>
            <w:r w:rsidRPr="001245D7">
              <w:rPr>
                <w:rStyle w:val="af4"/>
              </w:rPr>
              <w:t xml:space="preserve"> получают целостные представления о роли ИКТ при изучении школьных предметов и в повседневной жизни;  формируется </w:t>
            </w:r>
            <w:r w:rsidRPr="001245D7">
              <w:rPr>
                <w:rStyle w:val="af4"/>
              </w:rPr>
              <w:lastRenderedPageBreak/>
      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</w:t>
            </w:r>
          </w:p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  <w:i/>
              </w:rPr>
              <w:t>Коммуникативные:</w:t>
            </w:r>
            <w:r w:rsidRPr="001245D7">
              <w:rPr>
                <w:rStyle w:val="af4"/>
                <w:i/>
              </w:rPr>
              <w:br/>
            </w:r>
            <w:r w:rsidRPr="001245D7">
              <w:rPr>
                <w:rStyle w:val="af4"/>
              </w:rPr>
              <w:t xml:space="preserve">Формулируют собственное мнение и позицию, задают вопросы, строят понятные для партнера высказывания; умение работать с учебником;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lastRenderedPageBreak/>
              <w:t xml:space="preserve">Формируются умения и навыки безопасного и целесообразного поведения при работе в компьютерном классе; способность и готовность к принятию ценностей здорового образа жизни за счет знания основных гигиенических, эргономических и технических </w:t>
            </w:r>
            <w:r w:rsidRPr="001245D7">
              <w:rPr>
                <w:rStyle w:val="af4"/>
              </w:rPr>
              <w:lastRenderedPageBreak/>
              <w:t xml:space="preserve">условий безопасной эксплуатации средств ИКТ.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lastRenderedPageBreak/>
              <w:t>Подготовить сообщение «Информатика — это...</w:t>
            </w:r>
          </w:p>
        </w:tc>
      </w:tr>
      <w:tr w:rsidR="005F37B8" w:rsidRPr="001245D7" w:rsidTr="002F4224">
        <w:tc>
          <w:tcPr>
            <w:tcW w:w="14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jc w:val="center"/>
            </w:pPr>
            <w:r w:rsidRPr="001245D7">
              <w:rPr>
                <w:rStyle w:val="af4"/>
              </w:rPr>
              <w:lastRenderedPageBreak/>
              <w:t>Тема «Информация и информационные процессы»</w:t>
            </w:r>
          </w:p>
        </w:tc>
      </w:tr>
      <w:tr w:rsidR="005F37B8" w:rsidRPr="001245D7" w:rsidTr="002F422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jc w:val="center"/>
            </w:pPr>
            <w:r w:rsidRPr="001245D7"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10-15.09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napToGrid w:val="0"/>
              <w:spacing w:after="0"/>
              <w:ind w:left="34"/>
              <w:rPr>
                <w:rStyle w:val="af4"/>
                <w:i/>
              </w:rPr>
            </w:pPr>
            <w:r w:rsidRPr="001245D7">
              <w:rPr>
                <w:rStyle w:val="af4"/>
              </w:rPr>
              <w:t>Информация и её свойства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определять виды информационных сигналов, виды информации по способу восприятия, оценивать  информацию с позиции ее свойств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Получат возможность: углубить</w:t>
            </w:r>
            <w:r w:rsidRPr="001245D7">
              <w:rPr>
                <w:rStyle w:val="af4"/>
              </w:rPr>
              <w:t xml:space="preserve"> общие представления об информации и еѐ свойствах;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rPr>
                <w:rStyle w:val="af4"/>
              </w:rPr>
              <w:t xml:space="preserve">понимание общепредметной сущности понятий «информация», «сигнал»;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Получат представления об информации как важнейшем стратегическом ресурсе развития личности, государства, общества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§ 1.1 </w:t>
            </w:r>
            <w:hyperlink r:id="rId11" w:history="1">
              <w:r w:rsidRPr="001245D7">
                <w:rPr>
                  <w:rStyle w:val="af4"/>
                </w:rPr>
                <w:t>http://metodist.lbz.ru/authors/informatika/3/eor7.php</w:t>
              </w:r>
            </w:hyperlink>
            <w:r w:rsidRPr="001245D7">
              <w:rPr>
                <w:rStyle w:val="af4"/>
              </w:rPr>
              <w:t>,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>примеры, характеризующие свойства информации</w:t>
            </w:r>
          </w:p>
        </w:tc>
      </w:tr>
      <w:tr w:rsidR="005F37B8" w:rsidRPr="001245D7" w:rsidTr="002F422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jc w:val="center"/>
            </w:pPr>
            <w:r w:rsidRPr="001245D7">
              <w:lastRenderedPageBreak/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17-22.09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34"/>
              <w:rPr>
                <w:rStyle w:val="af4"/>
                <w:i/>
              </w:rPr>
            </w:pPr>
            <w:r w:rsidRPr="001245D7">
              <w:t>Информационные процессы. Обработка информации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классифицировать информационные процессы;  приводить примеры сбора и обработки информации в деятельности человека, в живой природе, обществе, технике;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 xml:space="preserve">углубить общие представления об информационных процессах и их роли в современном мире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rPr>
                <w:rStyle w:val="af4"/>
              </w:rPr>
              <w:t>навыки анализа процессов в биологических, технических</w:t>
            </w:r>
          </w:p>
          <w:p w:rsidR="005F37B8" w:rsidRPr="001245D7" w:rsidRDefault="005F37B8" w:rsidP="002F4224">
            <w:pPr>
              <w:autoSpaceDE w:val="0"/>
            </w:pPr>
            <w:r w:rsidRPr="001245D7">
              <w:t>и социальных системах, выделения в них информационной составляющей;</w:t>
            </w:r>
          </w:p>
          <w:p w:rsidR="005F37B8" w:rsidRPr="001245D7" w:rsidRDefault="005F37B8" w:rsidP="002F4224">
            <w:pPr>
              <w:autoSpaceDE w:val="0"/>
              <w:rPr>
                <w:rStyle w:val="af4"/>
                <w:i/>
              </w:rPr>
            </w:pPr>
            <w:r w:rsidRPr="001245D7">
              <w:t>общепредметные навыки обработки информации;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</w:pPr>
            <w:r w:rsidRPr="001245D7">
              <w:rPr>
                <w:rStyle w:val="af4"/>
              </w:rPr>
              <w:t>понимание значимости информационной деятельности для</w:t>
            </w:r>
          </w:p>
          <w:p w:rsidR="005F37B8" w:rsidRPr="001245D7" w:rsidRDefault="005F37B8" w:rsidP="002F4224">
            <w:pPr>
              <w:autoSpaceDE w:val="0"/>
              <w:rPr>
                <w:rStyle w:val="af4"/>
                <w:b w:val="0"/>
              </w:rPr>
            </w:pPr>
            <w:r w:rsidRPr="001245D7">
              <w:t>современного человека.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1.2 </w:t>
            </w:r>
            <w:hyperlink r:id="rId12" w:history="1">
              <w:r w:rsidRPr="001245D7">
                <w:rPr>
                  <w:rStyle w:val="af4"/>
                </w:rPr>
                <w:t>http://metodist.lbz.ru/authors/informatika/3/eor7.php</w:t>
              </w:r>
            </w:hyperlink>
            <w:r w:rsidRPr="001245D7">
              <w:rPr>
                <w:rStyle w:val="af4"/>
              </w:rPr>
              <w:t>, Сообщ. о профессиях, связанных с обработкой информации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jc w:val="center"/>
            </w:pPr>
            <w:r w:rsidRPr="001245D7">
              <w:t>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24-29.09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34"/>
              <w:rPr>
                <w:rStyle w:val="af4"/>
                <w:i/>
              </w:rPr>
            </w:pPr>
            <w:r w:rsidRPr="001245D7">
              <w:t>Информационные процессы. Хранение и передача информации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 приводить примеры хранения  и передачи информации в деятельности человека, в живой природе, обществе, технике; строить модель информационного процесса передачи информации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 xml:space="preserve">углубить общие представления об информационных процессах и их роли в современном мире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rPr>
                <w:rStyle w:val="af4"/>
              </w:rPr>
              <w:t>навыки анализа процессов в биологических, технических</w:t>
            </w:r>
          </w:p>
          <w:p w:rsidR="005F37B8" w:rsidRPr="001245D7" w:rsidRDefault="005F37B8" w:rsidP="002F4224">
            <w:pPr>
              <w:autoSpaceDE w:val="0"/>
            </w:pPr>
            <w:r w:rsidRPr="001245D7">
              <w:t>и социальных системах, выделения в них информационной составляющей;</w:t>
            </w:r>
          </w:p>
          <w:p w:rsidR="005F37B8" w:rsidRPr="001245D7" w:rsidRDefault="005F37B8" w:rsidP="002F4224">
            <w:pPr>
              <w:autoSpaceDE w:val="0"/>
              <w:rPr>
                <w:rStyle w:val="af4"/>
                <w:i/>
              </w:rPr>
            </w:pPr>
            <w:r w:rsidRPr="001245D7">
              <w:t>общепредметные навыки обработки информации;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lastRenderedPageBreak/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</w:pPr>
            <w:r w:rsidRPr="001245D7">
              <w:lastRenderedPageBreak/>
              <w:t>понимание значимости информационной деятельности для</w:t>
            </w:r>
          </w:p>
          <w:p w:rsidR="005F37B8" w:rsidRPr="001245D7" w:rsidRDefault="005F37B8" w:rsidP="002F4224">
            <w:pPr>
              <w:autoSpaceDE w:val="0"/>
              <w:rPr>
                <w:rStyle w:val="af4"/>
                <w:b w:val="0"/>
              </w:rPr>
            </w:pPr>
            <w:r w:rsidRPr="001245D7">
              <w:t>современного человека.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§ 1.2 </w:t>
            </w:r>
            <w:hyperlink r:id="rId13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>р.т. 60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jc w:val="center"/>
            </w:pPr>
            <w:r w:rsidRPr="001245D7">
              <w:lastRenderedPageBreak/>
              <w:t>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01-06.10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34"/>
              <w:rPr>
                <w:rStyle w:val="af4"/>
                <w:i/>
              </w:rPr>
            </w:pPr>
            <w:r w:rsidRPr="001245D7">
              <w:t>Всемирная паутина как информационное хранилище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осуществлять поиск информации в сети Интернет с использованием простых запросов (по одному признаку), сохранять для индивидуального использования найденные в сети Интернет информационные объекты и ссылки на них;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>расширить представление о WWW как всемирном хранилище информации; сформировать понятие о поисковых системах и принципах их работы;</w:t>
            </w:r>
            <w:r w:rsidRPr="001245D7">
              <w:rPr>
                <w:rStyle w:val="af4"/>
                <w:i/>
              </w:rPr>
              <w:t xml:space="preserve">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цели,  планирование, организация труда</w:t>
            </w:r>
          </w:p>
          <w:p w:rsidR="005F37B8" w:rsidRPr="001245D7" w:rsidRDefault="005F37B8" w:rsidP="002F4224">
            <w:pPr>
              <w:snapToGrid w:val="0"/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t>основные универсальные умения информационного</w:t>
            </w:r>
          </w:p>
          <w:p w:rsidR="005F37B8" w:rsidRPr="001245D7" w:rsidRDefault="005F37B8" w:rsidP="002F4224">
            <w:pPr>
              <w:autoSpaceDE w:val="0"/>
            </w:pPr>
            <w:r w:rsidRPr="001245D7">
              <w:t>характера: постановка и формулирование проблемы; поиск и выделение</w:t>
            </w:r>
          </w:p>
          <w:p w:rsidR="005F37B8" w:rsidRPr="001245D7" w:rsidRDefault="005F37B8" w:rsidP="002F4224">
            <w:pPr>
              <w:autoSpaceDE w:val="0"/>
              <w:rPr>
                <w:rStyle w:val="af4"/>
                <w:i/>
              </w:rPr>
            </w:pPr>
            <w:r w:rsidRPr="001245D7">
              <w:t>необходимой информации, применение методов информационного поиска;</w:t>
            </w:r>
          </w:p>
          <w:p w:rsidR="005F37B8" w:rsidRPr="001245D7" w:rsidRDefault="005F37B8" w:rsidP="002F4224">
            <w:pPr>
              <w:autoSpaceDE w:val="0"/>
            </w:pP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 xml:space="preserve">усвоение информации с помощью видеотехники, компьютера, умение слушать и слышать, рассуждать, инициативное сотрудничество в поиске и сборе информации, управление поведением партнера </w:t>
            </w:r>
            <w:r w:rsidRPr="001245D7">
              <w:rPr>
                <w:rStyle w:val="af4"/>
              </w:rPr>
              <w:lastRenderedPageBreak/>
              <w:t>— контроль, коррекция, оценка действий партнера.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</w:pPr>
            <w:r w:rsidRPr="001245D7">
              <w:lastRenderedPageBreak/>
              <w:t>владение первичными навыками анализа и критичной оценки</w:t>
            </w:r>
          </w:p>
          <w:p w:rsidR="005F37B8" w:rsidRPr="001245D7" w:rsidRDefault="005F37B8" w:rsidP="002F4224">
            <w:pPr>
              <w:autoSpaceDE w:val="0"/>
            </w:pPr>
            <w:r w:rsidRPr="001245D7">
              <w:t>получаемой информации; ответственное отношение к информации с учетом</w:t>
            </w:r>
          </w:p>
          <w:p w:rsidR="005F37B8" w:rsidRPr="001245D7" w:rsidRDefault="005F37B8" w:rsidP="002F4224">
            <w:pPr>
              <w:autoSpaceDE w:val="0"/>
            </w:pPr>
            <w:r w:rsidRPr="001245D7">
              <w:t>правовых и этических аспектов ее распространения; развитие чувства личной</w:t>
            </w:r>
          </w:p>
          <w:p w:rsidR="005F37B8" w:rsidRPr="001245D7" w:rsidRDefault="005F37B8" w:rsidP="002F4224">
            <w:pPr>
              <w:autoSpaceDE w:val="0"/>
              <w:rPr>
                <w:rStyle w:val="af4"/>
                <w:b w:val="0"/>
              </w:rPr>
            </w:pPr>
            <w:r w:rsidRPr="001245D7">
              <w:t>ответственности за качество окружающей информационной среды.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1.3 </w:t>
            </w:r>
            <w:hyperlink r:id="rId14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Подготовить вопрос-загадку на поиск в интернете.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jc w:val="center"/>
            </w:pPr>
            <w:r w:rsidRPr="001245D7">
              <w:lastRenderedPageBreak/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08-13.10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Представление информации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определять знаковую систему представления информации; устанавливать общее и различия в естественных и формальных языках.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>обобщить представления о различных способах представления информации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цели,  планирование,</w:t>
            </w:r>
          </w:p>
          <w:p w:rsidR="005F37B8" w:rsidRPr="001245D7" w:rsidRDefault="005F37B8" w:rsidP="002F4224">
            <w:pPr>
              <w:snapToGrid w:val="0"/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t>понимание общепредметной сущности понятия «знак»;</w:t>
            </w:r>
          </w:p>
          <w:p w:rsidR="005F37B8" w:rsidRPr="001245D7" w:rsidRDefault="005F37B8" w:rsidP="002F4224">
            <w:pPr>
              <w:autoSpaceDE w:val="0"/>
              <w:rPr>
                <w:rStyle w:val="af4"/>
                <w:i/>
              </w:rPr>
            </w:pPr>
            <w:r w:rsidRPr="001245D7">
              <w:t>общеучебные умения анализа, сравнения, классификации</w:t>
            </w:r>
          </w:p>
          <w:p w:rsidR="005F37B8" w:rsidRPr="001245D7" w:rsidRDefault="005F37B8" w:rsidP="002F4224">
            <w:pPr>
              <w:autoSpaceDE w:val="0"/>
            </w:pP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</w:pPr>
            <w:r w:rsidRPr="001245D7">
              <w:t>представления о языке, его роли в передаче собственных</w:t>
            </w:r>
          </w:p>
          <w:p w:rsidR="005F37B8" w:rsidRPr="001245D7" w:rsidRDefault="005F37B8" w:rsidP="002F4224">
            <w:pPr>
              <w:autoSpaceDE w:val="0"/>
              <w:rPr>
                <w:rStyle w:val="af4"/>
                <w:b w:val="0"/>
              </w:rPr>
            </w:pPr>
            <w:r w:rsidRPr="001245D7">
              <w:t>мыслей и общении с другими людьми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1.4 </w:t>
            </w:r>
            <w:hyperlink r:id="rId15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</w:hyperlink>
            <w:hyperlink r:id="rId16" w:history="1">
              <w:r w:rsidRPr="001245D7">
                <w:rPr>
                  <w:rStyle w:val="af4"/>
                  <w:lang w:val="en-US"/>
                </w:rPr>
                <w:t>ru/authors/informatika/3/eor7.php</w:t>
              </w:r>
            </w:hyperlink>
            <w:r w:rsidRPr="001245D7">
              <w:rPr>
                <w:rStyle w:val="af4"/>
              </w:rPr>
              <w:t>, Придумать пиктограмму.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jc w:val="center"/>
            </w:pPr>
            <w:r w:rsidRPr="001245D7">
              <w:t>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15-20.10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Дискретная форма представления информации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 понимать отличия между  непрерывной формой представления информации и дискретной; кодировать и декодировать сообщения  по известным правилам кодирования; </w:t>
            </w:r>
          </w:p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>углубить</w:t>
            </w:r>
            <w:r w:rsidRPr="001245D7">
              <w:rPr>
                <w:rStyle w:val="af4"/>
                <w:i/>
              </w:rPr>
              <w:t xml:space="preserve"> </w:t>
            </w:r>
            <w:r w:rsidRPr="001245D7">
              <w:rPr>
                <w:rStyle w:val="af4"/>
              </w:rPr>
              <w:t xml:space="preserve">понимание роли дискретизации информации в развитии средств ИКТ.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цели,  планирование,</w:t>
            </w:r>
          </w:p>
          <w:p w:rsidR="005F37B8" w:rsidRPr="001245D7" w:rsidRDefault="005F37B8" w:rsidP="002F4224">
            <w:pPr>
              <w:snapToGrid w:val="0"/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t>понимание универсальности двоичного кодирования;</w:t>
            </w:r>
          </w:p>
          <w:p w:rsidR="005F37B8" w:rsidRPr="001245D7" w:rsidRDefault="005F37B8" w:rsidP="002F4224">
            <w:pPr>
              <w:autoSpaceDE w:val="0"/>
            </w:pPr>
            <w:r w:rsidRPr="001245D7">
              <w:t>навыки представления информации в разных формах; навыки анализа</w:t>
            </w:r>
          </w:p>
          <w:p w:rsidR="005F37B8" w:rsidRPr="001245D7" w:rsidRDefault="005F37B8" w:rsidP="002F4224">
            <w:pPr>
              <w:autoSpaceDE w:val="0"/>
            </w:pPr>
            <w:r w:rsidRPr="001245D7">
              <w:t>информации; способность выявлять инвариантную сущность на первый</w:t>
            </w:r>
          </w:p>
          <w:p w:rsidR="005F37B8" w:rsidRPr="001245D7" w:rsidRDefault="005F37B8" w:rsidP="002F4224">
            <w:pPr>
              <w:autoSpaceDE w:val="0"/>
            </w:pPr>
            <w:r w:rsidRPr="001245D7">
              <w:lastRenderedPageBreak/>
              <w:t xml:space="preserve">взгляд различных процессов;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lastRenderedPageBreak/>
              <w:t>навыки концентрации внимания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1.5 </w:t>
            </w:r>
            <w:hyperlink r:id="rId17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Задания по карточкам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jc w:val="center"/>
            </w:pPr>
            <w:r w:rsidRPr="001245D7">
              <w:lastRenderedPageBreak/>
              <w:t>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22-27.10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Единицы измерения информации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свободно оперировать с единицами измерения информации; находить информационный объем сообщения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>научиться определять мощность алфавита, используемого для записи сообщения; научиться оценивать информационный объем сообщения, записанного символами произвольного алфавита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цели,  планирование,</w:t>
            </w:r>
          </w:p>
          <w:p w:rsidR="005F37B8" w:rsidRPr="001245D7" w:rsidRDefault="005F37B8" w:rsidP="002F4224">
            <w:pPr>
              <w:autoSpaceDE w:val="0"/>
              <w:snapToGrid w:val="0"/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rPr>
                <w:rStyle w:val="af4"/>
              </w:rPr>
              <w:t>понимание сущности измерения как сопоставления</w:t>
            </w:r>
          </w:p>
          <w:p w:rsidR="005F37B8" w:rsidRPr="001245D7" w:rsidRDefault="005F37B8" w:rsidP="002F4224">
            <w:pPr>
              <w:autoSpaceDE w:val="0"/>
              <w:rPr>
                <w:rStyle w:val="af4"/>
                <w:i/>
              </w:rPr>
            </w:pPr>
            <w:r w:rsidRPr="001245D7">
              <w:t>измеряемой величины с единицей измерения</w:t>
            </w:r>
          </w:p>
          <w:p w:rsidR="005F37B8" w:rsidRPr="001245D7" w:rsidRDefault="005F37B8" w:rsidP="002F4224">
            <w:pPr>
              <w:autoSpaceDE w:val="0"/>
            </w:pP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t>навыки концентрации внимания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1.6 </w:t>
            </w:r>
            <w:hyperlink r:id="rId18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Задания по карточкам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jc w:val="center"/>
            </w:pPr>
            <w:r w:rsidRPr="001245D7">
              <w:t>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6-10.11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Обобщение и систематизация основных понятий темы Информация и информационные процессы. Проверочная работа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кодировать и декодировать информацию по известным правилам кодирования; определять количество различных символов, которые могут быть закодированы с помощью двоичного кода фиксированной длины; определять разрядность двоичного кода, </w:t>
            </w:r>
            <w:r w:rsidRPr="001245D7">
              <w:rPr>
                <w:rStyle w:val="af4"/>
              </w:rPr>
              <w:lastRenderedPageBreak/>
              <w:t>необходимого для кодирования всех символов алфавита заданной мощности.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 xml:space="preserve">углубить представления об информации как одном из основных понятий современной науки, об информационных процессах и их роли в современном мире, о принципах кодирования и алфавитном подходе к измерению информации;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lastRenderedPageBreak/>
              <w:t xml:space="preserve">Регулятивные: </w:t>
            </w:r>
            <w:r w:rsidRPr="001245D7">
              <w:rPr>
                <w:rStyle w:val="af4"/>
              </w:rPr>
              <w:t>принятие учебной цели,  планирование, организация, контроль учебного труда.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t xml:space="preserve">основные универсальные умения информационного характера: постановка и формулирование </w:t>
            </w:r>
            <w:r w:rsidRPr="001245D7">
              <w:lastRenderedPageBreak/>
              <w:t xml:space="preserve">проблемы; поиск и выделение необходимой информации, применение методов информационного поиска;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lastRenderedPageBreak/>
              <w:t xml:space="preserve"> 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</w:t>
            </w:r>
            <w:r w:rsidRPr="001245D7">
              <w:lastRenderedPageBreak/>
              <w:t>распространения; развитие чувства личной ответственности за качество окружающей информационной среды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lastRenderedPageBreak/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§ 1.6 </w:t>
            </w:r>
            <w:hyperlink r:id="rId19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>тест</w:t>
            </w:r>
          </w:p>
        </w:tc>
      </w:tr>
      <w:tr w:rsidR="005F37B8" w:rsidRPr="001245D7" w:rsidTr="002F4224">
        <w:tc>
          <w:tcPr>
            <w:tcW w:w="43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napToGrid w:val="0"/>
              <w:spacing w:after="0"/>
            </w:pPr>
            <w:r w:rsidRPr="001245D7">
              <w:rPr>
                <w:b/>
                <w:bCs/>
              </w:rPr>
              <w:lastRenderedPageBreak/>
              <w:t>Тема «Компьютер как универсальное устройство для работы с информацией»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A20F8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-1"/>
              <w:jc w:val="center"/>
            </w:pPr>
            <w:r w:rsidRPr="001245D7">
              <w:t>10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441573">
              <w:t>12-17.11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Основные компоненты компьютера и их функции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анализировать  устройства компьютера с точки зрения процедур ввода, хранения, обработки, вывода и передачи информации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Получат возможность:  </w:t>
            </w:r>
            <w:r w:rsidRPr="001245D7">
              <w:rPr>
                <w:rStyle w:val="af4"/>
              </w:rPr>
              <w:t xml:space="preserve">систематизировать представления об основных устройствах компьютера и их функциях;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цели,  планирование, организация, контроль учебного труда.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t xml:space="preserve">обобщѐнные представления о компьютере как универсальном устройстве обработки информации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 xml:space="preserve">усвоение информации с помощью видеотехники, компьютера, умение </w:t>
            </w:r>
            <w:r w:rsidRPr="001245D7">
              <w:rPr>
                <w:rStyle w:val="af4"/>
              </w:rPr>
              <w:lastRenderedPageBreak/>
              <w:t>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lastRenderedPageBreak/>
              <w:t xml:space="preserve"> понимание роли компьютеров в жизни современного человека; способность увязать знания об основных возможностях компьютера  с собственным жизненным опытом; интерес к изучению вопросов, связанных с историей вычислительной техники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2.1 </w:t>
            </w:r>
            <w:hyperlink r:id="rId20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</w:t>
              </w:r>
            </w:hyperlink>
            <w:hyperlink r:id="rId21" w:history="1">
              <w:r w:rsidRPr="001245D7">
                <w:rPr>
                  <w:rStyle w:val="af4"/>
                  <w:lang w:val="en-US"/>
                </w:rPr>
                <w:t>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Заполнить таблицу Носители информации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-1"/>
              <w:jc w:val="center"/>
            </w:pPr>
            <w:r w:rsidRPr="001245D7">
              <w:lastRenderedPageBreak/>
              <w:t>11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19-24.11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 xml:space="preserve">Персональный компьютер. 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 называть основные устройства персонального компьютера и их актуальные характеристики;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 xml:space="preserve">систематизировать представления об основных устройствах компьютера и их функциях;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цели,  планирование, организация, контроль учебного труда.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t xml:space="preserve">понимание назначения основных устройств персонального компьютера; 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t xml:space="preserve"> понимание роли компьютеров в жизни современного человека; способность увязать знания об основных возможностях компьютера  с собственным жизненным опытом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2.2 </w:t>
            </w:r>
            <w:hyperlink r:id="rId22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Построить граф Устройства ПК, рт 80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-1"/>
              <w:jc w:val="center"/>
            </w:pPr>
            <w:r w:rsidRPr="001245D7">
              <w:t>12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26.11-01.12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Программное обеспечение компьютера. Системное программное обеспечение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классифицировать программное обеспечение персонального компьютера и основных его групп, подбирать программное обеспечение, соответствующее решаемой задаче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>научиться систематизировать знания о назначении и функциях программного обеспечения компьютера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цели,  планирование, организация, контроль учебного труда.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t xml:space="preserve">понимание назначения системного программного обеспечения персонального компьютера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 xml:space="preserve">усвоение информации с помощью видеотехники, </w:t>
            </w:r>
            <w:r w:rsidRPr="001245D7">
              <w:rPr>
                <w:rStyle w:val="af4"/>
              </w:rPr>
              <w:lastRenderedPageBreak/>
              <w:t>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lastRenderedPageBreak/>
              <w:t xml:space="preserve"> понимание роли компьютеров в жизни современного человека; понимание значимости антивирусной защиты как важного направления информационной безопасности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§ 2.3 </w:t>
            </w:r>
            <w:hyperlink r:id="rId23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>Подготовить сообщение об одном из приложений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-1"/>
              <w:jc w:val="center"/>
            </w:pPr>
            <w:r w:rsidRPr="001245D7">
              <w:lastRenderedPageBreak/>
              <w:t>13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03-08.12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Системы программирования и прикладное программное обеспечение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описывать виды и состав программного обеспечения современных компьютеров. Получат представление о программировании как о сфере профессиональной деятельности; представление о возможностях использования компьютеров в других сферах деятельности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>научиться систематизировать знания о назначении и функциях программного обеспечения компьютера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цели,  планирование, организация, контроль учебного труда.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t>понимание назначения прикладного программного обеспечения персонального компьютера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умение с достаточной полнотой и точностью выражать свои мысли в соответствии с задачами и условиями коммуникации ; владение монологической и диалогической формами речи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t xml:space="preserve"> понимание правовых норм использования программного обеспечения; ответственное отношение к используемому программному обеспечению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2.3 </w:t>
            </w:r>
            <w:hyperlink r:id="rId24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Подготовить сообщение об одном из языков программир.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-1"/>
              <w:jc w:val="center"/>
            </w:pPr>
            <w:r w:rsidRPr="001245D7">
              <w:t>.14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10-15.12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Файлы и файловые структуры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оперировать объектами файловой системы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Получат возможность:  </w:t>
            </w:r>
            <w:r w:rsidRPr="001245D7">
              <w:rPr>
                <w:rStyle w:val="af4"/>
              </w:rPr>
              <w:t xml:space="preserve">расширить представления об объектах файловой системы и навыки работы с ними;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t xml:space="preserve"> </w:t>
            </w: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цели,  планирование, организация, контроль учебного труда.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t xml:space="preserve">умения и навыки организации файловой структуры в личном </w:t>
            </w:r>
            <w:r w:rsidRPr="001245D7">
              <w:lastRenderedPageBreak/>
              <w:t xml:space="preserve">информационном пространстве; 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lastRenderedPageBreak/>
              <w:t xml:space="preserve"> понимание необходимости упорядоченного хранения собственных программ и данных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2.4 </w:t>
            </w:r>
            <w:hyperlink r:id="rId25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рт 110, 111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-1"/>
              <w:jc w:val="center"/>
            </w:pPr>
            <w:r w:rsidRPr="001245D7">
              <w:lastRenderedPageBreak/>
              <w:t>15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17-22.12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Пользовательский интерфейс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определять назначение элементов пользовательского интерфейса, использовать их для эффективной работы с приложениями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Получат возможность:  </w:t>
            </w:r>
            <w:r w:rsidRPr="001245D7">
              <w:rPr>
                <w:rStyle w:val="af4"/>
              </w:rPr>
              <w:t>понимание сущности понятий «интерфейс», «информационный ресурс», «информационное пространство пользователя»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t xml:space="preserve"> </w:t>
            </w: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цели,  планирование, организация, контроль учебного труда.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t xml:space="preserve">навыки оперирования компьютерными информационными объектами в наглядно-графической форме;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  <w:r w:rsidRPr="001245D7">
              <w:t xml:space="preserve"> 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t>понимание необходимости ответственного отношения к информационным ресурсам и информационному пространству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2.5 </w:t>
            </w:r>
            <w:hyperlink r:id="rId26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Построить граф Основные понятия граф. интерфейса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-1"/>
              <w:jc w:val="center"/>
            </w:pPr>
            <w:r w:rsidRPr="001245D7"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24-28.12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Обобщение и систематизация основных понятий темы Компьютер как универсальное устройство для работы с информацией. Проверочная работа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классифицировать программное обеспечение персонального компьютера и основных его групп, оперировать объектами файловой системы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lastRenderedPageBreak/>
              <w:t xml:space="preserve">Получат возможность:  </w:t>
            </w:r>
            <w:r w:rsidRPr="001245D7">
              <w:rPr>
                <w:rStyle w:val="af4"/>
              </w:rPr>
              <w:t>углубить</w:t>
            </w:r>
            <w:r w:rsidRPr="001245D7">
              <w:rPr>
                <w:rStyle w:val="af4"/>
                <w:i/>
              </w:rPr>
              <w:t xml:space="preserve"> </w:t>
            </w:r>
            <w:r w:rsidRPr="001245D7">
              <w:rPr>
                <w:rStyle w:val="af4"/>
              </w:rPr>
              <w:t xml:space="preserve">представления о компьютере как универсальном устройстве обработки информации; 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lastRenderedPageBreak/>
              <w:t xml:space="preserve"> </w:t>
            </w: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цели,  планирование, организация, контроль учебного труда.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t xml:space="preserve">основные навыки и умения использования </w:t>
            </w:r>
            <w:r w:rsidRPr="001245D7">
              <w:lastRenderedPageBreak/>
              <w:t xml:space="preserve">компьютерных устройств; навыки создания личного информационного пространства; 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lastRenderedPageBreak/>
              <w:t xml:space="preserve">способность увязать знания об основных возможностях компьютера  с собственным жизненным опытом; развитие чувства личной </w:t>
            </w:r>
            <w:r w:rsidRPr="001245D7">
              <w:lastRenderedPageBreak/>
              <w:t xml:space="preserve">ответственности за качество окружающей информационной среды. 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lastRenderedPageBreak/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2.5 </w:t>
            </w:r>
            <w:hyperlink r:id="rId27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</w:t>
              </w:r>
            </w:hyperlink>
            <w:hyperlink r:id="rId28" w:history="1">
              <w:r w:rsidRPr="001245D7">
                <w:rPr>
                  <w:rStyle w:val="af4"/>
                  <w:lang w:val="en-US"/>
                </w:rPr>
                <w:t>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тест</w:t>
            </w:r>
          </w:p>
        </w:tc>
      </w:tr>
      <w:tr w:rsidR="005F37B8" w:rsidRPr="001245D7" w:rsidTr="002F4224">
        <w:tc>
          <w:tcPr>
            <w:tcW w:w="43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napToGrid w:val="0"/>
              <w:spacing w:after="0"/>
            </w:pPr>
            <w:r w:rsidRPr="001245D7">
              <w:rPr>
                <w:b/>
                <w:bCs/>
              </w:rPr>
              <w:lastRenderedPageBreak/>
              <w:t>Тема «Обработка графической информации»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t>17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10-12.01 или 14-19.01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Формирование изображения на экране компьютера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определять основные параметры монитора, получат представление о видеосистеме и способе формирования цвета, научатся решать задачи на вычисление объема видеопамяти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Получат возможность:  </w:t>
            </w:r>
            <w:r w:rsidRPr="001245D7">
              <w:rPr>
                <w:rStyle w:val="af4"/>
              </w:rPr>
              <w:t>систематизированные представления о формировании изображений на экране монитора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t xml:space="preserve"> </w:t>
            </w: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цели,  планирование, организация, контроль учебного труда.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t xml:space="preserve">умения выделять инвариантную сущность внешне различных объектов; 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t>способность применять теоретические знания для решения практических задач; интерес к изучению вопросов, связанных с компьютерной графикой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3.1 </w:t>
            </w:r>
            <w:hyperlink r:id="rId29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рт 134, 135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t>18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14-19.01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Компьютерная графика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различать векторную и растровую графику, определять типы основных графических файлов по </w:t>
            </w:r>
            <w:r w:rsidRPr="001245D7">
              <w:rPr>
                <w:rStyle w:val="af4"/>
              </w:rPr>
              <w:lastRenderedPageBreak/>
              <w:t>расширению, определять размер файла изображения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 xml:space="preserve">систематизированные представления о растровой и векторной графике;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lastRenderedPageBreak/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цели,  планирование, организация, </w:t>
            </w:r>
            <w:r w:rsidRPr="001245D7">
              <w:rPr>
                <w:rStyle w:val="af4"/>
              </w:rPr>
              <w:lastRenderedPageBreak/>
              <w:t>контроль учебного труда.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t xml:space="preserve">умения правильно выбирать формат (способ представления) графических файлов в зависимости от решаемой задачи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lastRenderedPageBreak/>
              <w:t xml:space="preserve">знание сфер применения компьютерной графики; способность </w:t>
            </w:r>
            <w:r w:rsidRPr="001245D7">
              <w:lastRenderedPageBreak/>
              <w:t>применять теоретические знания для решения практических задач; интерес к изучению вопросов, связанных с компьютерной графикой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lastRenderedPageBreak/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3.2 </w:t>
            </w:r>
            <w:hyperlink r:id="rId30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lastRenderedPageBreak/>
                <w:t>/</w:t>
              </w:r>
              <w:r w:rsidRPr="001245D7">
                <w:rPr>
                  <w:rStyle w:val="af4"/>
                  <w:lang w:val="en-US"/>
                </w:rPr>
                <w:t>informat</w:t>
              </w:r>
            </w:hyperlink>
            <w:hyperlink r:id="rId31" w:history="1">
              <w:r w:rsidRPr="001245D7">
                <w:rPr>
                  <w:rStyle w:val="af4"/>
                  <w:lang w:val="en-US"/>
                </w:rPr>
                <w:t>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рт 141, 142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lastRenderedPageBreak/>
              <w:t>19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21-26.01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 xml:space="preserve">Создание графических изображений 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основным приемам работы в редакторе </w:t>
            </w:r>
            <w:r w:rsidRPr="001245D7">
              <w:rPr>
                <w:rStyle w:val="af4"/>
                <w:lang w:val="en-US"/>
              </w:rPr>
              <w:t>Gimp</w:t>
            </w:r>
            <w:r w:rsidRPr="001245D7">
              <w:rPr>
                <w:rStyle w:val="af4"/>
              </w:rPr>
              <w:t xml:space="preserve"> (выделение, копирование, изменение цвета, преобразование, текст, рисование кистью и карандашом)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 </w:t>
            </w:r>
            <w:r w:rsidRPr="001245D7">
              <w:rPr>
                <w:rStyle w:val="af4"/>
              </w:rPr>
              <w:t>систематизированные представления об инструментах создания графических изображений; развитие основных навыков и умений использования графических редакторов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snapToGrid w:val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>принятие учебной цели,  планирование, организация, контроль учебного труда.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t xml:space="preserve">умения подбирать и использовать инструментарий для решения поставленной задачи; 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t xml:space="preserve"> интерес к изучению вопросов, связанных с компьютерной графикой.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3.3 </w:t>
            </w:r>
            <w:hyperlink r:id="rId32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</w:hyperlink>
            <w:hyperlink r:id="rId33" w:history="1">
              <w:r w:rsidRPr="001245D7">
                <w:rPr>
                  <w:rStyle w:val="af4"/>
                  <w:lang w:val="en-US"/>
                </w:rPr>
                <w:t>ru/authors/informatika/3/eor7.php</w:t>
              </w:r>
            </w:hyperlink>
            <w:r w:rsidRPr="001245D7">
              <w:rPr>
                <w:rStyle w:val="af4"/>
              </w:rPr>
              <w:t>, Рисунок на свободную тему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t>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28.01-02.02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 xml:space="preserve">Обобщение и систематизация </w:t>
            </w:r>
            <w:r w:rsidRPr="001245D7">
              <w:lastRenderedPageBreak/>
              <w:t>основных понятий темы Обработка графической информации. Проверочная работа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lastRenderedPageBreak/>
              <w:t xml:space="preserve">Научатся: </w:t>
            </w:r>
            <w:r w:rsidRPr="001245D7">
              <w:rPr>
                <w:rStyle w:val="af4"/>
              </w:rPr>
              <w:t xml:space="preserve"> различать векторную и растровую </w:t>
            </w:r>
            <w:r w:rsidRPr="001245D7">
              <w:rPr>
                <w:rStyle w:val="af4"/>
              </w:rPr>
              <w:lastRenderedPageBreak/>
              <w:t>графику, определять типы основных графических файлов по расширению, определять размер файла изображения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>систематизированные представления об основных понятиях, связанных с обработкой графической информации на компьютере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lastRenderedPageBreak/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</w:t>
            </w:r>
            <w:r w:rsidRPr="001245D7">
              <w:rPr>
                <w:rStyle w:val="af4"/>
              </w:rPr>
              <w:lastRenderedPageBreak/>
              <w:t xml:space="preserve">цели,  планирование, организация, контроль учебного труда. </w:t>
            </w:r>
            <w:r w:rsidRPr="001245D7">
              <w:rPr>
                <w:rStyle w:val="af4"/>
                <w:i/>
              </w:rPr>
              <w:t xml:space="preserve">Познавательные: </w:t>
            </w:r>
            <w:r w:rsidRPr="001245D7">
              <w:t xml:space="preserve">основные навыки и умения использования инструментов компьютерной графики для решения практических задач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lastRenderedPageBreak/>
              <w:t xml:space="preserve"> способность увязать знания об </w:t>
            </w:r>
            <w:r w:rsidRPr="001245D7">
              <w:lastRenderedPageBreak/>
              <w:t>основных возможностях компьютера  с собственным жизненным опытом; интерес к вопросам, связанным с практическим применением компьютеров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lastRenderedPageBreak/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lastRenderedPageBreak/>
              <w:t xml:space="preserve">§ 3.3 </w:t>
            </w:r>
            <w:hyperlink r:id="rId34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 xml:space="preserve">, тест </w:t>
            </w:r>
          </w:p>
        </w:tc>
      </w:tr>
      <w:tr w:rsidR="005F37B8" w:rsidRPr="001245D7" w:rsidTr="002F4224">
        <w:tc>
          <w:tcPr>
            <w:tcW w:w="43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napToGrid w:val="0"/>
              <w:spacing w:after="0"/>
            </w:pPr>
            <w:r w:rsidRPr="001245D7">
              <w:rPr>
                <w:b/>
                <w:bCs/>
              </w:rPr>
              <w:lastRenderedPageBreak/>
              <w:t>Тема «Обработка текстовой информации»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t>21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04-09.02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Текстовые документы и технологии их создания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применять основные правила создания текстовых документов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 </w:t>
            </w:r>
            <w:r w:rsidRPr="001245D7">
              <w:rPr>
                <w:rStyle w:val="af4"/>
              </w:rPr>
              <w:t xml:space="preserve">систематизировать представления о технологиях подготовки текстовых документов; знание структурных компонентов текстовых документов;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цели,  планирование, организация, контроль учебного труда. </w:t>
            </w:r>
            <w:r w:rsidRPr="001245D7">
              <w:rPr>
                <w:rStyle w:val="af4"/>
                <w:i/>
              </w:rPr>
              <w:t>Познавательные:</w:t>
            </w:r>
            <w:r w:rsidRPr="001245D7">
              <w:t xml:space="preserve"> широкий спектр умений и навыков использования средств информационных и коммуникационных технологий для создания текстовых документов; умения критического анализа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lastRenderedPageBreak/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lastRenderedPageBreak/>
              <w:t xml:space="preserve"> понимание социальной, общекультурной роли в жизни современного человека навыков квалифицированного клавиатурного письма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4.1 </w:t>
            </w:r>
            <w:hyperlink r:id="rId35" w:history="1">
              <w:r w:rsidRPr="001245D7">
                <w:rPr>
                  <w:rStyle w:val="af4"/>
                </w:rPr>
                <w:t>http://metodist.lbz.ru/authors/informat</w:t>
              </w:r>
            </w:hyperlink>
            <w:hyperlink r:id="rId36" w:history="1">
              <w:r w:rsidRPr="001245D7">
                <w:rPr>
                  <w:rStyle w:val="af4"/>
                </w:rPr>
                <w:t>ika/3/eor7.php</w:t>
              </w:r>
            </w:hyperlink>
            <w:r w:rsidRPr="001245D7">
              <w:rPr>
                <w:rStyle w:val="af4"/>
              </w:rPr>
              <w:t>,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lastRenderedPageBreak/>
              <w:t>22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11-16.02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Создание текстовых документов на компьютере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применять основные правила создания   и редактирования текстовых документов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Получат возможность:  </w:t>
            </w:r>
            <w:r w:rsidRPr="001245D7">
              <w:rPr>
                <w:rStyle w:val="af4"/>
              </w:rPr>
              <w:t>сформировать</w:t>
            </w:r>
            <w:r w:rsidRPr="001245D7">
              <w:rPr>
                <w:rStyle w:val="af4"/>
                <w:i/>
              </w:rPr>
              <w:t xml:space="preserve"> </w:t>
            </w:r>
            <w:r w:rsidRPr="001245D7">
              <w:rPr>
                <w:rStyle w:val="af4"/>
              </w:rPr>
              <w:t>представления о вводе и редактировании текстов как этапах создания текстовых документов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t xml:space="preserve"> широкий спектр </w:t>
            </w: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цели,  планирование, организация, контроль учебного труда. </w:t>
            </w:r>
            <w:r w:rsidRPr="001245D7">
              <w:rPr>
                <w:rStyle w:val="af4"/>
                <w:i/>
              </w:rPr>
              <w:t>Познавательные:</w:t>
            </w:r>
            <w:r w:rsidRPr="001245D7">
              <w:t xml:space="preserve"> умений и навыков использования средств информационных и коммуникационных технологий для создания текстовых документов; навыки рационального использования имеющихся инструментов; 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t xml:space="preserve">понимание социальной, общекультурной роли в жизни современного человека навыков квалифицированного клавиатурного письма. 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4.2 </w:t>
            </w:r>
            <w:hyperlink r:id="rId37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t>23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18-23.02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Прямое форматирование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применять основные правила форматирования текста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>углубить</w:t>
            </w:r>
            <w:r w:rsidRPr="001245D7">
              <w:rPr>
                <w:rStyle w:val="af4"/>
                <w:i/>
              </w:rPr>
              <w:t xml:space="preserve"> </w:t>
            </w:r>
            <w:r w:rsidRPr="001245D7">
              <w:rPr>
                <w:rStyle w:val="af4"/>
              </w:rPr>
              <w:t xml:space="preserve">представление о </w:t>
            </w:r>
            <w:r w:rsidRPr="001245D7">
              <w:rPr>
                <w:rStyle w:val="af4"/>
              </w:rPr>
              <w:lastRenderedPageBreak/>
              <w:t xml:space="preserve">форматировании текста как этапе создания текстового документа; представление о прямом форматировании;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lastRenderedPageBreak/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цели,  планирование, организация, контроль учебного </w:t>
            </w:r>
            <w:r w:rsidRPr="001245D7">
              <w:rPr>
                <w:rStyle w:val="af4"/>
              </w:rPr>
              <w:lastRenderedPageBreak/>
              <w:t xml:space="preserve">труда. </w:t>
            </w:r>
            <w:r w:rsidRPr="001245D7">
              <w:rPr>
                <w:rStyle w:val="af4"/>
                <w:i/>
              </w:rPr>
              <w:t>Познавательные:</w:t>
            </w:r>
            <w:r w:rsidRPr="001245D7">
              <w:t xml:space="preserve"> широкий спектр умений и навыков использования средств информационных и коммуникационных технологий для создания текстовых документов; навыки рационального использования имеющихся инструментов;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  <w:r w:rsidRPr="001245D7">
              <w:t xml:space="preserve"> 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lastRenderedPageBreak/>
              <w:t xml:space="preserve">понимание социальной, общекультурной роли в жизни современного </w:t>
            </w:r>
            <w:r w:rsidRPr="001245D7">
              <w:lastRenderedPageBreak/>
              <w:t>человека навыков квалифицированного клавиатурного письма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lastRenderedPageBreak/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4.3 </w:t>
            </w:r>
            <w:hyperlink r:id="rId38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lastRenderedPageBreak/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lastRenderedPageBreak/>
              <w:t>24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25.02-02.03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Стилевое форматирование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использовать возможности стилевого форматирования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>углубить</w:t>
            </w:r>
            <w:r w:rsidRPr="001245D7">
              <w:rPr>
                <w:rStyle w:val="af4"/>
                <w:i/>
              </w:rPr>
              <w:t xml:space="preserve"> </w:t>
            </w:r>
            <w:r w:rsidRPr="001245D7">
              <w:rPr>
                <w:rStyle w:val="af4"/>
              </w:rPr>
              <w:t>представление о форматировании текста как этапе создания текстового документа; представление о стилевом форматировании; представление о различных текстовых форматах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цели,  планирование, организация, контроль учебного труда. </w:t>
            </w:r>
            <w:r w:rsidRPr="001245D7">
              <w:rPr>
                <w:rStyle w:val="af4"/>
                <w:i/>
              </w:rPr>
              <w:t>Познавательные:</w:t>
            </w:r>
            <w:r w:rsidRPr="001245D7">
              <w:t xml:space="preserve">  широкий спектр умений и навыков использования средств информационных и коммуникационных технологий для создания текстовых документов; навыки рационального </w:t>
            </w:r>
            <w:r w:rsidRPr="001245D7">
              <w:lastRenderedPageBreak/>
              <w:t xml:space="preserve">использования имеющихся инструментов; 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lastRenderedPageBreak/>
              <w:t xml:space="preserve"> понимание социальной, общекультурной роли в жизни современного человека навыков квалифицированного клавиатурного письма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4.3 </w:t>
            </w:r>
            <w:hyperlink r:id="rId39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lastRenderedPageBreak/>
              <w:t xml:space="preserve">25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04-09.03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Визуализация информации в текстовых документах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оформлять маркированные и нумерованные списки, создавать таблицы и графические изображения в текст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 </w:t>
            </w:r>
            <w:r w:rsidRPr="001245D7">
              <w:rPr>
                <w:rStyle w:val="af4"/>
              </w:rPr>
              <w:t>усовершенствовать умения использования средств структурирования и визуализации текстовой информации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цели,  планирование, организация, контроль учебного труда. </w:t>
            </w:r>
            <w:r w:rsidRPr="001245D7">
              <w:rPr>
                <w:rStyle w:val="af4"/>
                <w:i/>
              </w:rPr>
              <w:t>Познавательные:</w:t>
            </w:r>
            <w:r w:rsidRPr="001245D7">
              <w:t xml:space="preserve">  широкий спектр умений и навыков использования средств информационных и коммуникационных технологий для создания текстовых документов; навыки рационального использования имеющихся инструментов; 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t>понимание социальной, общекультурной роли в жизни современного человека навыков создания текстовых документов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4.4 </w:t>
            </w:r>
            <w:hyperlink r:id="rId40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Оформить сообщение с использованием изуч. возможностей тр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lastRenderedPageBreak/>
              <w:t>26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11-16.03 или 18-21.03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Распознавание текста и системы компьютерного перевода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использовать средства автоматизации информационной деятельности при создании текстовых документов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 xml:space="preserve">навыки работы с программным оптического распознавания документов, компьютерными словарями и программами-переводчиками;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цели,  планирование, организация, контроль учебного труда. </w:t>
            </w:r>
            <w:r w:rsidRPr="001245D7">
              <w:rPr>
                <w:rStyle w:val="af4"/>
                <w:i/>
              </w:rPr>
              <w:t>Познавательные:</w:t>
            </w:r>
            <w:r w:rsidRPr="001245D7">
              <w:t xml:space="preserve"> широкий спектр умений и навыков использования средств информационных и коммуникационных технологий для работы с текстовой информацией;  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t>понимание социальной, общекультурной роли в жизни современного человека навыков работы с программным обеспечением, поддерживающим работу с текстовой информацией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4.5 </w:t>
            </w:r>
            <w:hyperlink r:id="rId41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</w:hyperlink>
            <w:hyperlink r:id="rId42" w:history="1"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Перевести текст с  р.яз на иностранный и обратно. Сравнить, прокоментировать.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t>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01-06.04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Оценка количественных параметров текстовых документов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решать задачи на вычисление информационного объема текстового сообщения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>углубить знание основных принципов представления текстовой информации в компьютере; владение первичными навыками оценки количественных параметров текстовых документов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цели,  планирование, организация, контроль учебного труда. </w:t>
            </w:r>
            <w:r w:rsidRPr="001245D7">
              <w:rPr>
                <w:rStyle w:val="af4"/>
                <w:i/>
              </w:rPr>
              <w:t>Познавательные:</w:t>
            </w:r>
            <w:r w:rsidRPr="001245D7">
              <w:t xml:space="preserve"> умения выделять инвариантную сущность внешне различных объектов; 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 xml:space="preserve">усвоение информации с помощью видеотехники, </w:t>
            </w:r>
            <w:r w:rsidRPr="001245D7">
              <w:rPr>
                <w:rStyle w:val="af4"/>
              </w:rPr>
              <w:lastRenderedPageBreak/>
              <w:t>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lastRenderedPageBreak/>
              <w:t xml:space="preserve"> способность применять теоретические знания для решения практических задач. 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4.6 </w:t>
            </w:r>
            <w:hyperlink r:id="rId43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рт 199, 200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lastRenderedPageBreak/>
              <w:t>28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08-13.04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Оформление реферата История вычислительной техники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основным правилам оформления реферата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Получат возможность:  </w:t>
            </w:r>
            <w:r w:rsidRPr="001245D7">
              <w:rPr>
                <w:rStyle w:val="af4"/>
              </w:rPr>
              <w:t xml:space="preserve">закрепить умения работы с несколькими текстовыми файлами; умения стилевого форматирования; умения форматирования страниц текстовых документов;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t xml:space="preserve"> </w:t>
            </w: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цели,  планирование, организация, контроль учебного труда. </w:t>
            </w:r>
            <w:r w:rsidRPr="001245D7">
              <w:rPr>
                <w:rStyle w:val="af4"/>
                <w:i/>
              </w:rPr>
              <w:t>Познавательные:</w:t>
            </w:r>
            <w:r w:rsidRPr="001245D7">
              <w:t xml:space="preserve"> широкий спектр умений и навыков использования средств информационных и коммуникационных технологий для создания текстовых документов; навыки оформления реферата;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t xml:space="preserve"> понимание социальной, общекультурной роли в жизни современного человека навыков создания текстовых документов на компьютере.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4.4 </w:t>
            </w:r>
            <w:hyperlink r:id="rId44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Оформить реферат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t>29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15-20.04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Обобщение и систематизация основных понятий темы Обработка текстовой информации. Проверочная работа.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применять основные правила для создания текстовых документов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 </w:t>
            </w:r>
            <w:r w:rsidRPr="001245D7">
              <w:rPr>
                <w:rStyle w:val="af4"/>
              </w:rPr>
              <w:t>систематизированные представления об основных понятиях, связанных с обработкой текстовой информации на компьютере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цели,  планирование, организация, контроль учебного труда. </w:t>
            </w:r>
            <w:r w:rsidRPr="001245D7">
              <w:rPr>
                <w:rStyle w:val="af4"/>
                <w:i/>
              </w:rPr>
              <w:t>Познавательные:</w:t>
            </w:r>
            <w:r w:rsidRPr="001245D7">
              <w:t xml:space="preserve">  основные навыки и умения использования инструментов создания текстовых документов </w:t>
            </w:r>
            <w:r w:rsidRPr="001245D7">
              <w:lastRenderedPageBreak/>
              <w:t xml:space="preserve">для решения практических задач;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lastRenderedPageBreak/>
              <w:t xml:space="preserve"> способность увязать знания об основных возможностях компьютера  с собственным жизненным опытом; интерес к вопросам, связанным с практическим </w:t>
            </w:r>
            <w:r w:rsidRPr="001245D7">
              <w:lastRenderedPageBreak/>
              <w:t>применением компьютеров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lastRenderedPageBreak/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4.4 </w:t>
            </w:r>
            <w:hyperlink r:id="rId45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 xml:space="preserve">, тест </w:t>
            </w:r>
          </w:p>
        </w:tc>
      </w:tr>
      <w:tr w:rsidR="005F37B8" w:rsidRPr="001245D7" w:rsidTr="002F4224">
        <w:tc>
          <w:tcPr>
            <w:tcW w:w="43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</w:pPr>
            <w:r w:rsidRPr="001245D7">
              <w:rPr>
                <w:b/>
                <w:bCs/>
              </w:rPr>
              <w:lastRenderedPageBreak/>
              <w:t>Тема «Мультимедиа»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t>30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22-27.04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 xml:space="preserve">Технология мультимедиа. 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решать задачи на вычисление объема памяти для записи звуковой и видеоинформации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 </w:t>
            </w:r>
            <w:r w:rsidRPr="001245D7">
              <w:rPr>
                <w:rStyle w:val="af4"/>
              </w:rPr>
              <w:t>систематизировать представления об основных понятиях, связанных с технологией мультимедиа; умения оценивать количественные параметры мультимедийных объектов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цели,  планирование, организация, контроль учебного труда. </w:t>
            </w:r>
            <w:r w:rsidRPr="001245D7">
              <w:rPr>
                <w:rStyle w:val="af4"/>
                <w:i/>
              </w:rPr>
              <w:t>Познавательные:</w:t>
            </w:r>
            <w:r w:rsidRPr="001245D7">
              <w:t xml:space="preserve"> умение выделять инвариантную сущность внешне различных объектов; 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усвоение информации с помощью видеотехники, компьютера, умение слушать и слышать, рассуждать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t>способность увязать знания об основных возможностях компьютера  с собственным жизненным опытом; интерес к вопросам, связанным с практическим применением компьютеров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5.1 </w:t>
            </w:r>
            <w:hyperlink r:id="rId46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 рт 225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t>31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29.04-04.05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Компьютерные презентации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использовать основные приемы создания презентаций в редакторах презентаций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 </w:t>
            </w:r>
            <w:r w:rsidRPr="001245D7">
              <w:rPr>
                <w:rStyle w:val="af4"/>
              </w:rPr>
              <w:t xml:space="preserve">систематизировать представления об основных понятиях, связанных с </w:t>
            </w:r>
            <w:r w:rsidRPr="001245D7">
              <w:rPr>
                <w:rStyle w:val="af4"/>
              </w:rPr>
              <w:lastRenderedPageBreak/>
              <w:t xml:space="preserve">компьютерными презентациями;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lastRenderedPageBreak/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цели,  планирование, организация, контроль учебного труда. </w:t>
            </w:r>
            <w:r w:rsidRPr="001245D7">
              <w:rPr>
                <w:rStyle w:val="af4"/>
                <w:i/>
              </w:rPr>
              <w:t>Познавательные:</w:t>
            </w:r>
            <w:r w:rsidRPr="001245D7">
              <w:t xml:space="preserve">  основные навыки и умения использования </w:t>
            </w:r>
            <w:r w:rsidRPr="001245D7">
              <w:lastRenderedPageBreak/>
              <w:t xml:space="preserve">инструментов создания мультимедийных презентаций для решения практических задач;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 xml:space="preserve">умение выражать свои мысли, владение монологической и диалогической формами речи, 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lastRenderedPageBreak/>
              <w:t xml:space="preserve"> способность увязать знания об основных возможностях компьютера  с собственным жизненным опытом; интерес к вопросам, </w:t>
            </w:r>
            <w:r w:rsidRPr="001245D7">
              <w:lastRenderedPageBreak/>
              <w:t>связанным с практическим применением компьютеров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lastRenderedPageBreak/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5.2 </w:t>
            </w:r>
            <w:hyperlink r:id="rId47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</w:hyperlink>
            <w:hyperlink r:id="rId48" w:history="1">
              <w:r w:rsidRPr="001245D7">
                <w:rPr>
                  <w:rStyle w:val="af4"/>
                  <w:lang w:val="en-US"/>
                </w:rPr>
                <w:t>ru/authors/informatika/3/eor7.php</w:t>
              </w:r>
            </w:hyperlink>
            <w:r w:rsidRPr="001245D7">
              <w:rPr>
                <w:rStyle w:val="af4"/>
              </w:rPr>
              <w:t>, рт 214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lastRenderedPageBreak/>
              <w:t>32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06-11.05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Создание мультимедийной презентации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использовать основные приемы создания презентаций в редакторах презентаций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>систематизировать представления об основных понятиях, связанных с компьютерными презентациями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цели,  планирование, организация, контроль учебного труда, коррекция, оценка, способность к волевому усилию </w:t>
            </w:r>
            <w:r w:rsidRPr="001245D7">
              <w:rPr>
                <w:rStyle w:val="af4"/>
                <w:i/>
              </w:rPr>
              <w:t>Познавательные:</w:t>
            </w:r>
            <w:r w:rsidRPr="001245D7">
              <w:t xml:space="preserve">  основные навыки и умения использования инструментов создания мультимедийных презентаций для решения практических задач;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умение выражать свои мысли, владение монологической и диалогической формами речи, умение слушать и задавать вопросы, контроль, коррекция, оценка действий партнера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t>способность увязать знания об основных возможностях компьютера  с собственным жизненным опытом; интерес к вопросам, связанным с практическим применением компьютеров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§ 5.2 </w:t>
            </w:r>
            <w:hyperlink r:id="rId49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hyperlink r:id="rId50" w:history="1">
              <w:r w:rsidRPr="001245D7">
                <w:rPr>
                  <w:rStyle w:val="af4"/>
                </w:rPr>
                <w:t xml:space="preserve">, </w:t>
              </w:r>
            </w:hyperlink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>создать презентацию на свободную тему.</w:t>
            </w: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141"/>
              <w:jc w:val="center"/>
            </w:pPr>
            <w:r w:rsidRPr="001245D7">
              <w:lastRenderedPageBreak/>
              <w:t>33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441573" w:rsidRDefault="005F37B8" w:rsidP="002F42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73">
              <w:rPr>
                <w:rFonts w:ascii="Times New Roman" w:hAnsi="Times New Roman" w:cs="Times New Roman"/>
                <w:sz w:val="24"/>
                <w:szCs w:val="24"/>
              </w:rPr>
              <w:t>13-18.05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 xml:space="preserve">Обобщение и систематизация основных понятий главы Мультимедиа. Проверочная работа 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 использовать основные приемы создания презентаций в редакторах презентаций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Получат возможность: </w:t>
            </w:r>
            <w:r w:rsidRPr="001245D7">
              <w:rPr>
                <w:rStyle w:val="af4"/>
              </w:rPr>
              <w:t xml:space="preserve">систематизировать представления об основных понятиях, связанных с мультимедийными технологиями;  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t xml:space="preserve"> </w:t>
            </w: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цели,  планирование, организация, контроль учебного труда, коррекция, оценка, способность к волевому усилию </w:t>
            </w:r>
            <w:r w:rsidRPr="001245D7">
              <w:rPr>
                <w:rStyle w:val="af4"/>
                <w:i/>
              </w:rPr>
              <w:t>Познавательные:</w:t>
            </w:r>
            <w:r w:rsidRPr="001245D7">
              <w:t xml:space="preserve"> навыки публичного представления результатов своей работы; 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>умение выражать свои мысли, владение монологической и диалогической формами речи,  контроль, коррекция, оценка действий партнера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t xml:space="preserve">способность увязать знания об основных возможностях компьютера  с собственным жизненным опытом; интерес к вопросам, связанным с практическим применением компьютеров. 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b w:val="0"/>
              </w:rPr>
            </w:pPr>
            <w:r w:rsidRPr="001245D7">
              <w:rPr>
                <w:rStyle w:val="af4"/>
              </w:rPr>
              <w:t xml:space="preserve">Презентация к 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</w:rPr>
              <w:t xml:space="preserve">§ 5.2 </w:t>
            </w:r>
            <w:hyperlink r:id="rId51" w:history="1">
              <w:r w:rsidRPr="001245D7">
                <w:rPr>
                  <w:rStyle w:val="af4"/>
                  <w:lang w:val="en-US"/>
                </w:rPr>
                <w:t>http</w:t>
              </w:r>
              <w:r w:rsidRPr="001245D7">
                <w:rPr>
                  <w:rStyle w:val="af4"/>
                </w:rPr>
                <w:t>://</w:t>
              </w:r>
              <w:r w:rsidRPr="001245D7">
                <w:rPr>
                  <w:rStyle w:val="af4"/>
                  <w:lang w:val="en-US"/>
                </w:rPr>
                <w:t>metodist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lbz</w:t>
              </w:r>
              <w:r w:rsidRPr="001245D7">
                <w:rPr>
                  <w:rStyle w:val="af4"/>
                </w:rPr>
                <w:t>.</w:t>
              </w:r>
              <w:r w:rsidRPr="001245D7">
                <w:rPr>
                  <w:rStyle w:val="af4"/>
                  <w:lang w:val="en-US"/>
                </w:rPr>
                <w:t>ru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authors</w:t>
              </w:r>
              <w:r w:rsidRPr="001245D7">
                <w:rPr>
                  <w:rStyle w:val="af4"/>
                </w:rPr>
                <w:t>/</w:t>
              </w:r>
              <w:r w:rsidRPr="001245D7">
                <w:rPr>
                  <w:rStyle w:val="af4"/>
                  <w:lang w:val="en-US"/>
                </w:rPr>
                <w:t>informatika</w:t>
              </w:r>
              <w:r w:rsidRPr="001245D7">
                <w:rPr>
                  <w:rStyle w:val="af4"/>
                </w:rPr>
                <w:t>/3/</w:t>
              </w:r>
              <w:r w:rsidRPr="001245D7">
                <w:rPr>
                  <w:rStyle w:val="af4"/>
                  <w:lang w:val="en-US"/>
                </w:rPr>
                <w:t>eor</w:t>
              </w:r>
              <w:r w:rsidRPr="001245D7">
                <w:rPr>
                  <w:rStyle w:val="af4"/>
                </w:rPr>
                <w:t>7.</w:t>
              </w:r>
              <w:r w:rsidRPr="001245D7">
                <w:rPr>
                  <w:rStyle w:val="af4"/>
                  <w:lang w:val="en-US"/>
                </w:rPr>
                <w:t>php</w:t>
              </w:r>
            </w:hyperlink>
            <w:r w:rsidRPr="001245D7">
              <w:rPr>
                <w:rStyle w:val="af4"/>
              </w:rPr>
              <w:t>,</w:t>
            </w:r>
          </w:p>
        </w:tc>
      </w:tr>
      <w:tr w:rsidR="005F37B8" w:rsidRPr="001245D7" w:rsidTr="002F4224">
        <w:tc>
          <w:tcPr>
            <w:tcW w:w="439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napToGrid w:val="0"/>
              <w:spacing w:after="0"/>
            </w:pPr>
            <w:r w:rsidRPr="001245D7">
              <w:rPr>
                <w:b/>
              </w:rPr>
              <w:t>Итоговое повторение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</w:tr>
      <w:tr w:rsidR="005F37B8" w:rsidRPr="001245D7" w:rsidTr="002F4224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-1"/>
              <w:jc w:val="center"/>
            </w:pPr>
            <w:r w:rsidRPr="001245D7">
              <w:t>3</w:t>
            </w:r>
            <w:r>
              <w:t>4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>
              <w:t>20-25.05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a"/>
              <w:spacing w:after="0"/>
              <w:ind w:left="56"/>
              <w:rPr>
                <w:rStyle w:val="af4"/>
                <w:i/>
              </w:rPr>
            </w:pPr>
            <w:r w:rsidRPr="001245D7">
              <w:t>Итоговое тестирование.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>Научатся:</w:t>
            </w:r>
            <w:r w:rsidRPr="001245D7">
              <w:rPr>
                <w:rStyle w:val="af4"/>
              </w:rPr>
              <w:t xml:space="preserve"> использовать возможности компьютера для осуществления образовательной деятельности</w:t>
            </w:r>
          </w:p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  <w:rPr>
                <w:rStyle w:val="af4"/>
                <w:i/>
              </w:rPr>
            </w:pPr>
            <w:r w:rsidRPr="001245D7">
              <w:rPr>
                <w:rStyle w:val="af4"/>
                <w:i/>
              </w:rPr>
              <w:t xml:space="preserve">Получат возможность:  </w:t>
            </w:r>
            <w:r w:rsidRPr="001245D7">
              <w:rPr>
                <w:rStyle w:val="af4"/>
              </w:rPr>
              <w:t>систематизировать представления об основных понятиях курса информатики, изученных в 7 классе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rPr>
                <w:rStyle w:val="af4"/>
                <w:i/>
              </w:rPr>
              <w:t xml:space="preserve">Регулятивные: </w:t>
            </w:r>
            <w:r w:rsidRPr="001245D7">
              <w:rPr>
                <w:rStyle w:val="af4"/>
              </w:rPr>
              <w:t xml:space="preserve">принятие учебной цели,  планирование, организация, контроль учебного труда. </w:t>
            </w:r>
            <w:r w:rsidRPr="001245D7">
              <w:rPr>
                <w:rStyle w:val="af4"/>
                <w:i/>
              </w:rPr>
              <w:t>Познавательные:</w:t>
            </w:r>
            <w:r w:rsidRPr="001245D7">
              <w:t xml:space="preserve"> навыки эффективной работы с различными видами информации с помощью средств ИКТ </w:t>
            </w:r>
            <w:r w:rsidRPr="001245D7">
              <w:rPr>
                <w:rStyle w:val="af4"/>
                <w:i/>
              </w:rPr>
              <w:t xml:space="preserve">Коммуникативные: </w:t>
            </w:r>
            <w:r w:rsidRPr="001245D7">
              <w:rPr>
                <w:rStyle w:val="af4"/>
              </w:rPr>
              <w:t xml:space="preserve">умение выражать свои мысли, владение </w:t>
            </w:r>
            <w:r w:rsidRPr="001245D7">
              <w:rPr>
                <w:rStyle w:val="af4"/>
              </w:rPr>
              <w:lastRenderedPageBreak/>
              <w:t>монологической и диалогической формами речи,  контроль, коррекция, оценка действий партнера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  <w:r w:rsidRPr="001245D7">
              <w:lastRenderedPageBreak/>
              <w:t xml:space="preserve"> понимание роли информатики и ИКТ в жизни современного человека. 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B8" w:rsidRPr="001245D7" w:rsidRDefault="005F37B8" w:rsidP="002F4224">
            <w:pPr>
              <w:pStyle w:val="a8"/>
              <w:snapToGrid w:val="0"/>
              <w:spacing w:before="0" w:beforeAutospacing="0" w:after="0" w:afterAutospacing="0"/>
            </w:pPr>
          </w:p>
        </w:tc>
      </w:tr>
    </w:tbl>
    <w:p w:rsidR="006521A9" w:rsidRDefault="006521A9" w:rsidP="00A15D70">
      <w:pPr>
        <w:jc w:val="center"/>
        <w:rPr>
          <w:b/>
          <w:kern w:val="2"/>
        </w:rPr>
        <w:sectPr w:rsidR="006521A9" w:rsidSect="00226BEA">
          <w:pgSz w:w="16838" w:h="11906" w:orient="landscape" w:code="9"/>
          <w:pgMar w:top="567" w:right="567" w:bottom="993" w:left="709" w:header="709" w:footer="159" w:gutter="0"/>
          <w:cols w:space="708"/>
          <w:docGrid w:linePitch="360"/>
        </w:sectPr>
      </w:pPr>
      <w:bookmarkStart w:id="0" w:name="_GoBack"/>
      <w:bookmarkEnd w:id="0"/>
    </w:p>
    <w:p w:rsidR="006521A9" w:rsidRPr="00BC544E" w:rsidRDefault="006521A9" w:rsidP="006521A9">
      <w:pPr>
        <w:keepNext/>
        <w:jc w:val="center"/>
        <w:outlineLvl w:val="0"/>
        <w:rPr>
          <w:b/>
        </w:rPr>
      </w:pPr>
      <w:r w:rsidRPr="00BC544E">
        <w:rPr>
          <w:b/>
        </w:rPr>
        <w:lastRenderedPageBreak/>
        <w:t>ЛИСТ ВНЕСЕНИЯ ИЗМЕНЕНИЙ</w:t>
      </w:r>
    </w:p>
    <w:p w:rsidR="006521A9" w:rsidRPr="00BC544E" w:rsidRDefault="006521A9" w:rsidP="006521A9"/>
    <w:tbl>
      <w:tblPr>
        <w:tblW w:w="10632" w:type="dxa"/>
        <w:tblInd w:w="-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2693"/>
        <w:gridCol w:w="1985"/>
        <w:gridCol w:w="1275"/>
      </w:tblGrid>
      <w:tr w:rsidR="006521A9" w:rsidRPr="00BC544E" w:rsidTr="006521A9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21A9" w:rsidRPr="00BC544E" w:rsidRDefault="006521A9" w:rsidP="006521A9">
            <w:pPr>
              <w:jc w:val="center"/>
            </w:pPr>
            <w:r w:rsidRPr="00BC544E">
              <w:t>Номер</w:t>
            </w:r>
          </w:p>
          <w:p w:rsidR="006521A9" w:rsidRPr="00BC544E" w:rsidRDefault="006521A9" w:rsidP="006521A9">
            <w:pPr>
              <w:jc w:val="center"/>
            </w:pPr>
            <w:r w:rsidRPr="00BC544E">
              <w:t>и дата</w:t>
            </w:r>
          </w:p>
          <w:p w:rsidR="006521A9" w:rsidRPr="00BC544E" w:rsidRDefault="006521A9" w:rsidP="006521A9">
            <w:pPr>
              <w:jc w:val="center"/>
            </w:pPr>
            <w:r w:rsidRPr="00BC544E">
              <w:t>внесения                    изменения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21A9" w:rsidRPr="00BC544E" w:rsidRDefault="006521A9" w:rsidP="006521A9">
            <w:pPr>
              <w:jc w:val="center"/>
            </w:pPr>
            <w:r w:rsidRPr="00BC544E">
              <w:t>Основания для внесения изменения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21A9" w:rsidRPr="00BC544E" w:rsidRDefault="006521A9" w:rsidP="006521A9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Описание  внесенного изменения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21A9" w:rsidRPr="00BC544E" w:rsidRDefault="006521A9" w:rsidP="006521A9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Лицо, вносящее изменения</w:t>
            </w:r>
          </w:p>
        </w:tc>
      </w:tr>
      <w:tr w:rsidR="006521A9" w:rsidRPr="00BC544E" w:rsidTr="006521A9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21A9" w:rsidRPr="00BC544E" w:rsidRDefault="006521A9" w:rsidP="006521A9">
            <w:pPr>
              <w:jc w:val="center"/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21A9" w:rsidRPr="00BC544E" w:rsidRDefault="006521A9" w:rsidP="006521A9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21A9" w:rsidRPr="00BC544E" w:rsidRDefault="006521A9" w:rsidP="006521A9">
            <w:pPr>
              <w:tabs>
                <w:tab w:val="center" w:pos="2695"/>
                <w:tab w:val="left" w:pos="4236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21A9" w:rsidRPr="00BC544E" w:rsidRDefault="006521A9" w:rsidP="006521A9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ФИО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21A9" w:rsidRPr="00BC544E" w:rsidRDefault="006521A9" w:rsidP="006521A9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Подпись</w:t>
            </w:r>
          </w:p>
        </w:tc>
      </w:tr>
      <w:tr w:rsidR="006521A9" w:rsidRPr="00BC544E" w:rsidTr="006521A9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</w:tr>
      <w:tr w:rsidR="006521A9" w:rsidRPr="00BC544E" w:rsidTr="006521A9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</w:tr>
      <w:tr w:rsidR="006521A9" w:rsidRPr="00BC544E" w:rsidTr="006521A9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</w:tr>
      <w:tr w:rsidR="006521A9" w:rsidRPr="00BC544E" w:rsidTr="006521A9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</w:tr>
      <w:tr w:rsidR="006521A9" w:rsidRPr="00BC544E" w:rsidTr="006521A9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</w:tr>
      <w:tr w:rsidR="006521A9" w:rsidRPr="00BC544E" w:rsidTr="006521A9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521A9" w:rsidRPr="00BC544E" w:rsidRDefault="006521A9" w:rsidP="006521A9">
            <w:pPr>
              <w:jc w:val="both"/>
            </w:pPr>
          </w:p>
        </w:tc>
      </w:tr>
    </w:tbl>
    <w:p w:rsidR="006521A9" w:rsidRDefault="006521A9" w:rsidP="006521A9">
      <w:pPr>
        <w:contextualSpacing/>
        <w:rPr>
          <w:rFonts w:eastAsia="Calibri"/>
          <w:b/>
          <w:sz w:val="22"/>
          <w:szCs w:val="22"/>
          <w:lang w:eastAsia="en-US"/>
        </w:rPr>
      </w:pPr>
    </w:p>
    <w:p w:rsidR="006521A9" w:rsidRPr="00BC544E" w:rsidRDefault="006521A9" w:rsidP="006521A9">
      <w:pPr>
        <w:contextualSpacing/>
        <w:rPr>
          <w:rFonts w:eastAsia="Calibri"/>
          <w:b/>
          <w:sz w:val="22"/>
          <w:szCs w:val="22"/>
          <w:lang w:eastAsia="en-US"/>
        </w:rPr>
      </w:pPr>
    </w:p>
    <w:p w:rsidR="006521A9" w:rsidRPr="00BC544E" w:rsidRDefault="006521A9" w:rsidP="006521A9">
      <w:pPr>
        <w:contextualSpacing/>
        <w:rPr>
          <w:rFonts w:eastAsia="Calibri"/>
          <w:b/>
          <w:sz w:val="22"/>
          <w:szCs w:val="22"/>
          <w:lang w:eastAsia="en-US"/>
        </w:rPr>
      </w:pPr>
    </w:p>
    <w:tbl>
      <w:tblPr>
        <w:tblStyle w:val="a7"/>
        <w:tblW w:w="951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3"/>
        <w:gridCol w:w="4258"/>
      </w:tblGrid>
      <w:tr w:rsidR="006521A9" w:rsidTr="006521A9">
        <w:trPr>
          <w:trHeight w:val="497"/>
        </w:trPr>
        <w:tc>
          <w:tcPr>
            <w:tcW w:w="5253" w:type="dxa"/>
          </w:tcPr>
          <w:p w:rsidR="006521A9" w:rsidRDefault="006521A9" w:rsidP="006521A9">
            <w:pPr>
              <w:jc w:val="center"/>
              <w:rPr>
                <w:b/>
              </w:rPr>
            </w:pPr>
            <w:r w:rsidRPr="0099032B">
              <w:rPr>
                <w:b/>
              </w:rPr>
              <w:t>СОГЛАСОВАНО</w:t>
            </w:r>
          </w:p>
        </w:tc>
        <w:tc>
          <w:tcPr>
            <w:tcW w:w="4258" w:type="dxa"/>
          </w:tcPr>
          <w:p w:rsidR="006521A9" w:rsidRDefault="006521A9" w:rsidP="006521A9">
            <w:pPr>
              <w:jc w:val="center"/>
              <w:rPr>
                <w:b/>
              </w:rPr>
            </w:pPr>
            <w:r w:rsidRPr="0099032B">
              <w:rPr>
                <w:b/>
              </w:rPr>
              <w:t>СОГЛАСОВАНО</w:t>
            </w:r>
          </w:p>
        </w:tc>
      </w:tr>
      <w:tr w:rsidR="006521A9" w:rsidTr="006521A9">
        <w:trPr>
          <w:trHeight w:val="497"/>
        </w:trPr>
        <w:tc>
          <w:tcPr>
            <w:tcW w:w="5253" w:type="dxa"/>
          </w:tcPr>
          <w:p w:rsidR="006521A9" w:rsidRDefault="006521A9" w:rsidP="006521A9">
            <w:pPr>
              <w:rPr>
                <w:b/>
              </w:rPr>
            </w:pPr>
            <w:r w:rsidRPr="0099032B">
              <w:t>Протокол заседания методического совета</w:t>
            </w:r>
          </w:p>
        </w:tc>
        <w:tc>
          <w:tcPr>
            <w:tcW w:w="4258" w:type="dxa"/>
          </w:tcPr>
          <w:p w:rsidR="006521A9" w:rsidRDefault="006521A9" w:rsidP="006521A9">
            <w:pPr>
              <w:jc w:val="right"/>
              <w:rPr>
                <w:b/>
              </w:rPr>
            </w:pPr>
            <w:r w:rsidRPr="0099032B">
              <w:t>Заместитель  директора  по УР</w:t>
            </w:r>
          </w:p>
        </w:tc>
      </w:tr>
      <w:tr w:rsidR="006521A9" w:rsidTr="006521A9">
        <w:trPr>
          <w:trHeight w:val="497"/>
        </w:trPr>
        <w:tc>
          <w:tcPr>
            <w:tcW w:w="5253" w:type="dxa"/>
          </w:tcPr>
          <w:p w:rsidR="006521A9" w:rsidRDefault="006521A9" w:rsidP="006521A9">
            <w:pPr>
              <w:rPr>
                <w:b/>
              </w:rPr>
            </w:pPr>
            <w:r>
              <w:t>методического совета</w:t>
            </w:r>
          </w:p>
        </w:tc>
        <w:tc>
          <w:tcPr>
            <w:tcW w:w="4258" w:type="dxa"/>
          </w:tcPr>
          <w:p w:rsidR="006521A9" w:rsidRDefault="006521A9" w:rsidP="006521A9">
            <w:pPr>
              <w:jc w:val="right"/>
              <w:rPr>
                <w:b/>
              </w:rPr>
            </w:pPr>
            <w:r>
              <w:t>Чащина И. А.</w:t>
            </w:r>
          </w:p>
        </w:tc>
      </w:tr>
      <w:tr w:rsidR="006521A9" w:rsidTr="006521A9">
        <w:trPr>
          <w:trHeight w:val="497"/>
        </w:trPr>
        <w:tc>
          <w:tcPr>
            <w:tcW w:w="5253" w:type="dxa"/>
          </w:tcPr>
          <w:p w:rsidR="006521A9" w:rsidRDefault="006521A9" w:rsidP="006521A9">
            <w:pPr>
              <w:rPr>
                <w:b/>
              </w:rPr>
            </w:pPr>
            <w:r>
              <w:t>МБОУ Каменная СОШ</w:t>
            </w:r>
          </w:p>
        </w:tc>
        <w:tc>
          <w:tcPr>
            <w:tcW w:w="4258" w:type="dxa"/>
          </w:tcPr>
          <w:p w:rsidR="006521A9" w:rsidRDefault="006521A9" w:rsidP="006521A9">
            <w:pPr>
              <w:jc w:val="right"/>
              <w:rPr>
                <w:b/>
              </w:rPr>
            </w:pPr>
            <w:r>
              <w:t>Подпись____________________</w:t>
            </w:r>
          </w:p>
        </w:tc>
      </w:tr>
      <w:tr w:rsidR="006521A9" w:rsidTr="006521A9">
        <w:trPr>
          <w:trHeight w:val="497"/>
        </w:trPr>
        <w:tc>
          <w:tcPr>
            <w:tcW w:w="5253" w:type="dxa"/>
          </w:tcPr>
          <w:p w:rsidR="006521A9" w:rsidRDefault="006521A9" w:rsidP="006521A9">
            <w:pPr>
              <w:rPr>
                <w:b/>
              </w:rPr>
            </w:pPr>
            <w:r>
              <w:t>От _____</w:t>
            </w:r>
            <w:r w:rsidRPr="0099032B">
              <w:t xml:space="preserve"> августа  </w:t>
            </w:r>
            <w:r>
              <w:t xml:space="preserve"> 2020 года №_______</w:t>
            </w:r>
          </w:p>
        </w:tc>
        <w:tc>
          <w:tcPr>
            <w:tcW w:w="4258" w:type="dxa"/>
          </w:tcPr>
          <w:p w:rsidR="006521A9" w:rsidRDefault="006521A9" w:rsidP="006521A9">
            <w:pPr>
              <w:jc w:val="right"/>
              <w:rPr>
                <w:b/>
              </w:rPr>
            </w:pPr>
            <w:r>
              <w:t>«_____»____________2020_____г.</w:t>
            </w:r>
          </w:p>
        </w:tc>
      </w:tr>
      <w:tr w:rsidR="006521A9" w:rsidTr="006521A9">
        <w:trPr>
          <w:trHeight w:val="497"/>
        </w:trPr>
        <w:tc>
          <w:tcPr>
            <w:tcW w:w="5253" w:type="dxa"/>
          </w:tcPr>
          <w:p w:rsidR="006521A9" w:rsidRDefault="006521A9" w:rsidP="006521A9">
            <w:pPr>
              <w:rPr>
                <w:b/>
              </w:rPr>
            </w:pPr>
          </w:p>
        </w:tc>
        <w:tc>
          <w:tcPr>
            <w:tcW w:w="4258" w:type="dxa"/>
          </w:tcPr>
          <w:p w:rsidR="006521A9" w:rsidRDefault="006521A9" w:rsidP="006521A9">
            <w:pPr>
              <w:rPr>
                <w:b/>
              </w:rPr>
            </w:pPr>
          </w:p>
        </w:tc>
      </w:tr>
    </w:tbl>
    <w:p w:rsidR="00226BEA" w:rsidRDefault="0046343C" w:rsidP="006521A9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</w:p>
    <w:sectPr w:rsidR="00226BEA" w:rsidSect="006521A9">
      <w:pgSz w:w="11906" w:h="16838" w:code="9"/>
      <w:pgMar w:top="709" w:right="567" w:bottom="567" w:left="993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2E" w:rsidRDefault="00394A2E" w:rsidP="004A65F1">
      <w:r>
        <w:separator/>
      </w:r>
    </w:p>
  </w:endnote>
  <w:endnote w:type="continuationSeparator" w:id="0">
    <w:p w:rsidR="00394A2E" w:rsidRDefault="00394A2E" w:rsidP="004A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1A9" w:rsidRDefault="006521A9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5F37B8">
      <w:rPr>
        <w:noProof/>
      </w:rPr>
      <w:t>43</w:t>
    </w:r>
    <w:r>
      <w:fldChar w:fldCharType="end"/>
    </w:r>
  </w:p>
  <w:p w:rsidR="006521A9" w:rsidRDefault="006521A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888" w:rsidRPr="00BB4888" w:rsidRDefault="00BB4888" w:rsidP="00BB4888">
    <w:pPr>
      <w:pStyle w:val="af1"/>
      <w:jc w:val="center"/>
      <w:rPr>
        <w:lang w:val="ru-RU"/>
      </w:rPr>
    </w:pPr>
    <w:r>
      <w:rPr>
        <w:lang w:val="ru-RU"/>
      </w:rPr>
      <w:t>2020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2E" w:rsidRDefault="00394A2E" w:rsidP="004A65F1">
      <w:r>
        <w:separator/>
      </w:r>
    </w:p>
  </w:footnote>
  <w:footnote w:type="continuationSeparator" w:id="0">
    <w:p w:rsidR="00394A2E" w:rsidRDefault="00394A2E" w:rsidP="004A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C324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454" w:hanging="94"/>
      </w:pPr>
      <w:rPr>
        <w:b/>
        <w:bCs/>
        <w:i/>
        <w:color w:val="000000"/>
        <w:sz w:val="32"/>
        <w:szCs w:val="3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33"/>
        <w:sz w:val="24"/>
        <w:szCs w:val="24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333333"/>
        <w:sz w:val="24"/>
        <w:szCs w:val="24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333333"/>
        <w:sz w:val="24"/>
        <w:szCs w:val="24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/>
        <w:szCs w:val="3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/>
        <w:szCs w:val="3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/>
        <w:szCs w:val="3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hint="default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cs="Times New Roman" w:hint="default"/>
        <w:b/>
        <w:bCs/>
        <w:i/>
        <w:color w:val="000000"/>
        <w:sz w:val="24"/>
        <w:szCs w:val="3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color w:val="000000"/>
        <w:sz w:val="32"/>
        <w:szCs w:val="32"/>
        <w:shd w:val="clear" w:color="auto" w:fill="FFFFFF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iCs/>
        <w:color w:val="333333"/>
        <w:sz w:val="24"/>
        <w:szCs w:val="24"/>
        <w:shd w:val="clear" w:color="auto" w:fill="FFFFFF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1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9CB5469"/>
    <w:multiLevelType w:val="hybridMultilevel"/>
    <w:tmpl w:val="0422C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4C2400"/>
    <w:multiLevelType w:val="hybridMultilevel"/>
    <w:tmpl w:val="B6A8D1BA"/>
    <w:lvl w:ilvl="0" w:tplc="49363278">
      <w:start w:val="1"/>
      <w:numFmt w:val="upperRoman"/>
      <w:lvlText w:val="%1."/>
      <w:lvlJc w:val="left"/>
      <w:pPr>
        <w:ind w:left="120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18506AA2"/>
    <w:multiLevelType w:val="multilevel"/>
    <w:tmpl w:val="3A14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4433D22"/>
    <w:multiLevelType w:val="hybridMultilevel"/>
    <w:tmpl w:val="E932E85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942304"/>
    <w:multiLevelType w:val="multilevel"/>
    <w:tmpl w:val="141A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A305E"/>
    <w:multiLevelType w:val="hybridMultilevel"/>
    <w:tmpl w:val="7AFC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A2392"/>
    <w:multiLevelType w:val="multilevel"/>
    <w:tmpl w:val="7B1C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  <w:color w:val="auto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eastAsia="Calibri"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011253"/>
    <w:multiLevelType w:val="hybridMultilevel"/>
    <w:tmpl w:val="6C8C9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353E1"/>
    <w:multiLevelType w:val="hybridMultilevel"/>
    <w:tmpl w:val="68A26B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ED7DDF"/>
    <w:multiLevelType w:val="hybridMultilevel"/>
    <w:tmpl w:val="6046F7A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7" w15:restartNumberingAfterBreak="0">
    <w:nsid w:val="73B06848"/>
    <w:multiLevelType w:val="hybridMultilevel"/>
    <w:tmpl w:val="A9662986"/>
    <w:lvl w:ilvl="0" w:tplc="0419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2"/>
  </w:num>
  <w:num w:numId="4">
    <w:abstractNumId w:val="14"/>
  </w:num>
  <w:num w:numId="5">
    <w:abstractNumId w:val="20"/>
  </w:num>
  <w:num w:numId="6">
    <w:abstractNumId w:val="12"/>
  </w:num>
  <w:num w:numId="7">
    <w:abstractNumId w:val="19"/>
  </w:num>
  <w:num w:numId="8">
    <w:abstractNumId w:val="15"/>
  </w:num>
  <w:num w:numId="9">
    <w:abstractNumId w:val="27"/>
  </w:num>
  <w:num w:numId="10">
    <w:abstractNumId w:val="18"/>
  </w:num>
  <w:num w:numId="11">
    <w:abstractNumId w:val="16"/>
  </w:num>
  <w:num w:numId="12">
    <w:abstractNumId w:val="23"/>
  </w:num>
  <w:num w:numId="13">
    <w:abstractNumId w:val="26"/>
  </w:num>
  <w:num w:numId="14">
    <w:abstractNumId w:val="17"/>
  </w:num>
  <w:num w:numId="15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3"/>
  </w:num>
  <w:num w:numId="19">
    <w:abstractNumId w:val="24"/>
  </w:num>
  <w:num w:numId="20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85"/>
    <w:rsid w:val="00023293"/>
    <w:rsid w:val="00041DE4"/>
    <w:rsid w:val="00047FC3"/>
    <w:rsid w:val="000518A1"/>
    <w:rsid w:val="000A4BA6"/>
    <w:rsid w:val="000B3FC2"/>
    <w:rsid w:val="000E078A"/>
    <w:rsid w:val="000F22FF"/>
    <w:rsid w:val="000F52EA"/>
    <w:rsid w:val="00134F2A"/>
    <w:rsid w:val="00136C60"/>
    <w:rsid w:val="00137347"/>
    <w:rsid w:val="00140024"/>
    <w:rsid w:val="00156852"/>
    <w:rsid w:val="001617B9"/>
    <w:rsid w:val="001745D1"/>
    <w:rsid w:val="001A10C1"/>
    <w:rsid w:val="001A25C6"/>
    <w:rsid w:val="001A378F"/>
    <w:rsid w:val="001A4954"/>
    <w:rsid w:val="001A7685"/>
    <w:rsid w:val="001B01BE"/>
    <w:rsid w:val="001C4FF8"/>
    <w:rsid w:val="001D59F7"/>
    <w:rsid w:val="001D6DE6"/>
    <w:rsid w:val="001E7251"/>
    <w:rsid w:val="001F6646"/>
    <w:rsid w:val="00213004"/>
    <w:rsid w:val="00226BEA"/>
    <w:rsid w:val="00230E84"/>
    <w:rsid w:val="002324FC"/>
    <w:rsid w:val="00242EC2"/>
    <w:rsid w:val="002536C7"/>
    <w:rsid w:val="00256725"/>
    <w:rsid w:val="00267DCD"/>
    <w:rsid w:val="00271364"/>
    <w:rsid w:val="00274D61"/>
    <w:rsid w:val="0027648E"/>
    <w:rsid w:val="002A1F5C"/>
    <w:rsid w:val="002B7762"/>
    <w:rsid w:val="002D6430"/>
    <w:rsid w:val="00323FB1"/>
    <w:rsid w:val="003334F9"/>
    <w:rsid w:val="00341F62"/>
    <w:rsid w:val="003435D5"/>
    <w:rsid w:val="0037765D"/>
    <w:rsid w:val="00394A2E"/>
    <w:rsid w:val="003A2688"/>
    <w:rsid w:val="003C62AF"/>
    <w:rsid w:val="003D5779"/>
    <w:rsid w:val="003E33C7"/>
    <w:rsid w:val="003F6CF2"/>
    <w:rsid w:val="00432696"/>
    <w:rsid w:val="00440C8B"/>
    <w:rsid w:val="00446713"/>
    <w:rsid w:val="0046343C"/>
    <w:rsid w:val="00472B85"/>
    <w:rsid w:val="0047566F"/>
    <w:rsid w:val="004A31B5"/>
    <w:rsid w:val="004A65F1"/>
    <w:rsid w:val="004D5467"/>
    <w:rsid w:val="004F379B"/>
    <w:rsid w:val="004F4558"/>
    <w:rsid w:val="00501F59"/>
    <w:rsid w:val="00511DBF"/>
    <w:rsid w:val="0057274B"/>
    <w:rsid w:val="005772D6"/>
    <w:rsid w:val="00581600"/>
    <w:rsid w:val="005859E2"/>
    <w:rsid w:val="00593385"/>
    <w:rsid w:val="005A1360"/>
    <w:rsid w:val="005C1FA7"/>
    <w:rsid w:val="005D34D0"/>
    <w:rsid w:val="005E6A63"/>
    <w:rsid w:val="005F0408"/>
    <w:rsid w:val="005F37B8"/>
    <w:rsid w:val="00606836"/>
    <w:rsid w:val="00611D4A"/>
    <w:rsid w:val="00612FAA"/>
    <w:rsid w:val="006214C2"/>
    <w:rsid w:val="006521A9"/>
    <w:rsid w:val="00657596"/>
    <w:rsid w:val="006D0442"/>
    <w:rsid w:val="006D0631"/>
    <w:rsid w:val="006D59AA"/>
    <w:rsid w:val="006E1A59"/>
    <w:rsid w:val="006E4141"/>
    <w:rsid w:val="007259D2"/>
    <w:rsid w:val="00742922"/>
    <w:rsid w:val="00773431"/>
    <w:rsid w:val="007956E4"/>
    <w:rsid w:val="007A01B5"/>
    <w:rsid w:val="007A021C"/>
    <w:rsid w:val="007A2117"/>
    <w:rsid w:val="007A624F"/>
    <w:rsid w:val="007C4248"/>
    <w:rsid w:val="007E3831"/>
    <w:rsid w:val="007E5B1F"/>
    <w:rsid w:val="007F32BE"/>
    <w:rsid w:val="007F3886"/>
    <w:rsid w:val="00831D97"/>
    <w:rsid w:val="00845E5A"/>
    <w:rsid w:val="00867A03"/>
    <w:rsid w:val="0089277D"/>
    <w:rsid w:val="008C3810"/>
    <w:rsid w:val="008F1570"/>
    <w:rsid w:val="008F1EDF"/>
    <w:rsid w:val="00911A26"/>
    <w:rsid w:val="0091281B"/>
    <w:rsid w:val="009428B6"/>
    <w:rsid w:val="009441AF"/>
    <w:rsid w:val="00960AA2"/>
    <w:rsid w:val="009639ED"/>
    <w:rsid w:val="009657FC"/>
    <w:rsid w:val="00966DC0"/>
    <w:rsid w:val="009B0EDC"/>
    <w:rsid w:val="009B4A07"/>
    <w:rsid w:val="009C5C2E"/>
    <w:rsid w:val="009C6340"/>
    <w:rsid w:val="009E780A"/>
    <w:rsid w:val="00A11A14"/>
    <w:rsid w:val="00A12276"/>
    <w:rsid w:val="00A15D70"/>
    <w:rsid w:val="00A21BE4"/>
    <w:rsid w:val="00A30672"/>
    <w:rsid w:val="00A32897"/>
    <w:rsid w:val="00A44504"/>
    <w:rsid w:val="00A51658"/>
    <w:rsid w:val="00A71F3D"/>
    <w:rsid w:val="00A80F01"/>
    <w:rsid w:val="00A906AD"/>
    <w:rsid w:val="00AE4202"/>
    <w:rsid w:val="00AF2B72"/>
    <w:rsid w:val="00B37270"/>
    <w:rsid w:val="00B523CE"/>
    <w:rsid w:val="00B5506C"/>
    <w:rsid w:val="00B8091F"/>
    <w:rsid w:val="00B8455B"/>
    <w:rsid w:val="00B930BB"/>
    <w:rsid w:val="00B9479C"/>
    <w:rsid w:val="00BB4888"/>
    <w:rsid w:val="00BC42C3"/>
    <w:rsid w:val="00BD2C40"/>
    <w:rsid w:val="00C120CF"/>
    <w:rsid w:val="00C12C26"/>
    <w:rsid w:val="00C13B90"/>
    <w:rsid w:val="00C2558E"/>
    <w:rsid w:val="00C46B8F"/>
    <w:rsid w:val="00C47E98"/>
    <w:rsid w:val="00C520B9"/>
    <w:rsid w:val="00CC3CB2"/>
    <w:rsid w:val="00CD6719"/>
    <w:rsid w:val="00D07776"/>
    <w:rsid w:val="00D136A6"/>
    <w:rsid w:val="00D2217A"/>
    <w:rsid w:val="00D72ED9"/>
    <w:rsid w:val="00D8751F"/>
    <w:rsid w:val="00DA56C5"/>
    <w:rsid w:val="00DA63D9"/>
    <w:rsid w:val="00DA65F3"/>
    <w:rsid w:val="00DC0A89"/>
    <w:rsid w:val="00DE1FB2"/>
    <w:rsid w:val="00E015DB"/>
    <w:rsid w:val="00E3422A"/>
    <w:rsid w:val="00E34718"/>
    <w:rsid w:val="00E37F79"/>
    <w:rsid w:val="00E42FC4"/>
    <w:rsid w:val="00E538A8"/>
    <w:rsid w:val="00E8289B"/>
    <w:rsid w:val="00E95614"/>
    <w:rsid w:val="00EA386B"/>
    <w:rsid w:val="00EB1B5C"/>
    <w:rsid w:val="00EC095D"/>
    <w:rsid w:val="00EE14F9"/>
    <w:rsid w:val="00EE4B22"/>
    <w:rsid w:val="00EF1F8F"/>
    <w:rsid w:val="00F11E55"/>
    <w:rsid w:val="00F30938"/>
    <w:rsid w:val="00F37CBB"/>
    <w:rsid w:val="00F40A31"/>
    <w:rsid w:val="00F40E36"/>
    <w:rsid w:val="00F465F5"/>
    <w:rsid w:val="00F475C1"/>
    <w:rsid w:val="00F52B01"/>
    <w:rsid w:val="00F86007"/>
    <w:rsid w:val="00F96AC6"/>
    <w:rsid w:val="00FB3525"/>
    <w:rsid w:val="00FD4381"/>
    <w:rsid w:val="00FD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41FE0C"/>
  <w15:chartTrackingRefBased/>
  <w15:docId w15:val="{8A7FD12C-0691-4D0E-9504-5B2C0A91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7685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F22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semiHidden/>
    <w:unhideWhenUsed/>
    <w:qFormat/>
    <w:rsid w:val="00051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1A76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11"/>
    <w:next w:val="a1"/>
    <w:link w:val="40"/>
    <w:qFormat/>
    <w:rsid w:val="005F37B8"/>
    <w:pPr>
      <w:numPr>
        <w:ilvl w:val="3"/>
        <w:numId w:val="20"/>
      </w:numPr>
      <w:outlineLvl w:val="3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Elegant"/>
    <w:basedOn w:val="a3"/>
    <w:rsid w:val="009428B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">
    <w:name w:val="Стиль таблицы4"/>
    <w:basedOn w:val="a3"/>
    <w:rsid w:val="00F11E55"/>
    <w:rPr>
      <w:b/>
      <w:sz w:val="24"/>
    </w:rPr>
    <w:tblPr>
      <w:tblBorders>
        <w:top w:val="dashDotStroked" w:sz="24" w:space="0" w:color="auto"/>
        <w:left w:val="dashDotStroked" w:sz="24" w:space="0" w:color="auto"/>
        <w:bottom w:val="dashDotStroked" w:sz="24" w:space="0" w:color="auto"/>
        <w:right w:val="dashDotStroked" w:sz="24" w:space="0" w:color="auto"/>
      </w:tblBorders>
    </w:tblPr>
    <w:tcPr>
      <w:shd w:val="clear" w:color="auto" w:fill="FFFFFF"/>
    </w:tcPr>
  </w:style>
  <w:style w:type="paragraph" w:customStyle="1" w:styleId="a6">
    <w:name w:val="Знак Знак Знак Знак Знак Знак Знак Знак Знак Знак Знак Знак Знак Знак Знак Знак"/>
    <w:basedOn w:val="a0"/>
    <w:rsid w:val="001A76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3"/>
    <w:rsid w:val="008C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rsid w:val="00446713"/>
    <w:pPr>
      <w:spacing w:before="100" w:beforeAutospacing="1" w:after="100" w:afterAutospacing="1"/>
    </w:pPr>
  </w:style>
  <w:style w:type="paragraph" w:styleId="a1">
    <w:name w:val="Body Text"/>
    <w:basedOn w:val="a0"/>
    <w:link w:val="a9"/>
    <w:rsid w:val="00446713"/>
    <w:pPr>
      <w:spacing w:after="120"/>
    </w:pPr>
    <w:rPr>
      <w:lang w:val="x-none" w:eastAsia="x-none"/>
    </w:rPr>
  </w:style>
  <w:style w:type="paragraph" w:customStyle="1" w:styleId="p1">
    <w:name w:val="p1"/>
    <w:basedOn w:val="a0"/>
    <w:rsid w:val="00446713"/>
    <w:pPr>
      <w:spacing w:before="100" w:beforeAutospacing="1" w:after="100" w:afterAutospacing="1"/>
    </w:pPr>
  </w:style>
  <w:style w:type="paragraph" w:styleId="21">
    <w:name w:val="Body Text 2"/>
    <w:basedOn w:val="a0"/>
    <w:rsid w:val="00446713"/>
    <w:pPr>
      <w:spacing w:after="120" w:line="480" w:lineRule="auto"/>
    </w:pPr>
  </w:style>
  <w:style w:type="paragraph" w:styleId="aa">
    <w:name w:val="Body Text Indent"/>
    <w:basedOn w:val="a0"/>
    <w:link w:val="ab"/>
    <w:rsid w:val="000F22FF"/>
    <w:pPr>
      <w:spacing w:after="120"/>
      <w:ind w:left="283"/>
    </w:pPr>
    <w:rPr>
      <w:lang w:val="x-none" w:eastAsia="x-none"/>
    </w:rPr>
  </w:style>
  <w:style w:type="character" w:styleId="ac">
    <w:name w:val="Hyperlink"/>
    <w:rsid w:val="00C46B8F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0E0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0"/>
    <w:rsid w:val="00E538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0518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locked/>
    <w:rsid w:val="004D5467"/>
    <w:rPr>
      <w:sz w:val="24"/>
      <w:szCs w:val="24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140024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140024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rsid w:val="00140024"/>
    <w:pPr>
      <w:spacing w:after="120"/>
      <w:ind w:left="280"/>
    </w:pPr>
  </w:style>
  <w:style w:type="character" w:customStyle="1" w:styleId="a9">
    <w:name w:val="Основной текст Знак"/>
    <w:link w:val="a1"/>
    <w:rsid w:val="004F4558"/>
    <w:rPr>
      <w:sz w:val="24"/>
      <w:szCs w:val="24"/>
    </w:rPr>
  </w:style>
  <w:style w:type="character" w:styleId="ae">
    <w:name w:val="FollowedHyperlink"/>
    <w:unhideWhenUsed/>
    <w:rsid w:val="004F4558"/>
    <w:rPr>
      <w:color w:val="800080"/>
      <w:u w:val="single"/>
    </w:rPr>
  </w:style>
  <w:style w:type="character" w:customStyle="1" w:styleId="10">
    <w:name w:val="Заголовок 1 Знак"/>
    <w:link w:val="1"/>
    <w:rsid w:val="004F4558"/>
    <w:rPr>
      <w:rFonts w:ascii="Arial" w:hAnsi="Arial" w:cs="Arial"/>
      <w:b/>
      <w:bCs/>
      <w:kern w:val="32"/>
      <w:sz w:val="32"/>
      <w:szCs w:val="32"/>
    </w:rPr>
  </w:style>
  <w:style w:type="paragraph" w:styleId="af">
    <w:name w:val="header"/>
    <w:basedOn w:val="a0"/>
    <w:link w:val="af0"/>
    <w:rsid w:val="004A65F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4A65F1"/>
    <w:rPr>
      <w:sz w:val="24"/>
      <w:szCs w:val="24"/>
    </w:rPr>
  </w:style>
  <w:style w:type="paragraph" w:styleId="af1">
    <w:name w:val="footer"/>
    <w:basedOn w:val="a0"/>
    <w:link w:val="af2"/>
    <w:uiPriority w:val="99"/>
    <w:rsid w:val="004A65F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4A65F1"/>
    <w:rPr>
      <w:sz w:val="24"/>
      <w:szCs w:val="24"/>
    </w:rPr>
  </w:style>
  <w:style w:type="paragraph" w:customStyle="1" w:styleId="af3">
    <w:name w:val="Базовый"/>
    <w:rsid w:val="0047566F"/>
    <w:pPr>
      <w:tabs>
        <w:tab w:val="left" w:pos="709"/>
      </w:tabs>
      <w:suppressAutoHyphens/>
      <w:spacing w:line="100" w:lineRule="atLeast"/>
    </w:pPr>
    <w:rPr>
      <w:sz w:val="24"/>
      <w:szCs w:val="24"/>
    </w:rPr>
  </w:style>
  <w:style w:type="paragraph" w:styleId="a">
    <w:name w:val="List"/>
    <w:basedOn w:val="a0"/>
    <w:rsid w:val="0047566F"/>
    <w:pPr>
      <w:numPr>
        <w:numId w:val="14"/>
      </w:numPr>
    </w:pPr>
  </w:style>
  <w:style w:type="paragraph" w:customStyle="1" w:styleId="Default">
    <w:name w:val="Default"/>
    <w:rsid w:val="004756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3">
    <w:name w:val="Сетка таблицы1"/>
    <w:basedOn w:val="a3"/>
    <w:next w:val="a7"/>
    <w:uiPriority w:val="59"/>
    <w:rsid w:val="00FD4D7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2"/>
    <w:link w:val="4"/>
    <w:rsid w:val="005F37B8"/>
    <w:rPr>
      <w:rFonts w:ascii="Arial" w:eastAsia="Microsoft YaHei" w:hAnsi="Arial" w:cs="Arial"/>
      <w:b/>
      <w:bCs/>
      <w:i/>
      <w:iCs/>
      <w:kern w:val="1"/>
      <w:sz w:val="24"/>
      <w:szCs w:val="24"/>
      <w:lang w:eastAsia="hi-IN" w:bidi="hi-IN"/>
    </w:rPr>
  </w:style>
  <w:style w:type="paragraph" w:customStyle="1" w:styleId="14">
    <w:name w:val="Без интервала1"/>
    <w:rsid w:val="005F37B8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2"/>
    <w:rsid w:val="005F37B8"/>
  </w:style>
  <w:style w:type="character" w:customStyle="1" w:styleId="hl">
    <w:name w:val="hl"/>
    <w:basedOn w:val="a2"/>
    <w:rsid w:val="005F37B8"/>
  </w:style>
  <w:style w:type="character" w:styleId="af4">
    <w:name w:val="Strong"/>
    <w:qFormat/>
    <w:rsid w:val="005F37B8"/>
    <w:rPr>
      <w:b/>
      <w:bCs/>
    </w:rPr>
  </w:style>
  <w:style w:type="paragraph" w:customStyle="1" w:styleId="Style4">
    <w:name w:val="Style4"/>
    <w:basedOn w:val="a0"/>
    <w:rsid w:val="005F37B8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30">
    <w:name w:val="Заголовок 3 Знак"/>
    <w:basedOn w:val="a2"/>
    <w:link w:val="3"/>
    <w:rsid w:val="005F37B8"/>
    <w:rPr>
      <w:rFonts w:ascii="Arial" w:hAnsi="Arial" w:cs="Arial"/>
      <w:b/>
      <w:bCs/>
      <w:sz w:val="26"/>
      <w:szCs w:val="26"/>
    </w:rPr>
  </w:style>
  <w:style w:type="character" w:customStyle="1" w:styleId="FontStyle43">
    <w:name w:val="Font Style43"/>
    <w:rsid w:val="005F37B8"/>
    <w:rPr>
      <w:rFonts w:ascii="Times New Roman" w:hAnsi="Times New Roman" w:cs="Times New Roman" w:hint="default"/>
      <w:sz w:val="18"/>
      <w:szCs w:val="18"/>
    </w:rPr>
  </w:style>
  <w:style w:type="paragraph" w:customStyle="1" w:styleId="c2">
    <w:name w:val="c2"/>
    <w:basedOn w:val="a0"/>
    <w:rsid w:val="005F37B8"/>
    <w:pPr>
      <w:spacing w:before="100" w:beforeAutospacing="1" w:after="100" w:afterAutospacing="1"/>
    </w:pPr>
  </w:style>
  <w:style w:type="character" w:customStyle="1" w:styleId="c0">
    <w:name w:val="c0"/>
    <w:basedOn w:val="a2"/>
    <w:rsid w:val="005F37B8"/>
  </w:style>
  <w:style w:type="character" w:customStyle="1" w:styleId="c7">
    <w:name w:val="c7"/>
    <w:basedOn w:val="a2"/>
    <w:rsid w:val="005F37B8"/>
  </w:style>
  <w:style w:type="paragraph" w:customStyle="1" w:styleId="af5">
    <w:name w:val="Знак Знак Знак Знак"/>
    <w:basedOn w:val="a0"/>
    <w:rsid w:val="005F37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2">
    <w:name w:val="Без интервала2"/>
    <w:rsid w:val="005F37B8"/>
    <w:rPr>
      <w:rFonts w:ascii="Calibri" w:hAnsi="Calibri"/>
      <w:sz w:val="22"/>
      <w:szCs w:val="22"/>
      <w:lang w:eastAsia="en-US"/>
    </w:rPr>
  </w:style>
  <w:style w:type="character" w:customStyle="1" w:styleId="WW8Num1z0">
    <w:name w:val="WW8Num1z0"/>
    <w:rsid w:val="005F37B8"/>
  </w:style>
  <w:style w:type="character" w:customStyle="1" w:styleId="WW8Num1z1">
    <w:name w:val="WW8Num1z1"/>
    <w:rsid w:val="005F37B8"/>
  </w:style>
  <w:style w:type="character" w:customStyle="1" w:styleId="WW8Num1z2">
    <w:name w:val="WW8Num1z2"/>
    <w:rsid w:val="005F37B8"/>
  </w:style>
  <w:style w:type="character" w:customStyle="1" w:styleId="WW8Num1z3">
    <w:name w:val="WW8Num1z3"/>
    <w:rsid w:val="005F37B8"/>
  </w:style>
  <w:style w:type="character" w:customStyle="1" w:styleId="WW8Num1z4">
    <w:name w:val="WW8Num1z4"/>
    <w:rsid w:val="005F37B8"/>
  </w:style>
  <w:style w:type="character" w:customStyle="1" w:styleId="WW8Num1z5">
    <w:name w:val="WW8Num1z5"/>
    <w:rsid w:val="005F37B8"/>
  </w:style>
  <w:style w:type="character" w:customStyle="1" w:styleId="WW8Num1z6">
    <w:name w:val="WW8Num1z6"/>
    <w:rsid w:val="005F37B8"/>
  </w:style>
  <w:style w:type="character" w:customStyle="1" w:styleId="WW8Num1z7">
    <w:name w:val="WW8Num1z7"/>
    <w:rsid w:val="005F37B8"/>
  </w:style>
  <w:style w:type="character" w:customStyle="1" w:styleId="WW8Num1z8">
    <w:name w:val="WW8Num1z8"/>
    <w:rsid w:val="005F37B8"/>
  </w:style>
  <w:style w:type="character" w:customStyle="1" w:styleId="WW8Num2z0">
    <w:name w:val="WW8Num2z0"/>
    <w:rsid w:val="005F37B8"/>
    <w:rPr>
      <w:b/>
      <w:bCs/>
      <w:i/>
      <w:color w:val="000000"/>
      <w:sz w:val="32"/>
      <w:szCs w:val="32"/>
    </w:rPr>
  </w:style>
  <w:style w:type="character" w:customStyle="1" w:styleId="WW8Num3z0">
    <w:name w:val="WW8Num3z0"/>
    <w:rsid w:val="005F37B8"/>
    <w:rPr>
      <w:rFonts w:hint="default"/>
      <w:color w:val="333333"/>
      <w:sz w:val="24"/>
      <w:szCs w:val="24"/>
      <w:shd w:val="clear" w:color="auto" w:fill="FFFFFF"/>
    </w:rPr>
  </w:style>
  <w:style w:type="character" w:customStyle="1" w:styleId="WW8Num3z1">
    <w:name w:val="WW8Num3z1"/>
    <w:rsid w:val="005F37B8"/>
    <w:rPr>
      <w:rFonts w:ascii="OpenSymbol" w:hAnsi="OpenSymbol" w:cs="Courier New" w:hint="default"/>
    </w:rPr>
  </w:style>
  <w:style w:type="character" w:customStyle="1" w:styleId="WW8Num4z0">
    <w:name w:val="WW8Num4z0"/>
    <w:rsid w:val="005F37B8"/>
    <w:rPr>
      <w:b w:val="0"/>
      <w:bCs/>
      <w:szCs w:val="32"/>
    </w:rPr>
  </w:style>
  <w:style w:type="character" w:customStyle="1" w:styleId="WW8Num4z1">
    <w:name w:val="WW8Num4z1"/>
    <w:rsid w:val="005F37B8"/>
    <w:rPr>
      <w:rFonts w:ascii="OpenSymbol" w:hAnsi="OpenSymbol" w:cs="OpenSymbol"/>
    </w:rPr>
  </w:style>
  <w:style w:type="character" w:customStyle="1" w:styleId="WW8Num5z0">
    <w:name w:val="WW8Num5z0"/>
    <w:rsid w:val="005F37B8"/>
    <w:rPr>
      <w:rFonts w:hint="default"/>
      <w:b w:val="0"/>
    </w:rPr>
  </w:style>
  <w:style w:type="character" w:customStyle="1" w:styleId="WW8Num6z0">
    <w:name w:val="WW8Num6z0"/>
    <w:rsid w:val="005F37B8"/>
    <w:rPr>
      <w:rFonts w:hint="default"/>
    </w:rPr>
  </w:style>
  <w:style w:type="character" w:customStyle="1" w:styleId="WW8Num7z0">
    <w:name w:val="WW8Num7z0"/>
    <w:rsid w:val="005F37B8"/>
    <w:rPr>
      <w:rFonts w:hint="default"/>
      <w:sz w:val="24"/>
      <w:szCs w:val="24"/>
    </w:rPr>
  </w:style>
  <w:style w:type="character" w:customStyle="1" w:styleId="WW8Num8z0">
    <w:name w:val="WW8Num8z0"/>
    <w:rsid w:val="005F37B8"/>
    <w:rPr>
      <w:rFonts w:ascii="Times New Roman" w:hAnsi="Times New Roman" w:cs="Times New Roman" w:hint="default"/>
      <w:b/>
      <w:bCs/>
      <w:i/>
      <w:color w:val="000000"/>
      <w:sz w:val="24"/>
      <w:szCs w:val="32"/>
    </w:rPr>
  </w:style>
  <w:style w:type="character" w:customStyle="1" w:styleId="WW8Num9z0">
    <w:name w:val="WW8Num9z0"/>
    <w:rsid w:val="005F37B8"/>
    <w:rPr>
      <w:rFonts w:hint="default"/>
      <w:b/>
      <w:bCs/>
      <w:i/>
      <w:color w:val="000000"/>
      <w:sz w:val="32"/>
      <w:szCs w:val="32"/>
      <w:shd w:val="clear" w:color="auto" w:fill="FFFFFF"/>
    </w:rPr>
  </w:style>
  <w:style w:type="character" w:customStyle="1" w:styleId="WW8Num10z0">
    <w:name w:val="WW8Num10z0"/>
    <w:rsid w:val="005F37B8"/>
    <w:rPr>
      <w:rFonts w:ascii="Symbol" w:hAnsi="Symbol" w:cs="Symbol" w:hint="default"/>
      <w:b w:val="0"/>
      <w:i w:val="0"/>
      <w:iCs/>
      <w:color w:val="333333"/>
      <w:sz w:val="24"/>
      <w:szCs w:val="24"/>
      <w:shd w:val="clear" w:color="auto" w:fill="FFFFFF"/>
    </w:rPr>
  </w:style>
  <w:style w:type="character" w:customStyle="1" w:styleId="WW8Num10z1">
    <w:name w:val="WW8Num10z1"/>
    <w:rsid w:val="005F37B8"/>
    <w:rPr>
      <w:rFonts w:ascii="Courier New" w:hAnsi="Courier New" w:cs="Courier New" w:hint="default"/>
    </w:rPr>
  </w:style>
  <w:style w:type="character" w:customStyle="1" w:styleId="15">
    <w:name w:val="Основной шрифт абзаца1"/>
    <w:rsid w:val="005F37B8"/>
  </w:style>
  <w:style w:type="character" w:customStyle="1" w:styleId="WW8Num9z1">
    <w:name w:val="WW8Num9z1"/>
    <w:rsid w:val="005F37B8"/>
  </w:style>
  <w:style w:type="paragraph" w:customStyle="1" w:styleId="11">
    <w:name w:val="Заголовок1"/>
    <w:basedOn w:val="a0"/>
    <w:next w:val="a1"/>
    <w:rsid w:val="005F37B8"/>
    <w:pPr>
      <w:keepNext/>
      <w:widowControl w:val="0"/>
      <w:suppressAutoHyphens/>
      <w:spacing w:before="240" w:after="120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customStyle="1" w:styleId="16">
    <w:name w:val="Название1"/>
    <w:basedOn w:val="a0"/>
    <w:rsid w:val="005F37B8"/>
    <w:pPr>
      <w:widowControl w:val="0"/>
      <w:suppressLineNumbers/>
      <w:suppressAutoHyphens/>
      <w:spacing w:before="120" w:after="120"/>
    </w:pPr>
    <w:rPr>
      <w:rFonts w:eastAsia="SimSun" w:cs="Arial"/>
      <w:i/>
      <w:iCs/>
      <w:kern w:val="1"/>
      <w:lang w:eastAsia="hi-IN" w:bidi="hi-IN"/>
    </w:rPr>
  </w:style>
  <w:style w:type="paragraph" w:customStyle="1" w:styleId="17">
    <w:name w:val="Указатель1"/>
    <w:basedOn w:val="a0"/>
    <w:rsid w:val="005F37B8"/>
    <w:pPr>
      <w:widowControl w:val="0"/>
      <w:suppressLineNumbers/>
      <w:suppressAutoHyphens/>
    </w:pPr>
    <w:rPr>
      <w:rFonts w:eastAsia="SimSun" w:cs="Arial"/>
      <w:kern w:val="1"/>
      <w:lang w:eastAsia="hi-IN" w:bidi="hi-IN"/>
    </w:rPr>
  </w:style>
  <w:style w:type="paragraph" w:customStyle="1" w:styleId="af6">
    <w:name w:val="Содержимое таблицы"/>
    <w:basedOn w:val="a0"/>
    <w:rsid w:val="005F37B8"/>
    <w:pPr>
      <w:widowControl w:val="0"/>
      <w:suppressLineNumbers/>
      <w:suppressAutoHyphens/>
    </w:pPr>
    <w:rPr>
      <w:rFonts w:eastAsia="SimSun" w:cs="Arial"/>
      <w:kern w:val="1"/>
      <w:lang w:eastAsia="hi-IN" w:bidi="hi-IN"/>
    </w:rPr>
  </w:style>
  <w:style w:type="paragraph" w:customStyle="1" w:styleId="af7">
    <w:name w:val="Заголовок таблицы"/>
    <w:basedOn w:val="af6"/>
    <w:rsid w:val="005F37B8"/>
    <w:pPr>
      <w:jc w:val="center"/>
    </w:pPr>
    <w:rPr>
      <w:b/>
      <w:bCs/>
    </w:rPr>
  </w:style>
  <w:style w:type="paragraph" w:customStyle="1" w:styleId="210">
    <w:name w:val="Основной текст 21"/>
    <w:basedOn w:val="a0"/>
    <w:rsid w:val="005F37B8"/>
    <w:pPr>
      <w:widowControl w:val="0"/>
      <w:suppressAutoHyphens/>
      <w:jc w:val="both"/>
    </w:pPr>
    <w:rPr>
      <w:rFonts w:eastAsia="SimSun" w:cs="Arial"/>
      <w:i/>
      <w:kern w:val="1"/>
      <w:sz w:val="20"/>
      <w:szCs w:val="20"/>
      <w:lang w:eastAsia="hi-IN" w:bidi="hi-IN"/>
    </w:rPr>
  </w:style>
  <w:style w:type="paragraph" w:styleId="af8">
    <w:name w:val="No Spacing"/>
    <w:qFormat/>
    <w:rsid w:val="005F37B8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af9">
    <w:name w:val="Содержимое врезки"/>
    <w:basedOn w:val="a1"/>
    <w:rsid w:val="005F37B8"/>
    <w:pPr>
      <w:widowControl w:val="0"/>
      <w:suppressAutoHyphens/>
    </w:pPr>
    <w:rPr>
      <w:rFonts w:eastAsia="SimSun" w:cs="Arial"/>
      <w:kern w:val="1"/>
      <w:lang w:val="ru-RU" w:eastAsia="hi-IN" w:bidi="hi-IN"/>
    </w:rPr>
  </w:style>
  <w:style w:type="paragraph" w:customStyle="1" w:styleId="31">
    <w:name w:val="Без интервала3"/>
    <w:rsid w:val="005F37B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5F37B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todist.lbz.ru/authors/informatika/3/eor7.php" TargetMode="External"/><Relationship Id="rId18" Type="http://schemas.openxmlformats.org/officeDocument/2006/relationships/hyperlink" Target="http://metodist.lbz.ru/authors/informatika/3/eor7.php" TargetMode="External"/><Relationship Id="rId26" Type="http://schemas.openxmlformats.org/officeDocument/2006/relationships/hyperlink" Target="http://metodist.lbz.ru/authors/informatika/3/eor7.php" TargetMode="External"/><Relationship Id="rId39" Type="http://schemas.openxmlformats.org/officeDocument/2006/relationships/hyperlink" Target="http://metodist.lbz.ru/authors/informatika/3/eor7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metodist.lbz.ru/authors/informatika/3/eor7.php" TargetMode="External"/><Relationship Id="rId34" Type="http://schemas.openxmlformats.org/officeDocument/2006/relationships/hyperlink" Target="http://metodist.lbz.ru/authors/informatika/3/eor7.php" TargetMode="External"/><Relationship Id="rId42" Type="http://schemas.openxmlformats.org/officeDocument/2006/relationships/hyperlink" Target="http://metodist.lbz.ru/authors/informatika/3/eor7.php" TargetMode="External"/><Relationship Id="rId47" Type="http://schemas.openxmlformats.org/officeDocument/2006/relationships/hyperlink" Target="http://metodist.lbz.ru/authors/informatika/3/eor7.php" TargetMode="External"/><Relationship Id="rId50" Type="http://schemas.openxmlformats.org/officeDocument/2006/relationships/hyperlink" Target="http://metodist.lbz.ru/authors/informatika/3/eor7.php,&#1089;&#1086;&#1079;&#1076;&#1072;&#1090;&#1100;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etodist.lbz.ru/authors/informatika/3/eor7.php" TargetMode="External"/><Relationship Id="rId17" Type="http://schemas.openxmlformats.org/officeDocument/2006/relationships/hyperlink" Target="http://metodist.lbz.ru/authors/informatika/3/eor7.php" TargetMode="External"/><Relationship Id="rId25" Type="http://schemas.openxmlformats.org/officeDocument/2006/relationships/hyperlink" Target="http://metodist.lbz.ru/authors/informatika/3/eor7.php" TargetMode="External"/><Relationship Id="rId33" Type="http://schemas.openxmlformats.org/officeDocument/2006/relationships/hyperlink" Target="http://metodist.lbz.ru/authors/informatika/3/eor7.php" TargetMode="External"/><Relationship Id="rId38" Type="http://schemas.openxmlformats.org/officeDocument/2006/relationships/hyperlink" Target="http://metodist.lbz.ru/authors/informatika/3/eor7.php" TargetMode="External"/><Relationship Id="rId46" Type="http://schemas.openxmlformats.org/officeDocument/2006/relationships/hyperlink" Target="http://metodist.lbz.ru/authors/informatika/3/eor7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todist.lbz.ru/authors/informatika/3/eor7.php" TargetMode="External"/><Relationship Id="rId20" Type="http://schemas.openxmlformats.org/officeDocument/2006/relationships/hyperlink" Target="http://metodist.lbz.ru/authors/informatika/3/eor7.php" TargetMode="External"/><Relationship Id="rId29" Type="http://schemas.openxmlformats.org/officeDocument/2006/relationships/hyperlink" Target="http://metodist.lbz.ru/authors/informatika/3/eor7.php" TargetMode="External"/><Relationship Id="rId41" Type="http://schemas.openxmlformats.org/officeDocument/2006/relationships/hyperlink" Target="http://metodist.lbz.ru/authors/informatika/3/eor7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todist.lbz.ru/authors/informatika/3/eor7.php" TargetMode="External"/><Relationship Id="rId24" Type="http://schemas.openxmlformats.org/officeDocument/2006/relationships/hyperlink" Target="http://metodist.lbz.ru/authors/informatika/3/eor7.php" TargetMode="External"/><Relationship Id="rId32" Type="http://schemas.openxmlformats.org/officeDocument/2006/relationships/hyperlink" Target="http://metodist.lbz.ru/authors/informatika/3/eor7.php" TargetMode="External"/><Relationship Id="rId37" Type="http://schemas.openxmlformats.org/officeDocument/2006/relationships/hyperlink" Target="http://metodist.lbz.ru/authors/informatika/3/eor7.php" TargetMode="External"/><Relationship Id="rId40" Type="http://schemas.openxmlformats.org/officeDocument/2006/relationships/hyperlink" Target="http://metodist.lbz.ru/authors/informatika/3/eor7.php" TargetMode="External"/><Relationship Id="rId45" Type="http://schemas.openxmlformats.org/officeDocument/2006/relationships/hyperlink" Target="http://metodist.lbz.ru/authors/informatika/3/eor7.php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etodist.lbz.ru/authors/informatika/3/eor7.php" TargetMode="External"/><Relationship Id="rId23" Type="http://schemas.openxmlformats.org/officeDocument/2006/relationships/hyperlink" Target="http://metodist.lbz.ru/authors/informatika/3/eor7.php" TargetMode="External"/><Relationship Id="rId28" Type="http://schemas.openxmlformats.org/officeDocument/2006/relationships/hyperlink" Target="http://metodist.lbz.ru/authors/informatika/3/eor7.php" TargetMode="External"/><Relationship Id="rId36" Type="http://schemas.openxmlformats.org/officeDocument/2006/relationships/hyperlink" Target="http://metodist.lbz.ru/authors/informatika/3/eor7.php" TargetMode="External"/><Relationship Id="rId49" Type="http://schemas.openxmlformats.org/officeDocument/2006/relationships/hyperlink" Target="http://metodist.lbz.ru/authors/informatika/3/eor7.php" TargetMode="External"/><Relationship Id="rId10" Type="http://schemas.openxmlformats.org/officeDocument/2006/relationships/hyperlink" Target="http://metodist.lbz.ru" TargetMode="External"/><Relationship Id="rId19" Type="http://schemas.openxmlformats.org/officeDocument/2006/relationships/hyperlink" Target="http://metodist.lbz.ru/authors/informatika/3/eor7.php" TargetMode="External"/><Relationship Id="rId31" Type="http://schemas.openxmlformats.org/officeDocument/2006/relationships/hyperlink" Target="http://metodist.lbz.ru/authors/informatika/3/eor7.php" TargetMode="External"/><Relationship Id="rId44" Type="http://schemas.openxmlformats.org/officeDocument/2006/relationships/hyperlink" Target="http://metodist.lbz.ru/authors/informatika/3/eor7.php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metodist.lbz.ru/authors/informatika/3/eor7.php" TargetMode="External"/><Relationship Id="rId22" Type="http://schemas.openxmlformats.org/officeDocument/2006/relationships/hyperlink" Target="http://metodist.lbz.ru/authors/informatika/3/eor7.php" TargetMode="External"/><Relationship Id="rId27" Type="http://schemas.openxmlformats.org/officeDocument/2006/relationships/hyperlink" Target="http://metodist.lbz.ru/authors/informatika/3/eor7.php" TargetMode="External"/><Relationship Id="rId30" Type="http://schemas.openxmlformats.org/officeDocument/2006/relationships/hyperlink" Target="http://metodist.lbz.ru/authors/informatika/3/eor7.php" TargetMode="External"/><Relationship Id="rId35" Type="http://schemas.openxmlformats.org/officeDocument/2006/relationships/hyperlink" Target="http://metodist.lbz.ru/authors/informatika/3/eor7.php" TargetMode="External"/><Relationship Id="rId43" Type="http://schemas.openxmlformats.org/officeDocument/2006/relationships/hyperlink" Target="http://metodist.lbz.ru/authors/informatika/3/eor7.php" TargetMode="External"/><Relationship Id="rId48" Type="http://schemas.openxmlformats.org/officeDocument/2006/relationships/hyperlink" Target="http://metodist.lbz.ru/authors/informatika/3/eor7.php" TargetMode="External"/><Relationship Id="rId8" Type="http://schemas.openxmlformats.org/officeDocument/2006/relationships/footer" Target="footer1.xml"/><Relationship Id="rId51" Type="http://schemas.openxmlformats.org/officeDocument/2006/relationships/hyperlink" Target="http://metodist.lbz.ru/authors/informatika/3/eor7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DC07-024F-452C-B1B9-9B34B35F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44</Pages>
  <Words>13373</Words>
  <Characters>76232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Школа №1</Company>
  <LinksUpToDate>false</LinksUpToDate>
  <CharactersWithSpaces>89427</CharactersWithSpaces>
  <SharedDoc>false</SharedDoc>
  <HLinks>
    <vt:vector size="186" baseType="variant">
      <vt:variant>
        <vt:i4>2424881</vt:i4>
      </vt:variant>
      <vt:variant>
        <vt:i4>90</vt:i4>
      </vt:variant>
      <vt:variant>
        <vt:i4>0</vt:i4>
      </vt:variant>
      <vt:variant>
        <vt:i4>5</vt:i4>
      </vt:variant>
      <vt:variant>
        <vt:lpwstr>http://metodist.lbz.ru/authors/informatika/3/files/eor7/presentations/7-5-2.ppt</vt:lpwstr>
      </vt:variant>
      <vt:variant>
        <vt:lpwstr/>
      </vt:variant>
      <vt:variant>
        <vt:i4>2424881</vt:i4>
      </vt:variant>
      <vt:variant>
        <vt:i4>87</vt:i4>
      </vt:variant>
      <vt:variant>
        <vt:i4>0</vt:i4>
      </vt:variant>
      <vt:variant>
        <vt:i4>5</vt:i4>
      </vt:variant>
      <vt:variant>
        <vt:lpwstr>http://metodist.lbz.ru/authors/informatika/3/files/eor7/presentations/7-5-2.ppt</vt:lpwstr>
      </vt:variant>
      <vt:variant>
        <vt:lpwstr/>
      </vt:variant>
      <vt:variant>
        <vt:i4>2424882</vt:i4>
      </vt:variant>
      <vt:variant>
        <vt:i4>84</vt:i4>
      </vt:variant>
      <vt:variant>
        <vt:i4>0</vt:i4>
      </vt:variant>
      <vt:variant>
        <vt:i4>5</vt:i4>
      </vt:variant>
      <vt:variant>
        <vt:lpwstr>http://metodist.lbz.ru/authors/informatika/3/files/eor7/presentations/7-5-1.ppt</vt:lpwstr>
      </vt:variant>
      <vt:variant>
        <vt:lpwstr/>
      </vt:variant>
      <vt:variant>
        <vt:i4>2424884</vt:i4>
      </vt:variant>
      <vt:variant>
        <vt:i4>81</vt:i4>
      </vt:variant>
      <vt:variant>
        <vt:i4>0</vt:i4>
      </vt:variant>
      <vt:variant>
        <vt:i4>5</vt:i4>
      </vt:variant>
      <vt:variant>
        <vt:lpwstr>http://metodist.lbz.ru/authors/informatika/3/files/eor7/presentations/7-4-6.ppt</vt:lpwstr>
      </vt:variant>
      <vt:variant>
        <vt:lpwstr/>
      </vt:variant>
      <vt:variant>
        <vt:i4>2424887</vt:i4>
      </vt:variant>
      <vt:variant>
        <vt:i4>78</vt:i4>
      </vt:variant>
      <vt:variant>
        <vt:i4>0</vt:i4>
      </vt:variant>
      <vt:variant>
        <vt:i4>5</vt:i4>
      </vt:variant>
      <vt:variant>
        <vt:lpwstr>http://metodist.lbz.ru/authors/informatika/3/files/eor7/presentations/7-4-5.ppt</vt:lpwstr>
      </vt:variant>
      <vt:variant>
        <vt:lpwstr/>
      </vt:variant>
      <vt:variant>
        <vt:i4>2424886</vt:i4>
      </vt:variant>
      <vt:variant>
        <vt:i4>75</vt:i4>
      </vt:variant>
      <vt:variant>
        <vt:i4>0</vt:i4>
      </vt:variant>
      <vt:variant>
        <vt:i4>5</vt:i4>
      </vt:variant>
      <vt:variant>
        <vt:lpwstr>http://metodist.lbz.ru/authors/informatika/3/files/eor7/presentations/7-4-4.ppt</vt:lpwstr>
      </vt:variant>
      <vt:variant>
        <vt:lpwstr/>
      </vt:variant>
      <vt:variant>
        <vt:i4>2424881</vt:i4>
      </vt:variant>
      <vt:variant>
        <vt:i4>72</vt:i4>
      </vt:variant>
      <vt:variant>
        <vt:i4>0</vt:i4>
      </vt:variant>
      <vt:variant>
        <vt:i4>5</vt:i4>
      </vt:variant>
      <vt:variant>
        <vt:lpwstr>http://metodist.lbz.ru/authors/informatika/3/files/eor7/presentations/7-4-3.ppt</vt:lpwstr>
      </vt:variant>
      <vt:variant>
        <vt:lpwstr/>
      </vt:variant>
      <vt:variant>
        <vt:i4>2424881</vt:i4>
      </vt:variant>
      <vt:variant>
        <vt:i4>69</vt:i4>
      </vt:variant>
      <vt:variant>
        <vt:i4>0</vt:i4>
      </vt:variant>
      <vt:variant>
        <vt:i4>5</vt:i4>
      </vt:variant>
      <vt:variant>
        <vt:lpwstr>http://metodist.lbz.ru/authors/informatika/3/files/eor7/presentations/7-4-3.ppt</vt:lpwstr>
      </vt:variant>
      <vt:variant>
        <vt:lpwstr/>
      </vt:variant>
      <vt:variant>
        <vt:i4>2424880</vt:i4>
      </vt:variant>
      <vt:variant>
        <vt:i4>66</vt:i4>
      </vt:variant>
      <vt:variant>
        <vt:i4>0</vt:i4>
      </vt:variant>
      <vt:variant>
        <vt:i4>5</vt:i4>
      </vt:variant>
      <vt:variant>
        <vt:lpwstr>http://metodist.lbz.ru/authors/informatika/3/files/eor7/presentations/7-4-2.ppt</vt:lpwstr>
      </vt:variant>
      <vt:variant>
        <vt:lpwstr/>
      </vt:variant>
      <vt:variant>
        <vt:i4>2424883</vt:i4>
      </vt:variant>
      <vt:variant>
        <vt:i4>63</vt:i4>
      </vt:variant>
      <vt:variant>
        <vt:i4>0</vt:i4>
      </vt:variant>
      <vt:variant>
        <vt:i4>5</vt:i4>
      </vt:variant>
      <vt:variant>
        <vt:lpwstr>http://metodist.lbz.ru/authors/informatika/3/files/eor7/presentations/7-4-1.ppt</vt:lpwstr>
      </vt:variant>
      <vt:variant>
        <vt:lpwstr/>
      </vt:variant>
      <vt:variant>
        <vt:i4>2424886</vt:i4>
      </vt:variant>
      <vt:variant>
        <vt:i4>60</vt:i4>
      </vt:variant>
      <vt:variant>
        <vt:i4>0</vt:i4>
      </vt:variant>
      <vt:variant>
        <vt:i4>5</vt:i4>
      </vt:variant>
      <vt:variant>
        <vt:lpwstr>http://metodist.lbz.ru/authors/informatika/3/files/eor7/presentations/7-3-3.ppt</vt:lpwstr>
      </vt:variant>
      <vt:variant>
        <vt:lpwstr/>
      </vt:variant>
      <vt:variant>
        <vt:i4>2424886</vt:i4>
      </vt:variant>
      <vt:variant>
        <vt:i4>57</vt:i4>
      </vt:variant>
      <vt:variant>
        <vt:i4>0</vt:i4>
      </vt:variant>
      <vt:variant>
        <vt:i4>5</vt:i4>
      </vt:variant>
      <vt:variant>
        <vt:lpwstr>http://metodist.lbz.ru/authors/informatika/3/files/eor7/presentations/7-3-3.ppt</vt:lpwstr>
      </vt:variant>
      <vt:variant>
        <vt:lpwstr/>
      </vt:variant>
      <vt:variant>
        <vt:i4>2424887</vt:i4>
      </vt:variant>
      <vt:variant>
        <vt:i4>54</vt:i4>
      </vt:variant>
      <vt:variant>
        <vt:i4>0</vt:i4>
      </vt:variant>
      <vt:variant>
        <vt:i4>5</vt:i4>
      </vt:variant>
      <vt:variant>
        <vt:lpwstr>http://metodist.lbz.ru/authors/informatika/3/files/eor7/presentations/7-3-2.ppt</vt:lpwstr>
      </vt:variant>
      <vt:variant>
        <vt:lpwstr/>
      </vt:variant>
      <vt:variant>
        <vt:i4>2424884</vt:i4>
      </vt:variant>
      <vt:variant>
        <vt:i4>51</vt:i4>
      </vt:variant>
      <vt:variant>
        <vt:i4>0</vt:i4>
      </vt:variant>
      <vt:variant>
        <vt:i4>5</vt:i4>
      </vt:variant>
      <vt:variant>
        <vt:lpwstr>http://metodist.lbz.ru/authors/informatika/3/files/eor7/presentations/7-3-1.ppt</vt:lpwstr>
      </vt:variant>
      <vt:variant>
        <vt:lpwstr/>
      </vt:variant>
      <vt:variant>
        <vt:i4>2424881</vt:i4>
      </vt:variant>
      <vt:variant>
        <vt:i4>48</vt:i4>
      </vt:variant>
      <vt:variant>
        <vt:i4>0</vt:i4>
      </vt:variant>
      <vt:variant>
        <vt:i4>5</vt:i4>
      </vt:variant>
      <vt:variant>
        <vt:lpwstr>http://metodist.lbz.ru/authors/informatika/3/files/eor7/presentations/7-2-5.ppt</vt:lpwstr>
      </vt:variant>
      <vt:variant>
        <vt:lpwstr/>
      </vt:variant>
      <vt:variant>
        <vt:i4>2424880</vt:i4>
      </vt:variant>
      <vt:variant>
        <vt:i4>45</vt:i4>
      </vt:variant>
      <vt:variant>
        <vt:i4>0</vt:i4>
      </vt:variant>
      <vt:variant>
        <vt:i4>5</vt:i4>
      </vt:variant>
      <vt:variant>
        <vt:lpwstr>http://metodist.lbz.ru/authors/informatika/3/files/eor7/presentations/7-2-4.ppt</vt:lpwstr>
      </vt:variant>
      <vt:variant>
        <vt:lpwstr/>
      </vt:variant>
      <vt:variant>
        <vt:i4>2424887</vt:i4>
      </vt:variant>
      <vt:variant>
        <vt:i4>42</vt:i4>
      </vt:variant>
      <vt:variant>
        <vt:i4>0</vt:i4>
      </vt:variant>
      <vt:variant>
        <vt:i4>5</vt:i4>
      </vt:variant>
      <vt:variant>
        <vt:lpwstr>http://metodist.lbz.ru/authors/informatika/3/files/eor7/presentations/7-2-3.ppt</vt:lpwstr>
      </vt:variant>
      <vt:variant>
        <vt:lpwstr/>
      </vt:variant>
      <vt:variant>
        <vt:i4>2424887</vt:i4>
      </vt:variant>
      <vt:variant>
        <vt:i4>39</vt:i4>
      </vt:variant>
      <vt:variant>
        <vt:i4>0</vt:i4>
      </vt:variant>
      <vt:variant>
        <vt:i4>5</vt:i4>
      </vt:variant>
      <vt:variant>
        <vt:lpwstr>http://metodist.lbz.ru/authors/informatika/3/files/eor7/presentations/7-2-3.ppt</vt:lpwstr>
      </vt:variant>
      <vt:variant>
        <vt:lpwstr/>
      </vt:variant>
      <vt:variant>
        <vt:i4>2424886</vt:i4>
      </vt:variant>
      <vt:variant>
        <vt:i4>36</vt:i4>
      </vt:variant>
      <vt:variant>
        <vt:i4>0</vt:i4>
      </vt:variant>
      <vt:variant>
        <vt:i4>5</vt:i4>
      </vt:variant>
      <vt:variant>
        <vt:lpwstr>http://metodist.lbz.ru/authors/informatika/3/files/eor7/presentations/7-2-2.ppt</vt:lpwstr>
      </vt:variant>
      <vt:variant>
        <vt:lpwstr/>
      </vt:variant>
      <vt:variant>
        <vt:i4>2424886</vt:i4>
      </vt:variant>
      <vt:variant>
        <vt:i4>33</vt:i4>
      </vt:variant>
      <vt:variant>
        <vt:i4>0</vt:i4>
      </vt:variant>
      <vt:variant>
        <vt:i4>5</vt:i4>
      </vt:variant>
      <vt:variant>
        <vt:lpwstr>http://metodist.lbz.ru/authors/informatika/3/files/eor7/presentations/7-2-2.ppt</vt:lpwstr>
      </vt:variant>
      <vt:variant>
        <vt:lpwstr/>
      </vt:variant>
      <vt:variant>
        <vt:i4>2424881</vt:i4>
      </vt:variant>
      <vt:variant>
        <vt:i4>30</vt:i4>
      </vt:variant>
      <vt:variant>
        <vt:i4>0</vt:i4>
      </vt:variant>
      <vt:variant>
        <vt:i4>5</vt:i4>
      </vt:variant>
      <vt:variant>
        <vt:lpwstr>http://metodist.lbz.ru/authors/informatika/3/files/eor7/presentations/7-1-6.ppt</vt:lpwstr>
      </vt:variant>
      <vt:variant>
        <vt:lpwstr/>
      </vt:variant>
      <vt:variant>
        <vt:i4>2424882</vt:i4>
      </vt:variant>
      <vt:variant>
        <vt:i4>27</vt:i4>
      </vt:variant>
      <vt:variant>
        <vt:i4>0</vt:i4>
      </vt:variant>
      <vt:variant>
        <vt:i4>5</vt:i4>
      </vt:variant>
      <vt:variant>
        <vt:lpwstr>http://metodist.lbz.ru/authors/informatika/3/files/eor7/presentations/7-1-5.ppt</vt:lpwstr>
      </vt:variant>
      <vt:variant>
        <vt:lpwstr/>
      </vt:variant>
      <vt:variant>
        <vt:i4>2424883</vt:i4>
      </vt:variant>
      <vt:variant>
        <vt:i4>24</vt:i4>
      </vt:variant>
      <vt:variant>
        <vt:i4>0</vt:i4>
      </vt:variant>
      <vt:variant>
        <vt:i4>5</vt:i4>
      </vt:variant>
      <vt:variant>
        <vt:lpwstr>http://metodist.lbz.ru/authors/informatika/3/files/eor7/presentations/7-1-4.ppt</vt:lpwstr>
      </vt:variant>
      <vt:variant>
        <vt:lpwstr/>
      </vt:variant>
      <vt:variant>
        <vt:i4>2424884</vt:i4>
      </vt:variant>
      <vt:variant>
        <vt:i4>21</vt:i4>
      </vt:variant>
      <vt:variant>
        <vt:i4>0</vt:i4>
      </vt:variant>
      <vt:variant>
        <vt:i4>5</vt:i4>
      </vt:variant>
      <vt:variant>
        <vt:lpwstr>http://metodist.lbz.ru/authors/informatika/3/files/eor7/presentations/7-1-3.ppt</vt:lpwstr>
      </vt:variant>
      <vt:variant>
        <vt:lpwstr/>
      </vt:variant>
      <vt:variant>
        <vt:i4>2424885</vt:i4>
      </vt:variant>
      <vt:variant>
        <vt:i4>18</vt:i4>
      </vt:variant>
      <vt:variant>
        <vt:i4>0</vt:i4>
      </vt:variant>
      <vt:variant>
        <vt:i4>5</vt:i4>
      </vt:variant>
      <vt:variant>
        <vt:lpwstr>http://metodist.lbz.ru/authors/informatika/3/files/eor7/presentations/7-1-2.ppt</vt:lpwstr>
      </vt:variant>
      <vt:variant>
        <vt:lpwstr/>
      </vt:variant>
      <vt:variant>
        <vt:i4>2818169</vt:i4>
      </vt:variant>
      <vt:variant>
        <vt:i4>15</vt:i4>
      </vt:variant>
      <vt:variant>
        <vt:i4>0</vt:i4>
      </vt:variant>
      <vt:variant>
        <vt:i4>5</vt:i4>
      </vt:variant>
      <vt:variant>
        <vt:lpwstr>http://sc.edu.ru/catalog/res/4ece9b5e-99ef-4ea9-b216-cf078f8222d7/?</vt:lpwstr>
      </vt:variant>
      <vt:variant>
        <vt:lpwstr/>
      </vt:variant>
      <vt:variant>
        <vt:i4>2424885</vt:i4>
      </vt:variant>
      <vt:variant>
        <vt:i4>12</vt:i4>
      </vt:variant>
      <vt:variant>
        <vt:i4>0</vt:i4>
      </vt:variant>
      <vt:variant>
        <vt:i4>5</vt:i4>
      </vt:variant>
      <vt:variant>
        <vt:lpwstr>http://metodist.lbz.ru/authors/informatika/3/files/eor7/presentations/7-1-2.ppt</vt:lpwstr>
      </vt:variant>
      <vt:variant>
        <vt:lpwstr/>
      </vt:variant>
      <vt:variant>
        <vt:i4>2687014</vt:i4>
      </vt:variant>
      <vt:variant>
        <vt:i4>9</vt:i4>
      </vt:variant>
      <vt:variant>
        <vt:i4>0</vt:i4>
      </vt:variant>
      <vt:variant>
        <vt:i4>5</vt:i4>
      </vt:variant>
      <vt:variant>
        <vt:lpwstr>http://sc.edu.ru/catalog/res/5c889f0e-4fc3-4d94-982e-b2af294325d4/?</vt:lpwstr>
      </vt:variant>
      <vt:variant>
        <vt:lpwstr/>
      </vt:variant>
      <vt:variant>
        <vt:i4>2424886</vt:i4>
      </vt:variant>
      <vt:variant>
        <vt:i4>6</vt:i4>
      </vt:variant>
      <vt:variant>
        <vt:i4>0</vt:i4>
      </vt:variant>
      <vt:variant>
        <vt:i4>5</vt:i4>
      </vt:variant>
      <vt:variant>
        <vt:lpwstr>http://metodist.lbz.ru/authors/informatika/3/files/eor7/presentations/7-1-1.ppt</vt:lpwstr>
      </vt:variant>
      <vt:variant>
        <vt:lpwstr/>
      </vt:variant>
      <vt:variant>
        <vt:i4>3276922</vt:i4>
      </vt:variant>
      <vt:variant>
        <vt:i4>3</vt:i4>
      </vt:variant>
      <vt:variant>
        <vt:i4>0</vt:i4>
      </vt:variant>
      <vt:variant>
        <vt:i4>5</vt:i4>
      </vt:variant>
      <vt:variant>
        <vt:lpwstr>http://metodist.lbz.ru/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Мальцева Татьяна Анатольевна</dc:creator>
  <cp:keywords/>
  <cp:lastModifiedBy>student6</cp:lastModifiedBy>
  <cp:revision>4</cp:revision>
  <cp:lastPrinted>2018-12-12T12:54:00Z</cp:lastPrinted>
  <dcterms:created xsi:type="dcterms:W3CDTF">2020-10-21T10:45:00Z</dcterms:created>
  <dcterms:modified xsi:type="dcterms:W3CDTF">2020-10-22T07:19:00Z</dcterms:modified>
</cp:coreProperties>
</file>