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5B5" w:rsidRDefault="006D65B5" w:rsidP="001245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D65B5" w:rsidRDefault="006D65B5" w:rsidP="001245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5B5" w:rsidRPr="006D65B5" w:rsidRDefault="006D65B5" w:rsidP="006D65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5B5" w:rsidRPr="006D65B5" w:rsidRDefault="006D65B5" w:rsidP="006D65B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D65B5"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6D65B5" w:rsidRPr="006D65B5" w:rsidRDefault="006D65B5" w:rsidP="006D65B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D65B5">
        <w:rPr>
          <w:rFonts w:ascii="Times New Roman" w:eastAsia="Calibri" w:hAnsi="Times New Roman" w:cs="Times New Roman"/>
          <w:sz w:val="28"/>
          <w:szCs w:val="28"/>
        </w:rPr>
        <w:t xml:space="preserve">«Цнинская средняя общеобразовательная школа №1» </w:t>
      </w:r>
    </w:p>
    <w:p w:rsidR="006D65B5" w:rsidRPr="006D65B5" w:rsidRDefault="006D65B5" w:rsidP="006D65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65B5" w:rsidRPr="006D65B5" w:rsidRDefault="006D65B5" w:rsidP="006D65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2786" w:type="dxa"/>
        <w:jc w:val="center"/>
        <w:tblLook w:val="01E0" w:firstRow="1" w:lastRow="1" w:firstColumn="1" w:lastColumn="1" w:noHBand="0" w:noVBand="0"/>
      </w:tblPr>
      <w:tblGrid>
        <w:gridCol w:w="7685"/>
        <w:gridCol w:w="5101"/>
      </w:tblGrid>
      <w:tr w:rsidR="006D65B5" w:rsidRPr="006D65B5" w:rsidTr="00F816D9">
        <w:trPr>
          <w:jc w:val="center"/>
        </w:trPr>
        <w:tc>
          <w:tcPr>
            <w:tcW w:w="7685" w:type="dxa"/>
          </w:tcPr>
          <w:p w:rsidR="006D65B5" w:rsidRPr="006D65B5" w:rsidRDefault="006D65B5" w:rsidP="006D65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5B5">
              <w:rPr>
                <w:rFonts w:ascii="Times New Roman" w:eastAsia="Calibri" w:hAnsi="Times New Roman" w:cs="Times New Roman"/>
                <w:sz w:val="28"/>
                <w:szCs w:val="28"/>
              </w:rPr>
              <w:t>Рассмотрена на заседании</w:t>
            </w:r>
          </w:p>
          <w:p w:rsidR="006D65B5" w:rsidRPr="006D65B5" w:rsidRDefault="006D65B5" w:rsidP="006D65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5B5">
              <w:rPr>
                <w:rFonts w:ascii="Times New Roman" w:eastAsia="Calibri" w:hAnsi="Times New Roman" w:cs="Times New Roman"/>
                <w:sz w:val="28"/>
                <w:szCs w:val="28"/>
              </w:rPr>
              <w:t>методического совета и</w:t>
            </w:r>
          </w:p>
          <w:p w:rsidR="006D65B5" w:rsidRPr="006D65B5" w:rsidRDefault="006D65B5" w:rsidP="006D65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5B5">
              <w:rPr>
                <w:rFonts w:ascii="Times New Roman" w:eastAsia="Calibri" w:hAnsi="Times New Roman" w:cs="Times New Roman"/>
                <w:sz w:val="28"/>
                <w:szCs w:val="28"/>
              </w:rPr>
              <w:t>рекомендована к утверждению</w:t>
            </w:r>
          </w:p>
          <w:p w:rsidR="006D65B5" w:rsidRDefault="006D65B5" w:rsidP="006D65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5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  <w:p w:rsidR="006D65B5" w:rsidRPr="006D65B5" w:rsidRDefault="006D65B5" w:rsidP="006D65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5B5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МС</w:t>
            </w:r>
          </w:p>
          <w:p w:rsidR="006D65B5" w:rsidRPr="006D65B5" w:rsidRDefault="006D65B5" w:rsidP="006D65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5B5">
              <w:rPr>
                <w:rFonts w:ascii="Times New Roman" w:eastAsia="Calibri" w:hAnsi="Times New Roman" w:cs="Times New Roman"/>
                <w:sz w:val="28"/>
                <w:szCs w:val="28"/>
              </w:rPr>
              <w:t>_______________  __________</w:t>
            </w:r>
          </w:p>
        </w:tc>
        <w:tc>
          <w:tcPr>
            <w:tcW w:w="5101" w:type="dxa"/>
          </w:tcPr>
          <w:p w:rsidR="006D65B5" w:rsidRPr="006D65B5" w:rsidRDefault="006D65B5" w:rsidP="006D65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5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Утверждена</w:t>
            </w:r>
          </w:p>
          <w:p w:rsidR="006D65B5" w:rsidRPr="006D65B5" w:rsidRDefault="006D65B5" w:rsidP="006D65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6D65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</w:t>
            </w:r>
            <w:r w:rsidRPr="006D65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</w:t>
            </w:r>
          </w:p>
          <w:p w:rsidR="006D65B5" w:rsidRPr="006D65B5" w:rsidRDefault="006D65B5" w:rsidP="006D65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5B5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МБОУ «Цнинская СОШ №1»</w:t>
            </w:r>
          </w:p>
          <w:p w:rsidR="006D65B5" w:rsidRPr="006D65B5" w:rsidRDefault="006D65B5" w:rsidP="006D65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5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_____________________  </w:t>
            </w:r>
            <w:r w:rsidRPr="006D65B5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/Т.А. Пыкина</w:t>
            </w:r>
          </w:p>
        </w:tc>
      </w:tr>
    </w:tbl>
    <w:p w:rsidR="006D65B5" w:rsidRPr="006D65B5" w:rsidRDefault="006D65B5" w:rsidP="006D65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65B5" w:rsidRDefault="006D65B5" w:rsidP="006D65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65B5" w:rsidRDefault="006D65B5" w:rsidP="006D65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65B5" w:rsidRPr="006D65B5" w:rsidRDefault="006D65B5" w:rsidP="006D65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65B5" w:rsidRPr="006D65B5" w:rsidRDefault="006D65B5" w:rsidP="006D65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65B5" w:rsidRPr="006D65B5" w:rsidRDefault="006D65B5" w:rsidP="006D65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6D65B5">
        <w:rPr>
          <w:rFonts w:ascii="Times New Roman" w:eastAsia="Calibri" w:hAnsi="Times New Roman" w:cs="Times New Roman"/>
          <w:b/>
          <w:sz w:val="36"/>
          <w:szCs w:val="36"/>
        </w:rPr>
        <w:t>Рабочая программа по учебному предмету «</w:t>
      </w:r>
      <w:r>
        <w:rPr>
          <w:rFonts w:ascii="Times New Roman" w:eastAsia="Calibri" w:hAnsi="Times New Roman" w:cs="Times New Roman"/>
          <w:b/>
          <w:sz w:val="36"/>
          <w:szCs w:val="36"/>
        </w:rPr>
        <w:t>Информатика</w:t>
      </w:r>
      <w:r w:rsidRPr="006D65B5">
        <w:rPr>
          <w:rFonts w:ascii="Times New Roman" w:eastAsia="Calibri" w:hAnsi="Times New Roman" w:cs="Times New Roman"/>
          <w:b/>
          <w:sz w:val="36"/>
          <w:szCs w:val="36"/>
        </w:rPr>
        <w:t xml:space="preserve">»  </w:t>
      </w:r>
    </w:p>
    <w:p w:rsidR="006D65B5" w:rsidRPr="006D65B5" w:rsidRDefault="006D65B5" w:rsidP="006D65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D65B5">
        <w:rPr>
          <w:rFonts w:ascii="Times New Roman" w:eastAsia="Calibri" w:hAnsi="Times New Roman" w:cs="Times New Roman"/>
          <w:b/>
          <w:sz w:val="36"/>
          <w:szCs w:val="36"/>
        </w:rPr>
        <w:t>для 7 класса</w:t>
      </w:r>
    </w:p>
    <w:p w:rsidR="006D65B5" w:rsidRPr="006D65B5" w:rsidRDefault="006D65B5" w:rsidP="006D65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D65B5" w:rsidRPr="006D65B5" w:rsidRDefault="006D65B5" w:rsidP="006D65B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D65B5">
        <w:rPr>
          <w:rFonts w:ascii="Times New Roman" w:eastAsia="Calibri" w:hAnsi="Times New Roman" w:cs="Times New Roman"/>
          <w:sz w:val="32"/>
          <w:szCs w:val="32"/>
        </w:rPr>
        <w:t>основного общего образования на 20</w:t>
      </w:r>
      <w:r>
        <w:rPr>
          <w:rFonts w:ascii="Times New Roman" w:eastAsia="Calibri" w:hAnsi="Times New Roman" w:cs="Times New Roman"/>
          <w:sz w:val="32"/>
          <w:szCs w:val="32"/>
        </w:rPr>
        <w:t>20</w:t>
      </w:r>
      <w:r w:rsidRPr="006D65B5">
        <w:rPr>
          <w:rFonts w:ascii="Times New Roman" w:eastAsia="Calibri" w:hAnsi="Times New Roman" w:cs="Times New Roman"/>
          <w:sz w:val="32"/>
          <w:szCs w:val="32"/>
        </w:rPr>
        <w:t>-202</w:t>
      </w:r>
      <w:r>
        <w:rPr>
          <w:rFonts w:ascii="Times New Roman" w:eastAsia="Calibri" w:hAnsi="Times New Roman" w:cs="Times New Roman"/>
          <w:sz w:val="32"/>
          <w:szCs w:val="32"/>
        </w:rPr>
        <w:t>1</w:t>
      </w:r>
      <w:r w:rsidRPr="006D65B5">
        <w:rPr>
          <w:rFonts w:ascii="Times New Roman" w:eastAsia="Calibri" w:hAnsi="Times New Roman" w:cs="Times New Roman"/>
          <w:sz w:val="32"/>
          <w:szCs w:val="32"/>
        </w:rPr>
        <w:t xml:space="preserve"> учебный год </w:t>
      </w:r>
    </w:p>
    <w:p w:rsidR="006D65B5" w:rsidRPr="006D65B5" w:rsidRDefault="006D65B5" w:rsidP="006D65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учителя информатики</w:t>
      </w:r>
      <w:r w:rsidRPr="006D65B5">
        <w:rPr>
          <w:rFonts w:ascii="Times New Roman" w:eastAsia="Calibri" w:hAnsi="Times New Roman" w:cs="Times New Roman"/>
          <w:sz w:val="32"/>
          <w:szCs w:val="32"/>
        </w:rPr>
        <w:t xml:space="preserve"> Ломова </w:t>
      </w:r>
      <w:r>
        <w:rPr>
          <w:rFonts w:ascii="Times New Roman" w:eastAsia="Calibri" w:hAnsi="Times New Roman" w:cs="Times New Roman"/>
          <w:sz w:val="32"/>
          <w:szCs w:val="32"/>
        </w:rPr>
        <w:t>В</w:t>
      </w:r>
      <w:r w:rsidRPr="006D65B5">
        <w:rPr>
          <w:rFonts w:ascii="Times New Roman" w:eastAsia="Calibri" w:hAnsi="Times New Roman" w:cs="Times New Roman"/>
          <w:sz w:val="32"/>
          <w:szCs w:val="32"/>
        </w:rPr>
        <w:t>.В.</w:t>
      </w:r>
    </w:p>
    <w:p w:rsidR="006D65B5" w:rsidRDefault="006D65B5" w:rsidP="001245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5B5" w:rsidRDefault="006D65B5" w:rsidP="001245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5B5" w:rsidRDefault="006D65B5" w:rsidP="001245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5B5" w:rsidRDefault="006D65B5" w:rsidP="001245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5B5" w:rsidRDefault="006D65B5" w:rsidP="001245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5B5" w:rsidRDefault="006D65B5" w:rsidP="001245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5B5" w:rsidRDefault="006D65B5" w:rsidP="001245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5B5" w:rsidRDefault="006D65B5" w:rsidP="001245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5B5" w:rsidRDefault="006D65B5" w:rsidP="001245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5B5" w:rsidRDefault="006D65B5" w:rsidP="001245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5B5" w:rsidRDefault="006D65B5" w:rsidP="001245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5B5" w:rsidRDefault="006D65B5" w:rsidP="001245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5B5" w:rsidRDefault="006D65B5" w:rsidP="001245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5B5" w:rsidRDefault="006D65B5" w:rsidP="001245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5534" w:rsidRPr="001245D7" w:rsidRDefault="00947980" w:rsidP="001245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5D7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DB5534" w:rsidRPr="001245D7" w:rsidRDefault="00DB5534" w:rsidP="001245D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05"/>
        <w:gridCol w:w="12925"/>
      </w:tblGrid>
      <w:tr w:rsidR="00DB5534" w:rsidRPr="001245D7" w:rsidTr="001B0CA8">
        <w:trPr>
          <w:trHeight w:val="306"/>
        </w:trPr>
        <w:tc>
          <w:tcPr>
            <w:tcW w:w="2908" w:type="dxa"/>
          </w:tcPr>
          <w:p w:rsidR="00DB5534" w:rsidRPr="001B0CA8" w:rsidRDefault="00DB5534" w:rsidP="001B0C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A8">
              <w:rPr>
                <w:rFonts w:ascii="Times New Roman" w:hAnsi="Times New Roman" w:cs="Times New Roman"/>
                <w:b/>
                <w:sz w:val="24"/>
                <w:szCs w:val="24"/>
              </w:rPr>
              <w:t>Статус документа</w:t>
            </w:r>
          </w:p>
        </w:tc>
        <w:tc>
          <w:tcPr>
            <w:tcW w:w="12977" w:type="dxa"/>
          </w:tcPr>
          <w:p w:rsidR="00DB5534" w:rsidRPr="001245D7" w:rsidRDefault="00DB5534" w:rsidP="001B0CA8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учебному </w:t>
            </w:r>
            <w:r w:rsidR="001B0CA8">
              <w:rPr>
                <w:rFonts w:ascii="Times New Roman" w:hAnsi="Times New Roman" w:cs="Times New Roman"/>
                <w:sz w:val="24"/>
                <w:szCs w:val="24"/>
              </w:rPr>
              <w:t>предмету</w:t>
            </w: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 xml:space="preserve"> «Информатика» для </w:t>
            </w:r>
            <w:r w:rsidR="00B264C1" w:rsidRPr="001245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 xml:space="preserve"> класса (далее – рабочая программа) является составной частью образовательной программы муниципального бюджетного общеобразовательного учреждения «Цнинская средняя общеобразовательная школа №1» и представляет нормативный документ, разработанный на базе федерального государственного </w:t>
            </w:r>
            <w:r w:rsidR="002B0471" w:rsidRPr="001245D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образовательного </w:t>
            </w: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стандарта </w:t>
            </w:r>
            <w:r w:rsidR="002B0471" w:rsidRPr="001245D7"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 и в соответствии с положениями Конституции Российской Федерации. </w:t>
            </w:r>
          </w:p>
          <w:p w:rsidR="00DB5534" w:rsidRPr="001245D7" w:rsidRDefault="00DB5534" w:rsidP="001B0CA8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Рабочая программа выполняет две основные функции:</w:t>
            </w:r>
          </w:p>
          <w:p w:rsidR="00DB5534" w:rsidRPr="001245D7" w:rsidRDefault="00DB5534" w:rsidP="001B0CA8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1. информационно-методическую функцию, которая позволяет всем участникам образовательного процесса получить представление о целях, содержании, общей стратегии обучения, воспитания и развития обучающихся средствами данного учебного курса;</w:t>
            </w:r>
          </w:p>
          <w:p w:rsidR="00DB5534" w:rsidRPr="001245D7" w:rsidRDefault="00DB5534" w:rsidP="001B0CA8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2. организационно-планирующую функцию, которая предусматривает выделение этапов обучения, структурирование учебного материала по учебным модулям, разделам и темам с учётом межпредметных и внутрипредметных связей, логики учебного процесса и возрастных особенностей обучающихся.</w:t>
            </w:r>
          </w:p>
          <w:p w:rsidR="00DB5534" w:rsidRPr="001245D7" w:rsidRDefault="00DB5534" w:rsidP="001B0CA8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Нормативные правовые документы</w:t>
            </w: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 xml:space="preserve">, на основании которых разработаны понятийная база и содержание учебного </w:t>
            </w:r>
            <w:r w:rsidR="001B0CA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 xml:space="preserve">а «Информатика» в рабочей программе </w:t>
            </w:r>
            <w:r w:rsidR="001245D7" w:rsidRPr="001245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 xml:space="preserve"> класса:</w:t>
            </w:r>
          </w:p>
          <w:p w:rsidR="001B0CA8" w:rsidRPr="00901997" w:rsidRDefault="001B0CA8" w:rsidP="001B0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997">
              <w:rPr>
                <w:rFonts w:ascii="Times New Roman" w:hAnsi="Times New Roman" w:cs="Times New Roman"/>
                <w:sz w:val="24"/>
                <w:szCs w:val="24"/>
              </w:rPr>
              <w:t>• Конституция Российской Федерации (с изменениями на 21 марта 2014 года);</w:t>
            </w:r>
          </w:p>
          <w:p w:rsidR="001B0CA8" w:rsidRPr="00901997" w:rsidRDefault="001B0CA8" w:rsidP="001B0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997">
              <w:rPr>
                <w:rFonts w:ascii="Times New Roman" w:hAnsi="Times New Roman" w:cs="Times New Roman"/>
                <w:sz w:val="24"/>
                <w:szCs w:val="24"/>
              </w:rPr>
              <w:t>• Конвенция о правах ребёнка;</w:t>
            </w:r>
          </w:p>
          <w:p w:rsidR="001B0CA8" w:rsidRPr="00901997" w:rsidRDefault="001B0CA8" w:rsidP="001B0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997">
              <w:rPr>
                <w:rFonts w:ascii="Times New Roman" w:hAnsi="Times New Roman" w:cs="Times New Roman"/>
                <w:sz w:val="24"/>
                <w:szCs w:val="24"/>
              </w:rPr>
              <w:t>• Федеральный закон от 29.12.2012 №273-ФЗ «Об образовании в Российской Федерации» (с изменениями);</w:t>
            </w:r>
          </w:p>
          <w:p w:rsidR="001B0CA8" w:rsidRPr="00901997" w:rsidRDefault="001B0CA8" w:rsidP="001B0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997">
              <w:rPr>
                <w:rFonts w:ascii="Times New Roman" w:hAnsi="Times New Roman" w:cs="Times New Roman"/>
                <w:sz w:val="24"/>
                <w:szCs w:val="24"/>
              </w:rPr>
              <w:t>• Постановление Главного государственного санитарного врача РФ от 29.12.2010 №189 «Об утверждении СанПиН 2.4.2.2821-10 «Санитарно-эпидемиологические требования к условиям и организации обучения в общеобразовательных учреждениях» (с изменениями от 29.06.2011 года, 24.11.2015 года);</w:t>
            </w:r>
          </w:p>
          <w:p w:rsidR="001B0CA8" w:rsidRPr="00901997" w:rsidRDefault="001B0CA8" w:rsidP="001B0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997">
              <w:rPr>
                <w:rFonts w:ascii="Times New Roman" w:hAnsi="Times New Roman" w:cs="Times New Roman"/>
                <w:sz w:val="24"/>
                <w:szCs w:val="24"/>
              </w:rPr>
              <w:t>• Приказ Минобразования и науки РФ от 17.12.2010 года №1897 «Об утверждении федерального государственного образовательного стандарта основного общего образования» (с изменениями и дополнениями от 29.12.2014 года, 31.12.2015 года);</w:t>
            </w:r>
          </w:p>
          <w:p w:rsidR="001B0CA8" w:rsidRPr="00901997" w:rsidRDefault="001B0CA8" w:rsidP="001B0CA8">
            <w:pPr>
              <w:pStyle w:val="3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1997">
              <w:rPr>
                <w:rFonts w:ascii="Times New Roman" w:hAnsi="Times New Roman"/>
                <w:sz w:val="24"/>
                <w:szCs w:val="24"/>
                <w:lang w:eastAsia="ru-RU"/>
              </w:rPr>
              <w:t>• Приказ Минобразования и науки РФ от 31.03.2014 года №253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 и среднего (полного) общего образования»</w:t>
            </w:r>
            <w:r w:rsidRPr="009019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1997">
              <w:rPr>
                <w:rFonts w:ascii="Times New Roman" w:hAnsi="Times New Roman"/>
                <w:sz w:val="24"/>
                <w:szCs w:val="24"/>
                <w:lang w:eastAsia="ru-RU"/>
              </w:rPr>
              <w:t>(с изменениями от 05.07.2017 года);</w:t>
            </w:r>
          </w:p>
          <w:p w:rsidR="001B0CA8" w:rsidRPr="00901997" w:rsidRDefault="001B0CA8" w:rsidP="001B0CA8">
            <w:pPr>
              <w:pStyle w:val="3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1997">
              <w:rPr>
                <w:rFonts w:ascii="Times New Roman" w:hAnsi="Times New Roman"/>
                <w:sz w:val="24"/>
                <w:szCs w:val="24"/>
                <w:lang w:eastAsia="ru-RU"/>
              </w:rPr>
              <w:t>• Закон Тамбовской области от 4 июня 2007 года №212-З «О региональном компоненте государственного образовательного стандарта начального общего, основного общего и среднего (полного) общего образования Тамбовской области»;</w:t>
            </w:r>
          </w:p>
          <w:p w:rsidR="001B0CA8" w:rsidRPr="00901997" w:rsidRDefault="001B0CA8" w:rsidP="001B0CA8">
            <w:pPr>
              <w:pStyle w:val="3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1997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901997">
              <w:rPr>
                <w:rFonts w:ascii="Times New Roman" w:hAnsi="Times New Roman"/>
                <w:sz w:val="24"/>
                <w:szCs w:val="24"/>
                <w:lang w:eastAsia="ru-RU"/>
              </w:rPr>
              <w:t>Основная образовательная программа основного общего образования МБОУ «Цнинская СОШ №1»;</w:t>
            </w:r>
          </w:p>
          <w:p w:rsidR="00DB5534" w:rsidRPr="001245D7" w:rsidRDefault="001B0CA8" w:rsidP="001B0CA8">
            <w:pPr>
              <w:pStyle w:val="12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01997">
              <w:rPr>
                <w:rFonts w:ascii="Times New Roman" w:hAnsi="Times New Roman"/>
                <w:sz w:val="24"/>
                <w:szCs w:val="24"/>
              </w:rPr>
              <w:t>• Примерные программы основного общего образования.</w:t>
            </w:r>
          </w:p>
        </w:tc>
      </w:tr>
      <w:tr w:rsidR="00DB5534" w:rsidRPr="001245D7" w:rsidTr="001B0CA8">
        <w:trPr>
          <w:trHeight w:val="291"/>
        </w:trPr>
        <w:tc>
          <w:tcPr>
            <w:tcW w:w="2908" w:type="dxa"/>
          </w:tcPr>
          <w:p w:rsidR="00DB5534" w:rsidRPr="001B0CA8" w:rsidRDefault="00AC5AA8" w:rsidP="001B0C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A8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документа</w:t>
            </w:r>
          </w:p>
        </w:tc>
        <w:tc>
          <w:tcPr>
            <w:tcW w:w="12977" w:type="dxa"/>
          </w:tcPr>
          <w:p w:rsidR="00AC5AA8" w:rsidRPr="001245D7" w:rsidRDefault="00AC5AA8" w:rsidP="001B0CA8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Рабочая програ</w:t>
            </w:r>
            <w:r w:rsidR="00A05312" w:rsidRPr="001245D7">
              <w:rPr>
                <w:rFonts w:ascii="Times New Roman" w:hAnsi="Times New Roman" w:cs="Times New Roman"/>
                <w:sz w:val="24"/>
                <w:szCs w:val="24"/>
              </w:rPr>
              <w:t xml:space="preserve">мма учебного </w:t>
            </w:r>
            <w:r w:rsidR="001B0CA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="00A05312" w:rsidRPr="001245D7">
              <w:rPr>
                <w:rFonts w:ascii="Times New Roman" w:hAnsi="Times New Roman" w:cs="Times New Roman"/>
                <w:sz w:val="24"/>
                <w:szCs w:val="24"/>
              </w:rPr>
              <w:t>а «Информатика</w:t>
            </w: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 xml:space="preserve">» для </w:t>
            </w:r>
            <w:r w:rsidR="00B264C1" w:rsidRPr="001245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 xml:space="preserve"> класса представляет собой целостный документ, включающий следующие структурные элементы: </w:t>
            </w:r>
          </w:p>
          <w:p w:rsidR="00AC5AA8" w:rsidRPr="001245D7" w:rsidRDefault="00AC5AA8" w:rsidP="001B0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 xml:space="preserve">• пояснительную записку; </w:t>
            </w:r>
          </w:p>
          <w:p w:rsidR="00AC5AA8" w:rsidRPr="001245D7" w:rsidRDefault="00AC5AA8" w:rsidP="001B0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 xml:space="preserve">• содержание рабочей программы; </w:t>
            </w:r>
          </w:p>
          <w:p w:rsidR="00AC5AA8" w:rsidRPr="001245D7" w:rsidRDefault="00AC5AA8" w:rsidP="001B0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 xml:space="preserve">• учебно-тематический план; </w:t>
            </w:r>
          </w:p>
          <w:p w:rsidR="00AC5AA8" w:rsidRPr="001245D7" w:rsidRDefault="00AC5AA8" w:rsidP="001B0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 xml:space="preserve">• требования к уровню подготовки обучающихся; </w:t>
            </w:r>
          </w:p>
          <w:p w:rsidR="00AC5AA8" w:rsidRPr="001245D7" w:rsidRDefault="00AC5AA8" w:rsidP="001B0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• литературу и средства обучения;</w:t>
            </w:r>
          </w:p>
          <w:p w:rsidR="00DB5534" w:rsidRPr="001245D7" w:rsidRDefault="00AC5AA8" w:rsidP="001B0C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календарно-тематический план (приложение к рабочей программе).</w:t>
            </w:r>
          </w:p>
        </w:tc>
      </w:tr>
      <w:tr w:rsidR="00DB5534" w:rsidRPr="001245D7" w:rsidTr="001B0CA8">
        <w:trPr>
          <w:trHeight w:val="291"/>
        </w:trPr>
        <w:tc>
          <w:tcPr>
            <w:tcW w:w="2908" w:type="dxa"/>
          </w:tcPr>
          <w:p w:rsidR="00DB5534" w:rsidRPr="001B0CA8" w:rsidRDefault="00AC5AA8" w:rsidP="001B0C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Цели и задачи, решаемые при реализации рабочей программы</w:t>
            </w:r>
          </w:p>
        </w:tc>
        <w:tc>
          <w:tcPr>
            <w:tcW w:w="12977" w:type="dxa"/>
          </w:tcPr>
          <w:p w:rsidR="00522112" w:rsidRPr="001245D7" w:rsidRDefault="00522112" w:rsidP="001B0CA8">
            <w:pPr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информатики </w:t>
            </w:r>
            <w:r w:rsidRPr="001245D7">
              <w:rPr>
                <w:rFonts w:ascii="Times New Roman" w:hAnsi="Times New Roman" w:cs="Times New Roman"/>
                <w:bCs/>
                <w:iCs/>
                <w:spacing w:val="-5"/>
                <w:w w:val="104"/>
                <w:sz w:val="24"/>
                <w:szCs w:val="24"/>
              </w:rPr>
              <w:t>в  7 класс</w:t>
            </w:r>
            <w:r w:rsidR="00B264C1" w:rsidRPr="001245D7">
              <w:rPr>
                <w:rFonts w:ascii="Times New Roman" w:hAnsi="Times New Roman" w:cs="Times New Roman"/>
                <w:bCs/>
                <w:iCs/>
                <w:spacing w:val="-5"/>
                <w:w w:val="104"/>
                <w:sz w:val="24"/>
                <w:szCs w:val="24"/>
              </w:rPr>
              <w:t>е</w:t>
            </w: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 xml:space="preserve"> вносит значительный вклад в достижение главных целей основного общего образования, способствуя</w:t>
            </w:r>
            <w:r w:rsidRPr="001245D7">
              <w:rPr>
                <w:rFonts w:ascii="Times New Roman" w:hAnsi="Times New Roman" w:cs="Times New Roman"/>
                <w:bCs/>
                <w:iCs/>
                <w:spacing w:val="-5"/>
                <w:w w:val="104"/>
                <w:sz w:val="24"/>
                <w:szCs w:val="24"/>
              </w:rPr>
              <w:t>:</w:t>
            </w:r>
          </w:p>
          <w:p w:rsidR="00522112" w:rsidRPr="001245D7" w:rsidRDefault="00522112" w:rsidP="001B0CA8">
            <w:pPr>
              <w:widowControl w:val="0"/>
              <w:numPr>
                <w:ilvl w:val="0"/>
                <w:numId w:val="35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формированию целостного мировоззрения</w:t>
            </w: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,  соответствующего современному</w:t>
            </w:r>
            <w:r w:rsidRPr="001245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 xml:space="preserve">уровню развития науки и общественной практики за счет развития представлений об информации как важнейшем стратегическом ресурсе развития личности, государства, общества; понимания роли информационных процессов в современном мире; </w:t>
            </w:r>
          </w:p>
          <w:p w:rsidR="00522112" w:rsidRPr="001245D7" w:rsidRDefault="00522112" w:rsidP="001B0CA8">
            <w:pPr>
              <w:widowControl w:val="0"/>
              <w:numPr>
                <w:ilvl w:val="0"/>
                <w:numId w:val="35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совершенствованию общеучебных и общекультурных навыков работы с информацией</w:t>
            </w: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систематизации и обобщения имеющихся и получения новых знаний, умений и способов деятельности в области информатики и ИКТ; развитию навыков самостоятельной учебной деятельности школьников (учебного проектирования, моделирования, исследовательской деятельности и т.д.);</w:t>
            </w:r>
          </w:p>
          <w:p w:rsidR="00522112" w:rsidRPr="001245D7" w:rsidRDefault="00522112" w:rsidP="001B0CA8">
            <w:pPr>
              <w:widowControl w:val="0"/>
              <w:numPr>
                <w:ilvl w:val="0"/>
                <w:numId w:val="35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воспитанию ответственного и избирательного отношения к информации</w:t>
            </w: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правовых и этических аспектов ее распространения, воспитанию стремления к продолжению образования и созидательной деятельности с применением средств ИКТ</w:t>
            </w:r>
          </w:p>
          <w:p w:rsidR="00522112" w:rsidRPr="001245D7" w:rsidRDefault="00522112" w:rsidP="001B0CA8">
            <w:pPr>
              <w:pStyle w:val="af0"/>
              <w:tabs>
                <w:tab w:val="left" w:pos="360"/>
              </w:tabs>
              <w:ind w:firstLine="7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Основная задача курса</w:t>
            </w: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 xml:space="preserve"> — сформировать готовность учащихся к активной учебной деятельности в информационной образовательной среде школы, к использованию методов информатики в других школьных предметах, подготовить учащихся к итоговой аттестации по предмету за курс основной школы и к продолжению образования в старшей школе.</w:t>
            </w:r>
          </w:p>
          <w:p w:rsidR="00AC5AA8" w:rsidRPr="001245D7" w:rsidRDefault="00AC5AA8" w:rsidP="001B0CA8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Сведения о программе, на основании которой разработана рабочая программа.</w:t>
            </w:r>
          </w:p>
          <w:p w:rsidR="003D27DF" w:rsidRPr="001245D7" w:rsidRDefault="003D27DF" w:rsidP="001B0CA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Рабочая программа «Информатика» для учащихся </w:t>
            </w:r>
            <w:r w:rsidR="00522112" w:rsidRPr="001245D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1245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классов  разработана  на основе </w:t>
            </w: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 xml:space="preserve">авторской программы Л.Л. Босовой «Информатика и ИКТ для </w:t>
            </w:r>
            <w:r w:rsidR="00522112" w:rsidRPr="001245D7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 xml:space="preserve"> классов», БИНОМ. Лаборатория знаний, 2013 г.</w:t>
            </w:r>
            <w:r w:rsidRPr="001245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</w:p>
          <w:p w:rsidR="00AC5AA8" w:rsidRPr="001245D7" w:rsidRDefault="00AC5AA8" w:rsidP="001B0CA8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Обоснование выбора авторской программы.</w:t>
            </w:r>
          </w:p>
          <w:p w:rsidR="003D27DF" w:rsidRPr="001245D7" w:rsidRDefault="00AC5AA8" w:rsidP="001B0CA8">
            <w:pPr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Учебный материал в учебниках и учебных пособиях данных авторов обеспечивает оптимальное сочетание принципов научности и доступности. Понятия рассматриваются в доступной форме и сопровождаются большим количеством заданий. Изложение материала отвечает критериям систематичности и последовательности изложения. Текст учебника и задания опираются на знания, полученные при изучении других предметов, и личный опыт. Это, в свою очередь, обеспечивает межпредметные связи.</w:t>
            </w:r>
          </w:p>
        </w:tc>
      </w:tr>
      <w:tr w:rsidR="00DB5534" w:rsidRPr="001245D7" w:rsidTr="001B0CA8">
        <w:trPr>
          <w:trHeight w:val="291"/>
        </w:trPr>
        <w:tc>
          <w:tcPr>
            <w:tcW w:w="2908" w:type="dxa"/>
          </w:tcPr>
          <w:p w:rsidR="00DB5534" w:rsidRPr="001B0CA8" w:rsidRDefault="00982843" w:rsidP="001B0C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A8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методы обучения</w:t>
            </w:r>
          </w:p>
        </w:tc>
        <w:tc>
          <w:tcPr>
            <w:tcW w:w="12977" w:type="dxa"/>
          </w:tcPr>
          <w:p w:rsidR="00982843" w:rsidRPr="001245D7" w:rsidRDefault="00982843" w:rsidP="001B0CA8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Для освоения содержания рабочей программы могут использоваться как репродуктивные (1-2) так и продуктивные (3-5) методы обучения:</w:t>
            </w:r>
          </w:p>
          <w:p w:rsidR="00982843" w:rsidRPr="001245D7" w:rsidRDefault="00982843" w:rsidP="001B0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1. объяснительно-иллюстративный (или информационно-рецептивный) метод;</w:t>
            </w:r>
          </w:p>
          <w:p w:rsidR="00982843" w:rsidRPr="001245D7" w:rsidRDefault="00982843" w:rsidP="001B0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2. репродуктивный метод;</w:t>
            </w:r>
          </w:p>
          <w:p w:rsidR="00982843" w:rsidRPr="001245D7" w:rsidRDefault="00982843" w:rsidP="001B0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3. метод проблемного изложения;</w:t>
            </w:r>
          </w:p>
          <w:p w:rsidR="00982843" w:rsidRPr="001245D7" w:rsidRDefault="00982843" w:rsidP="001B0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4. частично-поисковый (или эвристический) метод;</w:t>
            </w:r>
          </w:p>
          <w:p w:rsidR="00982843" w:rsidRPr="001245D7" w:rsidRDefault="00982843" w:rsidP="001B0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5. исследовательский метод.</w:t>
            </w:r>
          </w:p>
          <w:p w:rsidR="00DB5534" w:rsidRPr="001245D7" w:rsidRDefault="00982843" w:rsidP="001B0C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Наиболее приемлемыми методами обучения в разнообразных их приёмах являются объяснительно-иллюстративный, репродуктивный и частично-поисковый. Метод проблемного изложения и исследовательский метод являются, в основном, вспомогательными.</w:t>
            </w:r>
          </w:p>
        </w:tc>
      </w:tr>
      <w:tr w:rsidR="00DB5534" w:rsidRPr="001245D7" w:rsidTr="001B0CA8">
        <w:trPr>
          <w:trHeight w:val="291"/>
        </w:trPr>
        <w:tc>
          <w:tcPr>
            <w:tcW w:w="2908" w:type="dxa"/>
          </w:tcPr>
          <w:p w:rsidR="00DB5534" w:rsidRPr="001B0CA8" w:rsidRDefault="00982843" w:rsidP="001B0C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A8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формы и виды организации учебного процесса</w:t>
            </w:r>
          </w:p>
        </w:tc>
        <w:tc>
          <w:tcPr>
            <w:tcW w:w="12977" w:type="dxa"/>
          </w:tcPr>
          <w:p w:rsidR="00982843" w:rsidRPr="001245D7" w:rsidRDefault="00982843" w:rsidP="001B0CA8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Основной (главной) формой организации учебного процесса является классно-урочная система обучения, ключевым компонентом которой является урок.</w:t>
            </w:r>
          </w:p>
          <w:p w:rsidR="00DB5534" w:rsidRPr="001245D7" w:rsidRDefault="00982843" w:rsidP="001B0CA8">
            <w:pPr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Классно-урочная система предусматривает обязательную связь с внеурочной и дополнительными формами обучения: домашнюю самостоятельную подготовку обучающихся, консультации в сочетании с дополнительными занятиями, кружковые занятия.</w:t>
            </w:r>
          </w:p>
        </w:tc>
      </w:tr>
      <w:tr w:rsidR="00DB5534" w:rsidRPr="001245D7" w:rsidTr="001B0CA8">
        <w:trPr>
          <w:trHeight w:val="291"/>
        </w:trPr>
        <w:tc>
          <w:tcPr>
            <w:tcW w:w="2908" w:type="dxa"/>
          </w:tcPr>
          <w:p w:rsidR="00DB5534" w:rsidRPr="001B0CA8" w:rsidRDefault="00982843" w:rsidP="001B0C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Типы уроков</w:t>
            </w:r>
          </w:p>
        </w:tc>
        <w:tc>
          <w:tcPr>
            <w:tcW w:w="12977" w:type="dxa"/>
          </w:tcPr>
          <w:p w:rsidR="003F0B54" w:rsidRPr="001245D7" w:rsidRDefault="001B0CA8" w:rsidP="001B0CA8">
            <w:pPr>
              <w:spacing w:after="0" w:line="240" w:lineRule="auto"/>
              <w:ind w:firstLine="7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c7"/>
                <w:rFonts w:ascii="Times New Roman" w:hAnsi="Times New Roman" w:cs="Times New Roman"/>
                <w:sz w:val="24"/>
                <w:szCs w:val="24"/>
              </w:rPr>
              <w:t>И</w:t>
            </w:r>
            <w:r w:rsidR="00AB41AC" w:rsidRPr="001245D7">
              <w:rPr>
                <w:rStyle w:val="c7"/>
                <w:rFonts w:ascii="Times New Roman" w:hAnsi="Times New Roman" w:cs="Times New Roman"/>
                <w:sz w:val="24"/>
                <w:szCs w:val="24"/>
              </w:rPr>
              <w:t>зучение нового материала, развитие и закрепление умений и навыков, практикум, обобщение</w:t>
            </w:r>
            <w:r w:rsidR="003F0B54" w:rsidRPr="001245D7">
              <w:rPr>
                <w:rStyle w:val="c7"/>
                <w:rFonts w:ascii="Times New Roman" w:hAnsi="Times New Roman" w:cs="Times New Roman"/>
                <w:sz w:val="24"/>
                <w:szCs w:val="24"/>
              </w:rPr>
              <w:t>, комбинированный, контроль знаний</w:t>
            </w:r>
            <w:r>
              <w:rPr>
                <w:rStyle w:val="c7"/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3F0B54" w:rsidRPr="001245D7" w:rsidTr="003F0B5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F0B54" w:rsidRPr="001245D7" w:rsidRDefault="003F0B54" w:rsidP="00124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0B54" w:rsidRPr="001245D7" w:rsidRDefault="003F0B54" w:rsidP="00124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B5534" w:rsidRPr="001245D7" w:rsidRDefault="00DB5534" w:rsidP="001245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5534" w:rsidRPr="001245D7" w:rsidTr="001B0CA8">
        <w:trPr>
          <w:trHeight w:val="291"/>
        </w:trPr>
        <w:tc>
          <w:tcPr>
            <w:tcW w:w="2908" w:type="dxa"/>
          </w:tcPr>
          <w:p w:rsidR="00DB5534" w:rsidRPr="001B0CA8" w:rsidRDefault="00982843" w:rsidP="001B0C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A8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 работы обучающихся</w:t>
            </w:r>
          </w:p>
        </w:tc>
        <w:tc>
          <w:tcPr>
            <w:tcW w:w="12977" w:type="dxa"/>
          </w:tcPr>
          <w:p w:rsidR="00982843" w:rsidRPr="001245D7" w:rsidRDefault="00982843" w:rsidP="001B0CA8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 xml:space="preserve">Для более эффективной и качественной организации учебного процесса при проектировании учебного занятия рабочей программой предусматривается сочетание следующих форм организации работы обучающихся: </w:t>
            </w:r>
          </w:p>
          <w:p w:rsidR="00982843" w:rsidRPr="001245D7" w:rsidRDefault="00982843" w:rsidP="001B0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 xml:space="preserve">• фронтальная работа; </w:t>
            </w:r>
          </w:p>
          <w:p w:rsidR="00982843" w:rsidRPr="001245D7" w:rsidRDefault="00982843" w:rsidP="001B0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• индивидуальная работа;</w:t>
            </w:r>
          </w:p>
          <w:p w:rsidR="00982843" w:rsidRPr="001245D7" w:rsidRDefault="00982843" w:rsidP="001B0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 xml:space="preserve">• работа в постоянных парах (группах); </w:t>
            </w:r>
          </w:p>
          <w:p w:rsidR="00DB5534" w:rsidRPr="001245D7" w:rsidRDefault="00982843" w:rsidP="001B0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 xml:space="preserve">• работа в парах (группах) сменного состава. </w:t>
            </w:r>
          </w:p>
        </w:tc>
      </w:tr>
      <w:tr w:rsidR="00DB5534" w:rsidRPr="001245D7" w:rsidTr="001B0CA8">
        <w:trPr>
          <w:trHeight w:val="291"/>
        </w:trPr>
        <w:tc>
          <w:tcPr>
            <w:tcW w:w="2908" w:type="dxa"/>
          </w:tcPr>
          <w:p w:rsidR="00DB5534" w:rsidRPr="001B0CA8" w:rsidRDefault="00982843" w:rsidP="001B0C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A8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организации учебного процесса</w:t>
            </w:r>
          </w:p>
        </w:tc>
        <w:tc>
          <w:tcPr>
            <w:tcW w:w="12977" w:type="dxa"/>
          </w:tcPr>
          <w:p w:rsidR="00982843" w:rsidRPr="001245D7" w:rsidRDefault="00982843" w:rsidP="001B0CA8">
            <w:pPr>
              <w:pStyle w:val="a0"/>
              <w:spacing w:after="0"/>
              <w:ind w:firstLine="708"/>
              <w:rPr>
                <w:sz w:val="24"/>
              </w:rPr>
            </w:pPr>
            <w:r w:rsidRPr="001245D7">
              <w:rPr>
                <w:sz w:val="24"/>
              </w:rPr>
              <w:t>При разработке структуры и содержания рабочей программы были учтены педагогические принципы организации учебно-воспитательного процесса:</w:t>
            </w:r>
          </w:p>
          <w:p w:rsidR="00982843" w:rsidRPr="001245D7" w:rsidRDefault="00982843" w:rsidP="001B0CA8">
            <w:pPr>
              <w:pStyle w:val="a0"/>
              <w:spacing w:after="0"/>
              <w:ind w:firstLine="0"/>
              <w:rPr>
                <w:sz w:val="24"/>
              </w:rPr>
            </w:pPr>
            <w:r w:rsidRPr="001245D7">
              <w:rPr>
                <w:sz w:val="24"/>
              </w:rPr>
              <w:t xml:space="preserve">• непрерывность обучения с </w:t>
            </w:r>
            <w:r w:rsidR="00775CEF" w:rsidRPr="001245D7">
              <w:rPr>
                <w:sz w:val="24"/>
              </w:rPr>
              <w:t>5</w:t>
            </w:r>
            <w:r w:rsidRPr="001245D7">
              <w:rPr>
                <w:sz w:val="24"/>
              </w:rPr>
              <w:t xml:space="preserve"> по 11 класс с использованием возможностей федерального и регионального компонентов базисного учебного плана;</w:t>
            </w:r>
          </w:p>
          <w:p w:rsidR="00DB5534" w:rsidRPr="001245D7" w:rsidRDefault="00982843" w:rsidP="001B0C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 xml:space="preserve">• постепенное наращивание информационной и воспитательной нагрузки обучающихся в области </w:t>
            </w:r>
            <w:r w:rsidR="001B0CA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 xml:space="preserve">нформатики и ИКТ с учётом их возрастных особенностей и уровня подготовки по остальным школьным предметам в каждом классе, чтобы уровень культуры в области </w:t>
            </w:r>
            <w:r w:rsidR="001B0CA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нформатики и ИКТ выпускников школы соответствовал принятому в Российской Федерации.</w:t>
            </w:r>
          </w:p>
        </w:tc>
      </w:tr>
      <w:tr w:rsidR="00DB5534" w:rsidRPr="001245D7" w:rsidTr="001B0CA8">
        <w:trPr>
          <w:trHeight w:val="291"/>
        </w:trPr>
        <w:tc>
          <w:tcPr>
            <w:tcW w:w="2908" w:type="dxa"/>
          </w:tcPr>
          <w:p w:rsidR="00DB5534" w:rsidRPr="001B0CA8" w:rsidRDefault="00982843" w:rsidP="001B0C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A8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обучения</w:t>
            </w:r>
          </w:p>
        </w:tc>
        <w:tc>
          <w:tcPr>
            <w:tcW w:w="12977" w:type="dxa"/>
          </w:tcPr>
          <w:p w:rsidR="00982843" w:rsidRPr="001245D7" w:rsidRDefault="00982843" w:rsidP="001245D7">
            <w:pPr>
              <w:pStyle w:val="a0"/>
              <w:spacing w:after="0"/>
              <w:rPr>
                <w:sz w:val="24"/>
              </w:rPr>
            </w:pPr>
            <w:r w:rsidRPr="001245D7">
              <w:rPr>
                <w:sz w:val="24"/>
              </w:rPr>
              <w:t>Выполнение</w:t>
            </w:r>
            <w:r w:rsidRPr="001245D7">
              <w:rPr>
                <w:i/>
                <w:sz w:val="24"/>
              </w:rPr>
              <w:t xml:space="preserve"> </w:t>
            </w:r>
            <w:r w:rsidRPr="001245D7">
              <w:rPr>
                <w:sz w:val="24"/>
              </w:rPr>
              <w:t>рабочей программы предполагает использование современных педагогических технологий: личностно-ориентированного, развивающего обучения, тестового контроля, информационно-коммуникационных и здоровьесберегающих технологий, технологий саморазвивающего обучения, проблемного обучения.</w:t>
            </w:r>
          </w:p>
          <w:p w:rsidR="00982843" w:rsidRPr="001245D7" w:rsidRDefault="00982843" w:rsidP="001245D7">
            <w:pPr>
              <w:pStyle w:val="a0"/>
              <w:spacing w:after="0"/>
              <w:ind w:firstLine="708"/>
              <w:rPr>
                <w:sz w:val="24"/>
              </w:rPr>
            </w:pPr>
            <w:r w:rsidRPr="001245D7">
              <w:rPr>
                <w:sz w:val="24"/>
              </w:rPr>
              <w:t xml:space="preserve">Современные педагогические технологии являются инструментом </w:t>
            </w:r>
            <w:r w:rsidRPr="001245D7">
              <w:rPr>
                <w:sz w:val="24"/>
                <w:u w:val="single"/>
              </w:rPr>
              <w:t>формирования</w:t>
            </w:r>
            <w:r w:rsidRPr="001245D7">
              <w:rPr>
                <w:sz w:val="24"/>
              </w:rPr>
              <w:t xml:space="preserve"> </w:t>
            </w:r>
            <w:r w:rsidRPr="001245D7">
              <w:rPr>
                <w:sz w:val="24"/>
                <w:u w:val="single"/>
              </w:rPr>
              <w:t>ключевых</w:t>
            </w:r>
            <w:r w:rsidRPr="001245D7">
              <w:rPr>
                <w:sz w:val="24"/>
              </w:rPr>
              <w:t xml:space="preserve"> </w:t>
            </w:r>
            <w:r w:rsidRPr="001245D7">
              <w:rPr>
                <w:sz w:val="24"/>
                <w:u w:val="single"/>
              </w:rPr>
              <w:t>компетенций</w:t>
            </w:r>
            <w:r w:rsidRPr="001245D7">
              <w:rPr>
                <w:sz w:val="24"/>
              </w:rPr>
              <w:t xml:space="preserve"> обучающихся (учебно-познавательных, информационных, коммуникативных, ценностно-смысловых, общекультурных, социально-трудовых, личностного самосовершенствования) через: </w:t>
            </w:r>
          </w:p>
          <w:p w:rsidR="00982843" w:rsidRPr="001245D7" w:rsidRDefault="00982843" w:rsidP="001245D7">
            <w:pPr>
              <w:pStyle w:val="a6"/>
              <w:spacing w:before="0" w:beforeAutospacing="0" w:after="0" w:afterAutospacing="0"/>
              <w:jc w:val="both"/>
            </w:pPr>
            <w:r w:rsidRPr="001245D7">
              <w:t>• обеспечение благоприятных условий для осуществления самостоятельной работы на</w:t>
            </w:r>
            <w:r w:rsidRPr="001245D7">
              <w:rPr>
                <w:rStyle w:val="apple-converted-space"/>
              </w:rPr>
              <w:t> </w:t>
            </w:r>
            <w:r w:rsidRPr="001245D7">
              <w:rPr>
                <w:rStyle w:val="hl"/>
              </w:rPr>
              <w:t>уроках</w:t>
            </w:r>
            <w:r w:rsidRPr="001245D7">
              <w:rPr>
                <w:rStyle w:val="apple-converted-space"/>
              </w:rPr>
              <w:t> </w:t>
            </w:r>
            <w:r w:rsidRPr="001245D7">
              <w:t xml:space="preserve">(учебники, справочники, энциклопедии, тесты и т.д.); </w:t>
            </w:r>
          </w:p>
          <w:p w:rsidR="00982843" w:rsidRPr="001245D7" w:rsidRDefault="00982843" w:rsidP="001245D7">
            <w:pPr>
              <w:pStyle w:val="a0"/>
              <w:spacing w:after="0"/>
              <w:ind w:firstLine="0"/>
              <w:rPr>
                <w:sz w:val="24"/>
              </w:rPr>
            </w:pPr>
            <w:r w:rsidRPr="001245D7">
              <w:rPr>
                <w:sz w:val="24"/>
              </w:rPr>
              <w:t xml:space="preserve">• использование разнообразных видов самостоятельной и </w:t>
            </w:r>
            <w:r w:rsidRPr="001245D7">
              <w:rPr>
                <w:rStyle w:val="hl"/>
                <w:sz w:val="24"/>
              </w:rPr>
              <w:t>проектировочной</w:t>
            </w:r>
            <w:r w:rsidRPr="001245D7">
              <w:rPr>
                <w:rStyle w:val="apple-converted-space"/>
                <w:sz w:val="24"/>
              </w:rPr>
              <w:t> </w:t>
            </w:r>
            <w:r w:rsidRPr="001245D7">
              <w:rPr>
                <w:sz w:val="24"/>
              </w:rPr>
              <w:t>работы (подготовка проектов, конкурсы,</w:t>
            </w:r>
            <w:r w:rsidRPr="001245D7">
              <w:rPr>
                <w:rStyle w:val="apple-converted-space"/>
                <w:sz w:val="24"/>
              </w:rPr>
              <w:t> </w:t>
            </w:r>
            <w:r w:rsidRPr="001245D7">
              <w:rPr>
                <w:rStyle w:val="hl"/>
                <w:sz w:val="24"/>
              </w:rPr>
              <w:t>олимпиады</w:t>
            </w:r>
            <w:r w:rsidRPr="001245D7">
              <w:rPr>
                <w:sz w:val="24"/>
              </w:rPr>
              <w:t>, ассистирование, конференции), усиление мотивации обучающихся;</w:t>
            </w:r>
          </w:p>
          <w:p w:rsidR="00DB5534" w:rsidRPr="001245D7" w:rsidRDefault="00982843" w:rsidP="002360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• закрепление полученных навыков учебной работы (самостоятельной, проектировочной) путём</w:t>
            </w:r>
            <w:r w:rsidRPr="001245D7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1245D7">
              <w:rPr>
                <w:rStyle w:val="hl"/>
                <w:rFonts w:ascii="Times New Roman" w:hAnsi="Times New Roman" w:cs="Times New Roman"/>
                <w:sz w:val="24"/>
                <w:szCs w:val="24"/>
              </w:rPr>
              <w:t>тренингов</w:t>
            </w: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 xml:space="preserve">, систематический контроль </w:t>
            </w:r>
            <w:r w:rsidR="002360A9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деятельности,</w:t>
            </w:r>
            <w:r w:rsidRPr="001245D7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1245D7">
              <w:rPr>
                <w:rStyle w:val="hl"/>
                <w:rFonts w:ascii="Times New Roman" w:hAnsi="Times New Roman" w:cs="Times New Roman"/>
                <w:sz w:val="24"/>
                <w:szCs w:val="24"/>
              </w:rPr>
              <w:t>самоконтроль</w:t>
            </w: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5534" w:rsidRPr="001245D7" w:rsidTr="001B0CA8">
        <w:trPr>
          <w:trHeight w:val="291"/>
        </w:trPr>
        <w:tc>
          <w:tcPr>
            <w:tcW w:w="2908" w:type="dxa"/>
          </w:tcPr>
          <w:p w:rsidR="00DB5534" w:rsidRPr="001B0CA8" w:rsidRDefault="00982843" w:rsidP="001B0C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A8">
              <w:rPr>
                <w:rFonts w:ascii="Times New Roman" w:hAnsi="Times New Roman" w:cs="Times New Roman"/>
                <w:b/>
                <w:sz w:val="24"/>
                <w:szCs w:val="24"/>
              </w:rPr>
              <w:t>Формы учебных занятий, виды деятельности обучающихся</w:t>
            </w:r>
          </w:p>
        </w:tc>
        <w:tc>
          <w:tcPr>
            <w:tcW w:w="12977" w:type="dxa"/>
          </w:tcPr>
          <w:p w:rsidR="00982843" w:rsidRPr="001245D7" w:rsidRDefault="00982843" w:rsidP="001245D7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Для освоения учебных тем рабочей программы могут использоваться разнообразные формы занятий:</w:t>
            </w:r>
          </w:p>
          <w:p w:rsidR="00982843" w:rsidRPr="001245D7" w:rsidRDefault="00982843" w:rsidP="0012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 xml:space="preserve">• урок-лекция; </w:t>
            </w:r>
          </w:p>
          <w:p w:rsidR="00982843" w:rsidRPr="001245D7" w:rsidRDefault="00982843" w:rsidP="0012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• урок-семинар;</w:t>
            </w:r>
          </w:p>
          <w:p w:rsidR="00982843" w:rsidRPr="001245D7" w:rsidRDefault="00982843" w:rsidP="0012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• урок самостоятельной работы;</w:t>
            </w:r>
          </w:p>
          <w:p w:rsidR="00982843" w:rsidRPr="001245D7" w:rsidRDefault="00982843" w:rsidP="0012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• практическое занятие;</w:t>
            </w:r>
          </w:p>
          <w:p w:rsidR="00982843" w:rsidRPr="001245D7" w:rsidRDefault="00982843" w:rsidP="00124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• интегрированный урок.</w:t>
            </w:r>
          </w:p>
          <w:p w:rsidR="00DB5534" w:rsidRPr="001245D7" w:rsidRDefault="00982843" w:rsidP="001245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Основными видами учебной деятельности обучающихся являются: учебно-познавательная деятельность, аналитическая деятельность, практическая деятельность.</w:t>
            </w:r>
          </w:p>
        </w:tc>
      </w:tr>
      <w:tr w:rsidR="00DB5534" w:rsidRPr="001245D7" w:rsidTr="001B0CA8">
        <w:trPr>
          <w:trHeight w:val="291"/>
        </w:trPr>
        <w:tc>
          <w:tcPr>
            <w:tcW w:w="2908" w:type="dxa"/>
          </w:tcPr>
          <w:p w:rsidR="00DB5534" w:rsidRPr="001B0CA8" w:rsidRDefault="00982843" w:rsidP="001B0C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A8">
              <w:rPr>
                <w:rFonts w:ascii="Times New Roman" w:hAnsi="Times New Roman" w:cs="Times New Roman"/>
                <w:b/>
                <w:sz w:val="24"/>
                <w:szCs w:val="24"/>
              </w:rPr>
              <w:t>Общая характеристика учебного курса</w:t>
            </w:r>
          </w:p>
        </w:tc>
        <w:tc>
          <w:tcPr>
            <w:tcW w:w="12977" w:type="dxa"/>
          </w:tcPr>
          <w:p w:rsidR="00982843" w:rsidRPr="001245D7" w:rsidRDefault="00982843" w:rsidP="001B0CA8">
            <w:pPr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информатике для </w:t>
            </w:r>
            <w:r w:rsidR="00522112" w:rsidRPr="001245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 xml:space="preserve"> класса разработана в соответствии с </w:t>
            </w:r>
            <w:r w:rsidR="00617DC9">
              <w:rPr>
                <w:rFonts w:ascii="Times New Roman" w:hAnsi="Times New Roman" w:cs="Times New Roman"/>
                <w:sz w:val="24"/>
                <w:szCs w:val="24"/>
              </w:rPr>
              <w:t>федеральным г</w:t>
            </w:r>
            <w:r w:rsidR="00617DC9" w:rsidRPr="006048BA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осударственным образовательным стандартом </w:t>
            </w:r>
            <w:r w:rsidR="00617DC9"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  <w:r w:rsidR="00617DC9" w:rsidRPr="006048BA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образования.</w:t>
            </w: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 xml:space="preserve"> Она предназначена для обеспечения базового уровня подготовки обучающихся в образовательных учреждениях </w:t>
            </w:r>
            <w:r w:rsidR="005F74BC"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 с учетом перспектив развития содержания образования в области информатики.</w:t>
            </w:r>
          </w:p>
          <w:p w:rsidR="00DB5534" w:rsidRPr="001245D7" w:rsidRDefault="00982843" w:rsidP="001B0CA8">
            <w:pPr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Структурно в программе представлены </w:t>
            </w:r>
            <w:r w:rsidR="00522112" w:rsidRPr="001245D7">
              <w:rPr>
                <w:rFonts w:ascii="Times New Roman" w:hAnsi="Times New Roman" w:cs="Times New Roman"/>
                <w:sz w:val="24"/>
                <w:szCs w:val="24"/>
              </w:rPr>
              <w:t>пять</w:t>
            </w: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 xml:space="preserve"> раздел</w:t>
            </w:r>
            <w:r w:rsidR="00522112" w:rsidRPr="001245D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245D7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«</w:t>
            </w:r>
            <w:r w:rsidR="00522112" w:rsidRPr="001245D7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и информационные процессы</w:t>
            </w:r>
            <w:r w:rsidRPr="001245D7">
              <w:rPr>
                <w:rFonts w:ascii="Times New Roman" w:hAnsi="Times New Roman" w:cs="Times New Roman"/>
                <w:kern w:val="24"/>
                <w:sz w:val="24"/>
                <w:szCs w:val="24"/>
              </w:rPr>
              <w:t>», «</w:t>
            </w:r>
            <w:r w:rsidR="00522112" w:rsidRPr="001245D7">
              <w:rPr>
                <w:rFonts w:ascii="Times New Roman" w:hAnsi="Times New Roman" w:cs="Times New Roman"/>
                <w:bCs/>
                <w:sz w:val="24"/>
                <w:szCs w:val="24"/>
              </w:rPr>
              <w:t>Компьютер как универсальное устройство</w:t>
            </w:r>
            <w:r w:rsidR="00522112" w:rsidRPr="00124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2112" w:rsidRPr="001245D7">
              <w:rPr>
                <w:rFonts w:ascii="Times New Roman" w:hAnsi="Times New Roman" w:cs="Times New Roman"/>
                <w:bCs/>
                <w:sz w:val="24"/>
                <w:szCs w:val="24"/>
              </w:rPr>
              <w:t>обработки информации</w:t>
            </w: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522112" w:rsidRPr="001245D7">
              <w:rPr>
                <w:rFonts w:ascii="Times New Roman" w:hAnsi="Times New Roman" w:cs="Times New Roman"/>
                <w:sz w:val="24"/>
                <w:szCs w:val="24"/>
              </w:rPr>
              <w:t>Обработка графической информации</w:t>
            </w:r>
            <w:r w:rsidRPr="001245D7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», «</w:t>
            </w:r>
            <w:r w:rsidR="00522112" w:rsidRPr="001245D7">
              <w:rPr>
                <w:rFonts w:ascii="Times New Roman" w:hAnsi="Times New Roman" w:cs="Times New Roman"/>
                <w:sz w:val="24"/>
                <w:szCs w:val="24"/>
              </w:rPr>
              <w:t>Обработка текстовой информации</w:t>
            </w: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22112" w:rsidRPr="001245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2112" w:rsidRPr="001245D7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22112" w:rsidRPr="001245D7">
              <w:rPr>
                <w:rFonts w:ascii="Times New Roman" w:hAnsi="Times New Roman" w:cs="Times New Roman"/>
                <w:bCs/>
                <w:sz w:val="24"/>
                <w:szCs w:val="24"/>
              </w:rPr>
              <w:t>Мультимедиа</w:t>
            </w:r>
            <w:r w:rsidR="00522112" w:rsidRPr="001245D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DB5534" w:rsidRPr="001245D7" w:rsidTr="001B0CA8">
        <w:trPr>
          <w:trHeight w:val="291"/>
        </w:trPr>
        <w:tc>
          <w:tcPr>
            <w:tcW w:w="2908" w:type="dxa"/>
          </w:tcPr>
          <w:p w:rsidR="00DB5534" w:rsidRPr="001B0CA8" w:rsidRDefault="00982843" w:rsidP="001B0C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Межпредметные и внутрипредметные связи</w:t>
            </w:r>
          </w:p>
        </w:tc>
        <w:tc>
          <w:tcPr>
            <w:tcW w:w="12977" w:type="dxa"/>
          </w:tcPr>
          <w:p w:rsidR="00DB5534" w:rsidRPr="001245D7" w:rsidRDefault="00982843" w:rsidP="001B0CA8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 xml:space="preserve">Тематика учебного </w:t>
            </w:r>
            <w:r w:rsidR="001B0CA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 xml:space="preserve">а «Информатика» базируется на знаниях, полученных обучающимися при изучении других общеобразовательных предметов: математики, </w:t>
            </w:r>
            <w:r w:rsidR="00882698" w:rsidRPr="001245D7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 xml:space="preserve">, биологии, географии. </w:t>
            </w:r>
          </w:p>
        </w:tc>
      </w:tr>
      <w:tr w:rsidR="00DB5534" w:rsidRPr="001245D7" w:rsidTr="001B0CA8">
        <w:trPr>
          <w:trHeight w:val="291"/>
        </w:trPr>
        <w:tc>
          <w:tcPr>
            <w:tcW w:w="2908" w:type="dxa"/>
          </w:tcPr>
          <w:p w:rsidR="00DB5534" w:rsidRPr="001B0CA8" w:rsidRDefault="008A613E" w:rsidP="001B0C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A8">
              <w:rPr>
                <w:rFonts w:ascii="Times New Roman" w:hAnsi="Times New Roman" w:cs="Times New Roman"/>
                <w:b/>
                <w:sz w:val="24"/>
                <w:szCs w:val="24"/>
              </w:rPr>
              <w:t>Место учебного курса в базисном учебном плане</w:t>
            </w:r>
          </w:p>
        </w:tc>
        <w:tc>
          <w:tcPr>
            <w:tcW w:w="12977" w:type="dxa"/>
          </w:tcPr>
          <w:p w:rsidR="00DB5534" w:rsidRPr="001245D7" w:rsidRDefault="008A613E" w:rsidP="001B0CA8">
            <w:pPr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Программа рассчитана на 3</w:t>
            </w:r>
            <w:r w:rsidR="001B0C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1B0C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 xml:space="preserve">. Срок реализации программы 1 год. Для реализации программы на ее изучение предусмотрен один учебный час в неделю. Количество контрольных работ – </w:t>
            </w:r>
            <w:r w:rsidR="00522112" w:rsidRPr="001245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 xml:space="preserve">, количество практических работ – </w:t>
            </w:r>
            <w:r w:rsidR="00522112" w:rsidRPr="001245D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. Кроме того, предусмотрена итоговая контрольная работа.</w:t>
            </w:r>
          </w:p>
        </w:tc>
      </w:tr>
      <w:tr w:rsidR="003F70BC" w:rsidRPr="001245D7" w:rsidTr="001B0CA8">
        <w:trPr>
          <w:trHeight w:val="291"/>
        </w:trPr>
        <w:tc>
          <w:tcPr>
            <w:tcW w:w="2908" w:type="dxa"/>
          </w:tcPr>
          <w:p w:rsidR="003F70BC" w:rsidRPr="001B0CA8" w:rsidRDefault="003F70BC" w:rsidP="001B0C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A8">
              <w:rPr>
                <w:rFonts w:ascii="Times New Roman" w:hAnsi="Times New Roman" w:cs="Times New Roman"/>
                <w:b/>
                <w:sz w:val="24"/>
                <w:szCs w:val="24"/>
              </w:rPr>
              <w:t>Общеучебные умения, навыки и способы деятельности</w:t>
            </w:r>
          </w:p>
        </w:tc>
        <w:tc>
          <w:tcPr>
            <w:tcW w:w="12977" w:type="dxa"/>
          </w:tcPr>
          <w:p w:rsidR="003F70BC" w:rsidRPr="001245D7" w:rsidRDefault="003F70BC" w:rsidP="001245D7">
            <w:pPr>
              <w:autoSpaceDN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1245D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В процессе освоения предметного содержания </w:t>
            </w:r>
            <w:proofErr w:type="gramStart"/>
            <w:r w:rsidRPr="001245D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информатики</w:t>
            </w:r>
            <w:proofErr w:type="gramEnd"/>
            <w:r w:rsidRPr="001245D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обучающиеся должны приобрести общие учебные умения, навыки и способы деятельности:</w:t>
            </w:r>
          </w:p>
          <w:p w:rsidR="003F70BC" w:rsidRPr="001245D7" w:rsidRDefault="003F70BC" w:rsidP="001245D7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kern w:val="3"/>
                <w:sz w:val="24"/>
                <w:szCs w:val="24"/>
                <w:lang w:eastAsia="zh-CN"/>
              </w:rPr>
            </w:pPr>
            <w:r w:rsidRPr="001245D7">
              <w:rPr>
                <w:rFonts w:ascii="Times New Roman" w:eastAsia="Times New Roman" w:hAnsi="Times New Roman" w:cs="Times New Roman"/>
                <w:b/>
                <w:i/>
                <w:iCs/>
                <w:kern w:val="3"/>
                <w:sz w:val="24"/>
                <w:szCs w:val="24"/>
                <w:lang w:eastAsia="zh-CN"/>
              </w:rPr>
              <w:t>Познавательная деятельность:</w:t>
            </w:r>
          </w:p>
          <w:p w:rsidR="003F70BC" w:rsidRPr="001245D7" w:rsidRDefault="003F70BC" w:rsidP="001245D7">
            <w:pPr>
              <w:widowControl w:val="0"/>
              <w:numPr>
                <w:ilvl w:val="0"/>
                <w:numId w:val="2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mbria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245D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Ориентироваться в своей системе знаний: </w:t>
            </w:r>
            <w:r w:rsidRPr="001245D7">
              <w:rPr>
                <w:rFonts w:ascii="Times New Roman" w:eastAsia="Times New Roman" w:hAnsi="Times New Roman" w:cs="Times New Roman"/>
                <w:i/>
                <w:iCs/>
                <w:kern w:val="3"/>
                <w:sz w:val="24"/>
                <w:szCs w:val="24"/>
                <w:lang w:eastAsia="zh-CN"/>
              </w:rPr>
              <w:t>понимать</w:t>
            </w:r>
            <w:r w:rsidRPr="001245D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, что нужна дополнительная информация (знания) для решения учебной задачи в один шаг.</w:t>
            </w:r>
          </w:p>
          <w:p w:rsidR="003F70BC" w:rsidRPr="001245D7" w:rsidRDefault="003F70BC" w:rsidP="001245D7">
            <w:pPr>
              <w:widowControl w:val="0"/>
              <w:numPr>
                <w:ilvl w:val="0"/>
                <w:numId w:val="23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mbria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245D7">
              <w:rPr>
                <w:rFonts w:ascii="Times New Roman" w:eastAsia="Times New Roman" w:hAnsi="Times New Roman" w:cs="Times New Roman"/>
                <w:i/>
                <w:iCs/>
                <w:kern w:val="3"/>
                <w:sz w:val="24"/>
                <w:szCs w:val="24"/>
                <w:lang w:eastAsia="zh-CN"/>
              </w:rPr>
              <w:t>Делать</w:t>
            </w:r>
            <w:r w:rsidRPr="001245D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предварительный </w:t>
            </w:r>
            <w:r w:rsidRPr="001245D7">
              <w:rPr>
                <w:rFonts w:ascii="Times New Roman" w:eastAsia="Times New Roman" w:hAnsi="Times New Roman" w:cs="Times New Roman"/>
                <w:i/>
                <w:iCs/>
                <w:kern w:val="3"/>
                <w:sz w:val="24"/>
                <w:szCs w:val="24"/>
                <w:lang w:eastAsia="zh-CN"/>
              </w:rPr>
              <w:t>отбор</w:t>
            </w:r>
            <w:r w:rsidRPr="001245D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источников информации для решения учебной задачи.</w:t>
            </w:r>
          </w:p>
          <w:p w:rsidR="003F70BC" w:rsidRPr="001245D7" w:rsidRDefault="003F70BC" w:rsidP="001245D7">
            <w:pPr>
              <w:widowControl w:val="0"/>
              <w:numPr>
                <w:ilvl w:val="0"/>
                <w:numId w:val="23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mbria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245D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Добывать новые знания: </w:t>
            </w:r>
            <w:r w:rsidRPr="001245D7">
              <w:rPr>
                <w:rFonts w:ascii="Times New Roman" w:eastAsia="Times New Roman" w:hAnsi="Times New Roman" w:cs="Times New Roman"/>
                <w:i/>
                <w:iCs/>
                <w:kern w:val="3"/>
                <w:sz w:val="24"/>
                <w:szCs w:val="24"/>
                <w:lang w:eastAsia="zh-CN"/>
              </w:rPr>
              <w:t>находить</w:t>
            </w:r>
            <w:r w:rsidRPr="001245D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необходимую информацию как в учебнике, так и в предложенных учителем словарях и энциклопедиях </w:t>
            </w:r>
          </w:p>
          <w:p w:rsidR="003F70BC" w:rsidRPr="001245D7" w:rsidRDefault="003F70BC" w:rsidP="001245D7">
            <w:pPr>
              <w:widowControl w:val="0"/>
              <w:numPr>
                <w:ilvl w:val="0"/>
                <w:numId w:val="23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mbria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245D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Добывать новые знания: </w:t>
            </w:r>
            <w:r w:rsidRPr="001245D7">
              <w:rPr>
                <w:rFonts w:ascii="Times New Roman" w:eastAsia="Times New Roman" w:hAnsi="Times New Roman" w:cs="Times New Roman"/>
                <w:i/>
                <w:iCs/>
                <w:kern w:val="3"/>
                <w:sz w:val="24"/>
                <w:szCs w:val="24"/>
                <w:lang w:eastAsia="zh-CN"/>
              </w:rPr>
              <w:t>извлекать</w:t>
            </w:r>
            <w:r w:rsidRPr="001245D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информацию, представленную в разных формах (текст, таблица, схема, иллюстрация и др.).</w:t>
            </w:r>
          </w:p>
          <w:p w:rsidR="003F70BC" w:rsidRPr="001245D7" w:rsidRDefault="003F70BC" w:rsidP="001245D7">
            <w:pPr>
              <w:widowControl w:val="0"/>
              <w:numPr>
                <w:ilvl w:val="0"/>
                <w:numId w:val="23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mbria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245D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Перерабатывать полученную информацию: </w:t>
            </w:r>
            <w:r w:rsidRPr="001245D7">
              <w:rPr>
                <w:rFonts w:ascii="Times New Roman" w:eastAsia="Times New Roman" w:hAnsi="Times New Roman" w:cs="Times New Roman"/>
                <w:i/>
                <w:iCs/>
                <w:kern w:val="3"/>
                <w:sz w:val="24"/>
                <w:szCs w:val="24"/>
                <w:lang w:eastAsia="zh-CN"/>
              </w:rPr>
              <w:t>наблюдать</w:t>
            </w:r>
            <w:r w:rsidRPr="001245D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и </w:t>
            </w:r>
            <w:r w:rsidRPr="001245D7">
              <w:rPr>
                <w:rFonts w:ascii="Times New Roman" w:eastAsia="Times New Roman" w:hAnsi="Times New Roman" w:cs="Times New Roman"/>
                <w:i/>
                <w:iCs/>
                <w:kern w:val="3"/>
                <w:sz w:val="24"/>
                <w:szCs w:val="24"/>
                <w:lang w:eastAsia="zh-CN"/>
              </w:rPr>
              <w:t>делать</w:t>
            </w:r>
            <w:r w:rsidRPr="001245D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самостоятельные </w:t>
            </w:r>
            <w:r w:rsidRPr="001245D7">
              <w:rPr>
                <w:rFonts w:ascii="Times New Roman" w:eastAsia="Times New Roman" w:hAnsi="Times New Roman" w:cs="Times New Roman"/>
                <w:i/>
                <w:iCs/>
                <w:kern w:val="3"/>
                <w:sz w:val="24"/>
                <w:szCs w:val="24"/>
                <w:lang w:eastAsia="zh-CN"/>
              </w:rPr>
              <w:t>выводы</w:t>
            </w:r>
            <w:r w:rsidRPr="001245D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.</w:t>
            </w:r>
          </w:p>
          <w:p w:rsidR="003F70BC" w:rsidRPr="001245D7" w:rsidRDefault="003F70BC" w:rsidP="001245D7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245D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Средством формирования этих действий служит учебный материал и задания учебника, нацеленные на умение объяснять мир.</w:t>
            </w:r>
          </w:p>
          <w:p w:rsidR="003F70BC" w:rsidRPr="001245D7" w:rsidRDefault="003F70BC" w:rsidP="001245D7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kern w:val="3"/>
                <w:sz w:val="24"/>
                <w:szCs w:val="24"/>
                <w:lang w:eastAsia="zh-CN"/>
              </w:rPr>
            </w:pPr>
            <w:r w:rsidRPr="001245D7">
              <w:rPr>
                <w:rFonts w:ascii="Times New Roman" w:eastAsia="Times New Roman" w:hAnsi="Times New Roman" w:cs="Times New Roman"/>
                <w:b/>
                <w:i/>
                <w:iCs/>
                <w:kern w:val="3"/>
                <w:sz w:val="24"/>
                <w:szCs w:val="24"/>
                <w:lang w:eastAsia="zh-CN"/>
              </w:rPr>
              <w:t>Коммуникативная деятельность:</w:t>
            </w:r>
          </w:p>
          <w:p w:rsidR="003F70BC" w:rsidRPr="001245D7" w:rsidRDefault="003F70BC" w:rsidP="001245D7">
            <w:pPr>
              <w:widowControl w:val="0"/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mbria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245D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Доносить свою позицию до других: </w:t>
            </w:r>
            <w:r w:rsidRPr="001245D7">
              <w:rPr>
                <w:rFonts w:ascii="Times New Roman" w:eastAsia="Times New Roman" w:hAnsi="Times New Roman" w:cs="Times New Roman"/>
                <w:i/>
                <w:iCs/>
                <w:kern w:val="3"/>
                <w:sz w:val="24"/>
                <w:szCs w:val="24"/>
                <w:lang w:eastAsia="zh-CN"/>
              </w:rPr>
              <w:t>оформлять</w:t>
            </w:r>
            <w:r w:rsidRPr="001245D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свою мысль в устной и письменной речи (на уровне одного предложения или небольшого текста).</w:t>
            </w:r>
          </w:p>
          <w:p w:rsidR="003F70BC" w:rsidRPr="001245D7" w:rsidRDefault="003F70BC" w:rsidP="001245D7">
            <w:pPr>
              <w:widowControl w:val="0"/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mbria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245D7">
              <w:rPr>
                <w:rFonts w:ascii="Times New Roman" w:eastAsia="Times New Roman" w:hAnsi="Times New Roman" w:cs="Times New Roman"/>
                <w:i/>
                <w:iCs/>
                <w:kern w:val="3"/>
                <w:sz w:val="24"/>
                <w:szCs w:val="24"/>
                <w:lang w:eastAsia="zh-CN"/>
              </w:rPr>
              <w:t>Слушать</w:t>
            </w:r>
            <w:r w:rsidRPr="001245D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и </w:t>
            </w:r>
            <w:r w:rsidRPr="001245D7">
              <w:rPr>
                <w:rFonts w:ascii="Times New Roman" w:eastAsia="Times New Roman" w:hAnsi="Times New Roman" w:cs="Times New Roman"/>
                <w:i/>
                <w:iCs/>
                <w:kern w:val="3"/>
                <w:sz w:val="24"/>
                <w:szCs w:val="24"/>
                <w:lang w:eastAsia="zh-CN"/>
              </w:rPr>
              <w:t>понимать</w:t>
            </w:r>
            <w:r w:rsidRPr="001245D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речь других.</w:t>
            </w:r>
          </w:p>
          <w:p w:rsidR="003F70BC" w:rsidRPr="001245D7" w:rsidRDefault="003F70BC" w:rsidP="001245D7">
            <w:pPr>
              <w:widowControl w:val="0"/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mbria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245D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Выразительно </w:t>
            </w:r>
            <w:r w:rsidRPr="001245D7">
              <w:rPr>
                <w:rFonts w:ascii="Times New Roman" w:eastAsia="Times New Roman" w:hAnsi="Times New Roman" w:cs="Times New Roman"/>
                <w:i/>
                <w:iCs/>
                <w:kern w:val="3"/>
                <w:sz w:val="24"/>
                <w:szCs w:val="24"/>
                <w:lang w:eastAsia="zh-CN"/>
              </w:rPr>
              <w:t>читать</w:t>
            </w:r>
            <w:r w:rsidRPr="001245D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и </w:t>
            </w:r>
            <w:r w:rsidRPr="001245D7">
              <w:rPr>
                <w:rFonts w:ascii="Times New Roman" w:eastAsia="Times New Roman" w:hAnsi="Times New Roman" w:cs="Times New Roman"/>
                <w:i/>
                <w:iCs/>
                <w:kern w:val="3"/>
                <w:sz w:val="24"/>
                <w:szCs w:val="24"/>
                <w:lang w:eastAsia="zh-CN"/>
              </w:rPr>
              <w:t>пересказывать</w:t>
            </w:r>
            <w:r w:rsidRPr="001245D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текст.</w:t>
            </w:r>
          </w:p>
          <w:p w:rsidR="003F70BC" w:rsidRPr="001245D7" w:rsidRDefault="003F70BC" w:rsidP="001245D7">
            <w:pPr>
              <w:widowControl w:val="0"/>
              <w:numPr>
                <w:ilvl w:val="0"/>
                <w:numId w:val="24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mbria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245D7">
              <w:rPr>
                <w:rFonts w:ascii="Times New Roman" w:eastAsia="Times New Roman" w:hAnsi="Times New Roman" w:cs="Times New Roman"/>
                <w:i/>
                <w:iCs/>
                <w:kern w:val="3"/>
                <w:sz w:val="24"/>
                <w:szCs w:val="24"/>
                <w:lang w:eastAsia="zh-CN"/>
              </w:rPr>
              <w:t>Вступать</w:t>
            </w:r>
            <w:r w:rsidRPr="001245D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в беседу на уроке и в жизни.</w:t>
            </w:r>
          </w:p>
          <w:p w:rsidR="003F70BC" w:rsidRPr="001245D7" w:rsidRDefault="003F70BC" w:rsidP="001245D7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mbria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245D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Средством формирования этих действий служит технология проблемного диалога (побуждающий и подводящий диалог) и технология продуктивного чтения.</w:t>
            </w:r>
          </w:p>
          <w:p w:rsidR="003F70BC" w:rsidRPr="001245D7" w:rsidRDefault="003F70BC" w:rsidP="001245D7">
            <w:pPr>
              <w:widowControl w:val="0"/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245D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Совместно договариваться о правилах общения и поведения в школе и следовать им.</w:t>
            </w:r>
          </w:p>
          <w:p w:rsidR="003F70BC" w:rsidRPr="001245D7" w:rsidRDefault="003F70BC" w:rsidP="001245D7">
            <w:pPr>
              <w:widowControl w:val="0"/>
              <w:numPr>
                <w:ilvl w:val="0"/>
                <w:numId w:val="25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245D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Учиться выполнять различные роли в группе (лидера, исполнителя, критика).</w:t>
            </w:r>
          </w:p>
          <w:p w:rsidR="003F70BC" w:rsidRPr="001245D7" w:rsidRDefault="003F70BC" w:rsidP="001245D7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245D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Средством формирования этих действий служит работа в малых группах.</w:t>
            </w:r>
          </w:p>
          <w:p w:rsidR="003F70BC" w:rsidRPr="001245D7" w:rsidRDefault="003F70BC" w:rsidP="001245D7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245D7">
              <w:rPr>
                <w:rFonts w:ascii="Times New Roman" w:eastAsia="Times New Roman" w:hAnsi="Times New Roman" w:cs="Times New Roman"/>
                <w:b/>
                <w:i/>
                <w:iCs/>
                <w:kern w:val="3"/>
                <w:sz w:val="24"/>
                <w:szCs w:val="24"/>
                <w:lang w:eastAsia="zh-CN"/>
              </w:rPr>
              <w:t>Регулятивная деятельность:</w:t>
            </w:r>
          </w:p>
          <w:p w:rsidR="003F70BC" w:rsidRPr="001245D7" w:rsidRDefault="003F70BC" w:rsidP="001245D7">
            <w:pPr>
              <w:widowControl w:val="0"/>
              <w:numPr>
                <w:ilvl w:val="0"/>
                <w:numId w:val="26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mbria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245D7">
              <w:rPr>
                <w:rFonts w:ascii="Times New Roman" w:eastAsia="Times New Roman" w:hAnsi="Times New Roman" w:cs="Times New Roman"/>
                <w:i/>
                <w:iCs/>
                <w:kern w:val="3"/>
                <w:sz w:val="24"/>
                <w:szCs w:val="24"/>
                <w:lang w:eastAsia="zh-CN"/>
              </w:rPr>
              <w:t>Определять</w:t>
            </w:r>
            <w:r w:rsidRPr="001245D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цель деятельности на уроке с помощью учителя и самостоятельно.</w:t>
            </w:r>
          </w:p>
          <w:p w:rsidR="003F70BC" w:rsidRPr="001245D7" w:rsidRDefault="003F70BC" w:rsidP="001245D7">
            <w:pPr>
              <w:widowControl w:val="0"/>
              <w:numPr>
                <w:ilvl w:val="0"/>
                <w:numId w:val="26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mbria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245D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Учиться обнаруживать и </w:t>
            </w:r>
            <w:r w:rsidRPr="001245D7">
              <w:rPr>
                <w:rFonts w:ascii="Times New Roman" w:eastAsia="Times New Roman" w:hAnsi="Times New Roman" w:cs="Times New Roman"/>
                <w:i/>
                <w:iCs/>
                <w:kern w:val="3"/>
                <w:sz w:val="24"/>
                <w:szCs w:val="24"/>
                <w:lang w:eastAsia="zh-CN"/>
              </w:rPr>
              <w:t>формулировать учебную проблему</w:t>
            </w:r>
            <w:r w:rsidRPr="001245D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совместно с учителем (для этого в учебнике специально предусмотрен ряд уроков).</w:t>
            </w:r>
          </w:p>
          <w:p w:rsidR="003F70BC" w:rsidRPr="001245D7" w:rsidRDefault="003F70BC" w:rsidP="001245D7">
            <w:pPr>
              <w:widowControl w:val="0"/>
              <w:numPr>
                <w:ilvl w:val="0"/>
                <w:numId w:val="26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mbria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245D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Учиться </w:t>
            </w:r>
            <w:r w:rsidRPr="001245D7">
              <w:rPr>
                <w:rFonts w:ascii="Times New Roman" w:eastAsia="Times New Roman" w:hAnsi="Times New Roman" w:cs="Times New Roman"/>
                <w:i/>
                <w:iCs/>
                <w:kern w:val="3"/>
                <w:sz w:val="24"/>
                <w:szCs w:val="24"/>
                <w:lang w:eastAsia="zh-CN"/>
              </w:rPr>
              <w:t>планировать</w:t>
            </w:r>
            <w:r w:rsidRPr="001245D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учебную деятельность на уроке.</w:t>
            </w:r>
          </w:p>
          <w:p w:rsidR="003F70BC" w:rsidRPr="001245D7" w:rsidRDefault="003F70BC" w:rsidP="001245D7">
            <w:pPr>
              <w:widowControl w:val="0"/>
              <w:numPr>
                <w:ilvl w:val="0"/>
                <w:numId w:val="26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mbria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245D7">
              <w:rPr>
                <w:rFonts w:ascii="Times New Roman" w:eastAsia="Times New Roman" w:hAnsi="Times New Roman" w:cs="Times New Roman"/>
                <w:i/>
                <w:iCs/>
                <w:kern w:val="3"/>
                <w:sz w:val="24"/>
                <w:szCs w:val="24"/>
                <w:lang w:eastAsia="zh-CN"/>
              </w:rPr>
              <w:t>Высказывать</w:t>
            </w:r>
            <w:r w:rsidRPr="001245D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свою версию, пытаться предлагать способ её проверки (на основе продуктивных заданий в учебнике).</w:t>
            </w:r>
          </w:p>
          <w:p w:rsidR="003F70BC" w:rsidRPr="001245D7" w:rsidRDefault="003F70BC" w:rsidP="001245D7">
            <w:pPr>
              <w:widowControl w:val="0"/>
              <w:numPr>
                <w:ilvl w:val="0"/>
                <w:numId w:val="26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mbria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245D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Работая по предложенному плану, </w:t>
            </w:r>
            <w:r w:rsidRPr="001245D7">
              <w:rPr>
                <w:rFonts w:ascii="Times New Roman" w:eastAsia="Times New Roman" w:hAnsi="Times New Roman" w:cs="Times New Roman"/>
                <w:i/>
                <w:iCs/>
                <w:kern w:val="3"/>
                <w:sz w:val="24"/>
                <w:szCs w:val="24"/>
                <w:lang w:eastAsia="zh-CN"/>
              </w:rPr>
              <w:t>использовать</w:t>
            </w:r>
            <w:r w:rsidRPr="001245D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необходимые средства (учебник, простейшие приборы и </w:t>
            </w:r>
            <w:r w:rsidRPr="001245D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lastRenderedPageBreak/>
              <w:t>инструменты).</w:t>
            </w:r>
          </w:p>
          <w:p w:rsidR="003F70BC" w:rsidRPr="001245D7" w:rsidRDefault="003F70BC" w:rsidP="001245D7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mbria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245D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Средством формирования этих действий служит технология проблемного диалога на этапе изучения нового материала.</w:t>
            </w:r>
          </w:p>
          <w:p w:rsidR="003F70BC" w:rsidRPr="001245D7" w:rsidRDefault="003F70BC" w:rsidP="001245D7">
            <w:pPr>
              <w:widowControl w:val="0"/>
              <w:numPr>
                <w:ilvl w:val="0"/>
                <w:numId w:val="27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245D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Определять успешность выполнения своего задания в диалоге с учителем.</w:t>
            </w:r>
          </w:p>
          <w:p w:rsidR="003F70BC" w:rsidRPr="001245D7" w:rsidRDefault="003F70BC" w:rsidP="001245D7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mbria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245D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Средством формирования этих действий служит технология оценивания образовательных достижений (учебных успехов).</w:t>
            </w:r>
          </w:p>
          <w:p w:rsidR="003F70BC" w:rsidRPr="001245D7" w:rsidRDefault="003F70BC" w:rsidP="001245D7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mbria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245D7">
              <w:rPr>
                <w:rFonts w:ascii="Times New Roman" w:eastAsia="Times New Roman" w:hAnsi="Times New Roman" w:cs="Times New Roman"/>
                <w:b/>
                <w:bCs/>
                <w:i/>
                <w:kern w:val="3"/>
                <w:sz w:val="24"/>
                <w:szCs w:val="24"/>
                <w:lang w:eastAsia="zh-CN"/>
              </w:rPr>
              <w:t>Личностная деятельность:</w:t>
            </w:r>
          </w:p>
          <w:p w:rsidR="003F70BC" w:rsidRPr="001245D7" w:rsidRDefault="003F70BC" w:rsidP="001245D7">
            <w:pPr>
              <w:widowControl w:val="0"/>
              <w:numPr>
                <w:ilvl w:val="0"/>
                <w:numId w:val="28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mbria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245D7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Принимать социальную роль ученика, осознавать личностный смысл учения и интерес к изучению информатики.</w:t>
            </w:r>
          </w:p>
          <w:p w:rsidR="003F70BC" w:rsidRPr="001245D7" w:rsidRDefault="003F70BC" w:rsidP="001245D7">
            <w:pPr>
              <w:widowControl w:val="0"/>
              <w:numPr>
                <w:ilvl w:val="0"/>
                <w:numId w:val="28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1245D7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  <w:lang w:eastAsia="zh-CN"/>
              </w:rPr>
              <w:t>Осваивать нормы общения и коммуникативного взаимодействия, навыков сотрудничества со взрослыми и сверстниками.</w:t>
            </w:r>
          </w:p>
          <w:p w:rsidR="003F70BC" w:rsidRPr="001245D7" w:rsidRDefault="003F70BC" w:rsidP="001245D7">
            <w:pPr>
              <w:widowControl w:val="0"/>
              <w:numPr>
                <w:ilvl w:val="0"/>
                <w:numId w:val="28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mbria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245D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В предложенных педагогом ситуациях общения и сотрудничества, опираясь на общие для всех простые правила поведения, </w:t>
            </w:r>
            <w:r w:rsidRPr="001245D7">
              <w:rPr>
                <w:rFonts w:ascii="Times New Roman" w:eastAsia="Times New Roman" w:hAnsi="Times New Roman" w:cs="Times New Roman"/>
                <w:i/>
                <w:iCs/>
                <w:kern w:val="3"/>
                <w:sz w:val="24"/>
                <w:szCs w:val="24"/>
                <w:lang w:eastAsia="zh-CN"/>
              </w:rPr>
              <w:t>самостоятельно делать выбор</w:t>
            </w:r>
            <w:r w:rsidRPr="001245D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, какой поступок совершить.</w:t>
            </w:r>
          </w:p>
          <w:p w:rsidR="003F70BC" w:rsidRPr="001245D7" w:rsidRDefault="003F70BC" w:rsidP="001245D7">
            <w:pPr>
              <w:widowControl w:val="0"/>
              <w:numPr>
                <w:ilvl w:val="0"/>
                <w:numId w:val="28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proofErr w:type="gramStart"/>
            <w:r w:rsidRPr="001245D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Мотивация  к</w:t>
            </w:r>
            <w:proofErr w:type="gramEnd"/>
            <w:r w:rsidRPr="001245D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работе на результат как в исполнительской, так и в творческой деятельности.</w:t>
            </w:r>
          </w:p>
          <w:p w:rsidR="003F70BC" w:rsidRPr="001245D7" w:rsidRDefault="003F70BC" w:rsidP="001245D7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245D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Средством достижения этих результатов служит учебный материал и задания учебника, нацеленные на умение определять своё отношение к миру.</w:t>
            </w:r>
          </w:p>
        </w:tc>
      </w:tr>
      <w:tr w:rsidR="00DB5534" w:rsidRPr="001245D7" w:rsidTr="001B0CA8">
        <w:trPr>
          <w:trHeight w:val="291"/>
        </w:trPr>
        <w:tc>
          <w:tcPr>
            <w:tcW w:w="2908" w:type="dxa"/>
          </w:tcPr>
          <w:p w:rsidR="00DB5534" w:rsidRPr="001B0CA8" w:rsidRDefault="008A613E" w:rsidP="001B0C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Система контроля и оценки учебных достижений обучающихся</w:t>
            </w:r>
          </w:p>
        </w:tc>
        <w:tc>
          <w:tcPr>
            <w:tcW w:w="12977" w:type="dxa"/>
          </w:tcPr>
          <w:p w:rsidR="008A613E" w:rsidRPr="001245D7" w:rsidRDefault="008A613E" w:rsidP="001B0CA8">
            <w:pPr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 xml:space="preserve">Степень усвоения учащимися учебного материала по курсу «Информатика» определяется в ходе текущего и итогового контроля. </w:t>
            </w:r>
          </w:p>
          <w:p w:rsidR="008A613E" w:rsidRPr="001245D7" w:rsidRDefault="008A613E" w:rsidP="001B0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 xml:space="preserve">• Текущий контроль проводится систематически на каждом уроке. Для этого используются разработанные к каждому уроку контрольные вопросы, тестовые задания. Определение уровня усвоения учащимися определённого блока (темы) осуществляется в виде тестирования и проверочных работ. </w:t>
            </w:r>
          </w:p>
          <w:p w:rsidR="00DB5534" w:rsidRPr="001245D7" w:rsidRDefault="008A613E" w:rsidP="001B0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 xml:space="preserve">• Итоговый контроль знаний обучающихся осуществляется  в конце учебного года. </w:t>
            </w:r>
          </w:p>
        </w:tc>
      </w:tr>
      <w:tr w:rsidR="007C77DE" w:rsidRPr="001245D7" w:rsidTr="001B0CA8">
        <w:trPr>
          <w:trHeight w:val="291"/>
        </w:trPr>
        <w:tc>
          <w:tcPr>
            <w:tcW w:w="2908" w:type="dxa"/>
          </w:tcPr>
          <w:p w:rsidR="007C77DE" w:rsidRPr="001B0CA8" w:rsidRDefault="007C77DE" w:rsidP="001B0C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A8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освоения учебного курса</w:t>
            </w:r>
          </w:p>
        </w:tc>
        <w:tc>
          <w:tcPr>
            <w:tcW w:w="12977" w:type="dxa"/>
          </w:tcPr>
          <w:p w:rsidR="007C77DE" w:rsidRPr="001245D7" w:rsidRDefault="007C77DE" w:rsidP="001B0CA8">
            <w:pPr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Результаты освоения учебного курса в соответствии с требованиями, установленными Федеральными государственными образовательными стандартами прописаны в разделе «Требования к уровню подготовки обучающихся (выпускников)». </w:t>
            </w:r>
          </w:p>
        </w:tc>
      </w:tr>
      <w:tr w:rsidR="007C77DE" w:rsidRPr="001245D7" w:rsidTr="001B0CA8">
        <w:trPr>
          <w:trHeight w:val="291"/>
        </w:trPr>
        <w:tc>
          <w:tcPr>
            <w:tcW w:w="2908" w:type="dxa"/>
          </w:tcPr>
          <w:p w:rsidR="007C77DE" w:rsidRPr="001B0CA8" w:rsidRDefault="007C77DE" w:rsidP="001B0C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A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об используемом учебнике</w:t>
            </w:r>
          </w:p>
        </w:tc>
        <w:tc>
          <w:tcPr>
            <w:tcW w:w="12977" w:type="dxa"/>
          </w:tcPr>
          <w:p w:rsidR="007C77DE" w:rsidRPr="001245D7" w:rsidRDefault="007C77DE" w:rsidP="001B0CA8">
            <w:pPr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Разработанная  рабочая программа реализуется на базе учебника для </w:t>
            </w:r>
            <w:r w:rsidR="00026B74" w:rsidRPr="001245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 xml:space="preserve"> класса «Информатика» Л.Л. </w:t>
            </w:r>
            <w:proofErr w:type="spellStart"/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1245D7">
              <w:rPr>
                <w:rFonts w:ascii="Times New Roman" w:hAnsi="Times New Roman" w:cs="Times New Roman"/>
                <w:sz w:val="24"/>
                <w:szCs w:val="24"/>
              </w:rPr>
              <w:t xml:space="preserve">, А.Ю. </w:t>
            </w:r>
            <w:proofErr w:type="spellStart"/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, Москва, БИНОМ. Лаборатория знаний, 201</w:t>
            </w:r>
            <w:r w:rsidR="00A8412D" w:rsidRPr="001245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,  рекомендованного Министерством образования и науки Российской Федерации и включенного в Федеральный перечень учебников.</w:t>
            </w:r>
          </w:p>
        </w:tc>
      </w:tr>
    </w:tbl>
    <w:p w:rsidR="00006563" w:rsidRPr="001245D7" w:rsidRDefault="00006563" w:rsidP="001245D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06563" w:rsidRPr="001245D7" w:rsidRDefault="00006563" w:rsidP="001245D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5D7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693EEC">
        <w:rPr>
          <w:rFonts w:ascii="Times New Roman" w:hAnsi="Times New Roman" w:cs="Times New Roman"/>
          <w:b/>
          <w:sz w:val="24"/>
          <w:szCs w:val="24"/>
        </w:rPr>
        <w:t>рабочей</w:t>
      </w:r>
      <w:r w:rsidRPr="001245D7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:rsidR="006B0B4F" w:rsidRPr="001245D7" w:rsidRDefault="006B0B4F" w:rsidP="001245D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40A49" w:rsidRPr="001245D7" w:rsidRDefault="00340A49" w:rsidP="001245D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45D7">
        <w:rPr>
          <w:rFonts w:ascii="Times New Roman" w:hAnsi="Times New Roman" w:cs="Times New Roman"/>
          <w:b/>
          <w:bCs/>
          <w:sz w:val="24"/>
          <w:szCs w:val="24"/>
        </w:rPr>
        <w:t xml:space="preserve">Введение </w:t>
      </w:r>
    </w:p>
    <w:p w:rsidR="008B4788" w:rsidRPr="001245D7" w:rsidRDefault="008B4788" w:rsidP="001245D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5D7">
        <w:rPr>
          <w:rFonts w:ascii="Times New Roman" w:hAnsi="Times New Roman" w:cs="Times New Roman"/>
          <w:b/>
          <w:sz w:val="24"/>
          <w:szCs w:val="24"/>
        </w:rPr>
        <w:t xml:space="preserve">Тема 1. </w:t>
      </w:r>
      <w:r w:rsidRPr="001245D7">
        <w:rPr>
          <w:rFonts w:ascii="Times New Roman" w:hAnsi="Times New Roman" w:cs="Times New Roman"/>
          <w:b/>
          <w:bCs/>
          <w:sz w:val="24"/>
          <w:szCs w:val="24"/>
        </w:rPr>
        <w:t>Информация и информационные процессы</w:t>
      </w:r>
      <w:r w:rsidR="009C0C7B" w:rsidRPr="001245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B4788" w:rsidRPr="001245D7" w:rsidRDefault="008B4788" w:rsidP="001245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t xml:space="preserve">Информация. Информационный процесс. Субъективные характеристики информации, зависящие от личности получателя информации и обстоятельств получения информации: важность, своевременность, достоверность, актуальность и т.п. </w:t>
      </w:r>
    </w:p>
    <w:p w:rsidR="008B4788" w:rsidRPr="001245D7" w:rsidRDefault="008B4788" w:rsidP="001245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t>Представление информации. Формы представления информации. Язык как способ представления информации: естественные и формальные языки. Алфавит, мощность алфавита.</w:t>
      </w:r>
    </w:p>
    <w:p w:rsidR="008B4788" w:rsidRPr="001245D7" w:rsidRDefault="008B4788" w:rsidP="001245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t xml:space="preserve">Кодирование информации. Универсальность дискретного (цифрового, в том числе двоичного) кодирования.  Двоичный алфавит. Двоичный код. Разрядность двоичного кода. Связь длины (разрядности) двоичного кода и количества кодовых комбинаций. </w:t>
      </w:r>
    </w:p>
    <w:p w:rsidR="008B4788" w:rsidRPr="001245D7" w:rsidRDefault="008B4788" w:rsidP="001245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t>Размер (длина) сообщения как мера количества содержащейся в нём информации. Достоинства и недостатки такого подхода. Другие подходы к измерению количества информации. Единицы измерения количества информации.</w:t>
      </w:r>
    </w:p>
    <w:p w:rsidR="008B4788" w:rsidRPr="001245D7" w:rsidRDefault="008B4788" w:rsidP="001245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t xml:space="preserve">Основные виды информационных процессов: хранение, передача и обработка информации. Примеры информационных процессов в системах различной природы; их роль в современном мире. </w:t>
      </w:r>
    </w:p>
    <w:p w:rsidR="008B4788" w:rsidRPr="001245D7" w:rsidRDefault="008B4788" w:rsidP="001245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lastRenderedPageBreak/>
        <w:t>Хранение информации. Носители  информации (бумажные, магнитные, оптические, флэш-память). Качественные и количественные характеристики современных носителей информации: объем информации, хранящейся на носителе; скорости записи и чтения информации. Хранилища информации. Сетевое хранение информации.</w:t>
      </w:r>
    </w:p>
    <w:p w:rsidR="008B4788" w:rsidRPr="001245D7" w:rsidRDefault="008B4788" w:rsidP="001245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t xml:space="preserve">Передача информации. Источник, информационный канал, приёмник информации. </w:t>
      </w:r>
    </w:p>
    <w:p w:rsidR="008B4788" w:rsidRPr="001245D7" w:rsidRDefault="008B4788" w:rsidP="001245D7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t>Обработка информации. Обработка, связанная с получением новой информации.  Обработка, связанная с изменением формы, но не изменяющая содержание информации. Поиск информации.</w:t>
      </w:r>
    </w:p>
    <w:p w:rsidR="001F05D8" w:rsidRPr="00050A62" w:rsidRDefault="001F05D8" w:rsidP="001F05D8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0A62">
        <w:rPr>
          <w:rFonts w:ascii="Times New Roman" w:hAnsi="Times New Roman" w:cs="Times New Roman"/>
          <w:sz w:val="24"/>
          <w:szCs w:val="24"/>
        </w:rPr>
        <w:t>Практические работы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F05D8" w:rsidRPr="001245D7" w:rsidRDefault="001F05D8" w:rsidP="001F05D8">
      <w:pPr>
        <w:pStyle w:val="ad"/>
        <w:widowControl/>
        <w:numPr>
          <w:ilvl w:val="0"/>
          <w:numId w:val="42"/>
        </w:numPr>
        <w:suppressAutoHyphens w:val="0"/>
        <w:spacing w:after="0"/>
        <w:jc w:val="both"/>
        <w:rPr>
          <w:rFonts w:cs="Times New Roman"/>
        </w:rPr>
      </w:pPr>
      <w:r w:rsidRPr="001245D7">
        <w:rPr>
          <w:rFonts w:cs="Times New Roman"/>
        </w:rPr>
        <w:t>Всемирная паутина как мощнейшее информационное хранилище. Поиск информации.</w:t>
      </w:r>
    </w:p>
    <w:p w:rsidR="001F05D8" w:rsidRPr="001245D7" w:rsidRDefault="001F05D8" w:rsidP="001F05D8">
      <w:pPr>
        <w:pStyle w:val="ad"/>
        <w:widowControl/>
        <w:numPr>
          <w:ilvl w:val="0"/>
          <w:numId w:val="42"/>
        </w:numPr>
        <w:suppressAutoHyphens w:val="0"/>
        <w:spacing w:after="0"/>
        <w:jc w:val="both"/>
        <w:rPr>
          <w:rFonts w:cs="Times New Roman"/>
        </w:rPr>
      </w:pPr>
      <w:r w:rsidRPr="001245D7">
        <w:rPr>
          <w:rFonts w:cs="Times New Roman"/>
        </w:rPr>
        <w:t>Фиксация аудио- и видео информации, наблюдений, измерений, относящихся к объектам и событиям окружающего мира, использование для этого цифровых камер и устройств звукозаписи.</w:t>
      </w:r>
    </w:p>
    <w:p w:rsidR="001F05D8" w:rsidRPr="001245D7" w:rsidRDefault="001F05D8" w:rsidP="001F05D8">
      <w:pPr>
        <w:pStyle w:val="ad"/>
        <w:widowControl/>
        <w:numPr>
          <w:ilvl w:val="0"/>
          <w:numId w:val="42"/>
        </w:numPr>
        <w:suppressAutoHyphens w:val="0"/>
        <w:spacing w:after="0"/>
        <w:jc w:val="both"/>
        <w:rPr>
          <w:rFonts w:cs="Times New Roman"/>
        </w:rPr>
      </w:pPr>
      <w:r w:rsidRPr="001245D7">
        <w:rPr>
          <w:rFonts w:cs="Times New Roman"/>
        </w:rPr>
        <w:t>Кодирование текстовой информации. Определение числовых кодов символов и перекодировка русскоязычного текста в текстовом редакторе.</w:t>
      </w:r>
    </w:p>
    <w:p w:rsidR="00DC6E2F" w:rsidRPr="001245D7" w:rsidRDefault="00DC6E2F" w:rsidP="001245D7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4788" w:rsidRPr="001245D7" w:rsidRDefault="008B4788" w:rsidP="001245D7">
      <w:pPr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5D7">
        <w:rPr>
          <w:rFonts w:ascii="Times New Roman" w:hAnsi="Times New Roman" w:cs="Times New Roman"/>
          <w:b/>
          <w:sz w:val="24"/>
          <w:szCs w:val="24"/>
        </w:rPr>
        <w:t>Тема 2. Компьютер как универсальное устройство обработки информации</w:t>
      </w:r>
      <w:r w:rsidR="009C0C7B" w:rsidRPr="001245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4788" w:rsidRPr="001245D7" w:rsidRDefault="008B4788" w:rsidP="001245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t xml:space="preserve">Общее описание компьютера. Программный принцип работы компьютера. </w:t>
      </w:r>
    </w:p>
    <w:p w:rsidR="008B4788" w:rsidRPr="001245D7" w:rsidRDefault="008B4788" w:rsidP="001245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t xml:space="preserve">Основные компоненты персонального компьютера (процессор, оперативная и долговременная память, устройства ввода и вывода информации), их функции и основные характеристики (по состоянию на текущий период времени). </w:t>
      </w:r>
    </w:p>
    <w:p w:rsidR="008B4788" w:rsidRPr="001245D7" w:rsidRDefault="008B4788" w:rsidP="001245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t>Состав и функции программного обеспечения: системное программное обеспечение, прикладное программное обеспечение, системы программирования. Компьютерные вирусы. Антивирусная профилактика.</w:t>
      </w:r>
    </w:p>
    <w:p w:rsidR="008B4788" w:rsidRPr="001245D7" w:rsidRDefault="008B4788" w:rsidP="001245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t xml:space="preserve">Правовые нормы использования программного обеспечения. </w:t>
      </w:r>
    </w:p>
    <w:p w:rsidR="008B4788" w:rsidRPr="001245D7" w:rsidRDefault="008B4788" w:rsidP="001245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t>Файл. Типы файлов. Каталог (директория). Файловая система.</w:t>
      </w:r>
    </w:p>
    <w:p w:rsidR="008B4788" w:rsidRPr="001245D7" w:rsidRDefault="008B4788" w:rsidP="001245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t xml:space="preserve">Графический пользовательский интерфейс (рабочий стол, окна, диалоговые окна, меню). Оперирование компьютерными информационными объектами в наглядно-графической форме: создание, именование, сохранение, удаление объектов, организация их семейств. Архивирование и разархивирование. </w:t>
      </w:r>
    </w:p>
    <w:p w:rsidR="008B4788" w:rsidRDefault="008B4788" w:rsidP="001245D7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t>Гигиенические, эргономические и технические условия безопасной эксплуатации компьютера.</w:t>
      </w:r>
    </w:p>
    <w:p w:rsidR="001F05D8" w:rsidRPr="00050A62" w:rsidRDefault="001F05D8" w:rsidP="001F05D8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0A62">
        <w:rPr>
          <w:rFonts w:ascii="Times New Roman" w:hAnsi="Times New Roman" w:cs="Times New Roman"/>
          <w:sz w:val="24"/>
          <w:szCs w:val="24"/>
        </w:rPr>
        <w:t>Практические работы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F05D8" w:rsidRPr="001245D7" w:rsidRDefault="001F05D8" w:rsidP="001F05D8">
      <w:pPr>
        <w:pStyle w:val="ad"/>
        <w:widowControl/>
        <w:numPr>
          <w:ilvl w:val="0"/>
          <w:numId w:val="43"/>
        </w:numPr>
        <w:suppressAutoHyphens w:val="0"/>
        <w:spacing w:after="0"/>
        <w:jc w:val="both"/>
        <w:rPr>
          <w:rFonts w:cs="Times New Roman"/>
        </w:rPr>
      </w:pPr>
      <w:r w:rsidRPr="001245D7">
        <w:rPr>
          <w:rFonts w:cs="Times New Roman"/>
        </w:rPr>
        <w:t>Соединение блоков и устройств компьютера, подключение внешних устройств, включение, понимание сигналов о готовности и неполадке, получение информации о характеристиках компьютера, выключение компьютера.</w:t>
      </w:r>
    </w:p>
    <w:p w:rsidR="001F05D8" w:rsidRPr="001245D7" w:rsidRDefault="001F05D8" w:rsidP="001F05D8">
      <w:pPr>
        <w:pStyle w:val="ad"/>
        <w:widowControl/>
        <w:numPr>
          <w:ilvl w:val="0"/>
          <w:numId w:val="43"/>
        </w:numPr>
        <w:suppressAutoHyphens w:val="0"/>
        <w:spacing w:after="0"/>
        <w:jc w:val="both"/>
        <w:rPr>
          <w:rFonts w:cs="Times New Roman"/>
        </w:rPr>
      </w:pPr>
      <w:r w:rsidRPr="001245D7">
        <w:rPr>
          <w:rFonts w:cs="Times New Roman"/>
        </w:rPr>
        <w:t>Оперирование компьютерными информационными объектами в наглядно-графической форме (изучение элементов интерфейса используемой графической операционной системы).</w:t>
      </w:r>
    </w:p>
    <w:p w:rsidR="001F05D8" w:rsidRPr="001245D7" w:rsidRDefault="001F05D8" w:rsidP="001F05D8">
      <w:pPr>
        <w:pStyle w:val="ad"/>
        <w:widowControl/>
        <w:numPr>
          <w:ilvl w:val="0"/>
          <w:numId w:val="43"/>
        </w:numPr>
        <w:suppressAutoHyphens w:val="0"/>
        <w:spacing w:after="0"/>
        <w:jc w:val="both"/>
        <w:rPr>
          <w:rFonts w:cs="Times New Roman"/>
        </w:rPr>
      </w:pPr>
      <w:r w:rsidRPr="001245D7">
        <w:rPr>
          <w:rFonts w:cs="Times New Roman"/>
        </w:rPr>
        <w:t>Планирование собственного информационного пространства, создание папок в соответствии с планом, создание, именование, сохранение, перенос, удаление объектов, организация их семейств, сохранение информационных объектов на внешних носителях.</w:t>
      </w:r>
    </w:p>
    <w:p w:rsidR="001F05D8" w:rsidRPr="001245D7" w:rsidRDefault="001F05D8" w:rsidP="001F05D8">
      <w:pPr>
        <w:pStyle w:val="ad"/>
        <w:widowControl/>
        <w:numPr>
          <w:ilvl w:val="0"/>
          <w:numId w:val="43"/>
        </w:numPr>
        <w:suppressAutoHyphens w:val="0"/>
        <w:spacing w:after="0"/>
        <w:jc w:val="both"/>
        <w:rPr>
          <w:rFonts w:cs="Times New Roman"/>
        </w:rPr>
      </w:pPr>
      <w:r w:rsidRPr="001245D7">
        <w:rPr>
          <w:rFonts w:cs="Times New Roman"/>
        </w:rPr>
        <w:t>Установка лицензионной, условно бесплатной и свободно распространяемой программы</w:t>
      </w:r>
    </w:p>
    <w:p w:rsidR="001F05D8" w:rsidRPr="001245D7" w:rsidRDefault="001F05D8" w:rsidP="001F05D8">
      <w:pPr>
        <w:pStyle w:val="ad"/>
        <w:widowControl/>
        <w:numPr>
          <w:ilvl w:val="0"/>
          <w:numId w:val="43"/>
        </w:numPr>
        <w:suppressAutoHyphens w:val="0"/>
        <w:spacing w:after="0"/>
        <w:jc w:val="both"/>
        <w:rPr>
          <w:rFonts w:cs="Times New Roman"/>
        </w:rPr>
      </w:pPr>
      <w:r w:rsidRPr="001245D7">
        <w:rPr>
          <w:rFonts w:cs="Times New Roman"/>
        </w:rPr>
        <w:t xml:space="preserve">Защита информации от компьютерных вирусов. </w:t>
      </w:r>
    </w:p>
    <w:p w:rsidR="00DC6E2F" w:rsidRPr="001245D7" w:rsidRDefault="00DC6E2F" w:rsidP="001245D7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4788" w:rsidRPr="001245D7" w:rsidRDefault="008B4788" w:rsidP="001245D7">
      <w:pPr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245D7">
        <w:rPr>
          <w:rFonts w:ascii="Times New Roman" w:hAnsi="Times New Roman" w:cs="Times New Roman"/>
          <w:b/>
          <w:sz w:val="24"/>
          <w:szCs w:val="24"/>
        </w:rPr>
        <w:t>Тема 3. Обработка графической информации</w:t>
      </w:r>
      <w:r w:rsidR="009C0C7B" w:rsidRPr="001245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4788" w:rsidRPr="001245D7" w:rsidRDefault="008B4788" w:rsidP="001245D7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t>Формирование изображения на экране монитора.  Компьютерное представление цвета.  Компьютерная графика (растровая, векторная).  Интерфейс графических редакторов.  Форматы графических файлов.</w:t>
      </w:r>
    </w:p>
    <w:p w:rsidR="008B4788" w:rsidRPr="00693EEC" w:rsidRDefault="00DC6E2F" w:rsidP="001245D7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93EEC">
        <w:rPr>
          <w:rFonts w:ascii="Times New Roman" w:hAnsi="Times New Roman" w:cs="Times New Roman"/>
          <w:sz w:val="24"/>
          <w:szCs w:val="24"/>
        </w:rPr>
        <w:t>Практические работы</w:t>
      </w:r>
      <w:r w:rsidR="00693EEC">
        <w:rPr>
          <w:rFonts w:ascii="Times New Roman" w:hAnsi="Times New Roman" w:cs="Times New Roman"/>
          <w:sz w:val="24"/>
          <w:szCs w:val="24"/>
        </w:rPr>
        <w:t>:</w:t>
      </w:r>
    </w:p>
    <w:p w:rsidR="00DC6E2F" w:rsidRPr="001245D7" w:rsidRDefault="00DC6E2F" w:rsidP="001245D7">
      <w:pPr>
        <w:pStyle w:val="ad"/>
        <w:widowControl/>
        <w:numPr>
          <w:ilvl w:val="0"/>
          <w:numId w:val="44"/>
        </w:numPr>
        <w:suppressAutoHyphens w:val="0"/>
        <w:spacing w:after="0"/>
        <w:jc w:val="both"/>
        <w:rPr>
          <w:rFonts w:cs="Times New Roman"/>
        </w:rPr>
      </w:pPr>
      <w:r w:rsidRPr="001245D7">
        <w:rPr>
          <w:rFonts w:cs="Times New Roman"/>
        </w:rPr>
        <w:t xml:space="preserve">Создание изображения с помощью инструментов  растрового графического редактора. Использование примитивов и шаблонов. Геометрические преобразования. </w:t>
      </w:r>
    </w:p>
    <w:p w:rsidR="00DC6E2F" w:rsidRPr="001245D7" w:rsidRDefault="00DC6E2F" w:rsidP="001245D7">
      <w:pPr>
        <w:pStyle w:val="ad"/>
        <w:widowControl/>
        <w:numPr>
          <w:ilvl w:val="0"/>
          <w:numId w:val="44"/>
        </w:numPr>
        <w:suppressAutoHyphens w:val="0"/>
        <w:spacing w:after="0"/>
        <w:jc w:val="both"/>
        <w:rPr>
          <w:rFonts w:cs="Times New Roman"/>
        </w:rPr>
      </w:pPr>
      <w:r w:rsidRPr="001245D7">
        <w:rPr>
          <w:rFonts w:cs="Times New Roman"/>
        </w:rPr>
        <w:lastRenderedPageBreak/>
        <w:t xml:space="preserve">Создание  изображения с помощью инструментов  векторного графического редактора. Использование примитивов и шаблонов. Конструирование графических объектов: выделение, объединение. Геометрические преобразования. </w:t>
      </w:r>
    </w:p>
    <w:p w:rsidR="00DC6E2F" w:rsidRPr="001245D7" w:rsidRDefault="00DC6E2F" w:rsidP="001245D7">
      <w:pPr>
        <w:pStyle w:val="ad"/>
        <w:widowControl/>
        <w:numPr>
          <w:ilvl w:val="0"/>
          <w:numId w:val="44"/>
        </w:numPr>
        <w:suppressAutoHyphens w:val="0"/>
        <w:spacing w:after="0"/>
        <w:jc w:val="both"/>
        <w:rPr>
          <w:rFonts w:cs="Times New Roman"/>
        </w:rPr>
      </w:pPr>
      <w:r w:rsidRPr="001245D7">
        <w:rPr>
          <w:rFonts w:cs="Times New Roman"/>
        </w:rPr>
        <w:t>Ввод изображений с помощью графической панели и сканера, использование готовых графических объектов.  Сканирование графических изображений</w:t>
      </w:r>
    </w:p>
    <w:p w:rsidR="00DC6E2F" w:rsidRPr="001245D7" w:rsidRDefault="00DC6E2F" w:rsidP="001245D7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:rsidR="008B4788" w:rsidRPr="001245D7" w:rsidRDefault="008B4788" w:rsidP="001245D7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1245D7">
        <w:rPr>
          <w:rFonts w:ascii="Times New Roman" w:hAnsi="Times New Roman" w:cs="Times New Roman"/>
          <w:b/>
          <w:sz w:val="24"/>
          <w:szCs w:val="24"/>
        </w:rPr>
        <w:t>Тема 4. Обработка текстовой информации</w:t>
      </w:r>
      <w:r w:rsidR="009C0C7B" w:rsidRPr="001245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4788" w:rsidRPr="001245D7" w:rsidRDefault="008B4788" w:rsidP="001245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t>Текстовые документы и их структурные единицы (раздел, абзац, строка, слово, символ). Технологии создания текстовых документов. Создание, редактирование и форматирование текстовых документов на компьютере Стилевое форматирование. Включение в текстовый документ списков, таблиц, диаграмм, формул и  графических объектов. Гипертекст. Создание ссылок: сноски, оглавления, предметные указатели. Коллективная работа над документом. Примечания. Запись и выделение изменений. Форматирование страниц документа. Ориентация, размеры страницы, величина полей. Нумерация страниц. Колонтитулы. Сохранение документа в различных  текстовых форматах.</w:t>
      </w:r>
    </w:p>
    <w:p w:rsidR="008B4788" w:rsidRPr="001245D7" w:rsidRDefault="008B4788" w:rsidP="001245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t>Инструменты распознавания текстов и компьютерного перевода.</w:t>
      </w:r>
    </w:p>
    <w:p w:rsidR="008B4788" w:rsidRPr="001245D7" w:rsidRDefault="008B4788" w:rsidP="001245D7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t>Компьютерное представление текстовой информации. Кодовые таблицы. Американский стандартный код для обмена информацией, примеры кодирования букв национальных алфавитов. Представление о стандарте Юникод.</w:t>
      </w:r>
    </w:p>
    <w:p w:rsidR="008B4788" w:rsidRPr="00693EEC" w:rsidRDefault="00A8412D" w:rsidP="001245D7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693EEC">
        <w:rPr>
          <w:rFonts w:ascii="Times New Roman" w:hAnsi="Times New Roman" w:cs="Times New Roman"/>
          <w:bCs/>
          <w:sz w:val="24"/>
          <w:szCs w:val="24"/>
        </w:rPr>
        <w:t>Практические работы</w:t>
      </w:r>
      <w:r w:rsidR="00693EEC">
        <w:rPr>
          <w:rFonts w:ascii="Times New Roman" w:hAnsi="Times New Roman" w:cs="Times New Roman"/>
          <w:bCs/>
          <w:sz w:val="24"/>
          <w:szCs w:val="24"/>
        </w:rPr>
        <w:t>:</w:t>
      </w:r>
    </w:p>
    <w:p w:rsidR="00A8412D" w:rsidRPr="001245D7" w:rsidRDefault="00A8412D" w:rsidP="001245D7">
      <w:pPr>
        <w:pStyle w:val="ad"/>
        <w:widowControl/>
        <w:numPr>
          <w:ilvl w:val="0"/>
          <w:numId w:val="45"/>
        </w:numPr>
        <w:suppressAutoHyphens w:val="0"/>
        <w:spacing w:after="0"/>
        <w:jc w:val="both"/>
        <w:rPr>
          <w:rFonts w:cs="Times New Roman"/>
        </w:rPr>
      </w:pPr>
      <w:r w:rsidRPr="001245D7">
        <w:rPr>
          <w:rFonts w:cs="Times New Roman"/>
        </w:rPr>
        <w:t>Знакомство с приемами квалифицированного клавиатурного письма, «слепой» десятипальцевый метод клавиатурного письма и приемы его освоения.</w:t>
      </w:r>
    </w:p>
    <w:p w:rsidR="00A8412D" w:rsidRPr="001245D7" w:rsidRDefault="00A8412D" w:rsidP="001245D7">
      <w:pPr>
        <w:pStyle w:val="ad"/>
        <w:widowControl/>
        <w:numPr>
          <w:ilvl w:val="0"/>
          <w:numId w:val="45"/>
        </w:numPr>
        <w:suppressAutoHyphens w:val="0"/>
        <w:spacing w:after="0"/>
        <w:jc w:val="both"/>
        <w:rPr>
          <w:rFonts w:cs="Times New Roman"/>
        </w:rPr>
      </w:pPr>
      <w:r w:rsidRPr="001245D7">
        <w:rPr>
          <w:rFonts w:cs="Times New Roman"/>
        </w:rPr>
        <w:t>Форматирование текстовых документов (установка параметров страницы  документа; форматирование символов и абзацев; вставка колонтитулов и номеров страниц).</w:t>
      </w:r>
    </w:p>
    <w:p w:rsidR="00A8412D" w:rsidRPr="001245D7" w:rsidRDefault="00A8412D" w:rsidP="001245D7">
      <w:pPr>
        <w:pStyle w:val="ad"/>
        <w:widowControl/>
        <w:numPr>
          <w:ilvl w:val="0"/>
          <w:numId w:val="45"/>
        </w:numPr>
        <w:suppressAutoHyphens w:val="0"/>
        <w:spacing w:after="0"/>
        <w:jc w:val="both"/>
        <w:rPr>
          <w:rFonts w:cs="Times New Roman"/>
        </w:rPr>
      </w:pPr>
      <w:r w:rsidRPr="001245D7">
        <w:rPr>
          <w:rFonts w:cs="Times New Roman"/>
        </w:rPr>
        <w:t>Вставка в документ формул.</w:t>
      </w:r>
    </w:p>
    <w:p w:rsidR="00A8412D" w:rsidRPr="001245D7" w:rsidRDefault="00A8412D" w:rsidP="001245D7">
      <w:pPr>
        <w:pStyle w:val="ad"/>
        <w:widowControl/>
        <w:numPr>
          <w:ilvl w:val="0"/>
          <w:numId w:val="45"/>
        </w:numPr>
        <w:suppressAutoHyphens w:val="0"/>
        <w:spacing w:after="0"/>
        <w:jc w:val="both"/>
        <w:rPr>
          <w:rFonts w:cs="Times New Roman"/>
        </w:rPr>
      </w:pPr>
      <w:r w:rsidRPr="001245D7">
        <w:rPr>
          <w:rFonts w:cs="Times New Roman"/>
        </w:rPr>
        <w:t>Создание и форматирование списков. Вставка в документ таблицы, ее форматирование и заполнение данными.</w:t>
      </w:r>
    </w:p>
    <w:p w:rsidR="00A8412D" w:rsidRPr="001245D7" w:rsidRDefault="00A8412D" w:rsidP="001245D7">
      <w:pPr>
        <w:pStyle w:val="ad"/>
        <w:widowControl/>
        <w:numPr>
          <w:ilvl w:val="0"/>
          <w:numId w:val="45"/>
        </w:numPr>
        <w:suppressAutoHyphens w:val="0"/>
        <w:spacing w:after="0"/>
        <w:jc w:val="both"/>
        <w:rPr>
          <w:rFonts w:cs="Times New Roman"/>
        </w:rPr>
      </w:pPr>
      <w:r w:rsidRPr="001245D7">
        <w:rPr>
          <w:rFonts w:cs="Times New Roman"/>
        </w:rPr>
        <w:t>Создание гипертекстового документа.</w:t>
      </w:r>
    </w:p>
    <w:p w:rsidR="00A8412D" w:rsidRPr="001245D7" w:rsidRDefault="00A8412D" w:rsidP="001245D7">
      <w:pPr>
        <w:pStyle w:val="ad"/>
        <w:widowControl/>
        <w:numPr>
          <w:ilvl w:val="0"/>
          <w:numId w:val="45"/>
        </w:numPr>
        <w:suppressAutoHyphens w:val="0"/>
        <w:spacing w:after="0"/>
        <w:jc w:val="both"/>
        <w:rPr>
          <w:rFonts w:cs="Times New Roman"/>
        </w:rPr>
      </w:pPr>
      <w:r w:rsidRPr="001245D7">
        <w:rPr>
          <w:rFonts w:cs="Times New Roman"/>
        </w:rPr>
        <w:t>Перевод текста с использованием системы машинного перевода.</w:t>
      </w:r>
    </w:p>
    <w:p w:rsidR="00A8412D" w:rsidRPr="001245D7" w:rsidRDefault="00A8412D" w:rsidP="001245D7">
      <w:pPr>
        <w:pStyle w:val="ad"/>
        <w:widowControl/>
        <w:numPr>
          <w:ilvl w:val="0"/>
          <w:numId w:val="45"/>
        </w:numPr>
        <w:suppressAutoHyphens w:val="0"/>
        <w:spacing w:after="0"/>
        <w:jc w:val="both"/>
        <w:rPr>
          <w:rFonts w:cs="Times New Roman"/>
        </w:rPr>
      </w:pPr>
      <w:r w:rsidRPr="001245D7">
        <w:rPr>
          <w:rFonts w:cs="Times New Roman"/>
        </w:rPr>
        <w:t>Сканирование и распознавание «бумажного» текстового документа</w:t>
      </w:r>
    </w:p>
    <w:p w:rsidR="00A8412D" w:rsidRPr="001245D7" w:rsidRDefault="00A8412D" w:rsidP="001245D7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8B4788" w:rsidRPr="001245D7" w:rsidRDefault="008B4788" w:rsidP="001245D7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45D7">
        <w:rPr>
          <w:rFonts w:ascii="Times New Roman" w:hAnsi="Times New Roman" w:cs="Times New Roman"/>
          <w:b/>
          <w:bCs/>
          <w:sz w:val="24"/>
          <w:szCs w:val="24"/>
        </w:rPr>
        <w:t>Тема 5. Мультимедиа</w:t>
      </w:r>
      <w:r w:rsidR="009C0C7B" w:rsidRPr="001245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B4788" w:rsidRPr="001245D7" w:rsidRDefault="008B4788" w:rsidP="001245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t xml:space="preserve">Понятие технологии мультимедиа и области её применения. Звук и видео как составляющие мультимедиа. Компьютерные презентации. Дизайн презентации и макеты слайдов.  </w:t>
      </w:r>
    </w:p>
    <w:p w:rsidR="008B4788" w:rsidRPr="001245D7" w:rsidRDefault="008B4788" w:rsidP="001245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t xml:space="preserve">Звуки и видео изображения. Композиция и монтаж. </w:t>
      </w:r>
    </w:p>
    <w:p w:rsidR="008B4788" w:rsidRPr="001245D7" w:rsidRDefault="008B4788" w:rsidP="001245D7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t>Возможность дискретного представления мультимедийных данных</w:t>
      </w:r>
      <w:r w:rsidR="00693EEC">
        <w:rPr>
          <w:rFonts w:ascii="Times New Roman" w:hAnsi="Times New Roman" w:cs="Times New Roman"/>
          <w:sz w:val="24"/>
          <w:szCs w:val="24"/>
        </w:rPr>
        <w:t>.</w:t>
      </w:r>
    </w:p>
    <w:p w:rsidR="009C0C7B" w:rsidRPr="00693EEC" w:rsidRDefault="00A8412D" w:rsidP="001245D7">
      <w:pPr>
        <w:autoSpaceDE w:val="0"/>
        <w:autoSpaceDN w:val="0"/>
        <w:adjustRightInd w:val="0"/>
        <w:spacing w:after="0" w:line="240" w:lineRule="auto"/>
        <w:ind w:left="720" w:hanging="294"/>
        <w:rPr>
          <w:rFonts w:ascii="Times New Roman" w:hAnsi="Times New Roman" w:cs="Times New Roman"/>
          <w:sz w:val="24"/>
          <w:szCs w:val="24"/>
        </w:rPr>
      </w:pPr>
      <w:r w:rsidRPr="00693EEC">
        <w:rPr>
          <w:rFonts w:ascii="Times New Roman" w:hAnsi="Times New Roman" w:cs="Times New Roman"/>
          <w:sz w:val="24"/>
          <w:szCs w:val="24"/>
        </w:rPr>
        <w:t>Практические работы</w:t>
      </w:r>
      <w:r w:rsidR="00693EEC" w:rsidRPr="00693EEC">
        <w:rPr>
          <w:rFonts w:ascii="Times New Roman" w:hAnsi="Times New Roman" w:cs="Times New Roman"/>
          <w:sz w:val="24"/>
          <w:szCs w:val="24"/>
        </w:rPr>
        <w:t>:</w:t>
      </w:r>
    </w:p>
    <w:p w:rsidR="00A8412D" w:rsidRPr="001245D7" w:rsidRDefault="00A8412D" w:rsidP="001245D7">
      <w:pPr>
        <w:pStyle w:val="ad"/>
        <w:widowControl/>
        <w:numPr>
          <w:ilvl w:val="0"/>
          <w:numId w:val="46"/>
        </w:numPr>
        <w:suppressAutoHyphens w:val="0"/>
        <w:spacing w:after="0"/>
        <w:jc w:val="both"/>
        <w:rPr>
          <w:rFonts w:cs="Times New Roman"/>
        </w:rPr>
      </w:pPr>
      <w:r w:rsidRPr="001245D7">
        <w:rPr>
          <w:rFonts w:cs="Times New Roman"/>
        </w:rPr>
        <w:t xml:space="preserve">Создание презентации с использованием готовых шаблонов, подбор иллюстративного материала, создание текста </w:t>
      </w:r>
      <w:proofErr w:type="spellStart"/>
      <w:proofErr w:type="gramStart"/>
      <w:r w:rsidRPr="001245D7">
        <w:rPr>
          <w:rFonts w:cs="Times New Roman"/>
        </w:rPr>
        <w:t>слайда.Демонстрация</w:t>
      </w:r>
      <w:proofErr w:type="spellEnd"/>
      <w:proofErr w:type="gramEnd"/>
      <w:r w:rsidRPr="001245D7">
        <w:rPr>
          <w:rFonts w:cs="Times New Roman"/>
        </w:rPr>
        <w:t xml:space="preserve"> презентации. Использование микрофона и проектора.</w:t>
      </w:r>
    </w:p>
    <w:p w:rsidR="00A8412D" w:rsidRPr="001245D7" w:rsidRDefault="00A8412D" w:rsidP="001245D7">
      <w:pPr>
        <w:pStyle w:val="ad"/>
        <w:widowControl/>
        <w:numPr>
          <w:ilvl w:val="0"/>
          <w:numId w:val="46"/>
        </w:numPr>
        <w:suppressAutoHyphens w:val="0"/>
        <w:spacing w:after="0"/>
        <w:jc w:val="both"/>
        <w:rPr>
          <w:rFonts w:cs="Times New Roman"/>
        </w:rPr>
      </w:pPr>
      <w:r w:rsidRPr="001245D7">
        <w:rPr>
          <w:rFonts w:cs="Times New Roman"/>
        </w:rPr>
        <w:t xml:space="preserve">Запись изображений и звука с использованием различных устройств (цифровых фотоаппаратов и микроскопов, видеокамер, сканеров, магнитофонов). </w:t>
      </w:r>
    </w:p>
    <w:p w:rsidR="00A8412D" w:rsidRPr="001245D7" w:rsidRDefault="00A8412D" w:rsidP="001245D7">
      <w:pPr>
        <w:pStyle w:val="ad"/>
        <w:widowControl/>
        <w:numPr>
          <w:ilvl w:val="0"/>
          <w:numId w:val="46"/>
        </w:numPr>
        <w:suppressAutoHyphens w:val="0"/>
        <w:spacing w:after="0"/>
        <w:jc w:val="both"/>
        <w:rPr>
          <w:rFonts w:cs="Times New Roman"/>
        </w:rPr>
      </w:pPr>
      <w:r w:rsidRPr="001245D7">
        <w:rPr>
          <w:rFonts w:cs="Times New Roman"/>
        </w:rPr>
        <w:t>Запись музыки (в том числе с использованием музыкальной клавиатуры). Обработка материала, монтаж информационного объекта.</w:t>
      </w:r>
    </w:p>
    <w:p w:rsidR="00A8412D" w:rsidRPr="00693EEC" w:rsidRDefault="00A8412D" w:rsidP="001245D7">
      <w:pPr>
        <w:autoSpaceDE w:val="0"/>
        <w:autoSpaceDN w:val="0"/>
        <w:adjustRightInd w:val="0"/>
        <w:spacing w:after="0" w:line="240" w:lineRule="auto"/>
        <w:ind w:left="720" w:hanging="294"/>
        <w:rPr>
          <w:rFonts w:ascii="Times New Roman" w:hAnsi="Times New Roman" w:cs="Times New Roman"/>
          <w:sz w:val="24"/>
          <w:szCs w:val="24"/>
        </w:rPr>
      </w:pPr>
      <w:r w:rsidRPr="00693EEC">
        <w:rPr>
          <w:rFonts w:ascii="Times New Roman" w:hAnsi="Times New Roman" w:cs="Times New Roman"/>
          <w:sz w:val="24"/>
          <w:szCs w:val="24"/>
        </w:rPr>
        <w:t>Проекты</w:t>
      </w:r>
      <w:r w:rsidR="00693EEC">
        <w:rPr>
          <w:rFonts w:ascii="Times New Roman" w:hAnsi="Times New Roman" w:cs="Times New Roman"/>
          <w:sz w:val="24"/>
          <w:szCs w:val="24"/>
        </w:rPr>
        <w:t>:</w:t>
      </w:r>
    </w:p>
    <w:p w:rsidR="00A8412D" w:rsidRPr="00693EEC" w:rsidRDefault="00A8412D" w:rsidP="001245D7">
      <w:pPr>
        <w:pStyle w:val="ad"/>
        <w:spacing w:after="0"/>
        <w:ind w:left="900"/>
        <w:jc w:val="both"/>
        <w:rPr>
          <w:rFonts w:cs="Times New Roman"/>
        </w:rPr>
      </w:pPr>
      <w:r w:rsidRPr="00693EEC">
        <w:rPr>
          <w:rFonts w:cs="Times New Roman"/>
        </w:rPr>
        <w:t>Проект «Поздравительная  открытка»</w:t>
      </w:r>
    </w:p>
    <w:p w:rsidR="00A8412D" w:rsidRPr="00693EEC" w:rsidRDefault="00A8412D" w:rsidP="001245D7">
      <w:pPr>
        <w:pStyle w:val="ad"/>
        <w:spacing w:after="0"/>
        <w:ind w:left="900"/>
        <w:jc w:val="both"/>
        <w:rPr>
          <w:rFonts w:cs="Times New Roman"/>
        </w:rPr>
      </w:pPr>
      <w:r w:rsidRPr="00693EEC">
        <w:rPr>
          <w:rFonts w:cs="Times New Roman"/>
        </w:rPr>
        <w:t>Проект «История вычислительной техники»</w:t>
      </w:r>
    </w:p>
    <w:p w:rsidR="00A8412D" w:rsidRPr="00693EEC" w:rsidRDefault="00A8412D" w:rsidP="001245D7">
      <w:pPr>
        <w:pStyle w:val="ad"/>
        <w:spacing w:after="0"/>
        <w:ind w:left="900"/>
        <w:jc w:val="both"/>
        <w:rPr>
          <w:rFonts w:cs="Times New Roman"/>
        </w:rPr>
      </w:pPr>
      <w:r w:rsidRPr="00693EEC">
        <w:rPr>
          <w:rFonts w:cs="Times New Roman"/>
        </w:rPr>
        <w:t>Проект «Устройства компьютера»</w:t>
      </w:r>
    </w:p>
    <w:p w:rsidR="00A8412D" w:rsidRPr="001245D7" w:rsidRDefault="00A8412D" w:rsidP="001245D7">
      <w:pPr>
        <w:autoSpaceDE w:val="0"/>
        <w:autoSpaceDN w:val="0"/>
        <w:adjustRightInd w:val="0"/>
        <w:spacing w:after="0" w:line="240" w:lineRule="auto"/>
        <w:ind w:left="720" w:hanging="294"/>
        <w:rPr>
          <w:rFonts w:ascii="Times New Roman" w:hAnsi="Times New Roman" w:cs="Times New Roman"/>
          <w:sz w:val="24"/>
          <w:szCs w:val="24"/>
        </w:rPr>
      </w:pPr>
    </w:p>
    <w:p w:rsidR="009C0C7B" w:rsidRPr="001245D7" w:rsidRDefault="00340A49" w:rsidP="00693E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5D7">
        <w:rPr>
          <w:rFonts w:ascii="Times New Roman" w:hAnsi="Times New Roman" w:cs="Times New Roman"/>
          <w:b/>
          <w:sz w:val="24"/>
          <w:szCs w:val="24"/>
        </w:rPr>
        <w:t>Повторение</w:t>
      </w:r>
      <w:r w:rsidR="009C0C7B" w:rsidRPr="001245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4788" w:rsidRPr="001245D7" w:rsidRDefault="008B4788" w:rsidP="001245D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06563" w:rsidRPr="001245D7" w:rsidRDefault="00006563" w:rsidP="001245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5D7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006563" w:rsidRPr="001245D7" w:rsidRDefault="00006563" w:rsidP="001245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509" w:type="pct"/>
        <w:tblInd w:w="6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5"/>
        <w:gridCol w:w="4918"/>
        <w:gridCol w:w="3056"/>
        <w:gridCol w:w="2903"/>
        <w:gridCol w:w="2678"/>
      </w:tblGrid>
      <w:tr w:rsidR="00945EAF" w:rsidRPr="001245D7" w:rsidTr="002360A9">
        <w:trPr>
          <w:trHeight w:val="300"/>
        </w:trPr>
        <w:tc>
          <w:tcPr>
            <w:tcW w:w="303" w:type="pct"/>
            <w:vMerge w:val="restart"/>
            <w:shd w:val="clear" w:color="auto" w:fill="FFFFFF"/>
            <w:vAlign w:val="center"/>
          </w:tcPr>
          <w:p w:rsidR="00945EAF" w:rsidRPr="001245D7" w:rsidRDefault="00945EAF" w:rsidP="001245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4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4" w:type="pct"/>
            <w:vMerge w:val="restart"/>
            <w:shd w:val="clear" w:color="auto" w:fill="FFFFFF"/>
            <w:vAlign w:val="center"/>
          </w:tcPr>
          <w:p w:rsidR="00945EAF" w:rsidRPr="001245D7" w:rsidRDefault="00945EAF" w:rsidP="001245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4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993" w:type="pct"/>
            <w:gridSpan w:val="3"/>
            <w:shd w:val="clear" w:color="auto" w:fill="FFFFFF"/>
            <w:vAlign w:val="center"/>
          </w:tcPr>
          <w:p w:rsidR="00945EAF" w:rsidRPr="001245D7" w:rsidRDefault="00945EAF" w:rsidP="001245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4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945EAF" w:rsidRPr="001245D7" w:rsidTr="002360A9">
        <w:trPr>
          <w:trHeight w:val="240"/>
        </w:trPr>
        <w:tc>
          <w:tcPr>
            <w:tcW w:w="303" w:type="pct"/>
            <w:vMerge/>
            <w:shd w:val="clear" w:color="auto" w:fill="FFFFFF"/>
            <w:vAlign w:val="center"/>
          </w:tcPr>
          <w:p w:rsidR="00945EAF" w:rsidRPr="001245D7" w:rsidRDefault="00945EAF" w:rsidP="00124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  <w:vMerge/>
            <w:shd w:val="clear" w:color="auto" w:fill="FFFFFF"/>
            <w:vAlign w:val="center"/>
          </w:tcPr>
          <w:p w:rsidR="00945EAF" w:rsidRPr="001245D7" w:rsidRDefault="00945EAF" w:rsidP="00124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shd w:val="clear" w:color="auto" w:fill="FFFFFF"/>
            <w:vAlign w:val="center"/>
          </w:tcPr>
          <w:p w:rsidR="00945EAF" w:rsidRPr="001245D7" w:rsidRDefault="00945EAF" w:rsidP="001245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4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Рабочая программа</w:t>
            </w:r>
          </w:p>
        </w:tc>
        <w:tc>
          <w:tcPr>
            <w:tcW w:w="1006" w:type="pct"/>
            <w:shd w:val="clear" w:color="auto" w:fill="FFFFFF"/>
            <w:vAlign w:val="center"/>
          </w:tcPr>
          <w:p w:rsidR="00945EAF" w:rsidRPr="001245D7" w:rsidRDefault="00882698" w:rsidP="001245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4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928" w:type="pct"/>
            <w:shd w:val="clear" w:color="auto" w:fill="FFFFFF"/>
            <w:vAlign w:val="center"/>
          </w:tcPr>
          <w:p w:rsidR="00945EAF" w:rsidRPr="001245D7" w:rsidRDefault="00882698" w:rsidP="001245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4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работы</w:t>
            </w:r>
          </w:p>
        </w:tc>
      </w:tr>
      <w:tr w:rsidR="00882698" w:rsidRPr="001245D7" w:rsidTr="002360A9">
        <w:trPr>
          <w:trHeight w:val="270"/>
        </w:trPr>
        <w:tc>
          <w:tcPr>
            <w:tcW w:w="303" w:type="pct"/>
            <w:shd w:val="clear" w:color="auto" w:fill="FFFFFF"/>
          </w:tcPr>
          <w:p w:rsidR="00882698" w:rsidRPr="001245D7" w:rsidRDefault="00882698" w:rsidP="001245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  <w:shd w:val="clear" w:color="auto" w:fill="FFFFFF"/>
          </w:tcPr>
          <w:p w:rsidR="00882698" w:rsidRPr="001245D7" w:rsidRDefault="001A0EFA" w:rsidP="00124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</w:t>
            </w:r>
            <w:r w:rsidR="00882698" w:rsidRPr="001245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059" w:type="pct"/>
            <w:shd w:val="clear" w:color="auto" w:fill="FFFFFF"/>
          </w:tcPr>
          <w:p w:rsidR="00882698" w:rsidRPr="001245D7" w:rsidRDefault="001A0EFA" w:rsidP="001245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pct"/>
            <w:shd w:val="clear" w:color="auto" w:fill="FFFFFF"/>
          </w:tcPr>
          <w:p w:rsidR="00882698" w:rsidRPr="001245D7" w:rsidRDefault="00882698" w:rsidP="001245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28" w:type="pct"/>
            <w:shd w:val="clear" w:color="auto" w:fill="FFFFFF"/>
          </w:tcPr>
          <w:p w:rsidR="00882698" w:rsidRPr="001245D7" w:rsidRDefault="00882698" w:rsidP="0012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A0EFA" w:rsidRPr="001245D7" w:rsidTr="002360A9">
        <w:trPr>
          <w:trHeight w:val="270"/>
        </w:trPr>
        <w:tc>
          <w:tcPr>
            <w:tcW w:w="303" w:type="pct"/>
            <w:shd w:val="clear" w:color="auto" w:fill="FFFFFF"/>
          </w:tcPr>
          <w:p w:rsidR="001A0EFA" w:rsidRPr="001245D7" w:rsidRDefault="001A0EFA" w:rsidP="001245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4" w:type="pct"/>
            <w:shd w:val="clear" w:color="auto" w:fill="FFFFFF"/>
          </w:tcPr>
          <w:p w:rsidR="001A0EFA" w:rsidRPr="001245D7" w:rsidRDefault="001A0EFA" w:rsidP="00124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1059" w:type="pct"/>
            <w:shd w:val="clear" w:color="auto" w:fill="FFFFFF"/>
          </w:tcPr>
          <w:p w:rsidR="001A0EFA" w:rsidRPr="001245D7" w:rsidRDefault="001A0EFA" w:rsidP="001245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6" w:type="pct"/>
            <w:shd w:val="clear" w:color="auto" w:fill="FFFFFF"/>
          </w:tcPr>
          <w:p w:rsidR="001A0EFA" w:rsidRPr="00693EEC" w:rsidRDefault="00DC6E2F" w:rsidP="001245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8" w:type="pct"/>
            <w:shd w:val="clear" w:color="auto" w:fill="FFFFFF"/>
          </w:tcPr>
          <w:p w:rsidR="001A0EFA" w:rsidRPr="001245D7" w:rsidRDefault="001A0EFA" w:rsidP="0012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0EFA" w:rsidRPr="001245D7" w:rsidTr="002360A9">
        <w:trPr>
          <w:trHeight w:val="270"/>
        </w:trPr>
        <w:tc>
          <w:tcPr>
            <w:tcW w:w="303" w:type="pct"/>
            <w:shd w:val="clear" w:color="auto" w:fill="FFFFFF"/>
          </w:tcPr>
          <w:p w:rsidR="001A0EFA" w:rsidRPr="001245D7" w:rsidRDefault="001A0EFA" w:rsidP="001245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4" w:type="pct"/>
            <w:shd w:val="clear" w:color="auto" w:fill="FFFFFF"/>
          </w:tcPr>
          <w:p w:rsidR="001A0EFA" w:rsidRPr="001245D7" w:rsidRDefault="001A0EFA" w:rsidP="00124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bCs/>
                <w:sz w:val="24"/>
                <w:szCs w:val="24"/>
              </w:rPr>
              <w:t>Компьютер как универсальное устройство</w:t>
            </w: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5D7">
              <w:rPr>
                <w:rFonts w:ascii="Times New Roman" w:hAnsi="Times New Roman" w:cs="Times New Roman"/>
                <w:bCs/>
                <w:sz w:val="24"/>
                <w:szCs w:val="24"/>
              </w:rPr>
              <w:t>обработки информации</w:t>
            </w:r>
          </w:p>
        </w:tc>
        <w:tc>
          <w:tcPr>
            <w:tcW w:w="1059" w:type="pct"/>
            <w:shd w:val="clear" w:color="auto" w:fill="FFFFFF"/>
          </w:tcPr>
          <w:p w:rsidR="001A0EFA" w:rsidRPr="001245D7" w:rsidRDefault="001A0EFA" w:rsidP="001245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6" w:type="pct"/>
            <w:shd w:val="clear" w:color="auto" w:fill="FFFFFF"/>
          </w:tcPr>
          <w:p w:rsidR="001A0EFA" w:rsidRPr="00693EEC" w:rsidRDefault="00DC6E2F" w:rsidP="001245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8" w:type="pct"/>
            <w:shd w:val="clear" w:color="auto" w:fill="FFFFFF"/>
          </w:tcPr>
          <w:p w:rsidR="001A0EFA" w:rsidRPr="001245D7" w:rsidRDefault="001A0EFA" w:rsidP="0012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0EFA" w:rsidRPr="001245D7" w:rsidTr="002360A9">
        <w:trPr>
          <w:trHeight w:val="261"/>
        </w:trPr>
        <w:tc>
          <w:tcPr>
            <w:tcW w:w="303" w:type="pct"/>
            <w:shd w:val="clear" w:color="auto" w:fill="FFFFFF"/>
          </w:tcPr>
          <w:p w:rsidR="001A0EFA" w:rsidRPr="001245D7" w:rsidRDefault="001A0EFA" w:rsidP="001245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4" w:type="pct"/>
            <w:shd w:val="clear" w:color="auto" w:fill="FFFFFF"/>
          </w:tcPr>
          <w:p w:rsidR="001A0EFA" w:rsidRPr="001245D7" w:rsidRDefault="001A0EFA" w:rsidP="00124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Обработка графической информации</w:t>
            </w:r>
          </w:p>
        </w:tc>
        <w:tc>
          <w:tcPr>
            <w:tcW w:w="1059" w:type="pct"/>
            <w:shd w:val="clear" w:color="auto" w:fill="FFFFFF"/>
          </w:tcPr>
          <w:p w:rsidR="001A0EFA" w:rsidRPr="001245D7" w:rsidRDefault="001A0EFA" w:rsidP="001245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6" w:type="pct"/>
            <w:shd w:val="clear" w:color="auto" w:fill="FFFFFF"/>
          </w:tcPr>
          <w:p w:rsidR="001A0EFA" w:rsidRPr="00693EEC" w:rsidRDefault="00DC6E2F" w:rsidP="0012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8" w:type="pct"/>
            <w:shd w:val="clear" w:color="auto" w:fill="FFFFFF"/>
          </w:tcPr>
          <w:p w:rsidR="001A0EFA" w:rsidRPr="001245D7" w:rsidRDefault="001A0EFA" w:rsidP="0012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EFA" w:rsidRPr="001245D7" w:rsidTr="002360A9">
        <w:trPr>
          <w:trHeight w:val="270"/>
        </w:trPr>
        <w:tc>
          <w:tcPr>
            <w:tcW w:w="303" w:type="pct"/>
            <w:shd w:val="clear" w:color="auto" w:fill="FFFFFF"/>
          </w:tcPr>
          <w:p w:rsidR="001A0EFA" w:rsidRPr="001245D7" w:rsidRDefault="001A0EFA" w:rsidP="001245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4" w:type="pct"/>
            <w:shd w:val="clear" w:color="auto" w:fill="FFFFFF"/>
          </w:tcPr>
          <w:p w:rsidR="001A0EFA" w:rsidRPr="001245D7" w:rsidRDefault="001A0EFA" w:rsidP="001245D7">
            <w:pPr>
              <w:pStyle w:val="a6"/>
              <w:spacing w:before="0" w:beforeAutospacing="0" w:after="0" w:afterAutospacing="0"/>
              <w:jc w:val="both"/>
              <w:rPr>
                <w:rFonts w:eastAsia="Calibri"/>
                <w:bCs/>
              </w:rPr>
            </w:pPr>
            <w:r w:rsidRPr="001245D7">
              <w:t>Обработка текстовой информации</w:t>
            </w:r>
          </w:p>
        </w:tc>
        <w:tc>
          <w:tcPr>
            <w:tcW w:w="1059" w:type="pct"/>
            <w:shd w:val="clear" w:color="auto" w:fill="FFFFFF"/>
          </w:tcPr>
          <w:p w:rsidR="001A0EFA" w:rsidRPr="001245D7" w:rsidRDefault="001A0EFA" w:rsidP="001245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6" w:type="pct"/>
            <w:shd w:val="clear" w:color="auto" w:fill="FFFFFF"/>
          </w:tcPr>
          <w:p w:rsidR="001A0EFA" w:rsidRPr="00693EEC" w:rsidRDefault="00A8412D" w:rsidP="0012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8" w:type="pct"/>
            <w:shd w:val="clear" w:color="auto" w:fill="FFFFFF"/>
          </w:tcPr>
          <w:p w:rsidR="001A0EFA" w:rsidRPr="001245D7" w:rsidRDefault="001A0EFA" w:rsidP="0012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0EFA" w:rsidRPr="001245D7" w:rsidTr="002360A9">
        <w:trPr>
          <w:trHeight w:val="270"/>
        </w:trPr>
        <w:tc>
          <w:tcPr>
            <w:tcW w:w="303" w:type="pct"/>
            <w:shd w:val="clear" w:color="auto" w:fill="FFFFFF"/>
          </w:tcPr>
          <w:p w:rsidR="001A0EFA" w:rsidRPr="001245D7" w:rsidRDefault="00DC6E2F" w:rsidP="001245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4" w:type="pct"/>
            <w:shd w:val="clear" w:color="auto" w:fill="FFFFFF"/>
          </w:tcPr>
          <w:p w:rsidR="001A0EFA" w:rsidRPr="001245D7" w:rsidRDefault="001A0EFA" w:rsidP="001245D7">
            <w:pPr>
              <w:pStyle w:val="a6"/>
              <w:spacing w:before="0" w:beforeAutospacing="0" w:after="0" w:afterAutospacing="0"/>
              <w:jc w:val="both"/>
              <w:rPr>
                <w:rFonts w:eastAsia="Calibri"/>
                <w:bCs/>
              </w:rPr>
            </w:pPr>
            <w:r w:rsidRPr="001245D7">
              <w:rPr>
                <w:bCs/>
              </w:rPr>
              <w:t>Мультимедиа</w:t>
            </w:r>
          </w:p>
        </w:tc>
        <w:tc>
          <w:tcPr>
            <w:tcW w:w="1059" w:type="pct"/>
            <w:shd w:val="clear" w:color="auto" w:fill="FFFFFF"/>
          </w:tcPr>
          <w:p w:rsidR="001A0EFA" w:rsidRPr="001245D7" w:rsidRDefault="001A0EFA" w:rsidP="001245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6" w:type="pct"/>
            <w:shd w:val="clear" w:color="auto" w:fill="FFFFFF"/>
          </w:tcPr>
          <w:p w:rsidR="001A0EFA" w:rsidRPr="00693EEC" w:rsidRDefault="00A8412D" w:rsidP="0012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8" w:type="pct"/>
            <w:shd w:val="clear" w:color="auto" w:fill="FFFFFF"/>
          </w:tcPr>
          <w:p w:rsidR="001A0EFA" w:rsidRPr="001245D7" w:rsidRDefault="001A0EFA" w:rsidP="0012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0EFA" w:rsidRPr="001245D7" w:rsidTr="002360A9">
        <w:trPr>
          <w:trHeight w:val="270"/>
        </w:trPr>
        <w:tc>
          <w:tcPr>
            <w:tcW w:w="303" w:type="pct"/>
            <w:shd w:val="clear" w:color="auto" w:fill="FFFFFF"/>
          </w:tcPr>
          <w:p w:rsidR="001A0EFA" w:rsidRPr="001245D7" w:rsidRDefault="001A0EFA" w:rsidP="001245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  <w:shd w:val="clear" w:color="auto" w:fill="FFFFFF"/>
          </w:tcPr>
          <w:p w:rsidR="001A0EFA" w:rsidRPr="001245D7" w:rsidRDefault="001A0EFA" w:rsidP="001245D7">
            <w:pPr>
              <w:pStyle w:val="a6"/>
              <w:spacing w:before="0" w:beforeAutospacing="0" w:after="0" w:afterAutospacing="0"/>
              <w:jc w:val="both"/>
              <w:rPr>
                <w:rFonts w:eastAsia="Calibri"/>
                <w:bCs/>
              </w:rPr>
            </w:pPr>
            <w:r w:rsidRPr="001245D7">
              <w:t>Повторение</w:t>
            </w:r>
          </w:p>
        </w:tc>
        <w:tc>
          <w:tcPr>
            <w:tcW w:w="1059" w:type="pct"/>
            <w:shd w:val="clear" w:color="auto" w:fill="FFFFFF"/>
          </w:tcPr>
          <w:p w:rsidR="001A0EFA" w:rsidRPr="001245D7" w:rsidRDefault="00693EEC" w:rsidP="001245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pct"/>
            <w:shd w:val="clear" w:color="auto" w:fill="FFFFFF"/>
          </w:tcPr>
          <w:p w:rsidR="001A0EFA" w:rsidRPr="001245D7" w:rsidRDefault="001A0EFA" w:rsidP="001245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8" w:type="pct"/>
            <w:shd w:val="clear" w:color="auto" w:fill="FFFFFF"/>
          </w:tcPr>
          <w:p w:rsidR="001A0EFA" w:rsidRPr="001245D7" w:rsidRDefault="00A8412D" w:rsidP="0012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A0EFA" w:rsidRPr="001245D7" w:rsidTr="002360A9">
        <w:trPr>
          <w:trHeight w:val="240"/>
        </w:trPr>
        <w:tc>
          <w:tcPr>
            <w:tcW w:w="303" w:type="pct"/>
            <w:shd w:val="clear" w:color="auto" w:fill="FFFFFF"/>
          </w:tcPr>
          <w:p w:rsidR="001A0EFA" w:rsidRPr="001245D7" w:rsidRDefault="001A0EFA" w:rsidP="001245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4" w:type="pct"/>
            <w:shd w:val="clear" w:color="auto" w:fill="FFFFFF"/>
          </w:tcPr>
          <w:p w:rsidR="001A0EFA" w:rsidRPr="001245D7" w:rsidRDefault="001A0EFA" w:rsidP="001245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4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9" w:type="pct"/>
            <w:shd w:val="clear" w:color="auto" w:fill="FFFFFF"/>
          </w:tcPr>
          <w:p w:rsidR="001A0EFA" w:rsidRPr="001245D7" w:rsidRDefault="003E5EAA" w:rsidP="00693EE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4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fldChar w:fldCharType="begin"/>
            </w:r>
            <w:r w:rsidR="001A0EFA" w:rsidRPr="00124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instrText xml:space="preserve"> =SUM(ABOVE) </w:instrText>
            </w:r>
            <w:r w:rsidRPr="00124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fldChar w:fldCharType="separate"/>
            </w:r>
            <w:r w:rsidR="001A0EFA" w:rsidRPr="001245D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3</w:t>
            </w:r>
            <w:r w:rsidR="00693EE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4</w:t>
            </w:r>
            <w:r w:rsidRPr="00124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006" w:type="pct"/>
            <w:shd w:val="clear" w:color="auto" w:fill="FFFFFF"/>
          </w:tcPr>
          <w:p w:rsidR="001A0EFA" w:rsidRPr="001245D7" w:rsidRDefault="00A8412D" w:rsidP="001245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4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28" w:type="pct"/>
            <w:shd w:val="clear" w:color="auto" w:fill="FFFFFF"/>
          </w:tcPr>
          <w:p w:rsidR="001A0EFA" w:rsidRPr="001245D7" w:rsidRDefault="00A8412D" w:rsidP="001245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4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</w:tbl>
    <w:p w:rsidR="00006563" w:rsidRPr="001245D7" w:rsidRDefault="00006563" w:rsidP="001245D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</w:p>
    <w:p w:rsidR="00006563" w:rsidRPr="001245D7" w:rsidRDefault="00006563" w:rsidP="001245D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245D7">
        <w:rPr>
          <w:rFonts w:ascii="Times New Roman" w:hAnsi="Times New Roman" w:cs="Times New Roman"/>
          <w:b/>
          <w:bCs/>
          <w:iCs/>
          <w:sz w:val="24"/>
          <w:szCs w:val="24"/>
        </w:rPr>
        <w:t>Требования к уровню подготовки обучающихся</w:t>
      </w:r>
    </w:p>
    <w:p w:rsidR="00006563" w:rsidRPr="001245D7" w:rsidRDefault="00006563" w:rsidP="001245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563" w:rsidRPr="001245D7" w:rsidRDefault="00945EAF" w:rsidP="001245D7">
      <w:pPr>
        <w:autoSpaceDE w:val="0"/>
        <w:autoSpaceDN w:val="0"/>
        <w:adjustRightInd w:val="0"/>
        <w:spacing w:after="0" w:line="240" w:lineRule="auto"/>
        <w:ind w:left="284" w:firstLine="28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245D7">
        <w:rPr>
          <w:rFonts w:ascii="Times New Roman" w:hAnsi="Times New Roman" w:cs="Times New Roman"/>
          <w:b/>
          <w:i/>
          <w:sz w:val="24"/>
          <w:szCs w:val="24"/>
          <w:u w:val="single"/>
        </w:rPr>
        <w:t>ученик</w:t>
      </w:r>
      <w:r w:rsidR="00006563" w:rsidRPr="001245D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научится:</w:t>
      </w:r>
    </w:p>
    <w:p w:rsidR="00026B74" w:rsidRPr="001245D7" w:rsidRDefault="00026B74" w:rsidP="001245D7">
      <w:pPr>
        <w:widowControl w:val="0"/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t xml:space="preserve">оценивать информацию с позиции ее свойств; </w:t>
      </w:r>
    </w:p>
    <w:p w:rsidR="00026B74" w:rsidRPr="001245D7" w:rsidRDefault="00026B74" w:rsidP="001245D7">
      <w:pPr>
        <w:widowControl w:val="0"/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t>приводить примеры кодирования с использованием различных алфавитов;</w:t>
      </w:r>
    </w:p>
    <w:p w:rsidR="00026B74" w:rsidRPr="001245D7" w:rsidRDefault="00026B74" w:rsidP="001245D7">
      <w:pPr>
        <w:widowControl w:val="0"/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t>выделять информационную составляющую процессов в биологических, технических и социальных системах</w:t>
      </w:r>
    </w:p>
    <w:p w:rsidR="00026B74" w:rsidRPr="001245D7" w:rsidRDefault="00026B74" w:rsidP="001245D7">
      <w:pPr>
        <w:widowControl w:val="0"/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t>кодировать и декодировать сообщения по известным правилам кодирования</w:t>
      </w:r>
    </w:p>
    <w:p w:rsidR="00026B74" w:rsidRPr="001245D7" w:rsidRDefault="00026B74" w:rsidP="001245D7">
      <w:pPr>
        <w:widowControl w:val="0"/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t xml:space="preserve">определять количество различных символов, которые могут быть закодированы с помощью двоичного кода фиксированной длины </w:t>
      </w:r>
    </w:p>
    <w:p w:rsidR="00026B74" w:rsidRPr="001245D7" w:rsidRDefault="00026B74" w:rsidP="001245D7">
      <w:pPr>
        <w:widowControl w:val="0"/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t>определять разрядность двоичного кода, необходимого для кодирования всех символов алфавита заданной мощности;</w:t>
      </w:r>
    </w:p>
    <w:p w:rsidR="00026B74" w:rsidRPr="001245D7" w:rsidRDefault="00026B74" w:rsidP="001245D7">
      <w:pPr>
        <w:widowControl w:val="0"/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t>оперировать с единицами измерения количества информации (бит, байт, килобайт, мегабайт, гигабайт)</w:t>
      </w:r>
    </w:p>
    <w:p w:rsidR="00026B74" w:rsidRPr="001245D7" w:rsidRDefault="00026B74" w:rsidP="001245D7">
      <w:pPr>
        <w:widowControl w:val="0"/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t>получать информацию о характеристиках компьютера</w:t>
      </w:r>
    </w:p>
    <w:p w:rsidR="00026B74" w:rsidRPr="001245D7" w:rsidRDefault="00026B74" w:rsidP="001245D7">
      <w:pPr>
        <w:widowControl w:val="0"/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t xml:space="preserve">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</w:t>
      </w:r>
    </w:p>
    <w:p w:rsidR="00026B74" w:rsidRPr="001245D7" w:rsidRDefault="00026B74" w:rsidP="001245D7">
      <w:pPr>
        <w:widowControl w:val="0"/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t>предпринимать меры антивирусной безопасности;</w:t>
      </w:r>
    </w:p>
    <w:p w:rsidR="00026B74" w:rsidRPr="001245D7" w:rsidRDefault="00026B74" w:rsidP="001245D7">
      <w:pPr>
        <w:widowControl w:val="0"/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t>оценивать числовые параметры информационных объектов и процессов: объем памяти, необходимый для хранения информации; скорость передачи информации;</w:t>
      </w:r>
    </w:p>
    <w:p w:rsidR="00026B74" w:rsidRPr="001245D7" w:rsidRDefault="00026B74" w:rsidP="001245D7">
      <w:pPr>
        <w:widowControl w:val="0"/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t>осуществлять взаимодействие посредством электронной почты, чата, форума;</w:t>
      </w:r>
    </w:p>
    <w:p w:rsidR="00026B74" w:rsidRPr="001245D7" w:rsidRDefault="00026B74" w:rsidP="001245D7">
      <w:pPr>
        <w:widowControl w:val="0"/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t>искать информацию с применением правил поиска (построения запросов), в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учебным дисциплинам;</w:t>
      </w:r>
    </w:p>
    <w:p w:rsidR="00026B74" w:rsidRPr="001245D7" w:rsidRDefault="00026B74" w:rsidP="001245D7">
      <w:pPr>
        <w:widowControl w:val="0"/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t xml:space="preserve">пользоваться персональным компьютером и его периферийным оборудованием (принтером, сканером, модемом, мультимедийным проектором, цифровой камерой, цифровым датчиком); </w:t>
      </w:r>
    </w:p>
    <w:p w:rsidR="00026B74" w:rsidRPr="001245D7" w:rsidRDefault="00026B74" w:rsidP="001245D7">
      <w:pPr>
        <w:widowControl w:val="0"/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lastRenderedPageBreak/>
        <w:t>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</w:t>
      </w:r>
      <w:r w:rsidR="00693EEC">
        <w:rPr>
          <w:rFonts w:ascii="Times New Roman" w:hAnsi="Times New Roman" w:cs="Times New Roman"/>
          <w:sz w:val="24"/>
          <w:szCs w:val="24"/>
        </w:rPr>
        <w:t>;</w:t>
      </w:r>
    </w:p>
    <w:p w:rsidR="00006563" w:rsidRPr="001245D7" w:rsidRDefault="00945EAF" w:rsidP="001245D7">
      <w:pPr>
        <w:autoSpaceDE w:val="0"/>
        <w:autoSpaceDN w:val="0"/>
        <w:adjustRightInd w:val="0"/>
        <w:spacing w:after="0" w:line="240" w:lineRule="auto"/>
        <w:ind w:left="284" w:firstLine="28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245D7">
        <w:rPr>
          <w:rFonts w:ascii="Times New Roman" w:hAnsi="Times New Roman" w:cs="Times New Roman"/>
          <w:b/>
          <w:i/>
          <w:sz w:val="24"/>
          <w:szCs w:val="24"/>
          <w:u w:val="single"/>
        </w:rPr>
        <w:t>ученик</w:t>
      </w:r>
      <w:r w:rsidR="00006563" w:rsidRPr="001245D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получит возможность:</w:t>
      </w:r>
    </w:p>
    <w:p w:rsidR="00026B74" w:rsidRPr="001245D7" w:rsidRDefault="00026B74" w:rsidP="001245D7">
      <w:pPr>
        <w:widowControl w:val="0"/>
        <w:numPr>
          <w:ilvl w:val="0"/>
          <w:numId w:val="47"/>
        </w:numPr>
        <w:suppressAutoHyphens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t>создания простейших моделей объектов и процессов в виде изображений и чертежей, динамических (электронных) таблиц, программ (в том числе в форме блок-схем);</w:t>
      </w:r>
    </w:p>
    <w:p w:rsidR="00026B74" w:rsidRPr="001245D7" w:rsidRDefault="00026B74" w:rsidP="001245D7">
      <w:pPr>
        <w:widowControl w:val="0"/>
        <w:numPr>
          <w:ilvl w:val="0"/>
          <w:numId w:val="47"/>
        </w:numPr>
        <w:suppressAutoHyphens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t>проведения компьютерных экспериментов с использованием готовых моделей объектов и процессов;</w:t>
      </w:r>
    </w:p>
    <w:p w:rsidR="00026B74" w:rsidRPr="001245D7" w:rsidRDefault="00026B74" w:rsidP="001245D7">
      <w:pPr>
        <w:widowControl w:val="0"/>
        <w:numPr>
          <w:ilvl w:val="0"/>
          <w:numId w:val="47"/>
        </w:numPr>
        <w:suppressAutoHyphens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t>создания информационных объектов, в том числе для оформления результатов учебной работы;</w:t>
      </w:r>
    </w:p>
    <w:p w:rsidR="00026B74" w:rsidRPr="001245D7" w:rsidRDefault="00026B74" w:rsidP="001245D7">
      <w:pPr>
        <w:widowControl w:val="0"/>
        <w:numPr>
          <w:ilvl w:val="0"/>
          <w:numId w:val="47"/>
        </w:numPr>
        <w:suppressAutoHyphens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t xml:space="preserve">организации индивидуального информационного пространства, </w:t>
      </w:r>
    </w:p>
    <w:p w:rsidR="00026B74" w:rsidRPr="001245D7" w:rsidRDefault="00026B74" w:rsidP="001245D7">
      <w:pPr>
        <w:widowControl w:val="0"/>
        <w:numPr>
          <w:ilvl w:val="0"/>
          <w:numId w:val="47"/>
        </w:numPr>
        <w:suppressAutoHyphens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t>создания личных коллекций информационных объектов;</w:t>
      </w:r>
    </w:p>
    <w:p w:rsidR="00026B74" w:rsidRPr="001245D7" w:rsidRDefault="00026B74" w:rsidP="001245D7">
      <w:pPr>
        <w:widowControl w:val="0"/>
        <w:numPr>
          <w:ilvl w:val="0"/>
          <w:numId w:val="47"/>
        </w:numPr>
        <w:suppressAutoHyphens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t>передачи информации по телекоммуникационным каналам в учебной и личной переписке,</w:t>
      </w:r>
    </w:p>
    <w:p w:rsidR="00026B74" w:rsidRPr="001245D7" w:rsidRDefault="00026B74" w:rsidP="001245D7">
      <w:pPr>
        <w:widowControl w:val="0"/>
        <w:numPr>
          <w:ilvl w:val="0"/>
          <w:numId w:val="47"/>
        </w:numPr>
        <w:suppressAutoHyphens/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t>использования информационных ресурсов общества с соблюдением соответствующих правовых и этических норм.</w:t>
      </w:r>
    </w:p>
    <w:p w:rsidR="00006563" w:rsidRPr="001245D7" w:rsidRDefault="00006563" w:rsidP="001245D7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374BB" w:rsidRPr="001245D7" w:rsidRDefault="007374BB" w:rsidP="001245D7">
      <w:pPr>
        <w:pStyle w:val="1"/>
        <w:spacing w:before="0" w:after="0"/>
        <w:rPr>
          <w:rFonts w:cs="Times New Roman"/>
          <w:szCs w:val="24"/>
        </w:rPr>
      </w:pPr>
      <w:bookmarkStart w:id="1" w:name="_Toc364713910"/>
      <w:bookmarkStart w:id="2" w:name="_Toc366736452"/>
      <w:bookmarkStart w:id="3" w:name="_Toc235499256"/>
      <w:r w:rsidRPr="001245D7">
        <w:rPr>
          <w:rFonts w:cs="Times New Roman"/>
          <w:szCs w:val="24"/>
        </w:rPr>
        <w:t xml:space="preserve">Личностные, метапредметные и предметные результаты </w:t>
      </w:r>
      <w:r w:rsidRPr="001245D7">
        <w:rPr>
          <w:rFonts w:cs="Times New Roman"/>
          <w:szCs w:val="24"/>
        </w:rPr>
        <w:br/>
        <w:t>освоения информатики</w:t>
      </w:r>
      <w:bookmarkEnd w:id="1"/>
      <w:bookmarkEnd w:id="2"/>
    </w:p>
    <w:bookmarkEnd w:id="3"/>
    <w:p w:rsidR="00026B74" w:rsidRPr="001245D7" w:rsidRDefault="00026B74" w:rsidP="001245D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45D7">
        <w:rPr>
          <w:rFonts w:ascii="Times New Roman" w:eastAsia="Calibri" w:hAnsi="Times New Roman" w:cs="Times New Roman"/>
          <w:b/>
          <w:i/>
          <w:sz w:val="24"/>
          <w:szCs w:val="24"/>
        </w:rPr>
        <w:t>Личностные результаты</w:t>
      </w:r>
      <w:r w:rsidRPr="001245D7">
        <w:rPr>
          <w:rFonts w:ascii="Times New Roman" w:eastAsia="Calibri" w:hAnsi="Times New Roman" w:cs="Times New Roman"/>
          <w:sz w:val="24"/>
          <w:szCs w:val="24"/>
        </w:rPr>
        <w:t xml:space="preserve"> 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026B74" w:rsidRPr="001245D7" w:rsidRDefault="00026B74" w:rsidP="001245D7">
      <w:pPr>
        <w:numPr>
          <w:ilvl w:val="0"/>
          <w:numId w:val="5"/>
        </w:numPr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45D7">
        <w:rPr>
          <w:rFonts w:ascii="Times New Roman" w:eastAsia="Calibri" w:hAnsi="Times New Roman" w:cs="Times New Roman"/>
          <w:sz w:val="24"/>
          <w:szCs w:val="24"/>
        </w:rPr>
        <w:t xml:space="preserve">наличие представлений об информации как важнейшем стратегическом ресурсе развития личности, государства, общества; </w:t>
      </w:r>
    </w:p>
    <w:p w:rsidR="00026B74" w:rsidRPr="001245D7" w:rsidRDefault="00026B74" w:rsidP="001245D7">
      <w:pPr>
        <w:numPr>
          <w:ilvl w:val="0"/>
          <w:numId w:val="5"/>
        </w:numPr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45D7">
        <w:rPr>
          <w:rFonts w:ascii="Times New Roman" w:eastAsia="Calibri" w:hAnsi="Times New Roman" w:cs="Times New Roman"/>
          <w:sz w:val="24"/>
          <w:szCs w:val="24"/>
        </w:rPr>
        <w:t>понимание роли информационных процессов в современном мире;</w:t>
      </w:r>
    </w:p>
    <w:p w:rsidR="00026B74" w:rsidRPr="001245D7" w:rsidRDefault="00026B74" w:rsidP="001245D7">
      <w:pPr>
        <w:numPr>
          <w:ilvl w:val="0"/>
          <w:numId w:val="5"/>
        </w:numPr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45D7">
        <w:rPr>
          <w:rFonts w:ascii="Times New Roman" w:eastAsia="Calibri" w:hAnsi="Times New Roman" w:cs="Times New Roman"/>
          <w:sz w:val="24"/>
          <w:szCs w:val="24"/>
        </w:rPr>
        <w:t xml:space="preserve">владение первичными навыками анализа и критичной оценки получаемой информации; </w:t>
      </w:r>
    </w:p>
    <w:p w:rsidR="00026B74" w:rsidRPr="001245D7" w:rsidRDefault="00026B74" w:rsidP="001245D7">
      <w:pPr>
        <w:numPr>
          <w:ilvl w:val="0"/>
          <w:numId w:val="5"/>
        </w:numPr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45D7">
        <w:rPr>
          <w:rFonts w:ascii="Times New Roman" w:eastAsia="Calibri" w:hAnsi="Times New Roman" w:cs="Times New Roman"/>
          <w:sz w:val="24"/>
          <w:szCs w:val="24"/>
        </w:rPr>
        <w:t xml:space="preserve">ответственное отношение к информации с учетом правовых и этических аспектов ее распространения; </w:t>
      </w:r>
    </w:p>
    <w:p w:rsidR="00026B74" w:rsidRPr="001245D7" w:rsidRDefault="00026B74" w:rsidP="001245D7">
      <w:pPr>
        <w:numPr>
          <w:ilvl w:val="0"/>
          <w:numId w:val="5"/>
        </w:numPr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45D7">
        <w:rPr>
          <w:rFonts w:ascii="Times New Roman" w:eastAsia="Calibri" w:hAnsi="Times New Roman" w:cs="Times New Roman"/>
          <w:sz w:val="24"/>
          <w:szCs w:val="24"/>
        </w:rPr>
        <w:t>развитие чувства личной ответственности за качество окружающей информационной среды;</w:t>
      </w:r>
    </w:p>
    <w:p w:rsidR="00026B74" w:rsidRPr="001245D7" w:rsidRDefault="00026B74" w:rsidP="001245D7">
      <w:pPr>
        <w:numPr>
          <w:ilvl w:val="0"/>
          <w:numId w:val="5"/>
        </w:numPr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45D7">
        <w:rPr>
          <w:rFonts w:ascii="Times New Roman" w:eastAsia="Calibri" w:hAnsi="Times New Roman" w:cs="Times New Roman"/>
          <w:sz w:val="24"/>
          <w:szCs w:val="24"/>
        </w:rPr>
        <w:t xml:space="preserve"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 w:rsidR="00026B74" w:rsidRPr="001245D7" w:rsidRDefault="00026B74" w:rsidP="001245D7">
      <w:pPr>
        <w:numPr>
          <w:ilvl w:val="0"/>
          <w:numId w:val="5"/>
        </w:numPr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45D7">
        <w:rPr>
          <w:rFonts w:ascii="Times New Roman" w:eastAsia="Calibri" w:hAnsi="Times New Roman" w:cs="Times New Roman"/>
          <w:sz w:val="24"/>
          <w:szCs w:val="24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026B74" w:rsidRPr="001245D7" w:rsidRDefault="00026B74" w:rsidP="001245D7">
      <w:pPr>
        <w:numPr>
          <w:ilvl w:val="0"/>
          <w:numId w:val="5"/>
        </w:numPr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45D7">
        <w:rPr>
          <w:rFonts w:ascii="Times New Roman" w:eastAsia="Calibri" w:hAnsi="Times New Roman" w:cs="Times New Roman"/>
          <w:sz w:val="24"/>
          <w:szCs w:val="24"/>
        </w:rPr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026B74" w:rsidRPr="001245D7" w:rsidRDefault="00026B74" w:rsidP="001245D7">
      <w:pPr>
        <w:numPr>
          <w:ilvl w:val="0"/>
          <w:numId w:val="5"/>
        </w:numPr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45D7">
        <w:rPr>
          <w:rFonts w:ascii="Times New Roman" w:eastAsia="Calibri" w:hAnsi="Times New Roman" w:cs="Times New Roman"/>
          <w:sz w:val="24"/>
          <w:szCs w:val="24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026B74" w:rsidRPr="001245D7" w:rsidRDefault="00026B74" w:rsidP="001245D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45D7">
        <w:rPr>
          <w:rFonts w:ascii="Times New Roman" w:eastAsia="Calibri" w:hAnsi="Times New Roman" w:cs="Times New Roman"/>
          <w:b/>
          <w:i/>
          <w:sz w:val="24"/>
          <w:szCs w:val="24"/>
        </w:rPr>
        <w:t>Метапредметные результаты</w:t>
      </w:r>
      <w:r w:rsidRPr="001245D7">
        <w:rPr>
          <w:rFonts w:ascii="Times New Roman" w:eastAsia="Calibri" w:hAnsi="Times New Roman" w:cs="Times New Roman"/>
          <w:sz w:val="24"/>
          <w:szCs w:val="24"/>
        </w:rPr>
        <w:t xml:space="preserve"> – освоенные обучающимися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</w:t>
      </w:r>
      <w:proofErr w:type="spellStart"/>
      <w:r w:rsidRPr="001245D7">
        <w:rPr>
          <w:rFonts w:ascii="Times New Roman" w:eastAsia="Calibri" w:hAnsi="Times New Roman" w:cs="Times New Roman"/>
          <w:sz w:val="24"/>
          <w:szCs w:val="24"/>
        </w:rPr>
        <w:t>метапредметными</w:t>
      </w:r>
      <w:proofErr w:type="spellEnd"/>
      <w:r w:rsidRPr="001245D7">
        <w:rPr>
          <w:rFonts w:ascii="Times New Roman" w:eastAsia="Calibri" w:hAnsi="Times New Roman" w:cs="Times New Roman"/>
          <w:sz w:val="24"/>
          <w:szCs w:val="24"/>
        </w:rPr>
        <w:t xml:space="preserve"> результатами, формируемыми при изучении информатики в основной школе, являются:</w:t>
      </w:r>
    </w:p>
    <w:p w:rsidR="00026B74" w:rsidRPr="001245D7" w:rsidRDefault="00026B74" w:rsidP="001245D7">
      <w:pPr>
        <w:numPr>
          <w:ilvl w:val="0"/>
          <w:numId w:val="5"/>
        </w:numPr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45D7">
        <w:rPr>
          <w:rFonts w:ascii="Times New Roman" w:eastAsia="Calibri" w:hAnsi="Times New Roman" w:cs="Times New Roman"/>
          <w:sz w:val="24"/>
          <w:szCs w:val="24"/>
        </w:rPr>
        <w:t xml:space="preserve">владение </w:t>
      </w:r>
      <w:proofErr w:type="spellStart"/>
      <w:r w:rsidRPr="001245D7">
        <w:rPr>
          <w:rFonts w:ascii="Times New Roman" w:eastAsia="Calibri" w:hAnsi="Times New Roman" w:cs="Times New Roman"/>
          <w:sz w:val="24"/>
          <w:szCs w:val="24"/>
        </w:rPr>
        <w:t>общепредметными</w:t>
      </w:r>
      <w:proofErr w:type="spellEnd"/>
      <w:r w:rsidRPr="001245D7">
        <w:rPr>
          <w:rFonts w:ascii="Times New Roman" w:eastAsia="Calibri" w:hAnsi="Times New Roman" w:cs="Times New Roman"/>
          <w:sz w:val="24"/>
          <w:szCs w:val="24"/>
        </w:rPr>
        <w:t xml:space="preserve"> понятиями «объект», «система», «модель», «алгоритм», «исполнитель» и др.;</w:t>
      </w:r>
    </w:p>
    <w:p w:rsidR="00026B74" w:rsidRPr="001245D7" w:rsidRDefault="00026B74" w:rsidP="001245D7">
      <w:pPr>
        <w:numPr>
          <w:ilvl w:val="0"/>
          <w:numId w:val="5"/>
        </w:numPr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45D7">
        <w:rPr>
          <w:rFonts w:ascii="Times New Roman" w:eastAsia="Calibri" w:hAnsi="Times New Roman" w:cs="Times New Roman"/>
          <w:sz w:val="24"/>
          <w:szCs w:val="24"/>
        </w:rPr>
        <w:t xml:space="preserve">владение информационно-логическими </w:t>
      </w:r>
      <w:proofErr w:type="gramStart"/>
      <w:r w:rsidRPr="001245D7">
        <w:rPr>
          <w:rFonts w:ascii="Times New Roman" w:eastAsia="Calibri" w:hAnsi="Times New Roman" w:cs="Times New Roman"/>
          <w:sz w:val="24"/>
          <w:szCs w:val="24"/>
        </w:rPr>
        <w:t>умениями:  определять</w:t>
      </w:r>
      <w:proofErr w:type="gramEnd"/>
      <w:r w:rsidRPr="001245D7">
        <w:rPr>
          <w:rFonts w:ascii="Times New Roman" w:eastAsia="Calibri" w:hAnsi="Times New Roman" w:cs="Times New Roman"/>
          <w:sz w:val="24"/>
          <w:szCs w:val="24"/>
        </w:rPr>
        <w:t xml:space="preserve">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026B74" w:rsidRPr="001245D7" w:rsidRDefault="00026B74" w:rsidP="001245D7">
      <w:pPr>
        <w:numPr>
          <w:ilvl w:val="0"/>
          <w:numId w:val="5"/>
        </w:numPr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45D7">
        <w:rPr>
          <w:rFonts w:ascii="Times New Roman" w:eastAsia="Calibri" w:hAnsi="Times New Roman" w:cs="Times New Roman"/>
          <w:sz w:val="24"/>
          <w:szCs w:val="24"/>
        </w:rPr>
        <w:t xml:space="preserve"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</w:r>
    </w:p>
    <w:p w:rsidR="00026B74" w:rsidRPr="001245D7" w:rsidRDefault="00026B74" w:rsidP="001245D7">
      <w:pPr>
        <w:numPr>
          <w:ilvl w:val="0"/>
          <w:numId w:val="5"/>
        </w:numPr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45D7">
        <w:rPr>
          <w:rFonts w:ascii="Times New Roman" w:eastAsia="Calibri" w:hAnsi="Times New Roman" w:cs="Times New Roman"/>
          <w:sz w:val="24"/>
          <w:szCs w:val="24"/>
        </w:rPr>
        <w:lastRenderedPageBreak/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026B74" w:rsidRPr="001245D7" w:rsidRDefault="00026B74" w:rsidP="001245D7">
      <w:pPr>
        <w:numPr>
          <w:ilvl w:val="0"/>
          <w:numId w:val="5"/>
        </w:numPr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45D7">
        <w:rPr>
          <w:rFonts w:ascii="Times New Roman" w:eastAsia="Calibri" w:hAnsi="Times New Roman" w:cs="Times New Roman"/>
          <w:sz w:val="24"/>
          <w:szCs w:val="24"/>
        </w:rPr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026B74" w:rsidRPr="001245D7" w:rsidRDefault="00026B74" w:rsidP="001245D7">
      <w:pPr>
        <w:numPr>
          <w:ilvl w:val="0"/>
          <w:numId w:val="5"/>
        </w:numPr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45D7">
        <w:rPr>
          <w:rFonts w:ascii="Times New Roman" w:eastAsia="Calibri" w:hAnsi="Times New Roman" w:cs="Times New Roman"/>
          <w:sz w:val="24"/>
          <w:szCs w:val="24"/>
        </w:rPr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026B74" w:rsidRPr="001245D7" w:rsidRDefault="00026B74" w:rsidP="001245D7">
      <w:pPr>
        <w:numPr>
          <w:ilvl w:val="0"/>
          <w:numId w:val="5"/>
        </w:numPr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45D7">
        <w:rPr>
          <w:rFonts w:ascii="Times New Roman" w:eastAsia="Calibri" w:hAnsi="Times New Roman" w:cs="Times New Roman"/>
          <w:sz w:val="24"/>
          <w:szCs w:val="24"/>
        </w:rPr>
        <w:t xml:space="preserve"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</w:t>
      </w:r>
      <w:proofErr w:type="spellStart"/>
      <w:r w:rsidRPr="001245D7">
        <w:rPr>
          <w:rFonts w:ascii="Times New Roman" w:eastAsia="Calibri" w:hAnsi="Times New Roman" w:cs="Times New Roman"/>
          <w:sz w:val="24"/>
          <w:szCs w:val="24"/>
        </w:rPr>
        <w:t>гипермедиасообщений</w:t>
      </w:r>
      <w:proofErr w:type="spellEnd"/>
      <w:r w:rsidRPr="001245D7">
        <w:rPr>
          <w:rFonts w:ascii="Times New Roman" w:eastAsia="Calibri" w:hAnsi="Times New Roman" w:cs="Times New Roman"/>
          <w:sz w:val="24"/>
          <w:szCs w:val="24"/>
        </w:rPr>
        <w:t>; коммуникация и социальное взаимодействие; поиск и организация хранения информации; анализ информации).</w:t>
      </w:r>
    </w:p>
    <w:p w:rsidR="00026B74" w:rsidRPr="001245D7" w:rsidRDefault="00026B74" w:rsidP="001245D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45D7">
        <w:rPr>
          <w:rFonts w:ascii="Times New Roman" w:eastAsia="Calibri" w:hAnsi="Times New Roman" w:cs="Times New Roman"/>
          <w:b/>
          <w:i/>
          <w:sz w:val="24"/>
          <w:szCs w:val="24"/>
        </w:rPr>
        <w:t>Предметные результаты</w:t>
      </w:r>
      <w:r w:rsidRPr="001245D7">
        <w:rPr>
          <w:rFonts w:ascii="Times New Roman" w:eastAsia="Calibri" w:hAnsi="Times New Roman" w:cs="Times New Roman"/>
          <w:sz w:val="24"/>
          <w:szCs w:val="24"/>
        </w:rPr>
        <w:t xml:space="preserve"> 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026B74" w:rsidRPr="001245D7" w:rsidRDefault="00026B74" w:rsidP="001245D7">
      <w:pPr>
        <w:numPr>
          <w:ilvl w:val="0"/>
          <w:numId w:val="5"/>
        </w:numPr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45D7">
        <w:rPr>
          <w:rFonts w:ascii="Times New Roman" w:eastAsia="Calibri" w:hAnsi="Times New Roman" w:cs="Times New Roman"/>
          <w:sz w:val="24"/>
          <w:szCs w:val="24"/>
        </w:rPr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026B74" w:rsidRPr="001245D7" w:rsidRDefault="00026B74" w:rsidP="001245D7">
      <w:pPr>
        <w:numPr>
          <w:ilvl w:val="0"/>
          <w:numId w:val="5"/>
        </w:numPr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45D7">
        <w:rPr>
          <w:rFonts w:ascii="Times New Roman" w:eastAsia="Calibri" w:hAnsi="Times New Roman" w:cs="Times New Roman"/>
          <w:sz w:val="24"/>
          <w:szCs w:val="24"/>
        </w:rPr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026B74" w:rsidRPr="001245D7" w:rsidRDefault="00026B74" w:rsidP="001245D7">
      <w:pPr>
        <w:numPr>
          <w:ilvl w:val="0"/>
          <w:numId w:val="5"/>
        </w:numPr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45D7">
        <w:rPr>
          <w:rFonts w:ascii="Times New Roman" w:eastAsia="Calibri" w:hAnsi="Times New Roman" w:cs="Times New Roman"/>
          <w:sz w:val="24"/>
          <w:szCs w:val="24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026B74" w:rsidRPr="001245D7" w:rsidRDefault="00026B74" w:rsidP="001245D7">
      <w:pPr>
        <w:numPr>
          <w:ilvl w:val="0"/>
          <w:numId w:val="5"/>
        </w:numPr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45D7">
        <w:rPr>
          <w:rFonts w:ascii="Times New Roman" w:eastAsia="Calibri" w:hAnsi="Times New Roman" w:cs="Times New Roman"/>
          <w:sz w:val="24"/>
          <w:szCs w:val="24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026B74" w:rsidRPr="001245D7" w:rsidRDefault="00026B74" w:rsidP="001245D7">
      <w:pPr>
        <w:numPr>
          <w:ilvl w:val="0"/>
          <w:numId w:val="5"/>
        </w:numPr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45D7">
        <w:rPr>
          <w:rFonts w:ascii="Times New Roman" w:eastAsia="Calibri" w:hAnsi="Times New Roman" w:cs="Times New Roman"/>
          <w:sz w:val="24"/>
          <w:szCs w:val="24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3D27DF" w:rsidRPr="001245D7" w:rsidRDefault="003D27DF" w:rsidP="001245D7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AB15A0" w:rsidRPr="001245D7" w:rsidRDefault="00AB15A0" w:rsidP="001245D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245D7">
        <w:rPr>
          <w:rFonts w:ascii="Times New Roman" w:hAnsi="Times New Roman" w:cs="Times New Roman"/>
          <w:b/>
          <w:sz w:val="24"/>
          <w:szCs w:val="24"/>
        </w:rPr>
        <w:t>Литература и средства обучения</w:t>
      </w:r>
    </w:p>
    <w:p w:rsidR="00AB15A0" w:rsidRPr="001245D7" w:rsidRDefault="00AB15A0" w:rsidP="001245D7">
      <w:pPr>
        <w:pStyle w:val="a6"/>
        <w:widowControl w:val="0"/>
        <w:numPr>
          <w:ilvl w:val="0"/>
          <w:numId w:val="7"/>
        </w:numPr>
        <w:spacing w:before="0" w:beforeAutospacing="0" w:after="0" w:afterAutospacing="0"/>
      </w:pPr>
      <w:proofErr w:type="spellStart"/>
      <w:r w:rsidRPr="001245D7">
        <w:t>Босова</w:t>
      </w:r>
      <w:proofErr w:type="spellEnd"/>
      <w:r w:rsidRPr="001245D7">
        <w:t xml:space="preserve">, Л.Л. Информатика: Учебник для </w:t>
      </w:r>
      <w:r w:rsidR="003B50CC" w:rsidRPr="001245D7">
        <w:t>7</w:t>
      </w:r>
      <w:r w:rsidRPr="001245D7">
        <w:t xml:space="preserve"> класса (ФГОС).  М.: БИНОМ. Лаборатория знаний, 201</w:t>
      </w:r>
      <w:r w:rsidR="003B50CC" w:rsidRPr="001245D7">
        <w:t>7</w:t>
      </w:r>
      <w:r w:rsidRPr="001245D7">
        <w:t>.</w:t>
      </w:r>
    </w:p>
    <w:p w:rsidR="00AB15A0" w:rsidRPr="001245D7" w:rsidRDefault="00AB15A0" w:rsidP="001245D7">
      <w:pPr>
        <w:pStyle w:val="a6"/>
        <w:widowControl w:val="0"/>
        <w:numPr>
          <w:ilvl w:val="0"/>
          <w:numId w:val="7"/>
        </w:numPr>
        <w:spacing w:before="0" w:beforeAutospacing="0" w:after="0" w:afterAutospacing="0"/>
      </w:pPr>
      <w:proofErr w:type="spellStart"/>
      <w:r w:rsidRPr="001245D7">
        <w:t>Босова</w:t>
      </w:r>
      <w:proofErr w:type="spellEnd"/>
      <w:r w:rsidRPr="001245D7">
        <w:t xml:space="preserve">, Л.Л. Информатика: Рабочая тетрадь для </w:t>
      </w:r>
      <w:r w:rsidR="003B50CC" w:rsidRPr="001245D7">
        <w:t>7</w:t>
      </w:r>
      <w:r w:rsidRPr="001245D7">
        <w:t xml:space="preserve"> класса (ФГОС).- М.: БИНОМ. Лаборатория знаний, 201</w:t>
      </w:r>
      <w:r w:rsidR="003B50CC" w:rsidRPr="001245D7">
        <w:t>7</w:t>
      </w:r>
      <w:r w:rsidRPr="001245D7">
        <w:t>.</w:t>
      </w:r>
    </w:p>
    <w:p w:rsidR="003B50CC" w:rsidRPr="001245D7" w:rsidRDefault="003B50CC" w:rsidP="001245D7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245D7">
        <w:rPr>
          <w:rFonts w:ascii="Times New Roman" w:eastAsia="Calibri" w:hAnsi="Times New Roman" w:cs="Times New Roman"/>
          <w:sz w:val="24"/>
          <w:szCs w:val="24"/>
        </w:rPr>
        <w:t>Босова</w:t>
      </w:r>
      <w:proofErr w:type="spellEnd"/>
      <w:r w:rsidRPr="001245D7">
        <w:rPr>
          <w:rFonts w:ascii="Times New Roman" w:eastAsia="Calibri" w:hAnsi="Times New Roman" w:cs="Times New Roman"/>
          <w:sz w:val="24"/>
          <w:szCs w:val="24"/>
        </w:rPr>
        <w:t xml:space="preserve"> Л. Л., </w:t>
      </w:r>
      <w:proofErr w:type="spellStart"/>
      <w:r w:rsidRPr="001245D7">
        <w:rPr>
          <w:rFonts w:ascii="Times New Roman" w:eastAsia="Calibri" w:hAnsi="Times New Roman" w:cs="Times New Roman"/>
          <w:sz w:val="24"/>
          <w:szCs w:val="24"/>
        </w:rPr>
        <w:t>Босова</w:t>
      </w:r>
      <w:proofErr w:type="spellEnd"/>
      <w:r w:rsidRPr="001245D7">
        <w:rPr>
          <w:rFonts w:ascii="Times New Roman" w:eastAsia="Calibri" w:hAnsi="Times New Roman" w:cs="Times New Roman"/>
          <w:sz w:val="24"/>
          <w:szCs w:val="24"/>
        </w:rPr>
        <w:t xml:space="preserve"> А. Ю. </w:t>
      </w:r>
      <w:r w:rsidRPr="001245D7">
        <w:rPr>
          <w:rFonts w:ascii="Times New Roman" w:eastAsia="Calibri" w:hAnsi="Times New Roman" w:cs="Times New Roman"/>
          <w:bCs/>
          <w:sz w:val="24"/>
          <w:szCs w:val="24"/>
        </w:rPr>
        <w:t xml:space="preserve">Информатика. Программа для основной школы: 5–6 классы. 7-9 классы. </w:t>
      </w:r>
      <w:r w:rsidRPr="001245D7">
        <w:rPr>
          <w:rFonts w:ascii="Times New Roman" w:eastAsia="Calibri" w:hAnsi="Times New Roman" w:cs="Times New Roman"/>
          <w:sz w:val="24"/>
          <w:szCs w:val="24"/>
        </w:rPr>
        <w:t>(ФГОС).  – М.: БИНОМ, 2013.</w:t>
      </w:r>
    </w:p>
    <w:p w:rsidR="00AB15A0" w:rsidRPr="001245D7" w:rsidRDefault="00AB15A0" w:rsidP="001245D7">
      <w:pPr>
        <w:pStyle w:val="a6"/>
        <w:widowControl w:val="0"/>
        <w:numPr>
          <w:ilvl w:val="0"/>
          <w:numId w:val="7"/>
        </w:numPr>
        <w:spacing w:before="0" w:beforeAutospacing="0" w:after="0" w:afterAutospacing="0"/>
      </w:pPr>
      <w:proofErr w:type="spellStart"/>
      <w:r w:rsidRPr="001245D7">
        <w:t>Босова</w:t>
      </w:r>
      <w:proofErr w:type="spellEnd"/>
      <w:r w:rsidRPr="001245D7">
        <w:t xml:space="preserve"> Л.Л., </w:t>
      </w:r>
      <w:proofErr w:type="spellStart"/>
      <w:r w:rsidRPr="001245D7">
        <w:t>Босова</w:t>
      </w:r>
      <w:proofErr w:type="spellEnd"/>
      <w:r w:rsidRPr="001245D7">
        <w:t xml:space="preserve"> А.Ю., Коломенская Ю.Г. Занимательные задачи по информатике. – М.: БИНОМ. Лаборатория знаний, 2012.</w:t>
      </w:r>
    </w:p>
    <w:p w:rsidR="00AB15A0" w:rsidRPr="001245D7" w:rsidRDefault="00AB15A0" w:rsidP="001245D7">
      <w:pPr>
        <w:pStyle w:val="a6"/>
        <w:widowControl w:val="0"/>
        <w:numPr>
          <w:ilvl w:val="0"/>
          <w:numId w:val="7"/>
        </w:numPr>
        <w:spacing w:before="0" w:beforeAutospacing="0" w:after="0" w:afterAutospacing="0"/>
      </w:pPr>
      <w:proofErr w:type="spellStart"/>
      <w:r w:rsidRPr="001245D7">
        <w:t>Босова</w:t>
      </w:r>
      <w:proofErr w:type="spellEnd"/>
      <w:r w:rsidRPr="001245D7">
        <w:t xml:space="preserve"> Л.Л. Набор цифровых образовательных ресурсов «Информатика 5-7». – М.: БИНОМ. Лаборатория знаний, 2012.</w:t>
      </w:r>
    </w:p>
    <w:p w:rsidR="003317A6" w:rsidRPr="001245D7" w:rsidRDefault="003317A6" w:rsidP="001245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27DF" w:rsidRPr="001245D7" w:rsidRDefault="00AB15A0" w:rsidP="001245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5D7">
        <w:rPr>
          <w:rFonts w:ascii="Times New Roman" w:hAnsi="Times New Roman" w:cs="Times New Roman"/>
          <w:b/>
          <w:sz w:val="24"/>
          <w:szCs w:val="24"/>
        </w:rPr>
        <w:t>Электронные учебные пособия</w:t>
      </w:r>
    </w:p>
    <w:p w:rsidR="00AB15A0" w:rsidRPr="001245D7" w:rsidRDefault="00BE2BA3" w:rsidP="001245D7">
      <w:pPr>
        <w:numPr>
          <w:ilvl w:val="0"/>
          <w:numId w:val="9"/>
        </w:numPr>
        <w:spacing w:after="0" w:line="24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AB15A0" w:rsidRPr="001245D7">
          <w:rPr>
            <w:rStyle w:val="a4"/>
            <w:rFonts w:ascii="Times New Roman" w:hAnsi="Times New Roman" w:cs="Times New Roman"/>
            <w:sz w:val="24"/>
            <w:szCs w:val="24"/>
          </w:rPr>
          <w:t>http://www.metodist.ru</w:t>
        </w:r>
      </w:hyperlink>
      <w:r w:rsidR="00AB15A0" w:rsidRPr="001245D7">
        <w:rPr>
          <w:rFonts w:ascii="Times New Roman" w:hAnsi="Times New Roman" w:cs="Times New Roman"/>
          <w:sz w:val="24"/>
          <w:szCs w:val="24"/>
        </w:rPr>
        <w:t xml:space="preserve">  Лаборатория информатики МИОО</w:t>
      </w:r>
    </w:p>
    <w:p w:rsidR="00AB15A0" w:rsidRPr="001245D7" w:rsidRDefault="00BE2BA3" w:rsidP="001245D7">
      <w:pPr>
        <w:numPr>
          <w:ilvl w:val="0"/>
          <w:numId w:val="9"/>
        </w:numPr>
        <w:spacing w:after="0" w:line="24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AB15A0" w:rsidRPr="001245D7">
          <w:rPr>
            <w:rStyle w:val="a4"/>
            <w:rFonts w:ascii="Times New Roman" w:hAnsi="Times New Roman" w:cs="Times New Roman"/>
            <w:sz w:val="24"/>
            <w:szCs w:val="24"/>
          </w:rPr>
          <w:t>http://www.it-n.ru</w:t>
        </w:r>
      </w:hyperlink>
      <w:r w:rsidR="00AB15A0" w:rsidRPr="001245D7">
        <w:rPr>
          <w:rFonts w:ascii="Times New Roman" w:hAnsi="Times New Roman" w:cs="Times New Roman"/>
          <w:sz w:val="24"/>
          <w:szCs w:val="24"/>
        </w:rPr>
        <w:t xml:space="preserve"> Сеть творческих учителей информатики</w:t>
      </w:r>
    </w:p>
    <w:p w:rsidR="00AB15A0" w:rsidRPr="001245D7" w:rsidRDefault="00BE2BA3" w:rsidP="001245D7">
      <w:pPr>
        <w:numPr>
          <w:ilvl w:val="0"/>
          <w:numId w:val="9"/>
        </w:numPr>
        <w:spacing w:after="0" w:line="24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AB15A0" w:rsidRPr="001245D7">
          <w:rPr>
            <w:rStyle w:val="a4"/>
            <w:rFonts w:ascii="Times New Roman" w:hAnsi="Times New Roman" w:cs="Times New Roman"/>
            <w:sz w:val="24"/>
            <w:szCs w:val="24"/>
          </w:rPr>
          <w:t>http://www.metod-kopilka.ru</w:t>
        </w:r>
      </w:hyperlink>
      <w:r w:rsidR="00AB15A0" w:rsidRPr="001245D7">
        <w:rPr>
          <w:rFonts w:ascii="Times New Roman" w:hAnsi="Times New Roman" w:cs="Times New Roman"/>
          <w:sz w:val="24"/>
          <w:szCs w:val="24"/>
        </w:rPr>
        <w:t xml:space="preserve"> Методическая копилка учителя информатики</w:t>
      </w:r>
    </w:p>
    <w:p w:rsidR="00AB15A0" w:rsidRPr="001245D7" w:rsidRDefault="00BE2BA3" w:rsidP="001245D7">
      <w:pPr>
        <w:numPr>
          <w:ilvl w:val="0"/>
          <w:numId w:val="9"/>
        </w:numPr>
        <w:spacing w:after="0" w:line="24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AB15A0" w:rsidRPr="001245D7">
          <w:rPr>
            <w:rStyle w:val="a4"/>
            <w:rFonts w:ascii="Times New Roman" w:hAnsi="Times New Roman" w:cs="Times New Roman"/>
            <w:sz w:val="24"/>
            <w:szCs w:val="24"/>
            <w:lang w:val="pt-BR"/>
          </w:rPr>
          <w:t>http</w:t>
        </w:r>
        <w:r w:rsidR="00AB15A0" w:rsidRPr="001245D7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="00AB15A0" w:rsidRPr="001245D7">
          <w:rPr>
            <w:rStyle w:val="a4"/>
            <w:rFonts w:ascii="Times New Roman" w:hAnsi="Times New Roman" w:cs="Times New Roman"/>
            <w:sz w:val="24"/>
            <w:szCs w:val="24"/>
            <w:lang w:val="pt-BR"/>
          </w:rPr>
          <w:t>fcior</w:t>
        </w:r>
        <w:r w:rsidR="00AB15A0" w:rsidRPr="001245D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AB15A0" w:rsidRPr="001245D7">
          <w:rPr>
            <w:rStyle w:val="a4"/>
            <w:rFonts w:ascii="Times New Roman" w:hAnsi="Times New Roman" w:cs="Times New Roman"/>
            <w:sz w:val="24"/>
            <w:szCs w:val="24"/>
            <w:lang w:val="pt-BR"/>
          </w:rPr>
          <w:t>edu</w:t>
        </w:r>
        <w:r w:rsidR="00AB15A0" w:rsidRPr="001245D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AB15A0" w:rsidRPr="001245D7">
          <w:rPr>
            <w:rStyle w:val="a4"/>
            <w:rFonts w:ascii="Times New Roman" w:hAnsi="Times New Roman" w:cs="Times New Roman"/>
            <w:sz w:val="24"/>
            <w:szCs w:val="24"/>
            <w:lang w:val="pt-BR"/>
          </w:rPr>
          <w:t>ru</w:t>
        </w:r>
      </w:hyperlink>
      <w:r w:rsidR="00AB15A0" w:rsidRPr="001245D7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AB15A0" w:rsidRPr="001245D7">
          <w:rPr>
            <w:rStyle w:val="a4"/>
            <w:rFonts w:ascii="Times New Roman" w:hAnsi="Times New Roman" w:cs="Times New Roman"/>
            <w:sz w:val="24"/>
            <w:szCs w:val="24"/>
          </w:rPr>
          <w:t>http://eor.edu.ru</w:t>
        </w:r>
      </w:hyperlink>
      <w:r w:rsidR="00AB15A0" w:rsidRPr="001245D7">
        <w:rPr>
          <w:rFonts w:ascii="Times New Roman" w:hAnsi="Times New Roman" w:cs="Times New Roman"/>
          <w:sz w:val="24"/>
          <w:szCs w:val="24"/>
        </w:rPr>
        <w:t xml:space="preserve"> Федеральный центр информационных образовательных ресурсов (ОМ</w:t>
      </w:r>
      <w:r w:rsidR="00AB15A0" w:rsidRPr="001245D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AB15A0" w:rsidRPr="001245D7">
        <w:rPr>
          <w:rFonts w:ascii="Times New Roman" w:hAnsi="Times New Roman" w:cs="Times New Roman"/>
          <w:sz w:val="24"/>
          <w:szCs w:val="24"/>
        </w:rPr>
        <w:t>)</w:t>
      </w:r>
    </w:p>
    <w:p w:rsidR="00AB15A0" w:rsidRPr="001245D7" w:rsidRDefault="00BE2BA3" w:rsidP="001245D7">
      <w:pPr>
        <w:numPr>
          <w:ilvl w:val="0"/>
          <w:numId w:val="9"/>
        </w:numPr>
        <w:spacing w:after="0" w:line="24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AB15A0" w:rsidRPr="001245D7">
          <w:rPr>
            <w:rStyle w:val="a4"/>
            <w:rFonts w:ascii="Times New Roman" w:hAnsi="Times New Roman" w:cs="Times New Roman"/>
            <w:sz w:val="24"/>
            <w:szCs w:val="24"/>
          </w:rPr>
          <w:t>http://pedsovet.su</w:t>
        </w:r>
      </w:hyperlink>
      <w:r w:rsidR="00AB15A0" w:rsidRPr="001245D7">
        <w:rPr>
          <w:rFonts w:ascii="Times New Roman" w:hAnsi="Times New Roman" w:cs="Times New Roman"/>
          <w:sz w:val="24"/>
          <w:szCs w:val="24"/>
        </w:rPr>
        <w:t xml:space="preserve"> Педагогическое сообщество</w:t>
      </w:r>
    </w:p>
    <w:p w:rsidR="00AB15A0" w:rsidRPr="001245D7" w:rsidRDefault="00BE2BA3" w:rsidP="001245D7">
      <w:pPr>
        <w:numPr>
          <w:ilvl w:val="0"/>
          <w:numId w:val="9"/>
        </w:numPr>
        <w:spacing w:after="0" w:line="24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AB15A0" w:rsidRPr="001245D7">
          <w:rPr>
            <w:rStyle w:val="a4"/>
            <w:rFonts w:ascii="Times New Roman" w:hAnsi="Times New Roman" w:cs="Times New Roman"/>
            <w:sz w:val="24"/>
            <w:szCs w:val="24"/>
          </w:rPr>
          <w:t>http://school-collection.edu.ru</w:t>
        </w:r>
      </w:hyperlink>
      <w:r w:rsidR="00AB15A0" w:rsidRPr="001245D7">
        <w:rPr>
          <w:rFonts w:ascii="Times New Roman" w:hAnsi="Times New Roman" w:cs="Times New Roman"/>
          <w:sz w:val="24"/>
          <w:szCs w:val="24"/>
        </w:rPr>
        <w:t xml:space="preserve"> Единая коллекция цифровых образовательных ресурсов</w:t>
      </w:r>
    </w:p>
    <w:p w:rsidR="00AB15A0" w:rsidRPr="001245D7" w:rsidRDefault="00AB15A0" w:rsidP="001245D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B15A0" w:rsidRPr="001245D7" w:rsidRDefault="00AB15A0" w:rsidP="001245D7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t>Аппаратные средства</w:t>
      </w:r>
    </w:p>
    <w:p w:rsidR="00AB15A0" w:rsidRPr="001245D7" w:rsidRDefault="00AB15A0" w:rsidP="001245D7">
      <w:pPr>
        <w:numPr>
          <w:ilvl w:val="0"/>
          <w:numId w:val="8"/>
        </w:numPr>
        <w:shd w:val="clear" w:color="auto" w:fill="FFFFFF"/>
        <w:spacing w:after="0"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t>Компьютер</w:t>
      </w:r>
    </w:p>
    <w:p w:rsidR="00AB15A0" w:rsidRPr="001245D7" w:rsidRDefault="00AB15A0" w:rsidP="001245D7">
      <w:pPr>
        <w:numPr>
          <w:ilvl w:val="0"/>
          <w:numId w:val="8"/>
        </w:numPr>
        <w:shd w:val="clear" w:color="auto" w:fill="FFFFFF"/>
        <w:spacing w:after="0"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t>Проектор</w:t>
      </w:r>
    </w:p>
    <w:p w:rsidR="00AB15A0" w:rsidRPr="001245D7" w:rsidRDefault="00AB15A0" w:rsidP="001245D7">
      <w:pPr>
        <w:numPr>
          <w:ilvl w:val="0"/>
          <w:numId w:val="8"/>
        </w:numPr>
        <w:shd w:val="clear" w:color="auto" w:fill="FFFFFF"/>
        <w:spacing w:after="0"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t>Принтер</w:t>
      </w:r>
    </w:p>
    <w:p w:rsidR="00AB15A0" w:rsidRPr="001245D7" w:rsidRDefault="00AB15A0" w:rsidP="001245D7">
      <w:pPr>
        <w:numPr>
          <w:ilvl w:val="0"/>
          <w:numId w:val="8"/>
        </w:numPr>
        <w:shd w:val="clear" w:color="auto" w:fill="FFFFFF"/>
        <w:spacing w:after="0"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t>Модем</w:t>
      </w:r>
    </w:p>
    <w:p w:rsidR="00AB15A0" w:rsidRPr="001245D7" w:rsidRDefault="00AB15A0" w:rsidP="001245D7">
      <w:pPr>
        <w:numPr>
          <w:ilvl w:val="0"/>
          <w:numId w:val="8"/>
        </w:numPr>
        <w:shd w:val="clear" w:color="auto" w:fill="FFFFFF"/>
        <w:spacing w:after="0"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t>Устройства для ручного ввода текстовой информации и манипулирования экранными объектами — клавиатура и мышь.</w:t>
      </w:r>
    </w:p>
    <w:p w:rsidR="003F0B54" w:rsidRPr="001245D7" w:rsidRDefault="003F0B54" w:rsidP="001245D7">
      <w:pPr>
        <w:pStyle w:val="a9"/>
        <w:numPr>
          <w:ilvl w:val="0"/>
          <w:numId w:val="8"/>
        </w:numPr>
        <w:shd w:val="clear" w:color="auto" w:fill="FFFFFF"/>
        <w:spacing w:after="0" w:line="24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t>Сканер</w:t>
      </w:r>
    </w:p>
    <w:p w:rsidR="003317A6" w:rsidRPr="001245D7" w:rsidRDefault="003317A6" w:rsidP="001245D7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B15A0" w:rsidRPr="001245D7" w:rsidRDefault="00AB15A0" w:rsidP="001245D7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t>Программные средства</w:t>
      </w:r>
    </w:p>
    <w:p w:rsidR="00AB15A0" w:rsidRPr="001245D7" w:rsidRDefault="00AB15A0" w:rsidP="001245D7">
      <w:pPr>
        <w:numPr>
          <w:ilvl w:val="0"/>
          <w:numId w:val="8"/>
        </w:numPr>
        <w:tabs>
          <w:tab w:val="clear" w:pos="720"/>
          <w:tab w:val="num" w:pos="1134"/>
        </w:tabs>
        <w:spacing w:after="0"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t xml:space="preserve">Операционная система </w:t>
      </w:r>
      <w:r w:rsidRPr="001245D7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1245D7">
        <w:rPr>
          <w:rFonts w:ascii="Times New Roman" w:hAnsi="Times New Roman" w:cs="Times New Roman"/>
          <w:sz w:val="24"/>
          <w:szCs w:val="24"/>
        </w:rPr>
        <w:t xml:space="preserve"> или </w:t>
      </w:r>
      <w:r w:rsidRPr="001245D7">
        <w:rPr>
          <w:rFonts w:ascii="Times New Roman" w:hAnsi="Times New Roman" w:cs="Times New Roman"/>
          <w:sz w:val="24"/>
          <w:szCs w:val="24"/>
          <w:lang w:val="en-US"/>
        </w:rPr>
        <w:t>Linux</w:t>
      </w:r>
      <w:r w:rsidRPr="001245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15A0" w:rsidRPr="001245D7" w:rsidRDefault="00AB15A0" w:rsidP="001245D7">
      <w:pPr>
        <w:numPr>
          <w:ilvl w:val="0"/>
          <w:numId w:val="8"/>
        </w:numPr>
        <w:tabs>
          <w:tab w:val="clear" w:pos="720"/>
          <w:tab w:val="num" w:pos="1134"/>
        </w:tabs>
        <w:spacing w:after="0"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t xml:space="preserve">Пакет офисных приложений </w:t>
      </w:r>
      <w:r w:rsidRPr="001245D7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1245D7">
        <w:rPr>
          <w:rFonts w:ascii="Times New Roman" w:hAnsi="Times New Roman" w:cs="Times New Roman"/>
          <w:sz w:val="24"/>
          <w:szCs w:val="24"/>
        </w:rPr>
        <w:t xml:space="preserve"> </w:t>
      </w:r>
      <w:r w:rsidRPr="001245D7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1245D7">
        <w:rPr>
          <w:rFonts w:ascii="Times New Roman" w:hAnsi="Times New Roman" w:cs="Times New Roman"/>
          <w:sz w:val="24"/>
          <w:szCs w:val="24"/>
        </w:rPr>
        <w:t xml:space="preserve"> или </w:t>
      </w:r>
      <w:r w:rsidRPr="001245D7">
        <w:rPr>
          <w:rFonts w:ascii="Times New Roman" w:hAnsi="Times New Roman" w:cs="Times New Roman"/>
          <w:sz w:val="24"/>
          <w:szCs w:val="24"/>
          <w:lang w:val="en-US"/>
        </w:rPr>
        <w:t>Open</w:t>
      </w:r>
      <w:r w:rsidRPr="001245D7">
        <w:rPr>
          <w:rFonts w:ascii="Times New Roman" w:hAnsi="Times New Roman" w:cs="Times New Roman"/>
          <w:sz w:val="24"/>
          <w:szCs w:val="24"/>
        </w:rPr>
        <w:t xml:space="preserve"> </w:t>
      </w:r>
      <w:r w:rsidRPr="001245D7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1245D7">
        <w:rPr>
          <w:rFonts w:ascii="Times New Roman" w:hAnsi="Times New Roman" w:cs="Times New Roman"/>
          <w:sz w:val="24"/>
          <w:szCs w:val="24"/>
        </w:rPr>
        <w:t>.</w:t>
      </w:r>
    </w:p>
    <w:p w:rsidR="00AB15A0" w:rsidRPr="001245D7" w:rsidRDefault="00AB15A0" w:rsidP="001245D7">
      <w:pPr>
        <w:numPr>
          <w:ilvl w:val="0"/>
          <w:numId w:val="8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t>Файловый менеджер (в составе операционной системы или др.).</w:t>
      </w:r>
    </w:p>
    <w:p w:rsidR="00AB15A0" w:rsidRPr="001245D7" w:rsidRDefault="00AB15A0" w:rsidP="001245D7">
      <w:pPr>
        <w:numPr>
          <w:ilvl w:val="0"/>
          <w:numId w:val="8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t>Антивирусная программа.</w:t>
      </w:r>
    </w:p>
    <w:p w:rsidR="00AB15A0" w:rsidRPr="001245D7" w:rsidRDefault="00AB15A0" w:rsidP="001245D7">
      <w:pPr>
        <w:numPr>
          <w:ilvl w:val="0"/>
          <w:numId w:val="8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t>Программа-архиватор.</w:t>
      </w:r>
    </w:p>
    <w:p w:rsidR="00AB15A0" w:rsidRPr="001245D7" w:rsidRDefault="00AB15A0" w:rsidP="001245D7">
      <w:pPr>
        <w:numPr>
          <w:ilvl w:val="0"/>
          <w:numId w:val="8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t>Клавиатурный тренажер.</w:t>
      </w:r>
    </w:p>
    <w:p w:rsidR="00AB15A0" w:rsidRPr="001245D7" w:rsidRDefault="00AB15A0" w:rsidP="001245D7">
      <w:pPr>
        <w:numPr>
          <w:ilvl w:val="0"/>
          <w:numId w:val="8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t>Интегрированное офисное приложение, включающее текстовый редактор, растровый и векторный графические редакторы, программу разработки презентаций и электронные таблицы.</w:t>
      </w:r>
    </w:p>
    <w:p w:rsidR="00AB15A0" w:rsidRPr="001245D7" w:rsidRDefault="00AB15A0" w:rsidP="001245D7">
      <w:pPr>
        <w:numPr>
          <w:ilvl w:val="0"/>
          <w:numId w:val="8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t>Мультимедиа проигрыватель (входит в состав операционных систем или др.).</w:t>
      </w:r>
    </w:p>
    <w:p w:rsidR="00AB15A0" w:rsidRPr="001245D7" w:rsidRDefault="00AB15A0" w:rsidP="001245D7">
      <w:pPr>
        <w:numPr>
          <w:ilvl w:val="0"/>
          <w:numId w:val="8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t>Система программирования.</w:t>
      </w:r>
    </w:p>
    <w:p w:rsidR="00AB15A0" w:rsidRPr="001245D7" w:rsidRDefault="00AB15A0" w:rsidP="001245D7">
      <w:pPr>
        <w:numPr>
          <w:ilvl w:val="0"/>
          <w:numId w:val="8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t>Почтовый клиент (входит в состав операционных систем или др.).</w:t>
      </w:r>
    </w:p>
    <w:p w:rsidR="00AB15A0" w:rsidRPr="001245D7" w:rsidRDefault="00AB15A0" w:rsidP="001245D7">
      <w:pPr>
        <w:numPr>
          <w:ilvl w:val="0"/>
          <w:numId w:val="8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45D7">
        <w:rPr>
          <w:rFonts w:ascii="Times New Roman" w:hAnsi="Times New Roman" w:cs="Times New Roman"/>
          <w:sz w:val="24"/>
          <w:szCs w:val="24"/>
        </w:rPr>
        <w:t>Браузер (входит в состав операционных систем или др.).</w:t>
      </w:r>
    </w:p>
    <w:p w:rsidR="003D27DF" w:rsidRPr="001245D7" w:rsidRDefault="003D27DF" w:rsidP="001245D7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D27DF" w:rsidRPr="001245D7" w:rsidRDefault="003D27DF" w:rsidP="001245D7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D27DF" w:rsidRPr="001245D7" w:rsidRDefault="003D27DF" w:rsidP="001245D7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D27DF" w:rsidRPr="001245D7" w:rsidRDefault="003D27DF" w:rsidP="001245D7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D27DF" w:rsidRPr="001245D7" w:rsidRDefault="003D27DF" w:rsidP="001245D7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D27DF" w:rsidRPr="001245D7" w:rsidRDefault="003D27DF" w:rsidP="001245D7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D27DF" w:rsidRPr="001245D7" w:rsidRDefault="003D27DF" w:rsidP="001245D7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D27DF" w:rsidRPr="001245D7" w:rsidRDefault="003D27DF" w:rsidP="001245D7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7E07C8" w:rsidRPr="001245D7" w:rsidRDefault="007E07C8" w:rsidP="001245D7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7E07C8" w:rsidRPr="001245D7" w:rsidRDefault="007E07C8" w:rsidP="001245D7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7E07C8" w:rsidRPr="001245D7" w:rsidRDefault="007E07C8" w:rsidP="001245D7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544B5" w:rsidRPr="00C544B5" w:rsidRDefault="00C544B5" w:rsidP="00C544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4B5">
        <w:rPr>
          <w:rFonts w:ascii="Times New Roman" w:hAnsi="Times New Roman" w:cs="Times New Roman"/>
          <w:b/>
          <w:sz w:val="28"/>
          <w:szCs w:val="28"/>
        </w:rPr>
        <w:t>Календарно-тематический план</w:t>
      </w:r>
    </w:p>
    <w:p w:rsidR="00C544B5" w:rsidRPr="00C544B5" w:rsidRDefault="00C544B5" w:rsidP="00C544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4B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 учебному предмету «Информатика»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C544B5">
        <w:rPr>
          <w:rFonts w:ascii="Times New Roman" w:hAnsi="Times New Roman" w:cs="Times New Roman"/>
          <w:b/>
          <w:sz w:val="28"/>
          <w:szCs w:val="28"/>
        </w:rPr>
        <w:t xml:space="preserve"> класс (34 часа)</w:t>
      </w:r>
    </w:p>
    <w:p w:rsidR="00C544B5" w:rsidRPr="001245D7" w:rsidRDefault="00C544B5" w:rsidP="00C544B5">
      <w:pPr>
        <w:spacing w:after="0" w:line="240" w:lineRule="auto"/>
        <w:jc w:val="center"/>
        <w:rPr>
          <w:b/>
          <w:bCs/>
        </w:rPr>
      </w:pPr>
    </w:p>
    <w:tbl>
      <w:tblPr>
        <w:tblW w:w="0" w:type="auto"/>
        <w:tblInd w:w="710" w:type="dxa"/>
        <w:tblLayout w:type="fixed"/>
        <w:tblLook w:val="0000" w:firstRow="0" w:lastRow="0" w:firstColumn="0" w:lastColumn="0" w:noHBand="0" w:noVBand="0"/>
      </w:tblPr>
      <w:tblGrid>
        <w:gridCol w:w="630"/>
        <w:gridCol w:w="1410"/>
        <w:gridCol w:w="2353"/>
        <w:gridCol w:w="3107"/>
        <w:gridCol w:w="2713"/>
        <w:gridCol w:w="2286"/>
        <w:gridCol w:w="1793"/>
      </w:tblGrid>
      <w:tr w:rsidR="00340A49" w:rsidRPr="001245D7" w:rsidTr="00340A49"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0A49" w:rsidRPr="001245D7" w:rsidRDefault="00340A49" w:rsidP="001245D7">
            <w:pPr>
              <w:pStyle w:val="a6"/>
              <w:spacing w:before="0" w:beforeAutospacing="0" w:after="0" w:afterAutospacing="0"/>
              <w:jc w:val="center"/>
              <w:rPr>
                <w:rStyle w:val="a7"/>
                <w:b w:val="0"/>
              </w:rPr>
            </w:pPr>
            <w:r w:rsidRPr="001245D7">
              <w:rPr>
                <w:rStyle w:val="a7"/>
                <w:b w:val="0"/>
              </w:rPr>
              <w:t>№ п/п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0A49" w:rsidRPr="001245D7" w:rsidRDefault="00340A49" w:rsidP="001245D7">
            <w:pPr>
              <w:pStyle w:val="a6"/>
              <w:spacing w:before="0" w:beforeAutospacing="0" w:after="0" w:afterAutospacing="0"/>
              <w:jc w:val="center"/>
              <w:rPr>
                <w:rStyle w:val="a7"/>
                <w:b w:val="0"/>
              </w:rPr>
            </w:pPr>
            <w:r w:rsidRPr="001245D7">
              <w:rPr>
                <w:rStyle w:val="a7"/>
                <w:b w:val="0"/>
              </w:rPr>
              <w:t>Дата проведения урока</w:t>
            </w: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0A49" w:rsidRPr="001245D7" w:rsidRDefault="00340A49" w:rsidP="001245D7">
            <w:pPr>
              <w:pStyle w:val="a6"/>
              <w:spacing w:before="0" w:beforeAutospacing="0" w:after="0" w:afterAutospacing="0"/>
              <w:jc w:val="center"/>
              <w:rPr>
                <w:rStyle w:val="a7"/>
                <w:b w:val="0"/>
              </w:rPr>
            </w:pPr>
            <w:r w:rsidRPr="001245D7">
              <w:rPr>
                <w:rStyle w:val="a7"/>
                <w:b w:val="0"/>
              </w:rPr>
              <w:t>Тема урока</w:t>
            </w:r>
          </w:p>
        </w:tc>
        <w:tc>
          <w:tcPr>
            <w:tcW w:w="8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A49" w:rsidRPr="001245D7" w:rsidRDefault="00340A49" w:rsidP="001245D7">
            <w:pPr>
              <w:pStyle w:val="a6"/>
              <w:spacing w:before="0" w:beforeAutospacing="0" w:after="0" w:afterAutospacing="0"/>
              <w:jc w:val="center"/>
              <w:rPr>
                <w:rStyle w:val="a7"/>
                <w:b w:val="0"/>
              </w:rPr>
            </w:pPr>
            <w:r w:rsidRPr="001245D7">
              <w:rPr>
                <w:rStyle w:val="a7"/>
                <w:b w:val="0"/>
              </w:rPr>
              <w:t>Планируемые результаты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A49" w:rsidRPr="001245D7" w:rsidRDefault="00340A49" w:rsidP="001245D7">
            <w:pPr>
              <w:pStyle w:val="a6"/>
              <w:spacing w:before="0" w:beforeAutospacing="0" w:after="0" w:afterAutospacing="0"/>
              <w:jc w:val="center"/>
            </w:pPr>
            <w:r w:rsidRPr="001245D7">
              <w:rPr>
                <w:rStyle w:val="a7"/>
                <w:b w:val="0"/>
              </w:rPr>
              <w:t>Домашнее задание</w:t>
            </w:r>
          </w:p>
        </w:tc>
      </w:tr>
      <w:tr w:rsidR="00340A49" w:rsidRPr="001245D7" w:rsidTr="00340A49"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A49" w:rsidRPr="001245D7" w:rsidRDefault="00340A49" w:rsidP="001245D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A49" w:rsidRPr="001245D7" w:rsidRDefault="00340A49" w:rsidP="001245D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A49" w:rsidRPr="001245D7" w:rsidRDefault="00340A49" w:rsidP="001245D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0A49" w:rsidRPr="001245D7" w:rsidRDefault="00340A49" w:rsidP="001245D7">
            <w:pPr>
              <w:pStyle w:val="a6"/>
              <w:spacing w:before="0" w:beforeAutospacing="0" w:after="0" w:afterAutospacing="0"/>
              <w:jc w:val="center"/>
              <w:rPr>
                <w:rStyle w:val="a7"/>
                <w:b w:val="0"/>
              </w:rPr>
            </w:pPr>
            <w:r w:rsidRPr="001245D7">
              <w:rPr>
                <w:rStyle w:val="a7"/>
                <w:b w:val="0"/>
              </w:rPr>
              <w:t>Предметные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0A49" w:rsidRPr="001245D7" w:rsidRDefault="00340A49" w:rsidP="001245D7">
            <w:pPr>
              <w:pStyle w:val="a6"/>
              <w:spacing w:before="0" w:beforeAutospacing="0" w:after="0" w:afterAutospacing="0"/>
              <w:jc w:val="center"/>
              <w:rPr>
                <w:rStyle w:val="a7"/>
                <w:b w:val="0"/>
              </w:rPr>
            </w:pPr>
            <w:r w:rsidRPr="001245D7">
              <w:rPr>
                <w:rStyle w:val="a7"/>
                <w:b w:val="0"/>
              </w:rPr>
              <w:t>Метапредметные УУД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0A49" w:rsidRPr="001245D7" w:rsidRDefault="00340A49" w:rsidP="001245D7">
            <w:pPr>
              <w:pStyle w:val="a6"/>
              <w:spacing w:before="0" w:beforeAutospacing="0" w:after="0" w:afterAutospacing="0"/>
              <w:jc w:val="center"/>
            </w:pPr>
            <w:r w:rsidRPr="001245D7">
              <w:rPr>
                <w:rStyle w:val="a7"/>
                <w:b w:val="0"/>
              </w:rPr>
              <w:t>Личностные УУД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A49" w:rsidRPr="001245D7" w:rsidRDefault="00340A49" w:rsidP="001245D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A49" w:rsidRPr="001245D7" w:rsidTr="001B0CA8">
        <w:tc>
          <w:tcPr>
            <w:tcW w:w="142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A49" w:rsidRPr="001245D7" w:rsidRDefault="00340A49" w:rsidP="001245D7">
            <w:pPr>
              <w:pStyle w:val="a6"/>
              <w:spacing w:before="0" w:beforeAutospacing="0" w:after="0" w:afterAutospacing="0"/>
              <w:jc w:val="center"/>
            </w:pPr>
            <w:r w:rsidRPr="001245D7">
              <w:rPr>
                <w:rStyle w:val="a7"/>
              </w:rPr>
              <w:t>Введение</w:t>
            </w:r>
          </w:p>
        </w:tc>
      </w:tr>
      <w:tr w:rsidR="00340A49" w:rsidRPr="001245D7" w:rsidTr="001B0CA8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A49" w:rsidRPr="001245D7" w:rsidRDefault="00340A49" w:rsidP="001245D7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A49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  <w:r>
              <w:t>03-08.09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A49" w:rsidRPr="001245D7" w:rsidRDefault="00340A49" w:rsidP="001245D7">
            <w:pPr>
              <w:pStyle w:val="aa"/>
              <w:spacing w:after="0" w:line="240" w:lineRule="auto"/>
              <w:ind w:left="34"/>
              <w:rPr>
                <w:rStyle w:val="a7"/>
                <w:rFonts w:ascii="Times New Roman" w:hAnsi="Times New Roman" w:cs="Times New Roman"/>
                <w:i/>
                <w:sz w:val="24"/>
                <w:szCs w:val="24"/>
              </w:rPr>
            </w:pPr>
            <w:r w:rsidRPr="001245D7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Цели изучения курса информатики и ИКТ. Техника безопасности и организация рабочего места.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A49" w:rsidRPr="001245D7" w:rsidRDefault="00340A49" w:rsidP="001245D7">
            <w:pPr>
              <w:pStyle w:val="a6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>Научатся:</w:t>
            </w:r>
            <w:r w:rsidRPr="001245D7">
              <w:rPr>
                <w:rStyle w:val="a7"/>
              </w:rPr>
              <w:t xml:space="preserve"> </w:t>
            </w:r>
            <w:r w:rsidRPr="001245D7">
              <w:rPr>
                <w:rStyle w:val="a7"/>
                <w:b w:val="0"/>
              </w:rPr>
              <w:t>выполнять требования по ТБ</w:t>
            </w:r>
          </w:p>
          <w:p w:rsidR="00340A49" w:rsidRPr="001245D7" w:rsidRDefault="00340A49" w:rsidP="001245D7">
            <w:pPr>
              <w:pStyle w:val="a6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 xml:space="preserve">Получат возможность: </w:t>
            </w:r>
            <w:r w:rsidRPr="001245D7">
              <w:rPr>
                <w:rStyle w:val="a7"/>
                <w:b w:val="0"/>
                <w:bCs w:val="0"/>
              </w:rPr>
              <w:t xml:space="preserve">углубить </w:t>
            </w:r>
            <w:r w:rsidRPr="001245D7">
              <w:rPr>
                <w:rStyle w:val="a7"/>
                <w:b w:val="0"/>
              </w:rPr>
              <w:t xml:space="preserve">общие представления о месте информатики в системе других наук, о целях изучения курса информатики;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A49" w:rsidRPr="001245D7" w:rsidRDefault="00340A49" w:rsidP="001245D7">
            <w:pPr>
              <w:pStyle w:val="a6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>Регулятивные:</w:t>
            </w:r>
            <w:r w:rsidRPr="001245D7">
              <w:rPr>
                <w:rStyle w:val="a7"/>
                <w:i/>
              </w:rPr>
              <w:br/>
            </w:r>
            <w:r w:rsidRPr="001245D7">
              <w:rPr>
                <w:rStyle w:val="a7"/>
                <w:b w:val="0"/>
              </w:rPr>
              <w:t>Ставят учебные задачи на основе соотнесения того, что уже известно и усвоено, и того, что еще не известно; организация рабочего места, выполнение правил гигиены учебного труда</w:t>
            </w:r>
          </w:p>
          <w:p w:rsidR="00340A49" w:rsidRPr="001245D7" w:rsidRDefault="00340A49" w:rsidP="001245D7">
            <w:pPr>
              <w:pStyle w:val="a6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>Познавательные:</w:t>
            </w:r>
            <w:r w:rsidRPr="001245D7">
              <w:rPr>
                <w:rStyle w:val="a7"/>
                <w:i/>
              </w:rPr>
              <w:br/>
            </w:r>
            <w:r w:rsidRPr="001245D7">
              <w:rPr>
                <w:rStyle w:val="a7"/>
                <w:b w:val="0"/>
              </w:rPr>
              <w:t xml:space="preserve"> получают целостные представления о роли ИКТ при изучении школьных предметов и в повседневной жизни;  формируется 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</w:t>
            </w:r>
          </w:p>
          <w:p w:rsidR="00340A49" w:rsidRPr="001245D7" w:rsidRDefault="00340A49" w:rsidP="001245D7">
            <w:pPr>
              <w:pStyle w:val="a6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rPr>
                <w:rStyle w:val="a7"/>
                <w:i/>
              </w:rPr>
              <w:t>Коммуникативные:</w:t>
            </w:r>
            <w:r w:rsidRPr="001245D7">
              <w:rPr>
                <w:rStyle w:val="a7"/>
                <w:i/>
              </w:rPr>
              <w:br/>
            </w:r>
            <w:r w:rsidRPr="001245D7">
              <w:rPr>
                <w:rStyle w:val="a7"/>
                <w:b w:val="0"/>
              </w:rPr>
              <w:t xml:space="preserve">Формулируют собственное мнение и позицию, задают вопросы, строят понятные для партнера </w:t>
            </w:r>
            <w:r w:rsidRPr="001245D7">
              <w:rPr>
                <w:rStyle w:val="a7"/>
                <w:b w:val="0"/>
              </w:rPr>
              <w:lastRenderedPageBreak/>
              <w:t xml:space="preserve">высказывания; умение работать с учебником;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A49" w:rsidRPr="001245D7" w:rsidRDefault="00340A49" w:rsidP="001245D7">
            <w:pPr>
              <w:pStyle w:val="a6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rPr>
                <w:rStyle w:val="a7"/>
                <w:b w:val="0"/>
              </w:rPr>
              <w:lastRenderedPageBreak/>
              <w:t xml:space="preserve">Формируются умения и навыки безопасного и целесообразного поведения при работе в компьютерном классе; 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A49" w:rsidRPr="001245D7" w:rsidRDefault="00340A49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b w:val="0"/>
              </w:rPr>
              <w:t>Подготовить сообщение «Информатика — это...</w:t>
            </w:r>
          </w:p>
        </w:tc>
      </w:tr>
      <w:tr w:rsidR="00340A49" w:rsidRPr="001245D7" w:rsidTr="001B0CA8">
        <w:tc>
          <w:tcPr>
            <w:tcW w:w="142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A49" w:rsidRPr="001245D7" w:rsidRDefault="00340A49" w:rsidP="001245D7">
            <w:pPr>
              <w:pStyle w:val="a6"/>
              <w:snapToGrid w:val="0"/>
              <w:spacing w:before="0" w:beforeAutospacing="0" w:after="0" w:afterAutospacing="0"/>
              <w:jc w:val="center"/>
            </w:pPr>
            <w:r w:rsidRPr="001245D7">
              <w:rPr>
                <w:rStyle w:val="a7"/>
              </w:rPr>
              <w:lastRenderedPageBreak/>
              <w:t>Тема «Информация и информационные процессы»</w:t>
            </w:r>
          </w:p>
        </w:tc>
      </w:tr>
      <w:tr w:rsidR="00F96D5B" w:rsidRPr="001245D7" w:rsidTr="001B0CA8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441573" w:rsidRDefault="00F96D5B" w:rsidP="00247C5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573">
              <w:rPr>
                <w:rFonts w:ascii="Times New Roman" w:hAnsi="Times New Roman" w:cs="Times New Roman"/>
                <w:sz w:val="24"/>
                <w:szCs w:val="24"/>
              </w:rPr>
              <w:t>10-15.09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a"/>
              <w:snapToGrid w:val="0"/>
              <w:spacing w:after="0" w:line="240" w:lineRule="auto"/>
              <w:ind w:left="34"/>
              <w:rPr>
                <w:rStyle w:val="a7"/>
                <w:rFonts w:ascii="Times New Roman" w:hAnsi="Times New Roman" w:cs="Times New Roman"/>
                <w:i/>
                <w:sz w:val="24"/>
                <w:szCs w:val="24"/>
              </w:rPr>
            </w:pPr>
            <w:r w:rsidRPr="001245D7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Информация и её свойства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>Научатся:</w:t>
            </w:r>
            <w:r w:rsidRPr="001245D7">
              <w:rPr>
                <w:rStyle w:val="a7"/>
              </w:rPr>
              <w:t xml:space="preserve"> </w:t>
            </w:r>
            <w:r w:rsidRPr="001245D7">
              <w:rPr>
                <w:rStyle w:val="a7"/>
                <w:b w:val="0"/>
                <w:bCs w:val="0"/>
              </w:rPr>
              <w:t>определять виды информационных сигналов, виды информации по способу восприятия, оценивать  информацию с позиции ее свойств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>Получат возможность: углубить</w:t>
            </w:r>
            <w:r w:rsidRPr="001245D7">
              <w:rPr>
                <w:rStyle w:val="a7"/>
                <w:b w:val="0"/>
              </w:rPr>
              <w:t xml:space="preserve"> общие представления об информации и </w:t>
            </w:r>
            <w:proofErr w:type="spellStart"/>
            <w:r w:rsidRPr="001245D7">
              <w:rPr>
                <w:rStyle w:val="a7"/>
                <w:b w:val="0"/>
              </w:rPr>
              <w:t>еѐ</w:t>
            </w:r>
            <w:proofErr w:type="spellEnd"/>
            <w:r w:rsidRPr="001245D7">
              <w:rPr>
                <w:rStyle w:val="a7"/>
                <w:b w:val="0"/>
              </w:rPr>
              <w:t xml:space="preserve"> свойствах;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 xml:space="preserve">Регулятивные: </w:t>
            </w:r>
            <w:r w:rsidRPr="001245D7">
              <w:rPr>
                <w:rStyle w:val="a7"/>
                <w:b w:val="0"/>
                <w:bCs w:val="0"/>
              </w:rPr>
              <w:t>принятие учебной цели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 xml:space="preserve">Познавательные: </w:t>
            </w:r>
            <w:r w:rsidRPr="001245D7">
              <w:rPr>
                <w:rStyle w:val="a7"/>
                <w:b w:val="0"/>
              </w:rPr>
              <w:t xml:space="preserve">понимание </w:t>
            </w:r>
            <w:proofErr w:type="spellStart"/>
            <w:r w:rsidRPr="001245D7">
              <w:rPr>
                <w:rStyle w:val="a7"/>
                <w:b w:val="0"/>
              </w:rPr>
              <w:t>общепредметной</w:t>
            </w:r>
            <w:proofErr w:type="spellEnd"/>
            <w:r w:rsidRPr="001245D7">
              <w:rPr>
                <w:rStyle w:val="a7"/>
                <w:b w:val="0"/>
              </w:rPr>
              <w:t xml:space="preserve"> сущности понятий «информация», «сигнал»; 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rPr>
                <w:rStyle w:val="a7"/>
                <w:i/>
              </w:rPr>
              <w:t xml:space="preserve">Коммуникативные: </w:t>
            </w:r>
            <w:r w:rsidRPr="001245D7">
              <w:rPr>
                <w:rStyle w:val="a7"/>
                <w:b w:val="0"/>
                <w:bCs w:val="0"/>
              </w:rPr>
              <w:t>усвоение информации с помощью видеотехники, компьютера, умение слушать и слышать, рассуждать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rPr>
                <w:rStyle w:val="a7"/>
                <w:b w:val="0"/>
              </w:rPr>
              <w:t xml:space="preserve">Получат представления об информации как важнейшем стратегическом ресурсе развития личности, государства, общества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rPr>
                <w:rStyle w:val="a7"/>
                <w:b w:val="0"/>
              </w:rPr>
              <w:t xml:space="preserve">Презентация к 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rPr>
                <w:rStyle w:val="a7"/>
                <w:b w:val="0"/>
              </w:rPr>
              <w:t xml:space="preserve">§ 1.1 </w:t>
            </w:r>
            <w:hyperlink r:id="rId13" w:history="1">
              <w:r w:rsidRPr="001245D7">
                <w:rPr>
                  <w:rStyle w:val="a7"/>
                  <w:b w:val="0"/>
                </w:rPr>
                <w:t>http://metodist.lbz.ru/authors/informatika/3/eor7.php</w:t>
              </w:r>
            </w:hyperlink>
            <w:r w:rsidRPr="001245D7">
              <w:rPr>
                <w:rStyle w:val="a7"/>
                <w:b w:val="0"/>
              </w:rPr>
              <w:t>,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b w:val="0"/>
              </w:rPr>
              <w:t>примеры, характеризующие свойства информации</w:t>
            </w:r>
          </w:p>
        </w:tc>
      </w:tr>
      <w:tr w:rsidR="00F96D5B" w:rsidRPr="001245D7" w:rsidTr="001B0CA8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441573" w:rsidRDefault="00F96D5B" w:rsidP="00247C5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573">
              <w:rPr>
                <w:rFonts w:ascii="Times New Roman" w:hAnsi="Times New Roman" w:cs="Times New Roman"/>
                <w:sz w:val="24"/>
                <w:szCs w:val="24"/>
              </w:rPr>
              <w:t>17-22.09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a"/>
              <w:spacing w:after="0" w:line="240" w:lineRule="auto"/>
              <w:ind w:left="34"/>
              <w:rPr>
                <w:rStyle w:val="a7"/>
                <w:rFonts w:ascii="Times New Roman" w:hAnsi="Times New Roman" w:cs="Times New Roman"/>
                <w:i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Информационные процессы. Обработка информации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>Научатся:</w:t>
            </w:r>
            <w:r w:rsidRPr="001245D7">
              <w:rPr>
                <w:rStyle w:val="a7"/>
              </w:rPr>
              <w:t xml:space="preserve"> </w:t>
            </w:r>
            <w:r w:rsidRPr="001245D7">
              <w:rPr>
                <w:rStyle w:val="a7"/>
                <w:b w:val="0"/>
                <w:bCs w:val="0"/>
              </w:rPr>
              <w:t xml:space="preserve">классифицировать информационные процессы;  приводить примеры сбора и обработки информации в деятельности человека, в живой природе, обществе, технике; 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 xml:space="preserve">Получат возможность: </w:t>
            </w:r>
            <w:r w:rsidRPr="001245D7">
              <w:rPr>
                <w:rStyle w:val="a7"/>
                <w:b w:val="0"/>
                <w:bCs w:val="0"/>
              </w:rPr>
              <w:t xml:space="preserve">углубить </w:t>
            </w:r>
            <w:r w:rsidRPr="001245D7">
              <w:rPr>
                <w:rStyle w:val="a7"/>
                <w:b w:val="0"/>
              </w:rPr>
              <w:t xml:space="preserve">общие представления об информационных процессах и их роли в современном мире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 xml:space="preserve">Регулятивные: </w:t>
            </w:r>
            <w:r w:rsidRPr="001245D7">
              <w:rPr>
                <w:rStyle w:val="a7"/>
                <w:b w:val="0"/>
                <w:bCs w:val="0"/>
              </w:rPr>
              <w:t>принятие учебной цели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i/>
              </w:rPr>
              <w:t xml:space="preserve">Познавательные: </w:t>
            </w:r>
            <w:r w:rsidRPr="001245D7">
              <w:rPr>
                <w:rStyle w:val="a7"/>
                <w:b w:val="0"/>
                <w:bCs w:val="0"/>
              </w:rPr>
              <w:t>навыки анализа процессов в биологических, технических</w:t>
            </w:r>
          </w:p>
          <w:p w:rsidR="00F96D5B" w:rsidRPr="001245D7" w:rsidRDefault="00F96D5B" w:rsidP="001245D7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eastAsia="Times New Roman" w:hAnsi="Times New Roman" w:cs="Times New Roman"/>
                <w:sz w:val="24"/>
                <w:szCs w:val="24"/>
              </w:rPr>
              <w:t>и социальных системах, выделения в них информационной составляющей;</w:t>
            </w:r>
          </w:p>
          <w:p w:rsidR="00F96D5B" w:rsidRPr="001245D7" w:rsidRDefault="00F96D5B" w:rsidP="001245D7">
            <w:pPr>
              <w:autoSpaceDE w:val="0"/>
              <w:spacing w:after="0" w:line="240" w:lineRule="auto"/>
              <w:rPr>
                <w:rStyle w:val="a7"/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245D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общепредметные</w:t>
            </w:r>
            <w:proofErr w:type="spellEnd"/>
            <w:r w:rsidRPr="00124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навыки обработки информации;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rPr>
                <w:rStyle w:val="a7"/>
                <w:i/>
              </w:rPr>
              <w:t xml:space="preserve">Коммуникативные: </w:t>
            </w:r>
            <w:r w:rsidRPr="001245D7">
              <w:rPr>
                <w:rStyle w:val="a7"/>
                <w:b w:val="0"/>
                <w:bCs w:val="0"/>
              </w:rPr>
              <w:t>усвоение информации с помощью видеотехники, компьютера, умение слушать и слышать, рассуждать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5D7">
              <w:rPr>
                <w:rStyle w:val="a7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понимание значимости информационной деятельности для</w:t>
            </w:r>
          </w:p>
          <w:p w:rsidR="00F96D5B" w:rsidRPr="001245D7" w:rsidRDefault="00F96D5B" w:rsidP="001245D7">
            <w:pPr>
              <w:autoSpaceDE w:val="0"/>
              <w:spacing w:after="0" w:line="240" w:lineRule="auto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45D7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современного человека.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rPr>
                <w:rStyle w:val="a7"/>
                <w:b w:val="0"/>
              </w:rPr>
              <w:t xml:space="preserve">Презентация к 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b w:val="0"/>
              </w:rPr>
              <w:t xml:space="preserve">§ 1.2 </w:t>
            </w:r>
            <w:hyperlink r:id="rId14" w:history="1">
              <w:r w:rsidRPr="001245D7">
                <w:rPr>
                  <w:rStyle w:val="a7"/>
                  <w:b w:val="0"/>
                </w:rPr>
                <w:t>http://metodist.lbz.ru/authors/informatika/3/eor7.php</w:t>
              </w:r>
            </w:hyperlink>
            <w:r w:rsidRPr="001245D7">
              <w:rPr>
                <w:rStyle w:val="a7"/>
                <w:b w:val="0"/>
              </w:rPr>
              <w:t xml:space="preserve">, </w:t>
            </w:r>
            <w:proofErr w:type="spellStart"/>
            <w:r w:rsidRPr="001245D7">
              <w:rPr>
                <w:rStyle w:val="a7"/>
                <w:b w:val="0"/>
              </w:rPr>
              <w:t>Сообщ</w:t>
            </w:r>
            <w:proofErr w:type="spellEnd"/>
            <w:r w:rsidRPr="001245D7">
              <w:rPr>
                <w:rStyle w:val="a7"/>
                <w:b w:val="0"/>
              </w:rPr>
              <w:t>. о профессиях, связанных с обработкой информации</w:t>
            </w:r>
          </w:p>
        </w:tc>
      </w:tr>
      <w:tr w:rsidR="00F96D5B" w:rsidRPr="001245D7" w:rsidTr="001B0CA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441573" w:rsidRDefault="00F96D5B" w:rsidP="00247C5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573">
              <w:rPr>
                <w:rFonts w:ascii="Times New Roman" w:hAnsi="Times New Roman" w:cs="Times New Roman"/>
                <w:sz w:val="24"/>
                <w:szCs w:val="24"/>
              </w:rPr>
              <w:t>24-29.09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a"/>
              <w:spacing w:after="0" w:line="240" w:lineRule="auto"/>
              <w:ind w:left="34"/>
              <w:rPr>
                <w:rStyle w:val="a7"/>
                <w:rFonts w:ascii="Times New Roman" w:hAnsi="Times New Roman" w:cs="Times New Roman"/>
                <w:i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Информационные процессы. Хранение и передача информации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>Научатся:</w:t>
            </w:r>
            <w:r w:rsidRPr="001245D7">
              <w:rPr>
                <w:rStyle w:val="a7"/>
              </w:rPr>
              <w:t xml:space="preserve"> </w:t>
            </w:r>
            <w:r w:rsidRPr="001245D7">
              <w:rPr>
                <w:rStyle w:val="a7"/>
                <w:b w:val="0"/>
                <w:bCs w:val="0"/>
              </w:rPr>
              <w:t xml:space="preserve"> приводить примеры хранения  и передачи информации в деятельности человека, в живой природе, обществе, технике; строить модель информационного процесса передачи информации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 xml:space="preserve">Получат возможность: </w:t>
            </w:r>
            <w:r w:rsidRPr="001245D7">
              <w:rPr>
                <w:rStyle w:val="a7"/>
                <w:b w:val="0"/>
                <w:bCs w:val="0"/>
              </w:rPr>
              <w:t xml:space="preserve">углубить общие представления об информационных процессах и их роли в современном мире 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snapToGrid w:val="0"/>
              <w:spacing w:after="0" w:line="240" w:lineRule="auto"/>
              <w:rPr>
                <w:rStyle w:val="a7"/>
                <w:rFonts w:ascii="Times New Roman" w:hAnsi="Times New Roman" w:cs="Times New Roman"/>
                <w:i/>
                <w:sz w:val="24"/>
                <w:szCs w:val="24"/>
              </w:rPr>
            </w:pPr>
            <w:r w:rsidRPr="001245D7">
              <w:rPr>
                <w:rStyle w:val="a7"/>
                <w:rFonts w:ascii="Times New Roman" w:hAnsi="Times New Roman" w:cs="Times New Roman"/>
                <w:i/>
                <w:sz w:val="24"/>
                <w:szCs w:val="24"/>
              </w:rPr>
              <w:t xml:space="preserve">Регулятивные: </w:t>
            </w:r>
            <w:r w:rsidRPr="001245D7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принятие учебной цели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i/>
              </w:rPr>
              <w:t xml:space="preserve">Познавательные: </w:t>
            </w:r>
            <w:r w:rsidRPr="001245D7">
              <w:rPr>
                <w:rStyle w:val="a7"/>
                <w:b w:val="0"/>
                <w:bCs w:val="0"/>
              </w:rPr>
              <w:t>навыки анализа процессов в биологических, технических</w:t>
            </w:r>
          </w:p>
          <w:p w:rsidR="00F96D5B" w:rsidRPr="001245D7" w:rsidRDefault="00F96D5B" w:rsidP="001245D7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eastAsia="Times New Roman" w:hAnsi="Times New Roman" w:cs="Times New Roman"/>
                <w:sz w:val="24"/>
                <w:szCs w:val="24"/>
              </w:rPr>
              <w:t>и социальных системах, выделения в них информационной составляющей;</w:t>
            </w:r>
          </w:p>
          <w:p w:rsidR="00F96D5B" w:rsidRPr="001245D7" w:rsidRDefault="00F96D5B" w:rsidP="001245D7">
            <w:pPr>
              <w:autoSpaceDE w:val="0"/>
              <w:spacing w:after="0" w:line="240" w:lineRule="auto"/>
              <w:rPr>
                <w:rStyle w:val="a7"/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245D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общепредметные</w:t>
            </w:r>
            <w:proofErr w:type="spellEnd"/>
            <w:r w:rsidRPr="00124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навыки обработки информации;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i/>
              </w:rPr>
              <w:t xml:space="preserve">Коммуникативные: </w:t>
            </w:r>
            <w:r w:rsidRPr="001245D7">
              <w:rPr>
                <w:rStyle w:val="a7"/>
                <w:b w:val="0"/>
                <w:bCs w:val="0"/>
              </w:rPr>
              <w:t>усвоение информации с помощью видеотехники, компьютера, умение слушать и слышать, рассуждать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 значимости информационной деятельности для</w:t>
            </w:r>
          </w:p>
          <w:p w:rsidR="00F96D5B" w:rsidRPr="001245D7" w:rsidRDefault="00F96D5B" w:rsidP="001245D7">
            <w:pPr>
              <w:autoSpaceDE w:val="0"/>
              <w:spacing w:after="0" w:line="240" w:lineRule="auto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45D7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современного человека.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rPr>
                <w:rStyle w:val="a7"/>
                <w:b w:val="0"/>
              </w:rPr>
              <w:t xml:space="preserve">Презентация к 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rPr>
                <w:rStyle w:val="a7"/>
                <w:b w:val="0"/>
              </w:rPr>
              <w:t xml:space="preserve">§ 1.2 </w:t>
            </w:r>
            <w:hyperlink r:id="rId15" w:history="1">
              <w:r w:rsidRPr="001245D7">
                <w:rPr>
                  <w:rStyle w:val="a7"/>
                  <w:b w:val="0"/>
                  <w:lang w:val="en-US"/>
                </w:rPr>
                <w:t>http</w:t>
              </w:r>
              <w:r w:rsidRPr="001245D7">
                <w:rPr>
                  <w:rStyle w:val="a7"/>
                  <w:b w:val="0"/>
                </w:rPr>
                <w:t>://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metodist</w:t>
              </w:r>
              <w:proofErr w:type="spellEnd"/>
              <w:r w:rsidRPr="001245D7">
                <w:rPr>
                  <w:rStyle w:val="a7"/>
                  <w:b w:val="0"/>
                </w:rPr>
                <w:t>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lbz</w:t>
              </w:r>
              <w:proofErr w:type="spellEnd"/>
              <w:r w:rsidRPr="001245D7">
                <w:rPr>
                  <w:rStyle w:val="a7"/>
                  <w:b w:val="0"/>
                </w:rPr>
                <w:t>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ru</w:t>
              </w:r>
              <w:proofErr w:type="spellEnd"/>
              <w:r w:rsidRPr="001245D7">
                <w:rPr>
                  <w:rStyle w:val="a7"/>
                  <w:b w:val="0"/>
                </w:rPr>
                <w:t>/</w:t>
              </w:r>
              <w:r w:rsidRPr="001245D7">
                <w:rPr>
                  <w:rStyle w:val="a7"/>
                  <w:b w:val="0"/>
                  <w:lang w:val="en-US"/>
                </w:rPr>
                <w:t>authors</w:t>
              </w:r>
              <w:r w:rsidRPr="001245D7">
                <w:rPr>
                  <w:rStyle w:val="a7"/>
                  <w:b w:val="0"/>
                </w:rPr>
                <w:t>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informatika</w:t>
              </w:r>
              <w:proofErr w:type="spellEnd"/>
              <w:r w:rsidRPr="001245D7">
                <w:rPr>
                  <w:rStyle w:val="a7"/>
                  <w:b w:val="0"/>
                </w:rPr>
                <w:t>/3/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eor</w:t>
              </w:r>
              <w:proofErr w:type="spellEnd"/>
              <w:r w:rsidRPr="001245D7">
                <w:rPr>
                  <w:rStyle w:val="a7"/>
                  <w:b w:val="0"/>
                </w:rPr>
                <w:t>7.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php</w:t>
              </w:r>
              <w:proofErr w:type="spellEnd"/>
            </w:hyperlink>
            <w:r w:rsidRPr="001245D7">
              <w:rPr>
                <w:rStyle w:val="a7"/>
                <w:b w:val="0"/>
              </w:rPr>
              <w:t>,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b w:val="0"/>
              </w:rPr>
              <w:t>р.т. 60</w:t>
            </w:r>
          </w:p>
        </w:tc>
      </w:tr>
      <w:tr w:rsidR="00F96D5B" w:rsidRPr="001245D7" w:rsidTr="001B0CA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441573" w:rsidRDefault="00F96D5B" w:rsidP="00247C5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573">
              <w:rPr>
                <w:rFonts w:ascii="Times New Roman" w:hAnsi="Times New Roman" w:cs="Times New Roman"/>
                <w:sz w:val="24"/>
                <w:szCs w:val="24"/>
              </w:rPr>
              <w:t>01-06.10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a"/>
              <w:spacing w:after="0" w:line="240" w:lineRule="auto"/>
              <w:ind w:left="34"/>
              <w:rPr>
                <w:rStyle w:val="a7"/>
                <w:rFonts w:ascii="Times New Roman" w:hAnsi="Times New Roman" w:cs="Times New Roman"/>
                <w:i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Всемирная паутина как информационное хранилище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>Научатся:</w:t>
            </w:r>
            <w:r w:rsidRPr="001245D7">
              <w:rPr>
                <w:rStyle w:val="a7"/>
              </w:rPr>
              <w:t xml:space="preserve"> </w:t>
            </w:r>
            <w:r w:rsidRPr="001245D7">
              <w:rPr>
                <w:rStyle w:val="a7"/>
                <w:b w:val="0"/>
                <w:bCs w:val="0"/>
              </w:rPr>
              <w:t>осуществлять поиск информации в сети Интернет с использованием простых запросов (по одному признаку), сохранять для индивидуального использования найденные в сети Интернет информационные объекты и ссылки на них;</w:t>
            </w:r>
            <w:r w:rsidRPr="001245D7">
              <w:rPr>
                <w:rStyle w:val="a7"/>
              </w:rPr>
              <w:t xml:space="preserve"> 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 xml:space="preserve">Получат возможность: </w:t>
            </w:r>
            <w:r w:rsidRPr="001245D7">
              <w:rPr>
                <w:rStyle w:val="a7"/>
                <w:b w:val="0"/>
                <w:bCs w:val="0"/>
              </w:rPr>
              <w:t>расширить представление о WWW как всемирном хранилище информации; сформировать понятие о поисковых системах и принципах их работы;</w:t>
            </w:r>
            <w:r w:rsidRPr="001245D7">
              <w:rPr>
                <w:rStyle w:val="a7"/>
                <w:i/>
              </w:rPr>
              <w:t xml:space="preserve"> 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snapToGrid w:val="0"/>
              <w:spacing w:after="0" w:line="240" w:lineRule="auto"/>
              <w:rPr>
                <w:rStyle w:val="a7"/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245D7">
              <w:rPr>
                <w:rStyle w:val="a7"/>
                <w:rFonts w:ascii="Times New Roman" w:hAnsi="Times New Roman" w:cs="Times New Roman"/>
                <w:i/>
                <w:sz w:val="24"/>
                <w:szCs w:val="24"/>
              </w:rPr>
              <w:t xml:space="preserve">Регулятивные: </w:t>
            </w:r>
            <w:r w:rsidRPr="001245D7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принятие учебной </w:t>
            </w:r>
            <w:proofErr w:type="gramStart"/>
            <w:r w:rsidRPr="001245D7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цели,  планирование</w:t>
            </w:r>
            <w:proofErr w:type="gramEnd"/>
            <w:r w:rsidRPr="001245D7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 организация труда</w:t>
            </w:r>
          </w:p>
          <w:p w:rsidR="00F96D5B" w:rsidRPr="001245D7" w:rsidRDefault="00F96D5B" w:rsidP="001245D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5D7">
              <w:rPr>
                <w:rStyle w:val="a7"/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Познавательные: </w:t>
            </w:r>
            <w:r w:rsidRPr="001245D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универсальные умения информационного</w:t>
            </w:r>
          </w:p>
          <w:p w:rsidR="00F96D5B" w:rsidRPr="001245D7" w:rsidRDefault="00F96D5B" w:rsidP="001245D7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характера: постановка и формулирование проблемы; поиск и выделение</w:t>
            </w:r>
          </w:p>
          <w:p w:rsidR="00F96D5B" w:rsidRPr="001245D7" w:rsidRDefault="00F96D5B" w:rsidP="001245D7">
            <w:pPr>
              <w:autoSpaceDE w:val="0"/>
              <w:spacing w:after="0" w:line="240" w:lineRule="auto"/>
              <w:rPr>
                <w:rStyle w:val="a7"/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245D7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необходимой информации, применение методов информационного поиска;</w:t>
            </w:r>
          </w:p>
          <w:p w:rsidR="00F96D5B" w:rsidRPr="001245D7" w:rsidRDefault="00F96D5B" w:rsidP="001245D7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5D7">
              <w:rPr>
                <w:rStyle w:val="a7"/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1245D7">
              <w:rPr>
                <w:rStyle w:val="a7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усвоение информации с </w:t>
            </w:r>
            <w:r w:rsidRPr="001245D7">
              <w:rPr>
                <w:rStyle w:val="a7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помощью видеотехники, компьютера, умение слушать и слышать, рассуждать, инициативное сотрудничество в поиске и сборе информации, управление поведением партнера — контроль, коррекция, оценка действий партнера.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владение первичными навыками анализа и критичной оценки</w:t>
            </w:r>
          </w:p>
          <w:p w:rsidR="00F96D5B" w:rsidRPr="001245D7" w:rsidRDefault="00F96D5B" w:rsidP="001245D7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получаемой информации; ответственное отношение к информации с учетом</w:t>
            </w:r>
          </w:p>
          <w:p w:rsidR="00F96D5B" w:rsidRPr="001245D7" w:rsidRDefault="00F96D5B" w:rsidP="001245D7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правовых и этических аспектов ее распространения; развитие чувства личной</w:t>
            </w:r>
          </w:p>
          <w:p w:rsidR="00F96D5B" w:rsidRPr="001245D7" w:rsidRDefault="00F96D5B" w:rsidP="001245D7">
            <w:pPr>
              <w:autoSpaceDE w:val="0"/>
              <w:spacing w:after="0" w:line="240" w:lineRule="auto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4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ответственности за качество окружающей </w:t>
            </w:r>
            <w:r w:rsidRPr="001245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информационной среды.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rPr>
                <w:rStyle w:val="a7"/>
                <w:b w:val="0"/>
              </w:rPr>
              <w:lastRenderedPageBreak/>
              <w:t xml:space="preserve">Презентация к 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b w:val="0"/>
              </w:rPr>
              <w:t xml:space="preserve">§ 1.3 </w:t>
            </w:r>
            <w:hyperlink r:id="rId16" w:history="1">
              <w:r w:rsidRPr="001245D7">
                <w:rPr>
                  <w:rStyle w:val="a7"/>
                  <w:b w:val="0"/>
                  <w:lang w:val="en-US"/>
                </w:rPr>
                <w:t>http</w:t>
              </w:r>
              <w:r w:rsidRPr="001245D7">
                <w:rPr>
                  <w:rStyle w:val="a7"/>
                  <w:b w:val="0"/>
                </w:rPr>
                <w:t>://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metodist</w:t>
              </w:r>
              <w:proofErr w:type="spellEnd"/>
              <w:r w:rsidRPr="001245D7">
                <w:rPr>
                  <w:rStyle w:val="a7"/>
                  <w:b w:val="0"/>
                </w:rPr>
                <w:t>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lbz</w:t>
              </w:r>
              <w:proofErr w:type="spellEnd"/>
              <w:r w:rsidRPr="001245D7">
                <w:rPr>
                  <w:rStyle w:val="a7"/>
                  <w:b w:val="0"/>
                </w:rPr>
                <w:t>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ru</w:t>
              </w:r>
              <w:proofErr w:type="spellEnd"/>
              <w:r w:rsidRPr="001245D7">
                <w:rPr>
                  <w:rStyle w:val="a7"/>
                  <w:b w:val="0"/>
                </w:rPr>
                <w:t>/</w:t>
              </w:r>
              <w:r w:rsidRPr="001245D7">
                <w:rPr>
                  <w:rStyle w:val="a7"/>
                  <w:b w:val="0"/>
                  <w:lang w:val="en-US"/>
                </w:rPr>
                <w:t>authors</w:t>
              </w:r>
              <w:r w:rsidRPr="001245D7">
                <w:rPr>
                  <w:rStyle w:val="a7"/>
                  <w:b w:val="0"/>
                </w:rPr>
                <w:t>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informatika</w:t>
              </w:r>
              <w:proofErr w:type="spellEnd"/>
              <w:r w:rsidRPr="001245D7">
                <w:rPr>
                  <w:rStyle w:val="a7"/>
                  <w:b w:val="0"/>
                </w:rPr>
                <w:t>/3/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eor</w:t>
              </w:r>
              <w:proofErr w:type="spellEnd"/>
              <w:r w:rsidRPr="001245D7">
                <w:rPr>
                  <w:rStyle w:val="a7"/>
                  <w:b w:val="0"/>
                </w:rPr>
                <w:t>7.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php</w:t>
              </w:r>
              <w:proofErr w:type="spellEnd"/>
            </w:hyperlink>
            <w:r w:rsidRPr="001245D7">
              <w:rPr>
                <w:rStyle w:val="a7"/>
                <w:b w:val="0"/>
              </w:rPr>
              <w:t>, Подготовить вопрос-загадку на поиск в интернете.</w:t>
            </w:r>
          </w:p>
        </w:tc>
      </w:tr>
      <w:tr w:rsidR="00F96D5B" w:rsidRPr="001245D7" w:rsidTr="001B0CA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441573" w:rsidRDefault="00F96D5B" w:rsidP="00247C5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573">
              <w:rPr>
                <w:rFonts w:ascii="Times New Roman" w:hAnsi="Times New Roman" w:cs="Times New Roman"/>
                <w:sz w:val="24"/>
                <w:szCs w:val="24"/>
              </w:rPr>
              <w:t>08-13.10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a"/>
              <w:spacing w:after="0" w:line="240" w:lineRule="auto"/>
              <w:ind w:left="56"/>
              <w:rPr>
                <w:rStyle w:val="a7"/>
                <w:rFonts w:ascii="Times New Roman" w:hAnsi="Times New Roman" w:cs="Times New Roman"/>
                <w:i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>Научатся:</w:t>
            </w:r>
            <w:r w:rsidRPr="001245D7">
              <w:rPr>
                <w:rStyle w:val="a7"/>
              </w:rPr>
              <w:t xml:space="preserve"> </w:t>
            </w:r>
            <w:r w:rsidRPr="001245D7">
              <w:rPr>
                <w:rStyle w:val="a7"/>
                <w:b w:val="0"/>
                <w:bCs w:val="0"/>
              </w:rPr>
              <w:t>определять знаковую систему представления информации; устанавливать общее и различия в естественных и формальных языках.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 xml:space="preserve">Получат возможность: </w:t>
            </w:r>
            <w:r w:rsidRPr="001245D7">
              <w:rPr>
                <w:rStyle w:val="a7"/>
                <w:b w:val="0"/>
                <w:bCs w:val="0"/>
              </w:rPr>
              <w:t>обобщить представления о различных способах представления информации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snapToGrid w:val="0"/>
              <w:spacing w:after="0" w:line="240" w:lineRule="auto"/>
              <w:rPr>
                <w:rStyle w:val="a7"/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245D7">
              <w:rPr>
                <w:rStyle w:val="a7"/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Регулятивные: </w:t>
            </w:r>
            <w:r w:rsidRPr="001245D7">
              <w:rPr>
                <w:rStyle w:val="a7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принятие учебной </w:t>
            </w:r>
            <w:proofErr w:type="gramStart"/>
            <w:r w:rsidRPr="001245D7">
              <w:rPr>
                <w:rStyle w:val="a7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цели,  планирование</w:t>
            </w:r>
            <w:proofErr w:type="gramEnd"/>
            <w:r w:rsidRPr="001245D7">
              <w:rPr>
                <w:rStyle w:val="a7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,</w:t>
            </w:r>
          </w:p>
          <w:p w:rsidR="00F96D5B" w:rsidRPr="001245D7" w:rsidRDefault="00F96D5B" w:rsidP="001245D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5D7">
              <w:rPr>
                <w:rStyle w:val="a7"/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Познавательные: </w:t>
            </w:r>
            <w:r w:rsidRPr="00124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понимание </w:t>
            </w:r>
            <w:proofErr w:type="spellStart"/>
            <w:r w:rsidRPr="001245D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общепредметной</w:t>
            </w:r>
            <w:proofErr w:type="spellEnd"/>
            <w:r w:rsidRPr="00124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сущности понятия «знак»;</w:t>
            </w:r>
          </w:p>
          <w:p w:rsidR="00F96D5B" w:rsidRPr="001245D7" w:rsidRDefault="00F96D5B" w:rsidP="001245D7">
            <w:pPr>
              <w:autoSpaceDE w:val="0"/>
              <w:spacing w:after="0" w:line="240" w:lineRule="auto"/>
              <w:rPr>
                <w:rStyle w:val="a7"/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245D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общеучебные умения анализа, сравнения, классификации</w:t>
            </w:r>
          </w:p>
          <w:p w:rsidR="00F96D5B" w:rsidRPr="001245D7" w:rsidRDefault="00F96D5B" w:rsidP="001245D7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5D7">
              <w:rPr>
                <w:rStyle w:val="a7"/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1245D7">
              <w:rPr>
                <w:rStyle w:val="a7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усвоение информации с помощью видеотехники, компьютера, умение слушать и слышать, рассуждать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 о языке, его роли в передаче собственных</w:t>
            </w:r>
          </w:p>
          <w:p w:rsidR="00F96D5B" w:rsidRPr="001245D7" w:rsidRDefault="00F96D5B" w:rsidP="001245D7">
            <w:pPr>
              <w:autoSpaceDE w:val="0"/>
              <w:spacing w:after="0" w:line="240" w:lineRule="auto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45D7">
              <w:rPr>
                <w:rFonts w:ascii="Times New Roman" w:eastAsia="Times New Roman" w:hAnsi="Times New Roman" w:cs="Times New Roman"/>
                <w:sz w:val="24"/>
                <w:szCs w:val="24"/>
              </w:rPr>
              <w:t>мыслей и общении с другими людьми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rPr>
                <w:rStyle w:val="a7"/>
                <w:b w:val="0"/>
              </w:rPr>
              <w:t xml:space="preserve">Презентация к 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b w:val="0"/>
              </w:rPr>
              <w:t xml:space="preserve">§ 1.4 </w:t>
            </w:r>
            <w:hyperlink r:id="rId17" w:history="1">
              <w:r w:rsidRPr="001245D7">
                <w:rPr>
                  <w:rStyle w:val="a7"/>
                  <w:b w:val="0"/>
                  <w:lang w:val="en-US"/>
                </w:rPr>
                <w:t>http</w:t>
              </w:r>
              <w:r w:rsidRPr="001245D7">
                <w:rPr>
                  <w:rStyle w:val="a7"/>
                  <w:b w:val="0"/>
                </w:rPr>
                <w:t>://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metodist</w:t>
              </w:r>
              <w:proofErr w:type="spellEnd"/>
              <w:r w:rsidRPr="001245D7">
                <w:rPr>
                  <w:rStyle w:val="a7"/>
                  <w:b w:val="0"/>
                </w:rPr>
                <w:t>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lbz</w:t>
              </w:r>
              <w:proofErr w:type="spellEnd"/>
              <w:r w:rsidRPr="001245D7">
                <w:rPr>
                  <w:rStyle w:val="a7"/>
                  <w:b w:val="0"/>
                </w:rPr>
                <w:t>.</w:t>
              </w:r>
            </w:hyperlink>
            <w:hyperlink r:id="rId18" w:history="1">
              <w:proofErr w:type="spellStart"/>
              <w:r w:rsidRPr="001245D7">
                <w:rPr>
                  <w:rStyle w:val="a7"/>
                  <w:b w:val="0"/>
                  <w:lang w:val="en-US"/>
                </w:rPr>
                <w:t>ru</w:t>
              </w:r>
              <w:proofErr w:type="spellEnd"/>
              <w:r w:rsidRPr="001245D7">
                <w:rPr>
                  <w:rStyle w:val="a7"/>
                  <w:b w:val="0"/>
                  <w:lang w:val="en-US"/>
                </w:rPr>
                <w:t>/authors/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informatika</w:t>
              </w:r>
              <w:proofErr w:type="spellEnd"/>
              <w:r w:rsidRPr="001245D7">
                <w:rPr>
                  <w:rStyle w:val="a7"/>
                  <w:b w:val="0"/>
                  <w:lang w:val="en-US"/>
                </w:rPr>
                <w:t>/3/eor7.php</w:t>
              </w:r>
            </w:hyperlink>
            <w:r w:rsidRPr="001245D7">
              <w:rPr>
                <w:rStyle w:val="a7"/>
                <w:b w:val="0"/>
              </w:rPr>
              <w:t>, Придумать пиктограмму.</w:t>
            </w:r>
          </w:p>
        </w:tc>
      </w:tr>
      <w:tr w:rsidR="00F96D5B" w:rsidRPr="001245D7" w:rsidTr="001B0CA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441573" w:rsidRDefault="00F96D5B" w:rsidP="00247C5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573">
              <w:rPr>
                <w:rFonts w:ascii="Times New Roman" w:hAnsi="Times New Roman" w:cs="Times New Roman"/>
                <w:sz w:val="24"/>
                <w:szCs w:val="24"/>
              </w:rPr>
              <w:t>15-20.10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a"/>
              <w:spacing w:after="0" w:line="240" w:lineRule="auto"/>
              <w:ind w:left="56"/>
              <w:rPr>
                <w:rStyle w:val="a7"/>
                <w:rFonts w:ascii="Times New Roman" w:hAnsi="Times New Roman" w:cs="Times New Roman"/>
                <w:i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Дискретная форма представления информации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>Научатся:</w:t>
            </w:r>
            <w:r w:rsidRPr="001245D7">
              <w:rPr>
                <w:rStyle w:val="a7"/>
              </w:rPr>
              <w:t xml:space="preserve">  </w:t>
            </w:r>
            <w:r w:rsidRPr="001245D7">
              <w:rPr>
                <w:rStyle w:val="a7"/>
                <w:b w:val="0"/>
                <w:bCs w:val="0"/>
              </w:rPr>
              <w:t xml:space="preserve">понимать отличия между  непрерывной формой представления информации и дискретной; кодировать и декодировать сообщения  по известным правилам кодирования; </w:t>
            </w:r>
          </w:p>
          <w:p w:rsidR="00F96D5B" w:rsidRPr="001245D7" w:rsidRDefault="00F96D5B" w:rsidP="001245D7">
            <w:pPr>
              <w:pStyle w:val="a6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 xml:space="preserve">Получат возможность: </w:t>
            </w:r>
            <w:r w:rsidRPr="001245D7">
              <w:rPr>
                <w:rStyle w:val="a7"/>
                <w:b w:val="0"/>
                <w:bCs w:val="0"/>
              </w:rPr>
              <w:t>углубить</w:t>
            </w:r>
            <w:r w:rsidRPr="001245D7">
              <w:rPr>
                <w:rStyle w:val="a7"/>
                <w:i/>
              </w:rPr>
              <w:t xml:space="preserve"> </w:t>
            </w:r>
            <w:r w:rsidRPr="001245D7">
              <w:rPr>
                <w:rStyle w:val="a7"/>
                <w:b w:val="0"/>
                <w:bCs w:val="0"/>
              </w:rPr>
              <w:t xml:space="preserve">понимание роли </w:t>
            </w:r>
            <w:r w:rsidRPr="001245D7">
              <w:rPr>
                <w:rStyle w:val="a7"/>
                <w:b w:val="0"/>
                <w:bCs w:val="0"/>
              </w:rPr>
              <w:lastRenderedPageBreak/>
              <w:t xml:space="preserve">дискретизации информации в развитии средств ИКТ. 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snapToGrid w:val="0"/>
              <w:spacing w:after="0" w:line="240" w:lineRule="auto"/>
              <w:rPr>
                <w:rStyle w:val="a7"/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245D7">
              <w:rPr>
                <w:rStyle w:val="a7"/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Регулятивные: </w:t>
            </w:r>
            <w:r w:rsidRPr="001245D7">
              <w:rPr>
                <w:rStyle w:val="a7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принятие учебной </w:t>
            </w:r>
            <w:proofErr w:type="gramStart"/>
            <w:r w:rsidRPr="001245D7">
              <w:rPr>
                <w:rStyle w:val="a7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цели,  планирование</w:t>
            </w:r>
            <w:proofErr w:type="gramEnd"/>
            <w:r w:rsidRPr="001245D7">
              <w:rPr>
                <w:rStyle w:val="a7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,</w:t>
            </w:r>
          </w:p>
          <w:p w:rsidR="00F96D5B" w:rsidRPr="001245D7" w:rsidRDefault="00F96D5B" w:rsidP="001245D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5D7">
              <w:rPr>
                <w:rStyle w:val="a7"/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Познавательные: </w:t>
            </w:r>
            <w:r w:rsidRPr="001245D7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 универсальности двоичного кодирования;</w:t>
            </w:r>
          </w:p>
          <w:p w:rsidR="00F96D5B" w:rsidRPr="001245D7" w:rsidRDefault="00F96D5B" w:rsidP="001245D7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навыки представления информации в разных </w:t>
            </w:r>
            <w:r w:rsidRPr="001245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формах; навыки анализа</w:t>
            </w:r>
          </w:p>
          <w:p w:rsidR="00F96D5B" w:rsidRPr="001245D7" w:rsidRDefault="00F96D5B" w:rsidP="001245D7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информации; способность выявлять инвариантную сущность на первый</w:t>
            </w:r>
          </w:p>
          <w:p w:rsidR="00F96D5B" w:rsidRPr="001245D7" w:rsidRDefault="00F96D5B" w:rsidP="001245D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взгляд различных процессов; </w:t>
            </w:r>
            <w:r w:rsidRPr="001245D7">
              <w:rPr>
                <w:rStyle w:val="a7"/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1245D7">
              <w:rPr>
                <w:rStyle w:val="a7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усвоение информации с помощью видеотехники, компьютера, умение слушать и слышать, рассуждать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lastRenderedPageBreak/>
              <w:t>навыки концентрации внимания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rPr>
                <w:rStyle w:val="a7"/>
                <w:b w:val="0"/>
              </w:rPr>
              <w:t xml:space="preserve">Презентация к 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b w:val="0"/>
              </w:rPr>
              <w:t xml:space="preserve">§ 1.5 </w:t>
            </w:r>
            <w:hyperlink r:id="rId19" w:history="1">
              <w:r w:rsidRPr="001245D7">
                <w:rPr>
                  <w:rStyle w:val="a7"/>
                  <w:b w:val="0"/>
                  <w:lang w:val="en-US"/>
                </w:rPr>
                <w:t>http</w:t>
              </w:r>
              <w:r w:rsidRPr="001245D7">
                <w:rPr>
                  <w:rStyle w:val="a7"/>
                  <w:b w:val="0"/>
                </w:rPr>
                <w:t>://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metodist</w:t>
              </w:r>
              <w:proofErr w:type="spellEnd"/>
              <w:r w:rsidRPr="001245D7">
                <w:rPr>
                  <w:rStyle w:val="a7"/>
                  <w:b w:val="0"/>
                </w:rPr>
                <w:t>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lbz</w:t>
              </w:r>
              <w:proofErr w:type="spellEnd"/>
              <w:r w:rsidRPr="001245D7">
                <w:rPr>
                  <w:rStyle w:val="a7"/>
                  <w:b w:val="0"/>
                </w:rPr>
                <w:t>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ru</w:t>
              </w:r>
              <w:proofErr w:type="spellEnd"/>
              <w:r w:rsidRPr="001245D7">
                <w:rPr>
                  <w:rStyle w:val="a7"/>
                  <w:b w:val="0"/>
                </w:rPr>
                <w:t>/</w:t>
              </w:r>
              <w:r w:rsidRPr="001245D7">
                <w:rPr>
                  <w:rStyle w:val="a7"/>
                  <w:b w:val="0"/>
                  <w:lang w:val="en-US"/>
                </w:rPr>
                <w:t>authors</w:t>
              </w:r>
              <w:r w:rsidRPr="001245D7">
                <w:rPr>
                  <w:rStyle w:val="a7"/>
                  <w:b w:val="0"/>
                </w:rPr>
                <w:t>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informatika</w:t>
              </w:r>
              <w:proofErr w:type="spellEnd"/>
              <w:r w:rsidRPr="001245D7">
                <w:rPr>
                  <w:rStyle w:val="a7"/>
                  <w:b w:val="0"/>
                </w:rPr>
                <w:t>/3/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eor</w:t>
              </w:r>
              <w:proofErr w:type="spellEnd"/>
              <w:r w:rsidRPr="001245D7">
                <w:rPr>
                  <w:rStyle w:val="a7"/>
                  <w:b w:val="0"/>
                </w:rPr>
                <w:t>7.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php</w:t>
              </w:r>
              <w:proofErr w:type="spellEnd"/>
            </w:hyperlink>
            <w:r w:rsidRPr="001245D7">
              <w:rPr>
                <w:rStyle w:val="a7"/>
                <w:b w:val="0"/>
              </w:rPr>
              <w:t>, Задания по карточкам</w:t>
            </w:r>
          </w:p>
        </w:tc>
      </w:tr>
      <w:tr w:rsidR="00F96D5B" w:rsidRPr="001245D7" w:rsidTr="001B0CA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441573" w:rsidRDefault="00F96D5B" w:rsidP="00247C5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573">
              <w:rPr>
                <w:rFonts w:ascii="Times New Roman" w:hAnsi="Times New Roman" w:cs="Times New Roman"/>
                <w:sz w:val="24"/>
                <w:szCs w:val="24"/>
              </w:rPr>
              <w:t>22-27.10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a"/>
              <w:spacing w:after="0" w:line="240" w:lineRule="auto"/>
              <w:ind w:left="56"/>
              <w:rPr>
                <w:rStyle w:val="a7"/>
                <w:rFonts w:ascii="Times New Roman" w:hAnsi="Times New Roman" w:cs="Times New Roman"/>
                <w:i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Единицы измерения информации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>Научатся:</w:t>
            </w:r>
            <w:r w:rsidRPr="001245D7">
              <w:rPr>
                <w:rStyle w:val="a7"/>
              </w:rPr>
              <w:t xml:space="preserve"> </w:t>
            </w:r>
            <w:r w:rsidRPr="001245D7">
              <w:rPr>
                <w:rStyle w:val="a7"/>
                <w:b w:val="0"/>
                <w:bCs w:val="0"/>
              </w:rPr>
              <w:t>свободно оперировать с единицами измерения информации; находить информационный объем сообщения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 xml:space="preserve">Получат возможность: </w:t>
            </w:r>
            <w:r w:rsidRPr="001245D7">
              <w:rPr>
                <w:rStyle w:val="a7"/>
                <w:b w:val="0"/>
                <w:bCs w:val="0"/>
              </w:rPr>
              <w:t>научиться определять мощность алфавита, используемого для записи сообщения; научиться оценивать информационный объем сообщения, записанного символами произвольного алфавита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snapToGrid w:val="0"/>
              <w:spacing w:after="0" w:line="240" w:lineRule="auto"/>
              <w:rPr>
                <w:rStyle w:val="a7"/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245D7">
              <w:rPr>
                <w:rStyle w:val="a7"/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Регулятивные: </w:t>
            </w:r>
            <w:r w:rsidRPr="001245D7">
              <w:rPr>
                <w:rStyle w:val="a7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принятие учебной </w:t>
            </w:r>
            <w:proofErr w:type="gramStart"/>
            <w:r w:rsidRPr="001245D7">
              <w:rPr>
                <w:rStyle w:val="a7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цели,  планирование</w:t>
            </w:r>
            <w:proofErr w:type="gramEnd"/>
            <w:r w:rsidRPr="001245D7">
              <w:rPr>
                <w:rStyle w:val="a7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,</w:t>
            </w:r>
          </w:p>
          <w:p w:rsidR="00F96D5B" w:rsidRPr="001245D7" w:rsidRDefault="00F96D5B" w:rsidP="001245D7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5D7">
              <w:rPr>
                <w:rStyle w:val="a7"/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Познавательные: </w:t>
            </w:r>
            <w:r w:rsidRPr="001245D7">
              <w:rPr>
                <w:rStyle w:val="a7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понимание сущности измерения как сопоставления</w:t>
            </w:r>
          </w:p>
          <w:p w:rsidR="00F96D5B" w:rsidRPr="001245D7" w:rsidRDefault="00F96D5B" w:rsidP="001245D7">
            <w:pPr>
              <w:autoSpaceDE w:val="0"/>
              <w:spacing w:after="0" w:line="240" w:lineRule="auto"/>
              <w:rPr>
                <w:rStyle w:val="a7"/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245D7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измеряемой величины с единицей измерения</w:t>
            </w:r>
          </w:p>
          <w:p w:rsidR="00F96D5B" w:rsidRPr="001245D7" w:rsidRDefault="00F96D5B" w:rsidP="001245D7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5D7">
              <w:rPr>
                <w:rStyle w:val="a7"/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1245D7">
              <w:rPr>
                <w:rStyle w:val="a7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усвоение информации с помощью видеотехники, компьютера, умение слушать и слышать, рассуждать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t>навыки концентрации внимания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rPr>
                <w:rStyle w:val="a7"/>
                <w:b w:val="0"/>
              </w:rPr>
              <w:t xml:space="preserve">Презентация к 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b w:val="0"/>
              </w:rPr>
              <w:t xml:space="preserve">§ 1.6 </w:t>
            </w:r>
            <w:hyperlink r:id="rId20" w:history="1">
              <w:r w:rsidRPr="001245D7">
                <w:rPr>
                  <w:rStyle w:val="a7"/>
                  <w:b w:val="0"/>
                  <w:lang w:val="en-US"/>
                </w:rPr>
                <w:t>http</w:t>
              </w:r>
              <w:r w:rsidRPr="001245D7">
                <w:rPr>
                  <w:rStyle w:val="a7"/>
                  <w:b w:val="0"/>
                </w:rPr>
                <w:t>://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metodist</w:t>
              </w:r>
              <w:proofErr w:type="spellEnd"/>
              <w:r w:rsidRPr="001245D7">
                <w:rPr>
                  <w:rStyle w:val="a7"/>
                  <w:b w:val="0"/>
                </w:rPr>
                <w:t>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lbz</w:t>
              </w:r>
              <w:proofErr w:type="spellEnd"/>
              <w:r w:rsidRPr="001245D7">
                <w:rPr>
                  <w:rStyle w:val="a7"/>
                  <w:b w:val="0"/>
                </w:rPr>
                <w:t>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ru</w:t>
              </w:r>
              <w:proofErr w:type="spellEnd"/>
              <w:r w:rsidRPr="001245D7">
                <w:rPr>
                  <w:rStyle w:val="a7"/>
                  <w:b w:val="0"/>
                </w:rPr>
                <w:t>/</w:t>
              </w:r>
              <w:r w:rsidRPr="001245D7">
                <w:rPr>
                  <w:rStyle w:val="a7"/>
                  <w:b w:val="0"/>
                  <w:lang w:val="en-US"/>
                </w:rPr>
                <w:t>authors</w:t>
              </w:r>
              <w:r w:rsidRPr="001245D7">
                <w:rPr>
                  <w:rStyle w:val="a7"/>
                  <w:b w:val="0"/>
                </w:rPr>
                <w:t>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informatika</w:t>
              </w:r>
              <w:proofErr w:type="spellEnd"/>
              <w:r w:rsidRPr="001245D7">
                <w:rPr>
                  <w:rStyle w:val="a7"/>
                  <w:b w:val="0"/>
                </w:rPr>
                <w:t>/3/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eor</w:t>
              </w:r>
              <w:proofErr w:type="spellEnd"/>
              <w:r w:rsidRPr="001245D7">
                <w:rPr>
                  <w:rStyle w:val="a7"/>
                  <w:b w:val="0"/>
                </w:rPr>
                <w:t>7.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php</w:t>
              </w:r>
              <w:proofErr w:type="spellEnd"/>
            </w:hyperlink>
            <w:r w:rsidRPr="001245D7">
              <w:rPr>
                <w:rStyle w:val="a7"/>
                <w:b w:val="0"/>
              </w:rPr>
              <w:t>, Задания по карточкам</w:t>
            </w:r>
          </w:p>
        </w:tc>
      </w:tr>
      <w:tr w:rsidR="00F96D5B" w:rsidRPr="001245D7" w:rsidTr="001B0CA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441573" w:rsidRDefault="00F96D5B" w:rsidP="00247C5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573">
              <w:rPr>
                <w:rFonts w:ascii="Times New Roman" w:hAnsi="Times New Roman" w:cs="Times New Roman"/>
                <w:sz w:val="24"/>
                <w:szCs w:val="24"/>
              </w:rPr>
              <w:t>6-10.11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a"/>
              <w:spacing w:after="0" w:line="240" w:lineRule="auto"/>
              <w:ind w:left="56"/>
              <w:rPr>
                <w:rStyle w:val="a7"/>
                <w:rFonts w:ascii="Times New Roman" w:hAnsi="Times New Roman" w:cs="Times New Roman"/>
                <w:i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основных понятий темы Информация и информационные процессы. Проверочная работа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>Научатся:</w:t>
            </w:r>
            <w:r w:rsidRPr="001245D7">
              <w:rPr>
                <w:rStyle w:val="a7"/>
              </w:rPr>
              <w:t xml:space="preserve"> </w:t>
            </w:r>
            <w:r w:rsidRPr="001245D7">
              <w:rPr>
                <w:rStyle w:val="a7"/>
                <w:b w:val="0"/>
                <w:bCs w:val="0"/>
              </w:rPr>
              <w:t xml:space="preserve">кодировать и декодировать информацию по известным правилам кодирования; определять количество различных символов, которые могут быть закодированы с помощью двоичного кода фиксированной длины; </w:t>
            </w:r>
            <w:r w:rsidRPr="001245D7">
              <w:rPr>
                <w:rStyle w:val="a7"/>
                <w:b w:val="0"/>
                <w:bCs w:val="0"/>
              </w:rPr>
              <w:lastRenderedPageBreak/>
              <w:t>определять разрядность двоичного кода, необходимого для кодирования всех символов алфавита заданной мощности.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 xml:space="preserve">Получат возможность: </w:t>
            </w:r>
            <w:r w:rsidRPr="001245D7">
              <w:rPr>
                <w:rStyle w:val="a7"/>
                <w:b w:val="0"/>
                <w:bCs w:val="0"/>
              </w:rPr>
              <w:t xml:space="preserve">углубить представления об информации как одном из основных понятий современной науки, об информационных процессах и их роли в современном мире, о принципах кодирования и алфавитном подходе к измерению информации;  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snapToGrid w:val="0"/>
              <w:spacing w:after="0" w:line="240" w:lineRule="auto"/>
              <w:rPr>
                <w:rStyle w:val="a7"/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245D7">
              <w:rPr>
                <w:rStyle w:val="a7"/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Регулятивные: </w:t>
            </w:r>
            <w:r w:rsidRPr="001245D7">
              <w:rPr>
                <w:rStyle w:val="a7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принятие учебной </w:t>
            </w:r>
            <w:proofErr w:type="gramStart"/>
            <w:r w:rsidRPr="001245D7">
              <w:rPr>
                <w:rStyle w:val="a7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цели,  планирование</w:t>
            </w:r>
            <w:proofErr w:type="gramEnd"/>
            <w:r w:rsidRPr="001245D7">
              <w:rPr>
                <w:rStyle w:val="a7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, организация, контроль учебного труда.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i/>
              </w:rPr>
              <w:t xml:space="preserve">Познавательные: </w:t>
            </w:r>
            <w:r w:rsidRPr="001245D7">
              <w:t xml:space="preserve">основные универсальные умения информационного </w:t>
            </w:r>
            <w:r w:rsidRPr="001245D7">
              <w:lastRenderedPageBreak/>
              <w:t xml:space="preserve">характера: постановка и формулирование проблемы; поиск и выделение необходимой информации, применение методов информационного поиска; </w:t>
            </w:r>
            <w:r w:rsidRPr="001245D7">
              <w:rPr>
                <w:rStyle w:val="a7"/>
                <w:i/>
              </w:rPr>
              <w:t xml:space="preserve">Коммуникативные: </w:t>
            </w:r>
            <w:r w:rsidRPr="001245D7">
              <w:rPr>
                <w:rStyle w:val="a7"/>
                <w:b w:val="0"/>
                <w:bCs w:val="0"/>
              </w:rPr>
              <w:t>усвоение информации с помощью видеотехники, компьютера, умение слушать и слышать, рассуждать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lastRenderedPageBreak/>
              <w:t xml:space="preserve"> владение первичными навыками анализа и критичной оценки получаемой информации; ответственное отношение к информации с </w:t>
            </w:r>
            <w:r w:rsidRPr="001245D7">
              <w:lastRenderedPageBreak/>
              <w:t>учетом правовых и этических аспектов ее распространения; развитие чувства личной ответственности за качество окружающей информационной среды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rPr>
                <w:rStyle w:val="a7"/>
                <w:b w:val="0"/>
              </w:rPr>
              <w:lastRenderedPageBreak/>
              <w:t xml:space="preserve">Презентация к 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rPr>
                <w:rStyle w:val="a7"/>
                <w:b w:val="0"/>
              </w:rPr>
              <w:t xml:space="preserve">§ 1.6 </w:t>
            </w:r>
            <w:hyperlink r:id="rId21" w:history="1">
              <w:r w:rsidRPr="001245D7">
                <w:rPr>
                  <w:rStyle w:val="a7"/>
                  <w:b w:val="0"/>
                  <w:lang w:val="en-US"/>
                </w:rPr>
                <w:t>http</w:t>
              </w:r>
              <w:r w:rsidRPr="001245D7">
                <w:rPr>
                  <w:rStyle w:val="a7"/>
                  <w:b w:val="0"/>
                </w:rPr>
                <w:t>://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metodist</w:t>
              </w:r>
              <w:proofErr w:type="spellEnd"/>
              <w:r w:rsidRPr="001245D7">
                <w:rPr>
                  <w:rStyle w:val="a7"/>
                  <w:b w:val="0"/>
                </w:rPr>
                <w:t>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lbz</w:t>
              </w:r>
              <w:proofErr w:type="spellEnd"/>
              <w:r w:rsidRPr="001245D7">
                <w:rPr>
                  <w:rStyle w:val="a7"/>
                  <w:b w:val="0"/>
                </w:rPr>
                <w:t>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ru</w:t>
              </w:r>
              <w:proofErr w:type="spellEnd"/>
              <w:r w:rsidRPr="001245D7">
                <w:rPr>
                  <w:rStyle w:val="a7"/>
                  <w:b w:val="0"/>
                </w:rPr>
                <w:t>/</w:t>
              </w:r>
              <w:r w:rsidRPr="001245D7">
                <w:rPr>
                  <w:rStyle w:val="a7"/>
                  <w:b w:val="0"/>
                  <w:lang w:val="en-US"/>
                </w:rPr>
                <w:t>authors</w:t>
              </w:r>
              <w:r w:rsidRPr="001245D7">
                <w:rPr>
                  <w:rStyle w:val="a7"/>
                  <w:b w:val="0"/>
                </w:rPr>
                <w:t>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informatika</w:t>
              </w:r>
              <w:proofErr w:type="spellEnd"/>
              <w:r w:rsidRPr="001245D7">
                <w:rPr>
                  <w:rStyle w:val="a7"/>
                  <w:b w:val="0"/>
                </w:rPr>
                <w:t>/3/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eor</w:t>
              </w:r>
              <w:proofErr w:type="spellEnd"/>
              <w:r w:rsidRPr="001245D7">
                <w:rPr>
                  <w:rStyle w:val="a7"/>
                  <w:b w:val="0"/>
                </w:rPr>
                <w:t>7.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php</w:t>
              </w:r>
              <w:proofErr w:type="spellEnd"/>
            </w:hyperlink>
            <w:r w:rsidRPr="001245D7">
              <w:rPr>
                <w:rStyle w:val="a7"/>
                <w:b w:val="0"/>
              </w:rPr>
              <w:t>,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b w:val="0"/>
              </w:rPr>
              <w:t>тест</w:t>
            </w:r>
          </w:p>
        </w:tc>
      </w:tr>
      <w:tr w:rsidR="00F96D5B" w:rsidRPr="001245D7" w:rsidTr="001B0CA8">
        <w:tc>
          <w:tcPr>
            <w:tcW w:w="439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a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«Компьютер как универсальное устройство для работы с информацией»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4A20F8" w:rsidRDefault="00F96D5B" w:rsidP="00247C5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</w:p>
        </w:tc>
      </w:tr>
      <w:tr w:rsidR="00F96D5B" w:rsidRPr="001245D7" w:rsidTr="001B0CA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C544B5">
            <w:pPr>
              <w:pStyle w:val="aa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441573" w:rsidRDefault="00F96D5B" w:rsidP="001245D7">
            <w:pPr>
              <w:pStyle w:val="a6"/>
              <w:snapToGrid w:val="0"/>
              <w:spacing w:before="0" w:beforeAutospacing="0" w:after="0" w:afterAutospacing="0"/>
            </w:pPr>
            <w:r w:rsidRPr="00441573">
              <w:t>12-17.11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a"/>
              <w:spacing w:after="0" w:line="240" w:lineRule="auto"/>
              <w:ind w:left="56"/>
              <w:rPr>
                <w:rStyle w:val="a7"/>
                <w:rFonts w:ascii="Times New Roman" w:hAnsi="Times New Roman" w:cs="Times New Roman"/>
                <w:i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Основные компоненты компьютера и их функции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>Научатся:</w:t>
            </w:r>
            <w:r w:rsidRPr="001245D7">
              <w:rPr>
                <w:rStyle w:val="a7"/>
              </w:rPr>
              <w:t xml:space="preserve"> </w:t>
            </w:r>
            <w:r w:rsidRPr="001245D7">
              <w:rPr>
                <w:rStyle w:val="a7"/>
                <w:b w:val="0"/>
                <w:bCs w:val="0"/>
              </w:rPr>
              <w:t>анализировать  устройства компьютера с точки зрения процедур ввода, хранения, обработки, вывода и передачи информации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i/>
              </w:rPr>
              <w:t xml:space="preserve">Получат возможность:  </w:t>
            </w:r>
            <w:r w:rsidRPr="001245D7">
              <w:rPr>
                <w:rStyle w:val="a7"/>
                <w:b w:val="0"/>
                <w:bCs w:val="0"/>
              </w:rPr>
              <w:t xml:space="preserve">систематизировать представления об основных устройствах компьютера и их функциях; 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snapToGrid w:val="0"/>
              <w:spacing w:after="0" w:line="240" w:lineRule="auto"/>
              <w:rPr>
                <w:rStyle w:val="a7"/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245D7">
              <w:rPr>
                <w:rStyle w:val="a7"/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Регулятивные: </w:t>
            </w:r>
            <w:r w:rsidRPr="001245D7">
              <w:rPr>
                <w:rStyle w:val="a7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принятие учебной </w:t>
            </w:r>
            <w:proofErr w:type="gramStart"/>
            <w:r w:rsidRPr="001245D7">
              <w:rPr>
                <w:rStyle w:val="a7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цели,  планирование</w:t>
            </w:r>
            <w:proofErr w:type="gramEnd"/>
            <w:r w:rsidRPr="001245D7">
              <w:rPr>
                <w:rStyle w:val="a7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, организация, контроль учебного труда.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i/>
              </w:rPr>
              <w:t xml:space="preserve">Познавательные: </w:t>
            </w:r>
            <w:proofErr w:type="spellStart"/>
            <w:r w:rsidRPr="001245D7">
              <w:t>обобщѐнные</w:t>
            </w:r>
            <w:proofErr w:type="spellEnd"/>
            <w:r w:rsidRPr="001245D7">
              <w:t xml:space="preserve"> представления о компьютере как универсальном устройстве обработки информации </w:t>
            </w:r>
            <w:r w:rsidRPr="001245D7">
              <w:rPr>
                <w:rStyle w:val="a7"/>
                <w:i/>
              </w:rPr>
              <w:t xml:space="preserve">Коммуникативные: </w:t>
            </w:r>
            <w:r w:rsidRPr="001245D7">
              <w:rPr>
                <w:rStyle w:val="a7"/>
                <w:b w:val="0"/>
                <w:bCs w:val="0"/>
              </w:rPr>
              <w:t>усвоение информации с помощью видеотехники, компьютера, умение слушать и слышать, рассуждать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t xml:space="preserve"> понимание роли компьютеров в жизни современного человека; способность увязать знания об основных возможностях компьютера  с собственным жизненным опытом; интерес к изучению вопросов, связанных с историей вычислительной техники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rPr>
                <w:rStyle w:val="a7"/>
                <w:b w:val="0"/>
              </w:rPr>
              <w:t xml:space="preserve">Презентация к 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b w:val="0"/>
              </w:rPr>
              <w:t xml:space="preserve">§ 2.1 </w:t>
            </w:r>
            <w:hyperlink r:id="rId22" w:history="1">
              <w:r w:rsidRPr="001245D7">
                <w:rPr>
                  <w:rStyle w:val="a7"/>
                  <w:b w:val="0"/>
                  <w:lang w:val="en-US"/>
                </w:rPr>
                <w:t>http</w:t>
              </w:r>
              <w:r w:rsidRPr="001245D7">
                <w:rPr>
                  <w:rStyle w:val="a7"/>
                  <w:b w:val="0"/>
                </w:rPr>
                <w:t>://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metodist</w:t>
              </w:r>
              <w:proofErr w:type="spellEnd"/>
              <w:r w:rsidRPr="001245D7">
                <w:rPr>
                  <w:rStyle w:val="a7"/>
                  <w:b w:val="0"/>
                </w:rPr>
                <w:t>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lbz</w:t>
              </w:r>
              <w:proofErr w:type="spellEnd"/>
              <w:r w:rsidRPr="001245D7">
                <w:rPr>
                  <w:rStyle w:val="a7"/>
                  <w:b w:val="0"/>
                </w:rPr>
                <w:t>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ru</w:t>
              </w:r>
              <w:proofErr w:type="spellEnd"/>
              <w:r w:rsidRPr="001245D7">
                <w:rPr>
                  <w:rStyle w:val="a7"/>
                  <w:b w:val="0"/>
                </w:rPr>
                <w:t>/</w:t>
              </w:r>
              <w:r w:rsidRPr="001245D7">
                <w:rPr>
                  <w:rStyle w:val="a7"/>
                  <w:b w:val="0"/>
                  <w:lang w:val="en-US"/>
                </w:rPr>
                <w:t>authors</w:t>
              </w:r>
              <w:r w:rsidRPr="001245D7">
                <w:rPr>
                  <w:rStyle w:val="a7"/>
                  <w:b w:val="0"/>
                </w:rPr>
                <w:t>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informat</w:t>
              </w:r>
            </w:hyperlink>
            <w:hyperlink r:id="rId23" w:history="1">
              <w:r w:rsidRPr="001245D7">
                <w:rPr>
                  <w:rStyle w:val="a7"/>
                  <w:b w:val="0"/>
                  <w:lang w:val="en-US"/>
                </w:rPr>
                <w:t>ika</w:t>
              </w:r>
              <w:proofErr w:type="spellEnd"/>
              <w:r w:rsidRPr="001245D7">
                <w:rPr>
                  <w:rStyle w:val="a7"/>
                  <w:b w:val="0"/>
                </w:rPr>
                <w:t>/3/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eor</w:t>
              </w:r>
              <w:proofErr w:type="spellEnd"/>
              <w:r w:rsidRPr="001245D7">
                <w:rPr>
                  <w:rStyle w:val="a7"/>
                  <w:b w:val="0"/>
                </w:rPr>
                <w:t>7.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php</w:t>
              </w:r>
              <w:proofErr w:type="spellEnd"/>
            </w:hyperlink>
            <w:r w:rsidRPr="001245D7">
              <w:rPr>
                <w:rStyle w:val="a7"/>
                <w:b w:val="0"/>
              </w:rPr>
              <w:t>, Заполнить таблицу Носители информации</w:t>
            </w:r>
          </w:p>
        </w:tc>
      </w:tr>
      <w:tr w:rsidR="00F96D5B" w:rsidRPr="001245D7" w:rsidTr="001B0CA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C544B5">
            <w:pPr>
              <w:pStyle w:val="aa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441573" w:rsidRDefault="00F96D5B" w:rsidP="00247C5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573">
              <w:rPr>
                <w:rFonts w:ascii="Times New Roman" w:hAnsi="Times New Roman" w:cs="Times New Roman"/>
                <w:sz w:val="24"/>
                <w:szCs w:val="24"/>
              </w:rPr>
              <w:t>19-24.11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a"/>
              <w:spacing w:after="0" w:line="240" w:lineRule="auto"/>
              <w:ind w:left="56"/>
              <w:rPr>
                <w:rStyle w:val="a7"/>
                <w:rFonts w:ascii="Times New Roman" w:hAnsi="Times New Roman" w:cs="Times New Roman"/>
                <w:i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  <w:r w:rsidRPr="00124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компьютер. 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lastRenderedPageBreak/>
              <w:t>Научатся:</w:t>
            </w:r>
            <w:r w:rsidRPr="001245D7">
              <w:rPr>
                <w:rStyle w:val="a7"/>
              </w:rPr>
              <w:t xml:space="preserve">  </w:t>
            </w:r>
            <w:r w:rsidRPr="001245D7">
              <w:rPr>
                <w:rStyle w:val="a7"/>
                <w:b w:val="0"/>
                <w:bCs w:val="0"/>
              </w:rPr>
              <w:t xml:space="preserve">называть </w:t>
            </w:r>
            <w:r w:rsidRPr="001245D7">
              <w:rPr>
                <w:rStyle w:val="a7"/>
                <w:b w:val="0"/>
                <w:bCs w:val="0"/>
              </w:rPr>
              <w:lastRenderedPageBreak/>
              <w:t xml:space="preserve">основные устройства персонального компьютера и их актуальные характеристики; 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 xml:space="preserve">Получат возможность: </w:t>
            </w:r>
            <w:r w:rsidRPr="001245D7">
              <w:rPr>
                <w:rStyle w:val="a7"/>
                <w:b w:val="0"/>
                <w:bCs w:val="0"/>
              </w:rPr>
              <w:t xml:space="preserve">систематизировать представления об основных устройствах компьютера и их функциях; 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snapToGrid w:val="0"/>
              <w:spacing w:after="0" w:line="240" w:lineRule="auto"/>
              <w:rPr>
                <w:rStyle w:val="a7"/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245D7">
              <w:rPr>
                <w:rStyle w:val="a7"/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Регулятивные: </w:t>
            </w:r>
            <w:r w:rsidRPr="001245D7">
              <w:rPr>
                <w:rStyle w:val="a7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 xml:space="preserve">принятие учебной </w:t>
            </w:r>
            <w:proofErr w:type="gramStart"/>
            <w:r w:rsidRPr="001245D7">
              <w:rPr>
                <w:rStyle w:val="a7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цели,  планирование</w:t>
            </w:r>
            <w:proofErr w:type="gramEnd"/>
            <w:r w:rsidRPr="001245D7">
              <w:rPr>
                <w:rStyle w:val="a7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, организация, контроль учебного труда.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 xml:space="preserve">Познавательные: </w:t>
            </w:r>
            <w:r w:rsidRPr="001245D7">
              <w:t xml:space="preserve">понимание назначения основных устройств персонального компьютера;  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i/>
              </w:rPr>
              <w:t xml:space="preserve">Коммуникативные: </w:t>
            </w:r>
            <w:r w:rsidRPr="001245D7">
              <w:rPr>
                <w:rStyle w:val="a7"/>
                <w:b w:val="0"/>
                <w:bCs w:val="0"/>
              </w:rPr>
              <w:t>усвоение информации с помощью видеотехники, компьютера, умение слушать и слышать, рассуждать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lastRenderedPageBreak/>
              <w:t xml:space="preserve"> понимание роли </w:t>
            </w:r>
            <w:r w:rsidRPr="001245D7">
              <w:lastRenderedPageBreak/>
              <w:t>компьютеров в жизни современного человека; способность увязать знания об основных возможностях компьютера  с собственным жизненным опытом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rPr>
                <w:rStyle w:val="a7"/>
                <w:b w:val="0"/>
              </w:rPr>
              <w:lastRenderedPageBreak/>
              <w:t xml:space="preserve">Презентация к 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b w:val="0"/>
              </w:rPr>
              <w:lastRenderedPageBreak/>
              <w:t xml:space="preserve">§ 2.2 </w:t>
            </w:r>
            <w:hyperlink r:id="rId24" w:history="1">
              <w:r w:rsidRPr="001245D7">
                <w:rPr>
                  <w:rStyle w:val="a7"/>
                  <w:b w:val="0"/>
                  <w:lang w:val="en-US"/>
                </w:rPr>
                <w:t>http</w:t>
              </w:r>
              <w:r w:rsidRPr="001245D7">
                <w:rPr>
                  <w:rStyle w:val="a7"/>
                  <w:b w:val="0"/>
                </w:rPr>
                <w:t>://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metodist</w:t>
              </w:r>
              <w:proofErr w:type="spellEnd"/>
              <w:r w:rsidRPr="001245D7">
                <w:rPr>
                  <w:rStyle w:val="a7"/>
                  <w:b w:val="0"/>
                </w:rPr>
                <w:t>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lbz</w:t>
              </w:r>
              <w:proofErr w:type="spellEnd"/>
              <w:r w:rsidRPr="001245D7">
                <w:rPr>
                  <w:rStyle w:val="a7"/>
                  <w:b w:val="0"/>
                </w:rPr>
                <w:t>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ru</w:t>
              </w:r>
              <w:proofErr w:type="spellEnd"/>
              <w:r w:rsidRPr="001245D7">
                <w:rPr>
                  <w:rStyle w:val="a7"/>
                  <w:b w:val="0"/>
                </w:rPr>
                <w:t>/</w:t>
              </w:r>
              <w:r w:rsidRPr="001245D7">
                <w:rPr>
                  <w:rStyle w:val="a7"/>
                  <w:b w:val="0"/>
                  <w:lang w:val="en-US"/>
                </w:rPr>
                <w:t>authors</w:t>
              </w:r>
              <w:r w:rsidRPr="001245D7">
                <w:rPr>
                  <w:rStyle w:val="a7"/>
                  <w:b w:val="0"/>
                </w:rPr>
                <w:t>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informatika</w:t>
              </w:r>
              <w:proofErr w:type="spellEnd"/>
              <w:r w:rsidRPr="001245D7">
                <w:rPr>
                  <w:rStyle w:val="a7"/>
                  <w:b w:val="0"/>
                </w:rPr>
                <w:t>/3/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eor</w:t>
              </w:r>
              <w:proofErr w:type="spellEnd"/>
              <w:r w:rsidRPr="001245D7">
                <w:rPr>
                  <w:rStyle w:val="a7"/>
                  <w:b w:val="0"/>
                </w:rPr>
                <w:t>7.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php</w:t>
              </w:r>
              <w:proofErr w:type="spellEnd"/>
            </w:hyperlink>
            <w:r w:rsidRPr="001245D7">
              <w:rPr>
                <w:rStyle w:val="a7"/>
                <w:b w:val="0"/>
              </w:rPr>
              <w:t xml:space="preserve">, Построить граф Устройства ПК, </w:t>
            </w:r>
            <w:proofErr w:type="spellStart"/>
            <w:r w:rsidRPr="001245D7">
              <w:rPr>
                <w:rStyle w:val="a7"/>
                <w:b w:val="0"/>
              </w:rPr>
              <w:t>рт</w:t>
            </w:r>
            <w:proofErr w:type="spellEnd"/>
            <w:r w:rsidRPr="001245D7">
              <w:rPr>
                <w:rStyle w:val="a7"/>
                <w:b w:val="0"/>
              </w:rPr>
              <w:t xml:space="preserve"> 80</w:t>
            </w:r>
          </w:p>
        </w:tc>
      </w:tr>
      <w:tr w:rsidR="00F96D5B" w:rsidRPr="001245D7" w:rsidTr="001B0CA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C544B5">
            <w:pPr>
              <w:pStyle w:val="aa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441573" w:rsidRDefault="00F96D5B" w:rsidP="00247C5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573">
              <w:rPr>
                <w:rFonts w:ascii="Times New Roman" w:hAnsi="Times New Roman" w:cs="Times New Roman"/>
                <w:sz w:val="24"/>
                <w:szCs w:val="24"/>
              </w:rPr>
              <w:t>26.11-01.12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a"/>
              <w:spacing w:after="0" w:line="240" w:lineRule="auto"/>
              <w:ind w:left="56"/>
              <w:rPr>
                <w:rStyle w:val="a7"/>
                <w:rFonts w:ascii="Times New Roman" w:hAnsi="Times New Roman" w:cs="Times New Roman"/>
                <w:i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компьютера. Системное программное обеспечение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>Научатся:</w:t>
            </w:r>
            <w:r w:rsidRPr="001245D7">
              <w:rPr>
                <w:rStyle w:val="a7"/>
              </w:rPr>
              <w:t xml:space="preserve"> </w:t>
            </w:r>
            <w:r w:rsidRPr="001245D7">
              <w:rPr>
                <w:rStyle w:val="a7"/>
                <w:b w:val="0"/>
                <w:bCs w:val="0"/>
              </w:rPr>
              <w:t>классифицировать программное обеспечение персонального компьютера и основных его групп, подбирать программное обеспечение, соответствующее решаемой задаче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 xml:space="preserve">Получат возможность: </w:t>
            </w:r>
            <w:r w:rsidRPr="001245D7">
              <w:rPr>
                <w:rStyle w:val="a7"/>
                <w:b w:val="0"/>
                <w:bCs w:val="0"/>
              </w:rPr>
              <w:t>научиться систематизировать знания о назначении и функциях программного обеспечения компьютера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snapToGrid w:val="0"/>
              <w:spacing w:after="0" w:line="240" w:lineRule="auto"/>
              <w:rPr>
                <w:rStyle w:val="a7"/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245D7">
              <w:rPr>
                <w:rStyle w:val="a7"/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Регулятивные: </w:t>
            </w:r>
            <w:r w:rsidRPr="001245D7">
              <w:rPr>
                <w:rStyle w:val="a7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принятие учебной </w:t>
            </w:r>
            <w:proofErr w:type="gramStart"/>
            <w:r w:rsidRPr="001245D7">
              <w:rPr>
                <w:rStyle w:val="a7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цели,  планирование</w:t>
            </w:r>
            <w:proofErr w:type="gramEnd"/>
            <w:r w:rsidRPr="001245D7">
              <w:rPr>
                <w:rStyle w:val="a7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, организация, контроль учебного труда.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i/>
              </w:rPr>
              <w:t xml:space="preserve">Познавательные: </w:t>
            </w:r>
            <w:r w:rsidRPr="001245D7">
              <w:t xml:space="preserve">понимание назначения системного программного обеспечения персонального компьютера </w:t>
            </w:r>
            <w:r w:rsidRPr="001245D7">
              <w:rPr>
                <w:rStyle w:val="a7"/>
                <w:i/>
              </w:rPr>
              <w:t xml:space="preserve">Коммуникативные: </w:t>
            </w:r>
            <w:r w:rsidRPr="001245D7">
              <w:rPr>
                <w:rStyle w:val="a7"/>
                <w:b w:val="0"/>
                <w:bCs w:val="0"/>
              </w:rPr>
              <w:t>усвоение информации с помощью видеотехники, компьютера, умение слушать и слышать, рассуждать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t xml:space="preserve"> понимание роли компьютеров в жизни современного человека; понимание значимости антивирусной защиты как важного направления информационной безопасности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rPr>
                <w:rStyle w:val="a7"/>
                <w:b w:val="0"/>
              </w:rPr>
              <w:t xml:space="preserve">Презентация к 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rPr>
                <w:rStyle w:val="a7"/>
                <w:b w:val="0"/>
              </w:rPr>
              <w:t xml:space="preserve">§ 2.3 </w:t>
            </w:r>
            <w:hyperlink r:id="rId25" w:history="1">
              <w:r w:rsidRPr="001245D7">
                <w:rPr>
                  <w:rStyle w:val="a7"/>
                  <w:b w:val="0"/>
                  <w:lang w:val="en-US"/>
                </w:rPr>
                <w:t>http</w:t>
              </w:r>
              <w:r w:rsidRPr="001245D7">
                <w:rPr>
                  <w:rStyle w:val="a7"/>
                  <w:b w:val="0"/>
                </w:rPr>
                <w:t>://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metodist</w:t>
              </w:r>
              <w:proofErr w:type="spellEnd"/>
              <w:r w:rsidRPr="001245D7">
                <w:rPr>
                  <w:rStyle w:val="a7"/>
                  <w:b w:val="0"/>
                </w:rPr>
                <w:t>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lbz</w:t>
              </w:r>
              <w:proofErr w:type="spellEnd"/>
              <w:r w:rsidRPr="001245D7">
                <w:rPr>
                  <w:rStyle w:val="a7"/>
                  <w:b w:val="0"/>
                </w:rPr>
                <w:t>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ru</w:t>
              </w:r>
              <w:proofErr w:type="spellEnd"/>
              <w:r w:rsidRPr="001245D7">
                <w:rPr>
                  <w:rStyle w:val="a7"/>
                  <w:b w:val="0"/>
                </w:rPr>
                <w:t>/</w:t>
              </w:r>
              <w:r w:rsidRPr="001245D7">
                <w:rPr>
                  <w:rStyle w:val="a7"/>
                  <w:b w:val="0"/>
                  <w:lang w:val="en-US"/>
                </w:rPr>
                <w:t>authors</w:t>
              </w:r>
              <w:r w:rsidRPr="001245D7">
                <w:rPr>
                  <w:rStyle w:val="a7"/>
                  <w:b w:val="0"/>
                </w:rPr>
                <w:t>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informatika</w:t>
              </w:r>
              <w:proofErr w:type="spellEnd"/>
              <w:r w:rsidRPr="001245D7">
                <w:rPr>
                  <w:rStyle w:val="a7"/>
                  <w:b w:val="0"/>
                </w:rPr>
                <w:t>/3/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eor</w:t>
              </w:r>
              <w:proofErr w:type="spellEnd"/>
              <w:r w:rsidRPr="001245D7">
                <w:rPr>
                  <w:rStyle w:val="a7"/>
                  <w:b w:val="0"/>
                </w:rPr>
                <w:t>7.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php</w:t>
              </w:r>
              <w:proofErr w:type="spellEnd"/>
            </w:hyperlink>
            <w:r w:rsidRPr="001245D7">
              <w:rPr>
                <w:rStyle w:val="a7"/>
                <w:b w:val="0"/>
              </w:rPr>
              <w:t>,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b w:val="0"/>
              </w:rPr>
              <w:t>Подготовить сообщение об одном из приложений</w:t>
            </w:r>
          </w:p>
        </w:tc>
      </w:tr>
      <w:tr w:rsidR="00F96D5B" w:rsidRPr="001245D7" w:rsidTr="001B0CA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C544B5">
            <w:pPr>
              <w:pStyle w:val="aa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441573" w:rsidRDefault="00F96D5B" w:rsidP="00247C5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573">
              <w:rPr>
                <w:rFonts w:ascii="Times New Roman" w:hAnsi="Times New Roman" w:cs="Times New Roman"/>
                <w:sz w:val="24"/>
                <w:szCs w:val="24"/>
              </w:rPr>
              <w:t>03-08.12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a"/>
              <w:spacing w:after="0" w:line="240" w:lineRule="auto"/>
              <w:ind w:left="56"/>
              <w:rPr>
                <w:rStyle w:val="a7"/>
                <w:rFonts w:ascii="Times New Roman" w:hAnsi="Times New Roman" w:cs="Times New Roman"/>
                <w:i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Системы программирования и прикладное программное обеспечение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>Научатся:</w:t>
            </w:r>
            <w:r w:rsidRPr="001245D7">
              <w:rPr>
                <w:rStyle w:val="a7"/>
              </w:rPr>
              <w:t xml:space="preserve"> </w:t>
            </w:r>
            <w:r w:rsidRPr="001245D7">
              <w:rPr>
                <w:rStyle w:val="a7"/>
                <w:b w:val="0"/>
                <w:bCs w:val="0"/>
              </w:rPr>
              <w:t xml:space="preserve">описывать виды и состав программного обеспечения современных компьютеров. Получат представление о </w:t>
            </w:r>
            <w:r w:rsidRPr="001245D7">
              <w:rPr>
                <w:rStyle w:val="a7"/>
                <w:b w:val="0"/>
                <w:bCs w:val="0"/>
              </w:rPr>
              <w:lastRenderedPageBreak/>
              <w:t>программировании как о сфере профессиональной деятельности; представление о возможностях использования компьютеров в других сферах деятельности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 xml:space="preserve">Получат возможность: </w:t>
            </w:r>
            <w:r w:rsidRPr="001245D7">
              <w:rPr>
                <w:rStyle w:val="a7"/>
                <w:b w:val="0"/>
                <w:bCs w:val="0"/>
              </w:rPr>
              <w:t>научиться систематизировать знания о назначении и функциях программного обеспечения компьютера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snapToGrid w:val="0"/>
              <w:spacing w:after="0" w:line="240" w:lineRule="auto"/>
              <w:rPr>
                <w:rStyle w:val="a7"/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245D7">
              <w:rPr>
                <w:rStyle w:val="a7"/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Регулятивные: </w:t>
            </w:r>
            <w:r w:rsidRPr="001245D7">
              <w:rPr>
                <w:rStyle w:val="a7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принятие учебной </w:t>
            </w:r>
            <w:proofErr w:type="gramStart"/>
            <w:r w:rsidRPr="001245D7">
              <w:rPr>
                <w:rStyle w:val="a7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цели,  планирование</w:t>
            </w:r>
            <w:proofErr w:type="gramEnd"/>
            <w:r w:rsidRPr="001245D7">
              <w:rPr>
                <w:rStyle w:val="a7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, организация, контроль учебного труда.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lastRenderedPageBreak/>
              <w:t xml:space="preserve">Познавательные: </w:t>
            </w:r>
            <w:r w:rsidRPr="001245D7">
              <w:t>понимание назначения прикладного программного обеспечения персонального компьютера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i/>
              </w:rPr>
              <w:t xml:space="preserve">Коммуникативные: </w:t>
            </w:r>
            <w:r w:rsidRPr="001245D7">
              <w:rPr>
                <w:rStyle w:val="a7"/>
                <w:b w:val="0"/>
                <w:bCs w:val="0"/>
              </w:rPr>
              <w:t>умение с достаточной полнотой и точностью выражать свои мысли в соответствии с задачами и условиями коммуникации ; владение монологической и диалогической формами речи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lastRenderedPageBreak/>
              <w:t xml:space="preserve"> понимание правовых норм использования программного обеспечения; </w:t>
            </w:r>
            <w:r w:rsidRPr="001245D7">
              <w:lastRenderedPageBreak/>
              <w:t>ответственное отношение к используемому программному обеспечению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rPr>
                <w:rStyle w:val="a7"/>
                <w:b w:val="0"/>
              </w:rPr>
              <w:lastRenderedPageBreak/>
              <w:t xml:space="preserve">Презентация к 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b w:val="0"/>
              </w:rPr>
              <w:t xml:space="preserve">§ 2.3 </w:t>
            </w:r>
            <w:hyperlink r:id="rId26" w:history="1">
              <w:r w:rsidRPr="001245D7">
                <w:rPr>
                  <w:rStyle w:val="a7"/>
                  <w:b w:val="0"/>
                  <w:lang w:val="en-US"/>
                </w:rPr>
                <w:t>http</w:t>
              </w:r>
              <w:r w:rsidRPr="001245D7">
                <w:rPr>
                  <w:rStyle w:val="a7"/>
                  <w:b w:val="0"/>
                </w:rPr>
                <w:t>://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metodist</w:t>
              </w:r>
              <w:proofErr w:type="spellEnd"/>
              <w:r w:rsidRPr="001245D7">
                <w:rPr>
                  <w:rStyle w:val="a7"/>
                  <w:b w:val="0"/>
                </w:rPr>
                <w:t>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lbz</w:t>
              </w:r>
              <w:proofErr w:type="spellEnd"/>
              <w:r w:rsidRPr="001245D7">
                <w:rPr>
                  <w:rStyle w:val="a7"/>
                  <w:b w:val="0"/>
                </w:rPr>
                <w:t>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ru</w:t>
              </w:r>
              <w:proofErr w:type="spellEnd"/>
              <w:r w:rsidRPr="001245D7">
                <w:rPr>
                  <w:rStyle w:val="a7"/>
                  <w:b w:val="0"/>
                </w:rPr>
                <w:t>/</w:t>
              </w:r>
              <w:r w:rsidRPr="001245D7">
                <w:rPr>
                  <w:rStyle w:val="a7"/>
                  <w:b w:val="0"/>
                  <w:lang w:val="en-US"/>
                </w:rPr>
                <w:t>authors</w:t>
              </w:r>
              <w:r w:rsidRPr="001245D7">
                <w:rPr>
                  <w:rStyle w:val="a7"/>
                  <w:b w:val="0"/>
                </w:rPr>
                <w:t>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informatika</w:t>
              </w:r>
              <w:proofErr w:type="spellEnd"/>
              <w:r w:rsidRPr="001245D7">
                <w:rPr>
                  <w:rStyle w:val="a7"/>
                  <w:b w:val="0"/>
                </w:rPr>
                <w:t>/3/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eor</w:t>
              </w:r>
              <w:proofErr w:type="spellEnd"/>
              <w:r w:rsidRPr="001245D7">
                <w:rPr>
                  <w:rStyle w:val="a7"/>
                  <w:b w:val="0"/>
                </w:rPr>
                <w:lastRenderedPageBreak/>
                <w:t>7.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php</w:t>
              </w:r>
              <w:proofErr w:type="spellEnd"/>
            </w:hyperlink>
            <w:r w:rsidRPr="001245D7">
              <w:rPr>
                <w:rStyle w:val="a7"/>
                <w:b w:val="0"/>
              </w:rPr>
              <w:t xml:space="preserve">, Подготовить сообщение об одном из языков </w:t>
            </w:r>
            <w:proofErr w:type="spellStart"/>
            <w:r w:rsidRPr="001245D7">
              <w:rPr>
                <w:rStyle w:val="a7"/>
                <w:b w:val="0"/>
              </w:rPr>
              <w:t>программир</w:t>
            </w:r>
            <w:proofErr w:type="spellEnd"/>
            <w:r w:rsidRPr="001245D7">
              <w:rPr>
                <w:rStyle w:val="a7"/>
                <w:b w:val="0"/>
              </w:rPr>
              <w:t>.</w:t>
            </w:r>
          </w:p>
        </w:tc>
      </w:tr>
      <w:tr w:rsidR="00F96D5B" w:rsidRPr="001245D7" w:rsidTr="001B0CA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C544B5">
            <w:pPr>
              <w:pStyle w:val="aa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.14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441573" w:rsidRDefault="00F96D5B" w:rsidP="00247C5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573">
              <w:rPr>
                <w:rFonts w:ascii="Times New Roman" w:hAnsi="Times New Roman" w:cs="Times New Roman"/>
                <w:sz w:val="24"/>
                <w:szCs w:val="24"/>
              </w:rPr>
              <w:t>10-15.12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a"/>
              <w:spacing w:after="0" w:line="240" w:lineRule="auto"/>
              <w:ind w:left="56"/>
              <w:rPr>
                <w:rStyle w:val="a7"/>
                <w:rFonts w:ascii="Times New Roman" w:hAnsi="Times New Roman" w:cs="Times New Roman"/>
                <w:i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Файлы и файловые структуры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>Научатся:</w:t>
            </w:r>
            <w:r w:rsidRPr="001245D7">
              <w:rPr>
                <w:rStyle w:val="a7"/>
              </w:rPr>
              <w:t xml:space="preserve"> </w:t>
            </w:r>
            <w:r w:rsidRPr="001245D7">
              <w:rPr>
                <w:rStyle w:val="a7"/>
                <w:b w:val="0"/>
                <w:bCs w:val="0"/>
              </w:rPr>
              <w:t>оперировать объектами файловой системы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i/>
              </w:rPr>
              <w:t xml:space="preserve">Получат возможность:  </w:t>
            </w:r>
            <w:r w:rsidRPr="001245D7">
              <w:rPr>
                <w:rStyle w:val="a7"/>
                <w:b w:val="0"/>
                <w:bCs w:val="0"/>
              </w:rPr>
              <w:t xml:space="preserve">расширить представления об объектах файловой системы и навыки работы с ними;  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t xml:space="preserve"> </w:t>
            </w:r>
            <w:r w:rsidRPr="001245D7">
              <w:rPr>
                <w:rStyle w:val="a7"/>
                <w:i/>
              </w:rPr>
              <w:t xml:space="preserve">Регулятивные: </w:t>
            </w:r>
            <w:r w:rsidRPr="001245D7">
              <w:rPr>
                <w:rStyle w:val="a7"/>
                <w:b w:val="0"/>
                <w:bCs w:val="0"/>
              </w:rPr>
              <w:t xml:space="preserve">принятие учебной </w:t>
            </w:r>
            <w:proofErr w:type="gramStart"/>
            <w:r w:rsidRPr="001245D7">
              <w:rPr>
                <w:rStyle w:val="a7"/>
                <w:b w:val="0"/>
                <w:bCs w:val="0"/>
              </w:rPr>
              <w:t>цели,  планирование</w:t>
            </w:r>
            <w:proofErr w:type="gramEnd"/>
            <w:r w:rsidRPr="001245D7">
              <w:rPr>
                <w:rStyle w:val="a7"/>
                <w:b w:val="0"/>
                <w:bCs w:val="0"/>
              </w:rPr>
              <w:t>, организация, контроль учебного труда.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i/>
              </w:rPr>
              <w:t xml:space="preserve">Познавательные: </w:t>
            </w:r>
            <w:r w:rsidRPr="001245D7">
              <w:t xml:space="preserve">умения и навыки организации файловой структуры в личном информационном пространстве;  </w:t>
            </w:r>
            <w:r w:rsidRPr="001245D7">
              <w:rPr>
                <w:rStyle w:val="a7"/>
                <w:i/>
              </w:rPr>
              <w:t xml:space="preserve">Коммуникативные: </w:t>
            </w:r>
            <w:r w:rsidRPr="001245D7">
              <w:rPr>
                <w:rStyle w:val="a7"/>
                <w:b w:val="0"/>
                <w:bCs w:val="0"/>
              </w:rPr>
              <w:t>усвоение информации с помощью видеотехники, компьютера, умение слушать и слышать, рассуждать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t xml:space="preserve"> понимание необходимости упорядоченного хранения собственных программ и данных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rPr>
                <w:rStyle w:val="a7"/>
                <w:b w:val="0"/>
              </w:rPr>
              <w:t xml:space="preserve">Презентация к 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b w:val="0"/>
              </w:rPr>
              <w:t xml:space="preserve">§ 2.4 </w:t>
            </w:r>
            <w:hyperlink r:id="rId27" w:history="1">
              <w:r w:rsidRPr="001245D7">
                <w:rPr>
                  <w:rStyle w:val="a7"/>
                  <w:b w:val="0"/>
                  <w:lang w:val="en-US"/>
                </w:rPr>
                <w:t>http</w:t>
              </w:r>
              <w:r w:rsidRPr="001245D7">
                <w:rPr>
                  <w:rStyle w:val="a7"/>
                  <w:b w:val="0"/>
                </w:rPr>
                <w:t>://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metodist</w:t>
              </w:r>
              <w:proofErr w:type="spellEnd"/>
              <w:r w:rsidRPr="001245D7">
                <w:rPr>
                  <w:rStyle w:val="a7"/>
                  <w:b w:val="0"/>
                </w:rPr>
                <w:t>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lbz</w:t>
              </w:r>
              <w:proofErr w:type="spellEnd"/>
              <w:r w:rsidRPr="001245D7">
                <w:rPr>
                  <w:rStyle w:val="a7"/>
                  <w:b w:val="0"/>
                </w:rPr>
                <w:t>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ru</w:t>
              </w:r>
              <w:proofErr w:type="spellEnd"/>
              <w:r w:rsidRPr="001245D7">
                <w:rPr>
                  <w:rStyle w:val="a7"/>
                  <w:b w:val="0"/>
                </w:rPr>
                <w:t>/</w:t>
              </w:r>
              <w:r w:rsidRPr="001245D7">
                <w:rPr>
                  <w:rStyle w:val="a7"/>
                  <w:b w:val="0"/>
                  <w:lang w:val="en-US"/>
                </w:rPr>
                <w:t>authors</w:t>
              </w:r>
              <w:r w:rsidRPr="001245D7">
                <w:rPr>
                  <w:rStyle w:val="a7"/>
                  <w:b w:val="0"/>
                </w:rPr>
                <w:t>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informatika</w:t>
              </w:r>
              <w:proofErr w:type="spellEnd"/>
              <w:r w:rsidRPr="001245D7">
                <w:rPr>
                  <w:rStyle w:val="a7"/>
                  <w:b w:val="0"/>
                </w:rPr>
                <w:t>/3/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eor</w:t>
              </w:r>
              <w:proofErr w:type="spellEnd"/>
              <w:r w:rsidRPr="001245D7">
                <w:rPr>
                  <w:rStyle w:val="a7"/>
                  <w:b w:val="0"/>
                </w:rPr>
                <w:t>7.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php</w:t>
              </w:r>
              <w:proofErr w:type="spellEnd"/>
            </w:hyperlink>
            <w:r w:rsidRPr="001245D7">
              <w:rPr>
                <w:rStyle w:val="a7"/>
                <w:b w:val="0"/>
              </w:rPr>
              <w:t xml:space="preserve">, </w:t>
            </w:r>
            <w:proofErr w:type="spellStart"/>
            <w:r w:rsidRPr="001245D7">
              <w:rPr>
                <w:rStyle w:val="a7"/>
                <w:b w:val="0"/>
              </w:rPr>
              <w:t>рт</w:t>
            </w:r>
            <w:proofErr w:type="spellEnd"/>
            <w:r w:rsidRPr="001245D7">
              <w:rPr>
                <w:rStyle w:val="a7"/>
                <w:b w:val="0"/>
              </w:rPr>
              <w:t xml:space="preserve"> 110, 111</w:t>
            </w:r>
          </w:p>
        </w:tc>
      </w:tr>
      <w:tr w:rsidR="00F96D5B" w:rsidRPr="001245D7" w:rsidTr="001B0CA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C544B5">
            <w:pPr>
              <w:pStyle w:val="aa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441573" w:rsidRDefault="00F96D5B" w:rsidP="00247C5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573">
              <w:rPr>
                <w:rFonts w:ascii="Times New Roman" w:hAnsi="Times New Roman" w:cs="Times New Roman"/>
                <w:sz w:val="24"/>
                <w:szCs w:val="24"/>
              </w:rPr>
              <w:t>17-22.12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a"/>
              <w:spacing w:after="0" w:line="240" w:lineRule="auto"/>
              <w:ind w:left="56"/>
              <w:rPr>
                <w:rStyle w:val="a7"/>
                <w:rFonts w:ascii="Times New Roman" w:hAnsi="Times New Roman" w:cs="Times New Roman"/>
                <w:i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Пользовательский интерфейс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>Научатся:</w:t>
            </w:r>
            <w:r w:rsidRPr="001245D7">
              <w:rPr>
                <w:rStyle w:val="a7"/>
              </w:rPr>
              <w:t xml:space="preserve"> </w:t>
            </w:r>
            <w:r w:rsidRPr="001245D7">
              <w:rPr>
                <w:rStyle w:val="a7"/>
                <w:b w:val="0"/>
                <w:bCs w:val="0"/>
              </w:rPr>
              <w:t xml:space="preserve">определять назначение элементов пользовательского интерфейса, использовать </w:t>
            </w:r>
            <w:r w:rsidRPr="001245D7">
              <w:rPr>
                <w:rStyle w:val="a7"/>
                <w:b w:val="0"/>
                <w:bCs w:val="0"/>
              </w:rPr>
              <w:lastRenderedPageBreak/>
              <w:t>их для эффективной работы с приложениями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i/>
              </w:rPr>
              <w:t xml:space="preserve">Получат возможность:  </w:t>
            </w:r>
            <w:r w:rsidRPr="001245D7">
              <w:rPr>
                <w:rStyle w:val="a7"/>
                <w:b w:val="0"/>
                <w:bCs w:val="0"/>
              </w:rPr>
              <w:t>понимание сущности понятий «интерфейс», «информационный ресурс», «информационное пространство пользователя»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lastRenderedPageBreak/>
              <w:t xml:space="preserve"> </w:t>
            </w:r>
            <w:r w:rsidRPr="001245D7">
              <w:rPr>
                <w:rStyle w:val="a7"/>
                <w:i/>
              </w:rPr>
              <w:t xml:space="preserve">Регулятивные: </w:t>
            </w:r>
            <w:r w:rsidRPr="001245D7">
              <w:rPr>
                <w:rStyle w:val="a7"/>
                <w:b w:val="0"/>
                <w:bCs w:val="0"/>
              </w:rPr>
              <w:t xml:space="preserve">принятие учебной </w:t>
            </w:r>
            <w:proofErr w:type="gramStart"/>
            <w:r w:rsidRPr="001245D7">
              <w:rPr>
                <w:rStyle w:val="a7"/>
                <w:b w:val="0"/>
                <w:bCs w:val="0"/>
              </w:rPr>
              <w:t>цели,  планирование</w:t>
            </w:r>
            <w:proofErr w:type="gramEnd"/>
            <w:r w:rsidRPr="001245D7">
              <w:rPr>
                <w:rStyle w:val="a7"/>
                <w:b w:val="0"/>
                <w:bCs w:val="0"/>
              </w:rPr>
              <w:t xml:space="preserve">, организация, контроль </w:t>
            </w:r>
            <w:r w:rsidRPr="001245D7">
              <w:rPr>
                <w:rStyle w:val="a7"/>
                <w:b w:val="0"/>
                <w:bCs w:val="0"/>
              </w:rPr>
              <w:lastRenderedPageBreak/>
              <w:t>учебного труда.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i/>
              </w:rPr>
              <w:t xml:space="preserve">Познавательные: </w:t>
            </w:r>
            <w:r w:rsidRPr="001245D7">
              <w:t xml:space="preserve">навыки оперирования компьютерными информационными объектами в наглядно-графической форме; </w:t>
            </w:r>
            <w:r w:rsidRPr="001245D7">
              <w:rPr>
                <w:rStyle w:val="a7"/>
                <w:i/>
              </w:rPr>
              <w:t xml:space="preserve">Коммуникативные: </w:t>
            </w:r>
            <w:r w:rsidRPr="001245D7">
              <w:rPr>
                <w:rStyle w:val="a7"/>
                <w:b w:val="0"/>
                <w:bCs w:val="0"/>
              </w:rPr>
              <w:t>усвоение информации с помощью видеотехники, компьютера, умение слушать и слышать, рассуждать</w:t>
            </w:r>
            <w:r w:rsidRPr="001245D7">
              <w:t xml:space="preserve"> 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lastRenderedPageBreak/>
              <w:t xml:space="preserve">понимание необходимости ответственного отношения к </w:t>
            </w:r>
            <w:r w:rsidRPr="001245D7">
              <w:lastRenderedPageBreak/>
              <w:t>информационным ресурсам и информационному пространству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rPr>
                <w:rStyle w:val="a7"/>
                <w:b w:val="0"/>
              </w:rPr>
              <w:lastRenderedPageBreak/>
              <w:t xml:space="preserve">Презентация к 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b w:val="0"/>
              </w:rPr>
              <w:t xml:space="preserve">§ 2.5 </w:t>
            </w:r>
            <w:hyperlink r:id="rId28" w:history="1">
              <w:r w:rsidRPr="001245D7">
                <w:rPr>
                  <w:rStyle w:val="a7"/>
                  <w:b w:val="0"/>
                  <w:lang w:val="en-US"/>
                </w:rPr>
                <w:t>http</w:t>
              </w:r>
              <w:r w:rsidRPr="001245D7">
                <w:rPr>
                  <w:rStyle w:val="a7"/>
                  <w:b w:val="0"/>
                </w:rPr>
                <w:t>://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metodist</w:t>
              </w:r>
              <w:proofErr w:type="spellEnd"/>
              <w:r w:rsidRPr="001245D7">
                <w:rPr>
                  <w:rStyle w:val="a7"/>
                  <w:b w:val="0"/>
                </w:rPr>
                <w:t>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lbz</w:t>
              </w:r>
              <w:proofErr w:type="spellEnd"/>
              <w:r w:rsidRPr="001245D7">
                <w:rPr>
                  <w:rStyle w:val="a7"/>
                  <w:b w:val="0"/>
                </w:rPr>
                <w:t>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ru</w:t>
              </w:r>
              <w:proofErr w:type="spellEnd"/>
              <w:r w:rsidRPr="001245D7">
                <w:rPr>
                  <w:rStyle w:val="a7"/>
                  <w:b w:val="0"/>
                </w:rPr>
                <w:t>/</w:t>
              </w:r>
              <w:r w:rsidRPr="001245D7">
                <w:rPr>
                  <w:rStyle w:val="a7"/>
                  <w:b w:val="0"/>
                  <w:lang w:val="en-US"/>
                </w:rPr>
                <w:t>authors</w:t>
              </w:r>
              <w:r w:rsidRPr="001245D7">
                <w:rPr>
                  <w:rStyle w:val="a7"/>
                  <w:b w:val="0"/>
                </w:rPr>
                <w:t>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in</w:t>
              </w:r>
              <w:r w:rsidRPr="001245D7">
                <w:rPr>
                  <w:rStyle w:val="a7"/>
                  <w:b w:val="0"/>
                  <w:lang w:val="en-US"/>
                </w:rPr>
                <w:lastRenderedPageBreak/>
                <w:t>formatika</w:t>
              </w:r>
              <w:proofErr w:type="spellEnd"/>
              <w:r w:rsidRPr="001245D7">
                <w:rPr>
                  <w:rStyle w:val="a7"/>
                  <w:b w:val="0"/>
                </w:rPr>
                <w:t>/3/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eor</w:t>
              </w:r>
              <w:proofErr w:type="spellEnd"/>
              <w:r w:rsidRPr="001245D7">
                <w:rPr>
                  <w:rStyle w:val="a7"/>
                  <w:b w:val="0"/>
                </w:rPr>
                <w:t>7.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php</w:t>
              </w:r>
              <w:proofErr w:type="spellEnd"/>
            </w:hyperlink>
            <w:r w:rsidRPr="001245D7">
              <w:rPr>
                <w:rStyle w:val="a7"/>
                <w:b w:val="0"/>
              </w:rPr>
              <w:t>, Построить граф Основные понятия граф. интерфейса</w:t>
            </w:r>
          </w:p>
        </w:tc>
      </w:tr>
      <w:tr w:rsidR="00F96D5B" w:rsidRPr="001245D7" w:rsidTr="001B0CA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C544B5">
            <w:pPr>
              <w:pStyle w:val="aa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441573" w:rsidRDefault="00F96D5B" w:rsidP="00247C5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573">
              <w:rPr>
                <w:rFonts w:ascii="Times New Roman" w:hAnsi="Times New Roman" w:cs="Times New Roman"/>
                <w:sz w:val="24"/>
                <w:szCs w:val="24"/>
              </w:rPr>
              <w:t>24-28.12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a"/>
              <w:spacing w:after="0" w:line="240" w:lineRule="auto"/>
              <w:ind w:left="56"/>
              <w:rPr>
                <w:rStyle w:val="a7"/>
                <w:rFonts w:ascii="Times New Roman" w:hAnsi="Times New Roman" w:cs="Times New Roman"/>
                <w:i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основных понятий темы Компьютер как универсальное устройство для работы с информацией. Проверочная работа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>Научатся:</w:t>
            </w:r>
            <w:r w:rsidRPr="001245D7">
              <w:rPr>
                <w:rStyle w:val="a7"/>
              </w:rPr>
              <w:t xml:space="preserve"> </w:t>
            </w:r>
            <w:r w:rsidRPr="001245D7">
              <w:rPr>
                <w:rStyle w:val="a7"/>
                <w:b w:val="0"/>
                <w:bCs w:val="0"/>
              </w:rPr>
              <w:t>классифицировать программное обеспечение персонального компьютера и основных его групп, оперировать объектами файловой системы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i/>
              </w:rPr>
              <w:t xml:space="preserve">Получат возможность:  </w:t>
            </w:r>
            <w:r w:rsidRPr="001245D7">
              <w:rPr>
                <w:rStyle w:val="a7"/>
                <w:b w:val="0"/>
                <w:bCs w:val="0"/>
              </w:rPr>
              <w:t>углубить</w:t>
            </w:r>
            <w:r w:rsidRPr="001245D7">
              <w:rPr>
                <w:rStyle w:val="a7"/>
                <w:i/>
              </w:rPr>
              <w:t xml:space="preserve"> </w:t>
            </w:r>
            <w:r w:rsidRPr="001245D7">
              <w:rPr>
                <w:rStyle w:val="a7"/>
                <w:b w:val="0"/>
                <w:bCs w:val="0"/>
              </w:rPr>
              <w:t xml:space="preserve">представления о компьютере как универсальном устройстве обработки информации;   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t xml:space="preserve"> </w:t>
            </w:r>
            <w:r w:rsidRPr="001245D7">
              <w:rPr>
                <w:rStyle w:val="a7"/>
                <w:i/>
              </w:rPr>
              <w:t xml:space="preserve">Регулятивные: </w:t>
            </w:r>
            <w:r w:rsidRPr="001245D7">
              <w:rPr>
                <w:rStyle w:val="a7"/>
                <w:b w:val="0"/>
                <w:bCs w:val="0"/>
              </w:rPr>
              <w:t xml:space="preserve">принятие учебной </w:t>
            </w:r>
            <w:proofErr w:type="gramStart"/>
            <w:r w:rsidRPr="001245D7">
              <w:rPr>
                <w:rStyle w:val="a7"/>
                <w:b w:val="0"/>
                <w:bCs w:val="0"/>
              </w:rPr>
              <w:t>цели,  планирование</w:t>
            </w:r>
            <w:proofErr w:type="gramEnd"/>
            <w:r w:rsidRPr="001245D7">
              <w:rPr>
                <w:rStyle w:val="a7"/>
                <w:b w:val="0"/>
                <w:bCs w:val="0"/>
              </w:rPr>
              <w:t>, организация, контроль учебного труда.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i/>
              </w:rPr>
              <w:t xml:space="preserve">Познавательные: </w:t>
            </w:r>
            <w:r w:rsidRPr="001245D7">
              <w:t xml:space="preserve">основные навыки и умения использования компьютерных устройств; навыки создания личного информационного пространства;  </w:t>
            </w:r>
            <w:r w:rsidRPr="001245D7">
              <w:rPr>
                <w:rStyle w:val="a7"/>
                <w:i/>
              </w:rPr>
              <w:t xml:space="preserve">Коммуникативные: </w:t>
            </w:r>
            <w:r w:rsidRPr="001245D7">
              <w:rPr>
                <w:rStyle w:val="a7"/>
                <w:b w:val="0"/>
                <w:bCs w:val="0"/>
              </w:rPr>
              <w:t>усвоение информации с помощью видеотехники, компьютера, умение слушать и слышать, рассуждать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t xml:space="preserve">способность увязать знания об основных возможностях компьютера  с собственным жизненным опытом; развитие чувства личной ответственности за качество окружающей информационной среды. 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rPr>
                <w:rStyle w:val="a7"/>
                <w:b w:val="0"/>
              </w:rPr>
              <w:t xml:space="preserve">Презентация к 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b w:val="0"/>
              </w:rPr>
              <w:t xml:space="preserve">§ 2.5 </w:t>
            </w:r>
            <w:hyperlink r:id="rId29" w:history="1">
              <w:r w:rsidRPr="001245D7">
                <w:rPr>
                  <w:rStyle w:val="a7"/>
                  <w:b w:val="0"/>
                  <w:lang w:val="en-US"/>
                </w:rPr>
                <w:t>http</w:t>
              </w:r>
              <w:r w:rsidRPr="001245D7">
                <w:rPr>
                  <w:rStyle w:val="a7"/>
                  <w:b w:val="0"/>
                </w:rPr>
                <w:t>://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metodist</w:t>
              </w:r>
              <w:proofErr w:type="spellEnd"/>
              <w:r w:rsidRPr="001245D7">
                <w:rPr>
                  <w:rStyle w:val="a7"/>
                  <w:b w:val="0"/>
                </w:rPr>
                <w:t>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lbz</w:t>
              </w:r>
              <w:proofErr w:type="spellEnd"/>
              <w:r w:rsidRPr="001245D7">
                <w:rPr>
                  <w:rStyle w:val="a7"/>
                  <w:b w:val="0"/>
                </w:rPr>
                <w:t>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ru</w:t>
              </w:r>
              <w:proofErr w:type="spellEnd"/>
              <w:r w:rsidRPr="001245D7">
                <w:rPr>
                  <w:rStyle w:val="a7"/>
                  <w:b w:val="0"/>
                </w:rPr>
                <w:t>/</w:t>
              </w:r>
              <w:r w:rsidRPr="001245D7">
                <w:rPr>
                  <w:rStyle w:val="a7"/>
                  <w:b w:val="0"/>
                  <w:lang w:val="en-US"/>
                </w:rPr>
                <w:t>authors</w:t>
              </w:r>
              <w:r w:rsidRPr="001245D7">
                <w:rPr>
                  <w:rStyle w:val="a7"/>
                  <w:b w:val="0"/>
                </w:rPr>
                <w:t>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informat</w:t>
              </w:r>
            </w:hyperlink>
            <w:hyperlink r:id="rId30" w:history="1">
              <w:r w:rsidRPr="001245D7">
                <w:rPr>
                  <w:rStyle w:val="a7"/>
                  <w:b w:val="0"/>
                  <w:lang w:val="en-US"/>
                </w:rPr>
                <w:t>ika</w:t>
              </w:r>
              <w:proofErr w:type="spellEnd"/>
              <w:r w:rsidRPr="001245D7">
                <w:rPr>
                  <w:rStyle w:val="a7"/>
                  <w:b w:val="0"/>
                </w:rPr>
                <w:t>/3/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eor</w:t>
              </w:r>
              <w:proofErr w:type="spellEnd"/>
              <w:r w:rsidRPr="001245D7">
                <w:rPr>
                  <w:rStyle w:val="a7"/>
                  <w:b w:val="0"/>
                </w:rPr>
                <w:t>7.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php</w:t>
              </w:r>
              <w:proofErr w:type="spellEnd"/>
            </w:hyperlink>
            <w:r w:rsidRPr="001245D7">
              <w:rPr>
                <w:rStyle w:val="a7"/>
                <w:b w:val="0"/>
              </w:rPr>
              <w:t>, тест</w:t>
            </w:r>
          </w:p>
        </w:tc>
      </w:tr>
      <w:tr w:rsidR="00F96D5B" w:rsidRPr="001245D7" w:rsidTr="001B0CA8">
        <w:tc>
          <w:tcPr>
            <w:tcW w:w="439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a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«Обработка графической информации»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</w:p>
        </w:tc>
      </w:tr>
      <w:tr w:rsidR="00F96D5B" w:rsidRPr="001245D7" w:rsidTr="001B0CA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C544B5">
            <w:pPr>
              <w:pStyle w:val="aa"/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441573" w:rsidRDefault="00F96D5B" w:rsidP="00247C5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573">
              <w:rPr>
                <w:rFonts w:ascii="Times New Roman" w:hAnsi="Times New Roman" w:cs="Times New Roman"/>
                <w:sz w:val="24"/>
                <w:szCs w:val="24"/>
              </w:rPr>
              <w:t>10-12.01 или 14-19.01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a"/>
              <w:spacing w:after="0" w:line="240" w:lineRule="auto"/>
              <w:ind w:left="56"/>
              <w:rPr>
                <w:rStyle w:val="a7"/>
                <w:rFonts w:ascii="Times New Roman" w:hAnsi="Times New Roman" w:cs="Times New Roman"/>
                <w:i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Формирование изображения на экране компьютера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>Научатся:</w:t>
            </w:r>
            <w:r w:rsidRPr="001245D7">
              <w:rPr>
                <w:rStyle w:val="a7"/>
              </w:rPr>
              <w:t xml:space="preserve"> </w:t>
            </w:r>
            <w:r w:rsidRPr="001245D7">
              <w:rPr>
                <w:rStyle w:val="a7"/>
                <w:b w:val="0"/>
                <w:bCs w:val="0"/>
              </w:rPr>
              <w:t xml:space="preserve">определять основные параметры монитора, получат представление о </w:t>
            </w:r>
            <w:r w:rsidRPr="001245D7">
              <w:rPr>
                <w:rStyle w:val="a7"/>
                <w:b w:val="0"/>
                <w:bCs w:val="0"/>
              </w:rPr>
              <w:lastRenderedPageBreak/>
              <w:t>видеосистеме и способе формирования цвета, научатся решать задачи на вычисление объема видеопамяти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i/>
              </w:rPr>
              <w:t xml:space="preserve">Получат возможность:  </w:t>
            </w:r>
            <w:r w:rsidRPr="001245D7">
              <w:rPr>
                <w:rStyle w:val="a7"/>
                <w:b w:val="0"/>
                <w:bCs w:val="0"/>
              </w:rPr>
              <w:t>систематизированные представления о формировании изображений на экране монитора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lastRenderedPageBreak/>
              <w:t xml:space="preserve"> </w:t>
            </w:r>
            <w:r w:rsidRPr="001245D7">
              <w:rPr>
                <w:rStyle w:val="a7"/>
                <w:i/>
              </w:rPr>
              <w:t xml:space="preserve">Регулятивные: </w:t>
            </w:r>
            <w:r w:rsidRPr="001245D7">
              <w:rPr>
                <w:rStyle w:val="a7"/>
                <w:b w:val="0"/>
                <w:bCs w:val="0"/>
              </w:rPr>
              <w:t xml:space="preserve">принятие учебной </w:t>
            </w:r>
            <w:proofErr w:type="gramStart"/>
            <w:r w:rsidRPr="001245D7">
              <w:rPr>
                <w:rStyle w:val="a7"/>
                <w:b w:val="0"/>
                <w:bCs w:val="0"/>
              </w:rPr>
              <w:t>цели,  планирование</w:t>
            </w:r>
            <w:proofErr w:type="gramEnd"/>
            <w:r w:rsidRPr="001245D7">
              <w:rPr>
                <w:rStyle w:val="a7"/>
                <w:b w:val="0"/>
                <w:bCs w:val="0"/>
              </w:rPr>
              <w:t xml:space="preserve">, организация, контроль </w:t>
            </w:r>
            <w:r w:rsidRPr="001245D7">
              <w:rPr>
                <w:rStyle w:val="a7"/>
                <w:b w:val="0"/>
                <w:bCs w:val="0"/>
              </w:rPr>
              <w:lastRenderedPageBreak/>
              <w:t>учебного труда.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i/>
              </w:rPr>
              <w:t xml:space="preserve">Познавательные: </w:t>
            </w:r>
            <w:r w:rsidRPr="001245D7">
              <w:t xml:space="preserve">умения выделять инвариантную сущность внешне различных объектов;  </w:t>
            </w:r>
            <w:r w:rsidRPr="001245D7">
              <w:rPr>
                <w:rStyle w:val="a7"/>
                <w:i/>
              </w:rPr>
              <w:t xml:space="preserve">Коммуникативные: </w:t>
            </w:r>
            <w:r w:rsidRPr="001245D7">
              <w:rPr>
                <w:rStyle w:val="a7"/>
                <w:b w:val="0"/>
                <w:bCs w:val="0"/>
              </w:rPr>
              <w:t>усвоение информации с помощью видеотехники, компьютера, умение слушать и слышать, рассуждать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lastRenderedPageBreak/>
              <w:t xml:space="preserve">способность применять теоретические знания для решения </w:t>
            </w:r>
            <w:r w:rsidRPr="001245D7">
              <w:lastRenderedPageBreak/>
              <w:t>практических задач; интерес к изучению вопросов, связанных с компьютерной графикой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rPr>
                <w:rStyle w:val="a7"/>
                <w:b w:val="0"/>
              </w:rPr>
              <w:lastRenderedPageBreak/>
              <w:t xml:space="preserve">Презентация к 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b w:val="0"/>
              </w:rPr>
              <w:t xml:space="preserve">§ 3.1 </w:t>
            </w:r>
            <w:hyperlink r:id="rId31" w:history="1">
              <w:r w:rsidRPr="001245D7">
                <w:rPr>
                  <w:rStyle w:val="a7"/>
                  <w:b w:val="0"/>
                  <w:lang w:val="en-US"/>
                </w:rPr>
                <w:t>http</w:t>
              </w:r>
              <w:r w:rsidRPr="001245D7">
                <w:rPr>
                  <w:rStyle w:val="a7"/>
                  <w:b w:val="0"/>
                </w:rPr>
                <w:t>://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metodist</w:t>
              </w:r>
              <w:proofErr w:type="spellEnd"/>
              <w:r w:rsidRPr="001245D7">
                <w:rPr>
                  <w:rStyle w:val="a7"/>
                  <w:b w:val="0"/>
                </w:rPr>
                <w:t>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lbz</w:t>
              </w:r>
              <w:proofErr w:type="spellEnd"/>
              <w:r w:rsidRPr="001245D7">
                <w:rPr>
                  <w:rStyle w:val="a7"/>
                  <w:b w:val="0"/>
                </w:rPr>
                <w:t>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ru</w:t>
              </w:r>
              <w:proofErr w:type="spellEnd"/>
              <w:r w:rsidRPr="001245D7">
                <w:rPr>
                  <w:rStyle w:val="a7"/>
                  <w:b w:val="0"/>
                </w:rPr>
                <w:t>/</w:t>
              </w:r>
              <w:r w:rsidRPr="001245D7">
                <w:rPr>
                  <w:rStyle w:val="a7"/>
                  <w:b w:val="0"/>
                  <w:lang w:val="en-US"/>
                </w:rPr>
                <w:t>authors</w:t>
              </w:r>
              <w:r w:rsidRPr="001245D7">
                <w:rPr>
                  <w:rStyle w:val="a7"/>
                  <w:b w:val="0"/>
                </w:rPr>
                <w:t>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in</w:t>
              </w:r>
              <w:r w:rsidRPr="001245D7">
                <w:rPr>
                  <w:rStyle w:val="a7"/>
                  <w:b w:val="0"/>
                  <w:lang w:val="en-US"/>
                </w:rPr>
                <w:lastRenderedPageBreak/>
                <w:t>formatika</w:t>
              </w:r>
              <w:proofErr w:type="spellEnd"/>
              <w:r w:rsidRPr="001245D7">
                <w:rPr>
                  <w:rStyle w:val="a7"/>
                  <w:b w:val="0"/>
                </w:rPr>
                <w:t>/3/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eor</w:t>
              </w:r>
              <w:proofErr w:type="spellEnd"/>
              <w:r w:rsidRPr="001245D7">
                <w:rPr>
                  <w:rStyle w:val="a7"/>
                  <w:b w:val="0"/>
                </w:rPr>
                <w:t>7.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php</w:t>
              </w:r>
              <w:proofErr w:type="spellEnd"/>
            </w:hyperlink>
            <w:r w:rsidRPr="001245D7">
              <w:rPr>
                <w:rStyle w:val="a7"/>
                <w:b w:val="0"/>
              </w:rPr>
              <w:t xml:space="preserve">, </w:t>
            </w:r>
            <w:proofErr w:type="spellStart"/>
            <w:r w:rsidRPr="001245D7">
              <w:rPr>
                <w:rStyle w:val="a7"/>
                <w:b w:val="0"/>
              </w:rPr>
              <w:t>рт</w:t>
            </w:r>
            <w:proofErr w:type="spellEnd"/>
            <w:r w:rsidRPr="001245D7">
              <w:rPr>
                <w:rStyle w:val="a7"/>
                <w:b w:val="0"/>
              </w:rPr>
              <w:t xml:space="preserve"> 134, 135</w:t>
            </w:r>
          </w:p>
        </w:tc>
      </w:tr>
      <w:tr w:rsidR="00F96D5B" w:rsidRPr="001245D7" w:rsidTr="001B0CA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C544B5">
            <w:pPr>
              <w:pStyle w:val="aa"/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441573" w:rsidRDefault="00F96D5B" w:rsidP="00247C5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573">
              <w:rPr>
                <w:rFonts w:ascii="Times New Roman" w:hAnsi="Times New Roman" w:cs="Times New Roman"/>
                <w:sz w:val="24"/>
                <w:szCs w:val="24"/>
              </w:rPr>
              <w:t>14-19.01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a"/>
              <w:spacing w:after="0" w:line="240" w:lineRule="auto"/>
              <w:ind w:left="56"/>
              <w:rPr>
                <w:rStyle w:val="a7"/>
                <w:rFonts w:ascii="Times New Roman" w:hAnsi="Times New Roman" w:cs="Times New Roman"/>
                <w:i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Компьютерная графика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>Научатся:</w:t>
            </w:r>
            <w:r w:rsidRPr="001245D7">
              <w:rPr>
                <w:rStyle w:val="a7"/>
              </w:rPr>
              <w:t xml:space="preserve"> </w:t>
            </w:r>
            <w:r w:rsidRPr="001245D7">
              <w:rPr>
                <w:rStyle w:val="a7"/>
                <w:b w:val="0"/>
                <w:bCs w:val="0"/>
              </w:rPr>
              <w:t>различать векторную и растровую графику, определять типы основных графических файлов по расширению, определять размер файла изображения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 xml:space="preserve">Получат возможность: </w:t>
            </w:r>
            <w:r w:rsidRPr="001245D7">
              <w:rPr>
                <w:rStyle w:val="a7"/>
                <w:b w:val="0"/>
                <w:bCs w:val="0"/>
              </w:rPr>
              <w:t xml:space="preserve">систематизированные представления о растровой и векторной графике;  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snapToGrid w:val="0"/>
              <w:spacing w:after="0" w:line="240" w:lineRule="auto"/>
              <w:rPr>
                <w:rStyle w:val="a7"/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245D7">
              <w:rPr>
                <w:rStyle w:val="a7"/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Регулятивные: </w:t>
            </w:r>
            <w:r w:rsidRPr="001245D7">
              <w:rPr>
                <w:rStyle w:val="a7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принятие учебной </w:t>
            </w:r>
            <w:proofErr w:type="gramStart"/>
            <w:r w:rsidRPr="001245D7">
              <w:rPr>
                <w:rStyle w:val="a7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цели,  планирование</w:t>
            </w:r>
            <w:proofErr w:type="gramEnd"/>
            <w:r w:rsidRPr="001245D7">
              <w:rPr>
                <w:rStyle w:val="a7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, организация, контроль учебного труда.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i/>
              </w:rPr>
              <w:t xml:space="preserve">Познавательные: </w:t>
            </w:r>
            <w:r w:rsidRPr="001245D7">
              <w:t xml:space="preserve">умения правильно выбирать формат (способ представления) графических файлов в зависимости от решаемой задачи </w:t>
            </w:r>
            <w:r w:rsidRPr="001245D7">
              <w:rPr>
                <w:rStyle w:val="a7"/>
                <w:i/>
              </w:rPr>
              <w:t xml:space="preserve">Коммуникативные: </w:t>
            </w:r>
            <w:r w:rsidRPr="001245D7">
              <w:rPr>
                <w:rStyle w:val="a7"/>
                <w:b w:val="0"/>
                <w:bCs w:val="0"/>
              </w:rPr>
              <w:t>усвоение информации с помощью видеотехники, компьютера, умение слушать и слышать, рассуждать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t>знание сфер применения компьютерной графики; способность применять теоретические знания для решения практических задач; интерес к изучению вопросов, связанных с компьютерной графикой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rPr>
                <w:rStyle w:val="a7"/>
                <w:b w:val="0"/>
              </w:rPr>
              <w:t xml:space="preserve">Презентация к 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b w:val="0"/>
              </w:rPr>
              <w:t xml:space="preserve">§ 3.2 </w:t>
            </w:r>
            <w:hyperlink r:id="rId32" w:history="1">
              <w:r w:rsidRPr="001245D7">
                <w:rPr>
                  <w:rStyle w:val="a7"/>
                  <w:b w:val="0"/>
                  <w:lang w:val="en-US"/>
                </w:rPr>
                <w:t>http</w:t>
              </w:r>
              <w:r w:rsidRPr="001245D7">
                <w:rPr>
                  <w:rStyle w:val="a7"/>
                  <w:b w:val="0"/>
                </w:rPr>
                <w:t>://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metodist</w:t>
              </w:r>
              <w:proofErr w:type="spellEnd"/>
              <w:r w:rsidRPr="001245D7">
                <w:rPr>
                  <w:rStyle w:val="a7"/>
                  <w:b w:val="0"/>
                </w:rPr>
                <w:t>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lbz</w:t>
              </w:r>
              <w:proofErr w:type="spellEnd"/>
              <w:r w:rsidRPr="001245D7">
                <w:rPr>
                  <w:rStyle w:val="a7"/>
                  <w:b w:val="0"/>
                </w:rPr>
                <w:t>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ru</w:t>
              </w:r>
              <w:proofErr w:type="spellEnd"/>
              <w:r w:rsidRPr="001245D7">
                <w:rPr>
                  <w:rStyle w:val="a7"/>
                  <w:b w:val="0"/>
                </w:rPr>
                <w:t>/</w:t>
              </w:r>
              <w:r w:rsidRPr="001245D7">
                <w:rPr>
                  <w:rStyle w:val="a7"/>
                  <w:b w:val="0"/>
                  <w:lang w:val="en-US"/>
                </w:rPr>
                <w:t>authors</w:t>
              </w:r>
              <w:r w:rsidRPr="001245D7">
                <w:rPr>
                  <w:rStyle w:val="a7"/>
                  <w:b w:val="0"/>
                </w:rPr>
                <w:t>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informat</w:t>
              </w:r>
            </w:hyperlink>
            <w:hyperlink r:id="rId33" w:history="1">
              <w:r w:rsidRPr="001245D7">
                <w:rPr>
                  <w:rStyle w:val="a7"/>
                  <w:b w:val="0"/>
                  <w:lang w:val="en-US"/>
                </w:rPr>
                <w:t>ika</w:t>
              </w:r>
              <w:proofErr w:type="spellEnd"/>
              <w:r w:rsidRPr="001245D7">
                <w:rPr>
                  <w:rStyle w:val="a7"/>
                  <w:b w:val="0"/>
                </w:rPr>
                <w:t>/3/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eor</w:t>
              </w:r>
              <w:proofErr w:type="spellEnd"/>
              <w:r w:rsidRPr="001245D7">
                <w:rPr>
                  <w:rStyle w:val="a7"/>
                  <w:b w:val="0"/>
                </w:rPr>
                <w:t>7.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php</w:t>
              </w:r>
              <w:proofErr w:type="spellEnd"/>
            </w:hyperlink>
            <w:r w:rsidRPr="001245D7">
              <w:rPr>
                <w:rStyle w:val="a7"/>
                <w:b w:val="0"/>
              </w:rPr>
              <w:t xml:space="preserve">, </w:t>
            </w:r>
            <w:proofErr w:type="spellStart"/>
            <w:r w:rsidRPr="001245D7">
              <w:rPr>
                <w:rStyle w:val="a7"/>
                <w:b w:val="0"/>
              </w:rPr>
              <w:t>рт</w:t>
            </w:r>
            <w:proofErr w:type="spellEnd"/>
            <w:r w:rsidRPr="001245D7">
              <w:rPr>
                <w:rStyle w:val="a7"/>
                <w:b w:val="0"/>
              </w:rPr>
              <w:t xml:space="preserve"> 141, 142</w:t>
            </w:r>
          </w:p>
        </w:tc>
      </w:tr>
      <w:tr w:rsidR="00F96D5B" w:rsidRPr="001245D7" w:rsidTr="001B0CA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C544B5">
            <w:pPr>
              <w:pStyle w:val="aa"/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441573" w:rsidRDefault="00F96D5B" w:rsidP="00247C5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573">
              <w:rPr>
                <w:rFonts w:ascii="Times New Roman" w:hAnsi="Times New Roman" w:cs="Times New Roman"/>
                <w:sz w:val="24"/>
                <w:szCs w:val="24"/>
              </w:rPr>
              <w:t>21-26.01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a"/>
              <w:spacing w:after="0" w:line="240" w:lineRule="auto"/>
              <w:ind w:left="56"/>
              <w:rPr>
                <w:rStyle w:val="a7"/>
                <w:rFonts w:ascii="Times New Roman" w:hAnsi="Times New Roman" w:cs="Times New Roman"/>
                <w:i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графических изображений 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>Научатся:</w:t>
            </w:r>
            <w:r w:rsidRPr="001245D7">
              <w:rPr>
                <w:rStyle w:val="a7"/>
              </w:rPr>
              <w:t xml:space="preserve"> </w:t>
            </w:r>
            <w:r w:rsidRPr="001245D7">
              <w:rPr>
                <w:rStyle w:val="a7"/>
                <w:b w:val="0"/>
                <w:bCs w:val="0"/>
              </w:rPr>
              <w:t xml:space="preserve">основным приемам работы в редакторе </w:t>
            </w:r>
            <w:r w:rsidRPr="001245D7">
              <w:rPr>
                <w:rStyle w:val="a7"/>
                <w:b w:val="0"/>
                <w:bCs w:val="0"/>
                <w:lang w:val="en-US"/>
              </w:rPr>
              <w:t>Gimp</w:t>
            </w:r>
            <w:r w:rsidRPr="001245D7">
              <w:rPr>
                <w:rStyle w:val="a7"/>
                <w:b w:val="0"/>
                <w:bCs w:val="0"/>
              </w:rPr>
              <w:t xml:space="preserve"> (выделение, копирование, изменение цвета, преобразование, текст, рисование кистью и карандашом)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lastRenderedPageBreak/>
              <w:t xml:space="preserve">Получат возможность:  </w:t>
            </w:r>
            <w:r w:rsidRPr="001245D7">
              <w:rPr>
                <w:rStyle w:val="a7"/>
                <w:b w:val="0"/>
                <w:bCs w:val="0"/>
              </w:rPr>
              <w:t>систематизированные представления об инструментах создания графических изображений; развитие основных навыков и умений использования графических редакторов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snapToGrid w:val="0"/>
              <w:spacing w:after="0" w:line="240" w:lineRule="auto"/>
              <w:rPr>
                <w:rStyle w:val="a7"/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245D7">
              <w:rPr>
                <w:rStyle w:val="a7"/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Регулятивные: </w:t>
            </w:r>
            <w:r w:rsidRPr="001245D7">
              <w:rPr>
                <w:rStyle w:val="a7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принятие учебной </w:t>
            </w:r>
            <w:proofErr w:type="gramStart"/>
            <w:r w:rsidRPr="001245D7">
              <w:rPr>
                <w:rStyle w:val="a7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цели,  планирование</w:t>
            </w:r>
            <w:proofErr w:type="gramEnd"/>
            <w:r w:rsidRPr="001245D7">
              <w:rPr>
                <w:rStyle w:val="a7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, организация, контроль учебного труда.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i/>
              </w:rPr>
              <w:t xml:space="preserve">Познавательные: </w:t>
            </w:r>
            <w:r w:rsidRPr="001245D7">
              <w:t xml:space="preserve">умения подбирать и использовать </w:t>
            </w:r>
            <w:r w:rsidRPr="001245D7">
              <w:lastRenderedPageBreak/>
              <w:t xml:space="preserve">инструментарий для решения поставленной задачи;  </w:t>
            </w:r>
            <w:r w:rsidRPr="001245D7">
              <w:rPr>
                <w:rStyle w:val="a7"/>
                <w:i/>
              </w:rPr>
              <w:t xml:space="preserve">Коммуникативные: </w:t>
            </w:r>
            <w:r w:rsidRPr="001245D7">
              <w:rPr>
                <w:rStyle w:val="a7"/>
                <w:b w:val="0"/>
                <w:bCs w:val="0"/>
              </w:rPr>
              <w:t>усвоение информации с помощью видеотехники, компьютера, умение слушать и слышать, рассуждать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lastRenderedPageBreak/>
              <w:t xml:space="preserve"> интерес к изучению вопросов, связанных с компьютерной графикой.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rPr>
                <w:rStyle w:val="a7"/>
                <w:b w:val="0"/>
              </w:rPr>
              <w:t xml:space="preserve">Презентация к 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b w:val="0"/>
              </w:rPr>
              <w:t xml:space="preserve">§ 3.3 </w:t>
            </w:r>
            <w:hyperlink r:id="rId34" w:history="1">
              <w:r w:rsidRPr="001245D7">
                <w:rPr>
                  <w:rStyle w:val="a7"/>
                  <w:b w:val="0"/>
                  <w:lang w:val="en-US"/>
                </w:rPr>
                <w:t>http</w:t>
              </w:r>
              <w:r w:rsidRPr="001245D7">
                <w:rPr>
                  <w:rStyle w:val="a7"/>
                  <w:b w:val="0"/>
                </w:rPr>
                <w:t>://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metodist</w:t>
              </w:r>
              <w:proofErr w:type="spellEnd"/>
              <w:r w:rsidRPr="001245D7">
                <w:rPr>
                  <w:rStyle w:val="a7"/>
                  <w:b w:val="0"/>
                </w:rPr>
                <w:t>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lbz</w:t>
              </w:r>
              <w:proofErr w:type="spellEnd"/>
              <w:r w:rsidRPr="001245D7">
                <w:rPr>
                  <w:rStyle w:val="a7"/>
                  <w:b w:val="0"/>
                </w:rPr>
                <w:t>.</w:t>
              </w:r>
            </w:hyperlink>
            <w:hyperlink r:id="rId35" w:history="1">
              <w:proofErr w:type="spellStart"/>
              <w:r w:rsidRPr="001245D7">
                <w:rPr>
                  <w:rStyle w:val="a7"/>
                  <w:b w:val="0"/>
                  <w:lang w:val="en-US"/>
                </w:rPr>
                <w:t>ru</w:t>
              </w:r>
              <w:proofErr w:type="spellEnd"/>
              <w:r w:rsidRPr="001245D7">
                <w:rPr>
                  <w:rStyle w:val="a7"/>
                  <w:b w:val="0"/>
                  <w:lang w:val="en-US"/>
                </w:rPr>
                <w:t>/authors/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informatika</w:t>
              </w:r>
              <w:proofErr w:type="spellEnd"/>
              <w:r w:rsidRPr="001245D7">
                <w:rPr>
                  <w:rStyle w:val="a7"/>
                  <w:b w:val="0"/>
                  <w:lang w:val="en-US"/>
                </w:rPr>
                <w:t>/3/eor7.php</w:t>
              </w:r>
            </w:hyperlink>
            <w:r w:rsidRPr="001245D7">
              <w:rPr>
                <w:rStyle w:val="a7"/>
                <w:b w:val="0"/>
              </w:rPr>
              <w:t>, Рисунок на свободную тему</w:t>
            </w:r>
          </w:p>
        </w:tc>
      </w:tr>
      <w:tr w:rsidR="00F96D5B" w:rsidRPr="001245D7" w:rsidTr="001B0CA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C544B5">
            <w:pPr>
              <w:pStyle w:val="aa"/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441573" w:rsidRDefault="00F96D5B" w:rsidP="00247C5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573">
              <w:rPr>
                <w:rFonts w:ascii="Times New Roman" w:hAnsi="Times New Roman" w:cs="Times New Roman"/>
                <w:sz w:val="24"/>
                <w:szCs w:val="24"/>
              </w:rPr>
              <w:t>28.01-02.02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a"/>
              <w:spacing w:after="0" w:line="240" w:lineRule="auto"/>
              <w:ind w:left="56"/>
              <w:rPr>
                <w:rStyle w:val="a7"/>
                <w:rFonts w:ascii="Times New Roman" w:hAnsi="Times New Roman" w:cs="Times New Roman"/>
                <w:i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основных понятий темы Обработка графической информации. Проверочная работа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 xml:space="preserve">Научатся: </w:t>
            </w:r>
            <w:r w:rsidRPr="001245D7">
              <w:rPr>
                <w:rStyle w:val="a7"/>
              </w:rPr>
              <w:t xml:space="preserve"> </w:t>
            </w:r>
            <w:r w:rsidRPr="001245D7">
              <w:rPr>
                <w:rStyle w:val="a7"/>
                <w:b w:val="0"/>
                <w:bCs w:val="0"/>
              </w:rPr>
              <w:t>различать векторную и растровую графику, определять типы основных графических файлов по расширению, определять размер файла изображения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 xml:space="preserve">Получат возможность: </w:t>
            </w:r>
            <w:r w:rsidRPr="001245D7">
              <w:rPr>
                <w:rStyle w:val="a7"/>
                <w:b w:val="0"/>
                <w:bCs w:val="0"/>
              </w:rPr>
              <w:t>систематизированные представления об основных понятиях, связанных с обработкой графической информации на компьютере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pacing w:before="0" w:beforeAutospacing="0" w:after="0" w:afterAutospacing="0"/>
            </w:pPr>
            <w:r w:rsidRPr="001245D7">
              <w:rPr>
                <w:rStyle w:val="a7"/>
                <w:i/>
              </w:rPr>
              <w:t xml:space="preserve">Регулятивные: </w:t>
            </w:r>
            <w:r w:rsidRPr="001245D7">
              <w:rPr>
                <w:rStyle w:val="a7"/>
                <w:b w:val="0"/>
                <w:bCs w:val="0"/>
              </w:rPr>
              <w:t xml:space="preserve">принятие учебной </w:t>
            </w:r>
            <w:proofErr w:type="gramStart"/>
            <w:r w:rsidRPr="001245D7">
              <w:rPr>
                <w:rStyle w:val="a7"/>
                <w:b w:val="0"/>
                <w:bCs w:val="0"/>
              </w:rPr>
              <w:t>цели,  планирование</w:t>
            </w:r>
            <w:proofErr w:type="gramEnd"/>
            <w:r w:rsidRPr="001245D7">
              <w:rPr>
                <w:rStyle w:val="a7"/>
                <w:b w:val="0"/>
                <w:bCs w:val="0"/>
              </w:rPr>
              <w:t xml:space="preserve">, организация, контроль учебного труда. </w:t>
            </w:r>
            <w:r w:rsidRPr="001245D7">
              <w:rPr>
                <w:rStyle w:val="a7"/>
                <w:i/>
              </w:rPr>
              <w:t xml:space="preserve">Познавательные: </w:t>
            </w:r>
            <w:r w:rsidRPr="001245D7">
              <w:t xml:space="preserve">основные навыки и умения использования инструментов компьютерной графики для решения практических задач </w:t>
            </w:r>
            <w:r w:rsidRPr="001245D7">
              <w:rPr>
                <w:rStyle w:val="a7"/>
                <w:i/>
              </w:rPr>
              <w:t xml:space="preserve">Коммуникативные: </w:t>
            </w:r>
            <w:r w:rsidRPr="001245D7">
              <w:rPr>
                <w:rStyle w:val="a7"/>
                <w:b w:val="0"/>
                <w:bCs w:val="0"/>
              </w:rPr>
              <w:t>усвоение информации с помощью видеотехники, компьютера, умение слушать и слышать, рассуждать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t xml:space="preserve"> способность увязать знания об основных возможностях компьютера  с собственным жизненным опытом; интерес к вопросам, связанным с практическим применением компьютеров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rPr>
                <w:rStyle w:val="a7"/>
                <w:b w:val="0"/>
              </w:rPr>
              <w:t xml:space="preserve">Презентация к 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b w:val="0"/>
              </w:rPr>
              <w:t xml:space="preserve">§ 3.3 </w:t>
            </w:r>
            <w:hyperlink r:id="rId36" w:history="1">
              <w:r w:rsidRPr="001245D7">
                <w:rPr>
                  <w:rStyle w:val="a7"/>
                  <w:b w:val="0"/>
                  <w:lang w:val="en-US"/>
                </w:rPr>
                <w:t>http</w:t>
              </w:r>
              <w:r w:rsidRPr="001245D7">
                <w:rPr>
                  <w:rStyle w:val="a7"/>
                  <w:b w:val="0"/>
                </w:rPr>
                <w:t>://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metodist</w:t>
              </w:r>
              <w:proofErr w:type="spellEnd"/>
              <w:r w:rsidRPr="001245D7">
                <w:rPr>
                  <w:rStyle w:val="a7"/>
                  <w:b w:val="0"/>
                </w:rPr>
                <w:t>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lbz</w:t>
              </w:r>
              <w:proofErr w:type="spellEnd"/>
              <w:r w:rsidRPr="001245D7">
                <w:rPr>
                  <w:rStyle w:val="a7"/>
                  <w:b w:val="0"/>
                </w:rPr>
                <w:t>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ru</w:t>
              </w:r>
              <w:proofErr w:type="spellEnd"/>
              <w:r w:rsidRPr="001245D7">
                <w:rPr>
                  <w:rStyle w:val="a7"/>
                  <w:b w:val="0"/>
                </w:rPr>
                <w:t>/</w:t>
              </w:r>
              <w:r w:rsidRPr="001245D7">
                <w:rPr>
                  <w:rStyle w:val="a7"/>
                  <w:b w:val="0"/>
                  <w:lang w:val="en-US"/>
                </w:rPr>
                <w:t>authors</w:t>
              </w:r>
              <w:r w:rsidRPr="001245D7">
                <w:rPr>
                  <w:rStyle w:val="a7"/>
                  <w:b w:val="0"/>
                </w:rPr>
                <w:t>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informatika</w:t>
              </w:r>
              <w:proofErr w:type="spellEnd"/>
              <w:r w:rsidRPr="001245D7">
                <w:rPr>
                  <w:rStyle w:val="a7"/>
                  <w:b w:val="0"/>
                </w:rPr>
                <w:t>/3/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eor</w:t>
              </w:r>
              <w:proofErr w:type="spellEnd"/>
              <w:r w:rsidRPr="001245D7">
                <w:rPr>
                  <w:rStyle w:val="a7"/>
                  <w:b w:val="0"/>
                </w:rPr>
                <w:t>7.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php</w:t>
              </w:r>
              <w:proofErr w:type="spellEnd"/>
            </w:hyperlink>
            <w:r w:rsidRPr="001245D7">
              <w:rPr>
                <w:rStyle w:val="a7"/>
                <w:b w:val="0"/>
              </w:rPr>
              <w:t xml:space="preserve">, тест </w:t>
            </w:r>
          </w:p>
        </w:tc>
      </w:tr>
      <w:tr w:rsidR="00F96D5B" w:rsidRPr="001245D7" w:rsidTr="001B0CA8">
        <w:tc>
          <w:tcPr>
            <w:tcW w:w="439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a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«Обработка текстовой информации»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</w:p>
        </w:tc>
      </w:tr>
      <w:tr w:rsidR="00F96D5B" w:rsidRPr="001245D7" w:rsidTr="001B0CA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C544B5">
            <w:pPr>
              <w:pStyle w:val="aa"/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441573" w:rsidRDefault="00F96D5B" w:rsidP="004415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573">
              <w:rPr>
                <w:rFonts w:ascii="Times New Roman" w:hAnsi="Times New Roman" w:cs="Times New Roman"/>
                <w:sz w:val="24"/>
                <w:szCs w:val="24"/>
              </w:rPr>
              <w:t>04-09.02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a"/>
              <w:spacing w:after="0" w:line="240" w:lineRule="auto"/>
              <w:ind w:left="56"/>
              <w:rPr>
                <w:rStyle w:val="a7"/>
                <w:rFonts w:ascii="Times New Roman" w:hAnsi="Times New Roman" w:cs="Times New Roman"/>
                <w:i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Текстовые документы и технологии их создания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>Научатся:</w:t>
            </w:r>
            <w:r w:rsidRPr="001245D7">
              <w:rPr>
                <w:rStyle w:val="a7"/>
              </w:rPr>
              <w:t xml:space="preserve"> </w:t>
            </w:r>
            <w:r w:rsidRPr="001245D7">
              <w:rPr>
                <w:rStyle w:val="a7"/>
                <w:b w:val="0"/>
                <w:bCs w:val="0"/>
              </w:rPr>
              <w:t>применять основные правила создания текстовых документов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 xml:space="preserve">Получат возможность:  </w:t>
            </w:r>
            <w:r w:rsidRPr="001245D7">
              <w:rPr>
                <w:rStyle w:val="a7"/>
                <w:b w:val="0"/>
                <w:bCs w:val="0"/>
              </w:rPr>
              <w:t xml:space="preserve">систематизировать представления о технологиях подготовки текстовых документов; знание структурных </w:t>
            </w:r>
            <w:r w:rsidRPr="001245D7">
              <w:rPr>
                <w:rStyle w:val="a7"/>
                <w:b w:val="0"/>
                <w:bCs w:val="0"/>
              </w:rPr>
              <w:lastRenderedPageBreak/>
              <w:t xml:space="preserve">компонентов текстовых документов;  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i/>
              </w:rPr>
              <w:lastRenderedPageBreak/>
              <w:t xml:space="preserve">Регулятивные: </w:t>
            </w:r>
            <w:r w:rsidRPr="001245D7">
              <w:rPr>
                <w:rStyle w:val="a7"/>
                <w:b w:val="0"/>
                <w:bCs w:val="0"/>
              </w:rPr>
              <w:t xml:space="preserve">принятие учебной </w:t>
            </w:r>
            <w:proofErr w:type="gramStart"/>
            <w:r w:rsidRPr="001245D7">
              <w:rPr>
                <w:rStyle w:val="a7"/>
                <w:b w:val="0"/>
                <w:bCs w:val="0"/>
              </w:rPr>
              <w:t>цели,  планирование</w:t>
            </w:r>
            <w:proofErr w:type="gramEnd"/>
            <w:r w:rsidRPr="001245D7">
              <w:rPr>
                <w:rStyle w:val="a7"/>
                <w:b w:val="0"/>
                <w:bCs w:val="0"/>
              </w:rPr>
              <w:t xml:space="preserve">, организация, контроль учебного труда. </w:t>
            </w:r>
            <w:r w:rsidRPr="001245D7">
              <w:rPr>
                <w:rStyle w:val="a7"/>
                <w:i/>
              </w:rPr>
              <w:t>Познавательные:</w:t>
            </w:r>
            <w:r w:rsidRPr="001245D7">
              <w:t xml:space="preserve"> широкий спектр умений и навыков использования средств </w:t>
            </w:r>
            <w:r w:rsidRPr="001245D7">
              <w:lastRenderedPageBreak/>
              <w:t xml:space="preserve">информационных и коммуникационных технологий для создания текстовых документов; умения критического анализа </w:t>
            </w:r>
            <w:r w:rsidRPr="001245D7">
              <w:rPr>
                <w:rStyle w:val="a7"/>
                <w:i/>
              </w:rPr>
              <w:t xml:space="preserve">Коммуникативные: </w:t>
            </w:r>
            <w:r w:rsidRPr="001245D7">
              <w:rPr>
                <w:rStyle w:val="a7"/>
                <w:b w:val="0"/>
                <w:bCs w:val="0"/>
              </w:rPr>
              <w:t>усвоение информации с помощью видеотехники, компьютера, умение слушать и слышать, рассуждать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lastRenderedPageBreak/>
              <w:t xml:space="preserve"> понимание социальной, общекультурной роли в жизни современного человека навыков квалифицированного клавиатурного письма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rPr>
                <w:rStyle w:val="a7"/>
                <w:b w:val="0"/>
              </w:rPr>
              <w:t xml:space="preserve">Презентация к 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b w:val="0"/>
              </w:rPr>
              <w:t xml:space="preserve">§ 4.1 </w:t>
            </w:r>
            <w:hyperlink r:id="rId37" w:history="1">
              <w:r w:rsidRPr="001245D7">
                <w:rPr>
                  <w:rStyle w:val="a7"/>
                </w:rPr>
                <w:t>http://metodist.lbz.ru/authors/informat</w:t>
              </w:r>
            </w:hyperlink>
            <w:hyperlink r:id="rId38" w:history="1">
              <w:r w:rsidRPr="001245D7">
                <w:rPr>
                  <w:rStyle w:val="a7"/>
                </w:rPr>
                <w:t>ika/3/eor7.php</w:t>
              </w:r>
            </w:hyperlink>
            <w:r w:rsidRPr="001245D7">
              <w:rPr>
                <w:rStyle w:val="a7"/>
                <w:b w:val="0"/>
              </w:rPr>
              <w:t>,</w:t>
            </w:r>
          </w:p>
        </w:tc>
      </w:tr>
      <w:tr w:rsidR="00F96D5B" w:rsidRPr="001245D7" w:rsidTr="001B0CA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C544B5">
            <w:pPr>
              <w:pStyle w:val="aa"/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441573" w:rsidRDefault="00F96D5B" w:rsidP="004415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573">
              <w:rPr>
                <w:rFonts w:ascii="Times New Roman" w:hAnsi="Times New Roman" w:cs="Times New Roman"/>
                <w:sz w:val="24"/>
                <w:szCs w:val="24"/>
              </w:rPr>
              <w:t>11-16.02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a"/>
              <w:spacing w:after="0" w:line="240" w:lineRule="auto"/>
              <w:ind w:left="56"/>
              <w:rPr>
                <w:rStyle w:val="a7"/>
                <w:rFonts w:ascii="Times New Roman" w:hAnsi="Times New Roman" w:cs="Times New Roman"/>
                <w:i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Создание текстовых документов на компьютере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>Научатся:</w:t>
            </w:r>
            <w:r w:rsidRPr="001245D7">
              <w:rPr>
                <w:rStyle w:val="a7"/>
              </w:rPr>
              <w:t xml:space="preserve"> </w:t>
            </w:r>
            <w:r w:rsidRPr="001245D7">
              <w:rPr>
                <w:rStyle w:val="a7"/>
                <w:b w:val="0"/>
                <w:bCs w:val="0"/>
              </w:rPr>
              <w:t>применять основные правила создания   и редактирования текстовых документов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i/>
              </w:rPr>
              <w:t xml:space="preserve">Получат возможность:  </w:t>
            </w:r>
            <w:r w:rsidRPr="001245D7">
              <w:rPr>
                <w:rStyle w:val="a7"/>
                <w:b w:val="0"/>
                <w:bCs w:val="0"/>
              </w:rPr>
              <w:t>сформировать</w:t>
            </w:r>
            <w:r w:rsidRPr="001245D7">
              <w:rPr>
                <w:rStyle w:val="a7"/>
                <w:i/>
              </w:rPr>
              <w:t xml:space="preserve"> </w:t>
            </w:r>
            <w:r w:rsidRPr="001245D7">
              <w:rPr>
                <w:rStyle w:val="a7"/>
                <w:b w:val="0"/>
                <w:bCs w:val="0"/>
              </w:rPr>
              <w:t>представления о вводе и редактировании текстов как этапах создания текстовых документов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t xml:space="preserve"> широкий спектр </w:t>
            </w:r>
            <w:r w:rsidRPr="001245D7">
              <w:rPr>
                <w:rStyle w:val="a7"/>
                <w:i/>
              </w:rPr>
              <w:t xml:space="preserve">Регулятивные: </w:t>
            </w:r>
            <w:r w:rsidRPr="001245D7">
              <w:rPr>
                <w:rStyle w:val="a7"/>
                <w:b w:val="0"/>
                <w:bCs w:val="0"/>
              </w:rPr>
              <w:t xml:space="preserve">принятие учебной </w:t>
            </w:r>
            <w:proofErr w:type="gramStart"/>
            <w:r w:rsidRPr="001245D7">
              <w:rPr>
                <w:rStyle w:val="a7"/>
                <w:b w:val="0"/>
                <w:bCs w:val="0"/>
              </w:rPr>
              <w:t>цели,  планирование</w:t>
            </w:r>
            <w:proofErr w:type="gramEnd"/>
            <w:r w:rsidRPr="001245D7">
              <w:rPr>
                <w:rStyle w:val="a7"/>
                <w:b w:val="0"/>
                <w:bCs w:val="0"/>
              </w:rPr>
              <w:t xml:space="preserve">, организация, контроль учебного труда. </w:t>
            </w:r>
            <w:r w:rsidRPr="001245D7">
              <w:rPr>
                <w:rStyle w:val="a7"/>
                <w:i/>
              </w:rPr>
              <w:t>Познавательные:</w:t>
            </w:r>
            <w:r w:rsidRPr="001245D7">
              <w:t xml:space="preserve"> умений и навыков использования средств информационных и коммуникационных технологий для создания текстовых документов; навыки рационального использования имеющихся инструментов;  </w:t>
            </w:r>
            <w:r w:rsidRPr="001245D7">
              <w:rPr>
                <w:rStyle w:val="a7"/>
                <w:i/>
              </w:rPr>
              <w:t xml:space="preserve">Коммуникативные: </w:t>
            </w:r>
            <w:r w:rsidRPr="001245D7">
              <w:rPr>
                <w:rStyle w:val="a7"/>
                <w:b w:val="0"/>
                <w:bCs w:val="0"/>
              </w:rPr>
              <w:t>усвоение информации с помощью видеотехники, компьютера, умение слушать и слышать, рассуждать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t xml:space="preserve">понимание социальной, общекультурной роли в жизни современного человека навыков квалифицированного клавиатурного письма. 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rPr>
                <w:rStyle w:val="a7"/>
                <w:b w:val="0"/>
              </w:rPr>
              <w:t xml:space="preserve">Презентация к 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b w:val="0"/>
              </w:rPr>
              <w:t xml:space="preserve">§ 4.2 </w:t>
            </w:r>
            <w:hyperlink r:id="rId39" w:history="1">
              <w:r w:rsidRPr="001245D7">
                <w:rPr>
                  <w:rStyle w:val="a7"/>
                  <w:b w:val="0"/>
                  <w:lang w:val="en-US"/>
                </w:rPr>
                <w:t>http</w:t>
              </w:r>
              <w:r w:rsidRPr="001245D7">
                <w:rPr>
                  <w:rStyle w:val="a7"/>
                  <w:b w:val="0"/>
                </w:rPr>
                <w:t>://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metodist</w:t>
              </w:r>
              <w:proofErr w:type="spellEnd"/>
              <w:r w:rsidRPr="001245D7">
                <w:rPr>
                  <w:rStyle w:val="a7"/>
                  <w:b w:val="0"/>
                </w:rPr>
                <w:t>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lbz</w:t>
              </w:r>
              <w:proofErr w:type="spellEnd"/>
              <w:r w:rsidRPr="001245D7">
                <w:rPr>
                  <w:rStyle w:val="a7"/>
                  <w:b w:val="0"/>
                </w:rPr>
                <w:t>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ru</w:t>
              </w:r>
              <w:proofErr w:type="spellEnd"/>
              <w:r w:rsidRPr="001245D7">
                <w:rPr>
                  <w:rStyle w:val="a7"/>
                  <w:b w:val="0"/>
                </w:rPr>
                <w:t>/</w:t>
              </w:r>
              <w:r w:rsidRPr="001245D7">
                <w:rPr>
                  <w:rStyle w:val="a7"/>
                  <w:b w:val="0"/>
                  <w:lang w:val="en-US"/>
                </w:rPr>
                <w:t>authors</w:t>
              </w:r>
              <w:r w:rsidRPr="001245D7">
                <w:rPr>
                  <w:rStyle w:val="a7"/>
                  <w:b w:val="0"/>
                </w:rPr>
                <w:t>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informatika</w:t>
              </w:r>
              <w:proofErr w:type="spellEnd"/>
              <w:r w:rsidRPr="001245D7">
                <w:rPr>
                  <w:rStyle w:val="a7"/>
                  <w:b w:val="0"/>
                </w:rPr>
                <w:t>/3/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eor</w:t>
              </w:r>
              <w:proofErr w:type="spellEnd"/>
              <w:r w:rsidRPr="001245D7">
                <w:rPr>
                  <w:rStyle w:val="a7"/>
                  <w:b w:val="0"/>
                </w:rPr>
                <w:t>7.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php</w:t>
              </w:r>
              <w:proofErr w:type="spellEnd"/>
            </w:hyperlink>
            <w:r w:rsidRPr="001245D7">
              <w:rPr>
                <w:rStyle w:val="a7"/>
                <w:b w:val="0"/>
              </w:rPr>
              <w:t>,</w:t>
            </w:r>
          </w:p>
        </w:tc>
      </w:tr>
      <w:tr w:rsidR="00F96D5B" w:rsidRPr="001245D7" w:rsidTr="001B0CA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C544B5">
            <w:pPr>
              <w:pStyle w:val="aa"/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441573" w:rsidRDefault="00F96D5B" w:rsidP="004415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573">
              <w:rPr>
                <w:rFonts w:ascii="Times New Roman" w:hAnsi="Times New Roman" w:cs="Times New Roman"/>
                <w:sz w:val="24"/>
                <w:szCs w:val="24"/>
              </w:rPr>
              <w:t>18-23.02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a"/>
              <w:spacing w:after="0" w:line="240" w:lineRule="auto"/>
              <w:ind w:left="56"/>
              <w:rPr>
                <w:rStyle w:val="a7"/>
                <w:rFonts w:ascii="Times New Roman" w:hAnsi="Times New Roman" w:cs="Times New Roman"/>
                <w:i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Прямое форматирование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>Научатся:</w:t>
            </w:r>
            <w:r w:rsidRPr="001245D7">
              <w:rPr>
                <w:rStyle w:val="a7"/>
              </w:rPr>
              <w:t xml:space="preserve"> </w:t>
            </w:r>
            <w:r w:rsidRPr="001245D7">
              <w:rPr>
                <w:rStyle w:val="a7"/>
                <w:b w:val="0"/>
                <w:bCs w:val="0"/>
              </w:rPr>
              <w:t xml:space="preserve">применять основные правила </w:t>
            </w:r>
            <w:r w:rsidRPr="001245D7">
              <w:rPr>
                <w:rStyle w:val="a7"/>
                <w:b w:val="0"/>
                <w:bCs w:val="0"/>
              </w:rPr>
              <w:lastRenderedPageBreak/>
              <w:t>форматирования текста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 xml:space="preserve">Получат возможность: </w:t>
            </w:r>
            <w:r w:rsidRPr="001245D7">
              <w:rPr>
                <w:rStyle w:val="a7"/>
                <w:b w:val="0"/>
                <w:bCs w:val="0"/>
              </w:rPr>
              <w:t>углубить</w:t>
            </w:r>
            <w:r w:rsidRPr="001245D7">
              <w:rPr>
                <w:rStyle w:val="a7"/>
                <w:i/>
              </w:rPr>
              <w:t xml:space="preserve"> </w:t>
            </w:r>
            <w:r w:rsidRPr="001245D7">
              <w:rPr>
                <w:rStyle w:val="a7"/>
                <w:b w:val="0"/>
                <w:bCs w:val="0"/>
              </w:rPr>
              <w:t xml:space="preserve">представление о форматировании текста как этапе создания текстового документа; представление о прямом форматировании; 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i/>
              </w:rPr>
              <w:lastRenderedPageBreak/>
              <w:t xml:space="preserve">Регулятивные: </w:t>
            </w:r>
            <w:r w:rsidRPr="001245D7">
              <w:rPr>
                <w:rStyle w:val="a7"/>
                <w:b w:val="0"/>
                <w:bCs w:val="0"/>
              </w:rPr>
              <w:t xml:space="preserve">принятие учебной </w:t>
            </w:r>
            <w:proofErr w:type="gramStart"/>
            <w:r w:rsidRPr="001245D7">
              <w:rPr>
                <w:rStyle w:val="a7"/>
                <w:b w:val="0"/>
                <w:bCs w:val="0"/>
              </w:rPr>
              <w:t xml:space="preserve">цели,  </w:t>
            </w:r>
            <w:r w:rsidRPr="001245D7">
              <w:rPr>
                <w:rStyle w:val="a7"/>
                <w:b w:val="0"/>
                <w:bCs w:val="0"/>
              </w:rPr>
              <w:lastRenderedPageBreak/>
              <w:t>планирование</w:t>
            </w:r>
            <w:proofErr w:type="gramEnd"/>
            <w:r w:rsidRPr="001245D7">
              <w:rPr>
                <w:rStyle w:val="a7"/>
                <w:b w:val="0"/>
                <w:bCs w:val="0"/>
              </w:rPr>
              <w:t xml:space="preserve">, организация, контроль учебного труда. </w:t>
            </w:r>
            <w:r w:rsidRPr="001245D7">
              <w:rPr>
                <w:rStyle w:val="a7"/>
                <w:i/>
              </w:rPr>
              <w:t>Познавательные:</w:t>
            </w:r>
            <w:r w:rsidRPr="001245D7">
              <w:t xml:space="preserve"> широкий спектр умений и навыков использования средств информационных и коммуникационных технологий для создания текстовых документов; навыки рационального использования имеющихся инструментов; </w:t>
            </w:r>
            <w:r w:rsidRPr="001245D7">
              <w:rPr>
                <w:rStyle w:val="a7"/>
                <w:i/>
              </w:rPr>
              <w:t xml:space="preserve">Коммуникативные: </w:t>
            </w:r>
            <w:r w:rsidRPr="001245D7">
              <w:rPr>
                <w:rStyle w:val="a7"/>
                <w:b w:val="0"/>
                <w:bCs w:val="0"/>
              </w:rPr>
              <w:t>усвоение информации с помощью видеотехники, компьютера, умение слушать и слышать, рассуждать</w:t>
            </w:r>
            <w:r w:rsidRPr="001245D7">
              <w:t xml:space="preserve"> 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lastRenderedPageBreak/>
              <w:t xml:space="preserve">понимание социальной, </w:t>
            </w:r>
            <w:r w:rsidRPr="001245D7">
              <w:lastRenderedPageBreak/>
              <w:t>общекультурной роли в жизни современного человека навыков квалифицированного клавиатурного письма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rPr>
                <w:rStyle w:val="a7"/>
                <w:b w:val="0"/>
              </w:rPr>
              <w:lastRenderedPageBreak/>
              <w:t xml:space="preserve">Презентация к 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b w:val="0"/>
              </w:rPr>
              <w:t xml:space="preserve">§ 4.3 </w:t>
            </w:r>
            <w:hyperlink r:id="rId40" w:history="1">
              <w:r w:rsidRPr="001245D7">
                <w:rPr>
                  <w:rStyle w:val="a7"/>
                  <w:b w:val="0"/>
                  <w:lang w:val="en-US"/>
                </w:rPr>
                <w:t>http</w:t>
              </w:r>
              <w:r w:rsidRPr="001245D7">
                <w:rPr>
                  <w:rStyle w:val="a7"/>
                  <w:b w:val="0"/>
                </w:rPr>
                <w:t>://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metodist</w:t>
              </w:r>
              <w:proofErr w:type="spellEnd"/>
              <w:r w:rsidRPr="001245D7">
                <w:rPr>
                  <w:rStyle w:val="a7"/>
                  <w:b w:val="0"/>
                </w:rPr>
                <w:t>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lbz</w:t>
              </w:r>
              <w:proofErr w:type="spellEnd"/>
              <w:r w:rsidRPr="001245D7">
                <w:rPr>
                  <w:rStyle w:val="a7"/>
                  <w:b w:val="0"/>
                </w:rPr>
                <w:t>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ru</w:t>
              </w:r>
              <w:proofErr w:type="spellEnd"/>
              <w:r w:rsidRPr="001245D7">
                <w:rPr>
                  <w:rStyle w:val="a7"/>
                  <w:b w:val="0"/>
                </w:rPr>
                <w:t>/</w:t>
              </w:r>
              <w:r w:rsidRPr="001245D7">
                <w:rPr>
                  <w:rStyle w:val="a7"/>
                  <w:b w:val="0"/>
                  <w:lang w:val="en-US"/>
                </w:rPr>
                <w:t>authors</w:t>
              </w:r>
              <w:r w:rsidRPr="001245D7">
                <w:rPr>
                  <w:rStyle w:val="a7"/>
                  <w:b w:val="0"/>
                </w:rPr>
                <w:t>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informatika</w:t>
              </w:r>
              <w:proofErr w:type="spellEnd"/>
              <w:r w:rsidRPr="001245D7">
                <w:rPr>
                  <w:rStyle w:val="a7"/>
                  <w:b w:val="0"/>
                </w:rPr>
                <w:t>/3/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eor</w:t>
              </w:r>
              <w:proofErr w:type="spellEnd"/>
              <w:r w:rsidRPr="001245D7">
                <w:rPr>
                  <w:rStyle w:val="a7"/>
                  <w:b w:val="0"/>
                </w:rPr>
                <w:t>7.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php</w:t>
              </w:r>
              <w:proofErr w:type="spellEnd"/>
            </w:hyperlink>
            <w:r w:rsidRPr="001245D7">
              <w:rPr>
                <w:rStyle w:val="a7"/>
                <w:b w:val="0"/>
              </w:rPr>
              <w:t>,</w:t>
            </w:r>
          </w:p>
        </w:tc>
      </w:tr>
      <w:tr w:rsidR="00F96D5B" w:rsidRPr="001245D7" w:rsidTr="001B0CA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C544B5">
            <w:pPr>
              <w:pStyle w:val="aa"/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441573" w:rsidRDefault="00F96D5B" w:rsidP="004415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573">
              <w:rPr>
                <w:rFonts w:ascii="Times New Roman" w:hAnsi="Times New Roman" w:cs="Times New Roman"/>
                <w:sz w:val="24"/>
                <w:szCs w:val="24"/>
              </w:rPr>
              <w:t>25.02-02.03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a"/>
              <w:spacing w:after="0" w:line="240" w:lineRule="auto"/>
              <w:ind w:left="56"/>
              <w:rPr>
                <w:rStyle w:val="a7"/>
                <w:rFonts w:ascii="Times New Roman" w:hAnsi="Times New Roman" w:cs="Times New Roman"/>
                <w:i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Стилевое форматирование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>Научатся:</w:t>
            </w:r>
            <w:r w:rsidRPr="001245D7">
              <w:rPr>
                <w:rStyle w:val="a7"/>
              </w:rPr>
              <w:t xml:space="preserve"> </w:t>
            </w:r>
            <w:r w:rsidRPr="001245D7">
              <w:rPr>
                <w:rStyle w:val="a7"/>
                <w:b w:val="0"/>
                <w:bCs w:val="0"/>
              </w:rPr>
              <w:t>использовать возможности стилевого форматирования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 xml:space="preserve">Получат возможность: </w:t>
            </w:r>
            <w:r w:rsidRPr="001245D7">
              <w:rPr>
                <w:rStyle w:val="a7"/>
                <w:b w:val="0"/>
                <w:bCs w:val="0"/>
              </w:rPr>
              <w:t>углубить</w:t>
            </w:r>
            <w:r w:rsidRPr="001245D7">
              <w:rPr>
                <w:rStyle w:val="a7"/>
                <w:i/>
              </w:rPr>
              <w:t xml:space="preserve"> </w:t>
            </w:r>
            <w:r w:rsidRPr="001245D7">
              <w:rPr>
                <w:rStyle w:val="a7"/>
                <w:b w:val="0"/>
                <w:bCs w:val="0"/>
              </w:rPr>
              <w:t>представление о форматировании текста как этапе создания текстового документа; представление о стилевом форматировании; представление о различных текстовых форматах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i/>
              </w:rPr>
              <w:t xml:space="preserve">Регулятивные: </w:t>
            </w:r>
            <w:r w:rsidRPr="001245D7">
              <w:rPr>
                <w:rStyle w:val="a7"/>
                <w:b w:val="0"/>
                <w:bCs w:val="0"/>
              </w:rPr>
              <w:t xml:space="preserve">принятие учебной </w:t>
            </w:r>
            <w:proofErr w:type="gramStart"/>
            <w:r w:rsidRPr="001245D7">
              <w:rPr>
                <w:rStyle w:val="a7"/>
                <w:b w:val="0"/>
                <w:bCs w:val="0"/>
              </w:rPr>
              <w:t>цели,  планирование</w:t>
            </w:r>
            <w:proofErr w:type="gramEnd"/>
            <w:r w:rsidRPr="001245D7">
              <w:rPr>
                <w:rStyle w:val="a7"/>
                <w:b w:val="0"/>
                <w:bCs w:val="0"/>
              </w:rPr>
              <w:t xml:space="preserve">, организация, контроль учебного труда. </w:t>
            </w:r>
            <w:r w:rsidRPr="001245D7">
              <w:rPr>
                <w:rStyle w:val="a7"/>
                <w:i/>
              </w:rPr>
              <w:t>Познавательные:</w:t>
            </w:r>
            <w:r w:rsidRPr="001245D7">
              <w:t xml:space="preserve">  широкий спектр умений и навыков использования средств информационных и коммуникационных технологий для создания текстовых документов; навыки рационального использования имеющихся </w:t>
            </w:r>
            <w:r w:rsidRPr="001245D7">
              <w:lastRenderedPageBreak/>
              <w:t xml:space="preserve">инструментов;  </w:t>
            </w:r>
            <w:r w:rsidRPr="001245D7">
              <w:rPr>
                <w:rStyle w:val="a7"/>
                <w:i/>
              </w:rPr>
              <w:t xml:space="preserve">Коммуникативные: </w:t>
            </w:r>
            <w:r w:rsidRPr="001245D7">
              <w:rPr>
                <w:rStyle w:val="a7"/>
                <w:b w:val="0"/>
                <w:bCs w:val="0"/>
              </w:rPr>
              <w:t>усвоение информации с помощью видеотехники, компьютера, умение слушать и слышать, рассуждать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lastRenderedPageBreak/>
              <w:t xml:space="preserve"> понимание социальной, общекультурной роли в жизни современного человека навыков квалифицированного клавиатурного письма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rPr>
                <w:rStyle w:val="a7"/>
                <w:b w:val="0"/>
              </w:rPr>
              <w:t xml:space="preserve">Презентация к 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b w:val="0"/>
              </w:rPr>
              <w:t xml:space="preserve">§ 4.3 </w:t>
            </w:r>
            <w:hyperlink r:id="rId41" w:history="1">
              <w:r w:rsidRPr="001245D7">
                <w:rPr>
                  <w:rStyle w:val="a7"/>
                  <w:b w:val="0"/>
                  <w:lang w:val="en-US"/>
                </w:rPr>
                <w:t>http</w:t>
              </w:r>
              <w:r w:rsidRPr="001245D7">
                <w:rPr>
                  <w:rStyle w:val="a7"/>
                  <w:b w:val="0"/>
                </w:rPr>
                <w:t>://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metodist</w:t>
              </w:r>
              <w:proofErr w:type="spellEnd"/>
              <w:r w:rsidRPr="001245D7">
                <w:rPr>
                  <w:rStyle w:val="a7"/>
                  <w:b w:val="0"/>
                </w:rPr>
                <w:t>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lbz</w:t>
              </w:r>
              <w:proofErr w:type="spellEnd"/>
              <w:r w:rsidRPr="001245D7">
                <w:rPr>
                  <w:rStyle w:val="a7"/>
                  <w:b w:val="0"/>
                </w:rPr>
                <w:t>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ru</w:t>
              </w:r>
              <w:proofErr w:type="spellEnd"/>
              <w:r w:rsidRPr="001245D7">
                <w:rPr>
                  <w:rStyle w:val="a7"/>
                  <w:b w:val="0"/>
                </w:rPr>
                <w:t>/</w:t>
              </w:r>
              <w:r w:rsidRPr="001245D7">
                <w:rPr>
                  <w:rStyle w:val="a7"/>
                  <w:b w:val="0"/>
                  <w:lang w:val="en-US"/>
                </w:rPr>
                <w:t>authors</w:t>
              </w:r>
              <w:r w:rsidRPr="001245D7">
                <w:rPr>
                  <w:rStyle w:val="a7"/>
                  <w:b w:val="0"/>
                </w:rPr>
                <w:t>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informatika</w:t>
              </w:r>
              <w:proofErr w:type="spellEnd"/>
              <w:r w:rsidRPr="001245D7">
                <w:rPr>
                  <w:rStyle w:val="a7"/>
                  <w:b w:val="0"/>
                </w:rPr>
                <w:t>/3/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eor</w:t>
              </w:r>
              <w:proofErr w:type="spellEnd"/>
              <w:r w:rsidRPr="001245D7">
                <w:rPr>
                  <w:rStyle w:val="a7"/>
                  <w:b w:val="0"/>
                </w:rPr>
                <w:t>7.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php</w:t>
              </w:r>
              <w:proofErr w:type="spellEnd"/>
            </w:hyperlink>
            <w:r w:rsidRPr="001245D7">
              <w:rPr>
                <w:rStyle w:val="a7"/>
                <w:b w:val="0"/>
              </w:rPr>
              <w:t>,</w:t>
            </w:r>
          </w:p>
        </w:tc>
      </w:tr>
      <w:tr w:rsidR="00F96D5B" w:rsidRPr="001245D7" w:rsidTr="001B0CA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C544B5">
            <w:pPr>
              <w:pStyle w:val="aa"/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25 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441573" w:rsidRDefault="00F96D5B" w:rsidP="004415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573">
              <w:rPr>
                <w:rFonts w:ascii="Times New Roman" w:hAnsi="Times New Roman" w:cs="Times New Roman"/>
                <w:sz w:val="24"/>
                <w:szCs w:val="24"/>
              </w:rPr>
              <w:t>04-09.03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a"/>
              <w:spacing w:after="0" w:line="240" w:lineRule="auto"/>
              <w:ind w:left="56"/>
              <w:rPr>
                <w:rStyle w:val="a7"/>
                <w:rFonts w:ascii="Times New Roman" w:hAnsi="Times New Roman" w:cs="Times New Roman"/>
                <w:i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Визуализация информации в текстовых документах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>Научатся:</w:t>
            </w:r>
            <w:r w:rsidRPr="001245D7">
              <w:rPr>
                <w:rStyle w:val="a7"/>
              </w:rPr>
              <w:t xml:space="preserve"> </w:t>
            </w:r>
            <w:r w:rsidRPr="001245D7">
              <w:rPr>
                <w:rStyle w:val="a7"/>
                <w:b w:val="0"/>
                <w:bCs w:val="0"/>
              </w:rPr>
              <w:t xml:space="preserve">оформлять маркированные и нумерованные списки, создавать таблицы и графические изображения в текст 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 xml:space="preserve">Получат возможность:  </w:t>
            </w:r>
            <w:r w:rsidRPr="001245D7">
              <w:rPr>
                <w:rStyle w:val="a7"/>
                <w:b w:val="0"/>
                <w:bCs w:val="0"/>
              </w:rPr>
              <w:t>усовершенствовать умения использования средств структурирования и визуализации текстовой информации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i/>
              </w:rPr>
              <w:t xml:space="preserve">Регулятивные: </w:t>
            </w:r>
            <w:r w:rsidRPr="001245D7">
              <w:rPr>
                <w:rStyle w:val="a7"/>
                <w:b w:val="0"/>
                <w:bCs w:val="0"/>
              </w:rPr>
              <w:t xml:space="preserve">принятие учебной </w:t>
            </w:r>
            <w:proofErr w:type="gramStart"/>
            <w:r w:rsidRPr="001245D7">
              <w:rPr>
                <w:rStyle w:val="a7"/>
                <w:b w:val="0"/>
                <w:bCs w:val="0"/>
              </w:rPr>
              <w:t>цели,  планирование</w:t>
            </w:r>
            <w:proofErr w:type="gramEnd"/>
            <w:r w:rsidRPr="001245D7">
              <w:rPr>
                <w:rStyle w:val="a7"/>
                <w:b w:val="0"/>
                <w:bCs w:val="0"/>
              </w:rPr>
              <w:t xml:space="preserve">, организация, контроль учебного труда. </w:t>
            </w:r>
            <w:r w:rsidRPr="001245D7">
              <w:rPr>
                <w:rStyle w:val="a7"/>
                <w:i/>
              </w:rPr>
              <w:t>Познавательные:</w:t>
            </w:r>
            <w:r w:rsidRPr="001245D7">
              <w:t xml:space="preserve">  широкий спектр умений и навыков использования средств информационных и коммуникационных технологий для создания текстовых документов; навыки рационального использования имеющихся инструментов;  </w:t>
            </w:r>
            <w:r w:rsidRPr="001245D7">
              <w:rPr>
                <w:rStyle w:val="a7"/>
                <w:i/>
              </w:rPr>
              <w:t xml:space="preserve">Коммуникативные: </w:t>
            </w:r>
            <w:r w:rsidRPr="001245D7">
              <w:rPr>
                <w:rStyle w:val="a7"/>
                <w:b w:val="0"/>
                <w:bCs w:val="0"/>
              </w:rPr>
              <w:t>усвоение информации с помощью видеотехники, компьютера, умение слушать и слышать, рассуждать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t>понимание социальной, общекультурной роли в жизни современного человека навыков создания текстовых документов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rPr>
                <w:rStyle w:val="a7"/>
                <w:b w:val="0"/>
              </w:rPr>
              <w:t xml:space="preserve">Презентация к 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b w:val="0"/>
              </w:rPr>
              <w:t xml:space="preserve">§ 4.4 </w:t>
            </w:r>
            <w:hyperlink r:id="rId42" w:history="1">
              <w:r w:rsidRPr="001245D7">
                <w:rPr>
                  <w:rStyle w:val="a7"/>
                  <w:b w:val="0"/>
                  <w:lang w:val="en-US"/>
                </w:rPr>
                <w:t>http</w:t>
              </w:r>
              <w:r w:rsidRPr="001245D7">
                <w:rPr>
                  <w:rStyle w:val="a7"/>
                  <w:b w:val="0"/>
                </w:rPr>
                <w:t>://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metodist</w:t>
              </w:r>
              <w:proofErr w:type="spellEnd"/>
              <w:r w:rsidRPr="001245D7">
                <w:rPr>
                  <w:rStyle w:val="a7"/>
                  <w:b w:val="0"/>
                </w:rPr>
                <w:t>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lbz</w:t>
              </w:r>
              <w:proofErr w:type="spellEnd"/>
              <w:r w:rsidRPr="001245D7">
                <w:rPr>
                  <w:rStyle w:val="a7"/>
                  <w:b w:val="0"/>
                </w:rPr>
                <w:t>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ru</w:t>
              </w:r>
              <w:proofErr w:type="spellEnd"/>
              <w:r w:rsidRPr="001245D7">
                <w:rPr>
                  <w:rStyle w:val="a7"/>
                  <w:b w:val="0"/>
                </w:rPr>
                <w:t>/</w:t>
              </w:r>
              <w:r w:rsidRPr="001245D7">
                <w:rPr>
                  <w:rStyle w:val="a7"/>
                  <w:b w:val="0"/>
                  <w:lang w:val="en-US"/>
                </w:rPr>
                <w:t>authors</w:t>
              </w:r>
              <w:r w:rsidRPr="001245D7">
                <w:rPr>
                  <w:rStyle w:val="a7"/>
                  <w:b w:val="0"/>
                </w:rPr>
                <w:t>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informatika</w:t>
              </w:r>
              <w:proofErr w:type="spellEnd"/>
              <w:r w:rsidRPr="001245D7">
                <w:rPr>
                  <w:rStyle w:val="a7"/>
                  <w:b w:val="0"/>
                </w:rPr>
                <w:t>/3/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eor</w:t>
              </w:r>
              <w:proofErr w:type="spellEnd"/>
              <w:r w:rsidRPr="001245D7">
                <w:rPr>
                  <w:rStyle w:val="a7"/>
                  <w:b w:val="0"/>
                </w:rPr>
                <w:t>7.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php</w:t>
              </w:r>
              <w:proofErr w:type="spellEnd"/>
            </w:hyperlink>
            <w:r w:rsidRPr="001245D7">
              <w:rPr>
                <w:rStyle w:val="a7"/>
                <w:b w:val="0"/>
              </w:rPr>
              <w:t xml:space="preserve">, Оформить сообщение с использованием </w:t>
            </w:r>
            <w:proofErr w:type="spellStart"/>
            <w:r w:rsidRPr="001245D7">
              <w:rPr>
                <w:rStyle w:val="a7"/>
                <w:b w:val="0"/>
              </w:rPr>
              <w:t>изуч</w:t>
            </w:r>
            <w:proofErr w:type="spellEnd"/>
            <w:r w:rsidRPr="001245D7">
              <w:rPr>
                <w:rStyle w:val="a7"/>
                <w:b w:val="0"/>
              </w:rPr>
              <w:t xml:space="preserve">. возможностей </w:t>
            </w:r>
            <w:proofErr w:type="spellStart"/>
            <w:r w:rsidRPr="001245D7">
              <w:rPr>
                <w:rStyle w:val="a7"/>
                <w:b w:val="0"/>
              </w:rPr>
              <w:t>тр</w:t>
            </w:r>
            <w:proofErr w:type="spellEnd"/>
          </w:p>
        </w:tc>
      </w:tr>
      <w:tr w:rsidR="00F96D5B" w:rsidRPr="001245D7" w:rsidTr="001B0CA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C544B5">
            <w:pPr>
              <w:pStyle w:val="aa"/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441573" w:rsidRDefault="00F96D5B" w:rsidP="004415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573">
              <w:rPr>
                <w:rFonts w:ascii="Times New Roman" w:hAnsi="Times New Roman" w:cs="Times New Roman"/>
                <w:sz w:val="24"/>
                <w:szCs w:val="24"/>
              </w:rPr>
              <w:t>11-16.03 или 18-21.03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a"/>
              <w:spacing w:after="0" w:line="240" w:lineRule="auto"/>
              <w:ind w:left="56"/>
              <w:rPr>
                <w:rStyle w:val="a7"/>
                <w:rFonts w:ascii="Times New Roman" w:hAnsi="Times New Roman" w:cs="Times New Roman"/>
                <w:i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Распознавание текста и системы компьютерного перевода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>Научатся:</w:t>
            </w:r>
            <w:r w:rsidRPr="001245D7">
              <w:rPr>
                <w:rStyle w:val="a7"/>
              </w:rPr>
              <w:t xml:space="preserve"> </w:t>
            </w:r>
            <w:r w:rsidRPr="001245D7">
              <w:rPr>
                <w:rStyle w:val="a7"/>
                <w:b w:val="0"/>
                <w:bCs w:val="0"/>
              </w:rPr>
              <w:t>использовать средства автоматизации информационной деятельности при создании текстовых документов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 xml:space="preserve">Получат возможность: </w:t>
            </w:r>
            <w:r w:rsidRPr="001245D7">
              <w:rPr>
                <w:rStyle w:val="a7"/>
                <w:b w:val="0"/>
                <w:bCs w:val="0"/>
              </w:rPr>
              <w:t xml:space="preserve">навыки работы с </w:t>
            </w:r>
            <w:r w:rsidRPr="001245D7">
              <w:rPr>
                <w:rStyle w:val="a7"/>
                <w:b w:val="0"/>
                <w:bCs w:val="0"/>
              </w:rPr>
              <w:lastRenderedPageBreak/>
              <w:t xml:space="preserve">программным оптического распознавания документов, компьютерными словарями и программами-переводчиками; 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i/>
              </w:rPr>
              <w:lastRenderedPageBreak/>
              <w:t xml:space="preserve">Регулятивные: </w:t>
            </w:r>
            <w:r w:rsidRPr="001245D7">
              <w:rPr>
                <w:rStyle w:val="a7"/>
                <w:b w:val="0"/>
                <w:bCs w:val="0"/>
              </w:rPr>
              <w:t xml:space="preserve">принятие учебной </w:t>
            </w:r>
            <w:proofErr w:type="gramStart"/>
            <w:r w:rsidRPr="001245D7">
              <w:rPr>
                <w:rStyle w:val="a7"/>
                <w:b w:val="0"/>
                <w:bCs w:val="0"/>
              </w:rPr>
              <w:t>цели,  планирование</w:t>
            </w:r>
            <w:proofErr w:type="gramEnd"/>
            <w:r w:rsidRPr="001245D7">
              <w:rPr>
                <w:rStyle w:val="a7"/>
                <w:b w:val="0"/>
                <w:bCs w:val="0"/>
              </w:rPr>
              <w:t xml:space="preserve">, организация, контроль учебного труда. </w:t>
            </w:r>
            <w:r w:rsidRPr="001245D7">
              <w:rPr>
                <w:rStyle w:val="a7"/>
                <w:i/>
              </w:rPr>
              <w:t>Познавательные:</w:t>
            </w:r>
            <w:r w:rsidRPr="001245D7">
              <w:t xml:space="preserve"> широкий спектр умений </w:t>
            </w:r>
            <w:r w:rsidRPr="001245D7">
              <w:lastRenderedPageBreak/>
              <w:t xml:space="preserve">и навыков использования средств информационных и коммуникационных технологий для работы с текстовой информацией;   </w:t>
            </w:r>
            <w:r w:rsidRPr="001245D7">
              <w:rPr>
                <w:rStyle w:val="a7"/>
                <w:i/>
              </w:rPr>
              <w:t xml:space="preserve">Коммуникативные: </w:t>
            </w:r>
            <w:r w:rsidRPr="001245D7">
              <w:rPr>
                <w:rStyle w:val="a7"/>
                <w:b w:val="0"/>
                <w:bCs w:val="0"/>
              </w:rPr>
              <w:t>усвоение информации с помощью видеотехники, компьютера, умение слушать и слышать, рассуждать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lastRenderedPageBreak/>
              <w:t xml:space="preserve">понимание социальной, общекультурной роли в жизни современного человека навыков работы с </w:t>
            </w:r>
            <w:r w:rsidRPr="001245D7">
              <w:lastRenderedPageBreak/>
              <w:t>программным обеспечением, поддерживающим работу с текстовой информацией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rPr>
                <w:rStyle w:val="a7"/>
                <w:b w:val="0"/>
              </w:rPr>
              <w:lastRenderedPageBreak/>
              <w:t xml:space="preserve">Презентация к 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b w:val="0"/>
              </w:rPr>
              <w:t xml:space="preserve">§ 4.5 </w:t>
            </w:r>
            <w:hyperlink r:id="rId43" w:history="1">
              <w:r w:rsidRPr="001245D7">
                <w:rPr>
                  <w:rStyle w:val="a7"/>
                  <w:b w:val="0"/>
                  <w:lang w:val="en-US"/>
                </w:rPr>
                <w:t>http</w:t>
              </w:r>
              <w:r w:rsidRPr="001245D7">
                <w:rPr>
                  <w:rStyle w:val="a7"/>
                  <w:b w:val="0"/>
                </w:rPr>
                <w:t>://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metodist</w:t>
              </w:r>
              <w:proofErr w:type="spellEnd"/>
              <w:r w:rsidRPr="001245D7">
                <w:rPr>
                  <w:rStyle w:val="a7"/>
                  <w:b w:val="0"/>
                </w:rPr>
                <w:t>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lbz</w:t>
              </w:r>
              <w:proofErr w:type="spellEnd"/>
              <w:r w:rsidRPr="001245D7">
                <w:rPr>
                  <w:rStyle w:val="a7"/>
                  <w:b w:val="0"/>
                </w:rPr>
                <w:t>.</w:t>
              </w:r>
            </w:hyperlink>
            <w:hyperlink r:id="rId44" w:history="1">
              <w:proofErr w:type="spellStart"/>
              <w:r w:rsidRPr="001245D7">
                <w:rPr>
                  <w:rStyle w:val="a7"/>
                  <w:b w:val="0"/>
                  <w:lang w:val="en-US"/>
                </w:rPr>
                <w:t>ru</w:t>
              </w:r>
              <w:proofErr w:type="spellEnd"/>
              <w:r w:rsidRPr="001245D7">
                <w:rPr>
                  <w:rStyle w:val="a7"/>
                  <w:b w:val="0"/>
                </w:rPr>
                <w:t>/</w:t>
              </w:r>
              <w:r w:rsidRPr="001245D7">
                <w:rPr>
                  <w:rStyle w:val="a7"/>
                  <w:b w:val="0"/>
                  <w:lang w:val="en-US"/>
                </w:rPr>
                <w:t>authors</w:t>
              </w:r>
              <w:r w:rsidRPr="001245D7">
                <w:rPr>
                  <w:rStyle w:val="a7"/>
                  <w:b w:val="0"/>
                </w:rPr>
                <w:t>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informatika</w:t>
              </w:r>
              <w:proofErr w:type="spellEnd"/>
              <w:r w:rsidRPr="001245D7">
                <w:rPr>
                  <w:rStyle w:val="a7"/>
                  <w:b w:val="0"/>
                </w:rPr>
                <w:t>/3/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eor</w:t>
              </w:r>
              <w:proofErr w:type="spellEnd"/>
              <w:r w:rsidRPr="001245D7">
                <w:rPr>
                  <w:rStyle w:val="a7"/>
                  <w:b w:val="0"/>
                </w:rPr>
                <w:t>7.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php</w:t>
              </w:r>
              <w:proofErr w:type="spellEnd"/>
            </w:hyperlink>
            <w:r w:rsidRPr="001245D7">
              <w:rPr>
                <w:rStyle w:val="a7"/>
                <w:b w:val="0"/>
              </w:rPr>
              <w:t xml:space="preserve">, Перевести </w:t>
            </w:r>
            <w:r w:rsidRPr="001245D7">
              <w:rPr>
                <w:rStyle w:val="a7"/>
                <w:b w:val="0"/>
              </w:rPr>
              <w:lastRenderedPageBreak/>
              <w:t xml:space="preserve">текст с  р.яз на иностранный и обратно. Сравнить, </w:t>
            </w:r>
            <w:proofErr w:type="spellStart"/>
            <w:r w:rsidRPr="001245D7">
              <w:rPr>
                <w:rStyle w:val="a7"/>
                <w:b w:val="0"/>
              </w:rPr>
              <w:t>прокоментировать</w:t>
            </w:r>
            <w:proofErr w:type="spellEnd"/>
            <w:r w:rsidRPr="001245D7">
              <w:rPr>
                <w:rStyle w:val="a7"/>
                <w:b w:val="0"/>
              </w:rPr>
              <w:t>.</w:t>
            </w:r>
          </w:p>
        </w:tc>
      </w:tr>
      <w:tr w:rsidR="00F96D5B" w:rsidRPr="001245D7" w:rsidTr="001B0CA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C544B5">
            <w:pPr>
              <w:pStyle w:val="aa"/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441573" w:rsidRDefault="00F96D5B" w:rsidP="004415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573">
              <w:rPr>
                <w:rFonts w:ascii="Times New Roman" w:hAnsi="Times New Roman" w:cs="Times New Roman"/>
                <w:sz w:val="24"/>
                <w:szCs w:val="24"/>
              </w:rPr>
              <w:t>01-06.04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a"/>
              <w:spacing w:after="0" w:line="240" w:lineRule="auto"/>
              <w:ind w:left="56"/>
              <w:rPr>
                <w:rStyle w:val="a7"/>
                <w:rFonts w:ascii="Times New Roman" w:hAnsi="Times New Roman" w:cs="Times New Roman"/>
                <w:i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Оценка количественных параметров текстовых документов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>Научатся:</w:t>
            </w:r>
            <w:r w:rsidRPr="001245D7">
              <w:rPr>
                <w:rStyle w:val="a7"/>
              </w:rPr>
              <w:t xml:space="preserve"> </w:t>
            </w:r>
            <w:r w:rsidRPr="001245D7">
              <w:rPr>
                <w:rStyle w:val="a7"/>
                <w:b w:val="0"/>
                <w:bCs w:val="0"/>
              </w:rPr>
              <w:t>решать задачи на вычисление информационного объема текстового сообщения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 xml:space="preserve">Получат возможность: </w:t>
            </w:r>
            <w:r w:rsidRPr="001245D7">
              <w:rPr>
                <w:rStyle w:val="a7"/>
                <w:b w:val="0"/>
                <w:bCs w:val="0"/>
              </w:rPr>
              <w:t>углубить знание основных принципов представления текстовой информации в компьютере; владение первичными навыками оценки количественных параметров текстовых документов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i/>
              </w:rPr>
              <w:t xml:space="preserve">Регулятивные: </w:t>
            </w:r>
            <w:r w:rsidRPr="001245D7">
              <w:rPr>
                <w:rStyle w:val="a7"/>
                <w:b w:val="0"/>
                <w:bCs w:val="0"/>
              </w:rPr>
              <w:t xml:space="preserve">принятие учебной </w:t>
            </w:r>
            <w:proofErr w:type="gramStart"/>
            <w:r w:rsidRPr="001245D7">
              <w:rPr>
                <w:rStyle w:val="a7"/>
                <w:b w:val="0"/>
                <w:bCs w:val="0"/>
              </w:rPr>
              <w:t>цели,  планирование</w:t>
            </w:r>
            <w:proofErr w:type="gramEnd"/>
            <w:r w:rsidRPr="001245D7">
              <w:rPr>
                <w:rStyle w:val="a7"/>
                <w:b w:val="0"/>
                <w:bCs w:val="0"/>
              </w:rPr>
              <w:t xml:space="preserve">, организация, контроль учебного труда. </w:t>
            </w:r>
            <w:r w:rsidRPr="001245D7">
              <w:rPr>
                <w:rStyle w:val="a7"/>
                <w:i/>
              </w:rPr>
              <w:t>Познавательные:</w:t>
            </w:r>
            <w:r w:rsidRPr="001245D7">
              <w:t xml:space="preserve"> умения выделять инвариантную сущность внешне различных объектов;  </w:t>
            </w:r>
            <w:r w:rsidRPr="001245D7">
              <w:rPr>
                <w:rStyle w:val="a7"/>
                <w:i/>
              </w:rPr>
              <w:t xml:space="preserve">Коммуникативные: </w:t>
            </w:r>
            <w:r w:rsidRPr="001245D7">
              <w:rPr>
                <w:rStyle w:val="a7"/>
                <w:b w:val="0"/>
                <w:bCs w:val="0"/>
              </w:rPr>
              <w:t>усвоение информации с помощью видеотехники, компьютера, умение слушать и слышать, рассуждать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t xml:space="preserve"> способность применять теоретические знания для решения практических задач. 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rPr>
                <w:rStyle w:val="a7"/>
                <w:b w:val="0"/>
              </w:rPr>
              <w:t xml:space="preserve">Презентация к 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b w:val="0"/>
              </w:rPr>
              <w:t xml:space="preserve">§ 4.6 </w:t>
            </w:r>
            <w:hyperlink r:id="rId45" w:history="1">
              <w:r w:rsidRPr="001245D7">
                <w:rPr>
                  <w:rStyle w:val="a7"/>
                  <w:b w:val="0"/>
                  <w:lang w:val="en-US"/>
                </w:rPr>
                <w:t>http</w:t>
              </w:r>
              <w:r w:rsidRPr="001245D7">
                <w:rPr>
                  <w:rStyle w:val="a7"/>
                  <w:b w:val="0"/>
                </w:rPr>
                <w:t>://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metodist</w:t>
              </w:r>
              <w:proofErr w:type="spellEnd"/>
              <w:r w:rsidRPr="001245D7">
                <w:rPr>
                  <w:rStyle w:val="a7"/>
                  <w:b w:val="0"/>
                </w:rPr>
                <w:t>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lbz</w:t>
              </w:r>
              <w:proofErr w:type="spellEnd"/>
              <w:r w:rsidRPr="001245D7">
                <w:rPr>
                  <w:rStyle w:val="a7"/>
                  <w:b w:val="0"/>
                </w:rPr>
                <w:t>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ru</w:t>
              </w:r>
              <w:proofErr w:type="spellEnd"/>
              <w:r w:rsidRPr="001245D7">
                <w:rPr>
                  <w:rStyle w:val="a7"/>
                  <w:b w:val="0"/>
                </w:rPr>
                <w:t>/</w:t>
              </w:r>
              <w:r w:rsidRPr="001245D7">
                <w:rPr>
                  <w:rStyle w:val="a7"/>
                  <w:b w:val="0"/>
                  <w:lang w:val="en-US"/>
                </w:rPr>
                <w:t>authors</w:t>
              </w:r>
              <w:r w:rsidRPr="001245D7">
                <w:rPr>
                  <w:rStyle w:val="a7"/>
                  <w:b w:val="0"/>
                </w:rPr>
                <w:t>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informatika</w:t>
              </w:r>
              <w:proofErr w:type="spellEnd"/>
              <w:r w:rsidRPr="001245D7">
                <w:rPr>
                  <w:rStyle w:val="a7"/>
                  <w:b w:val="0"/>
                </w:rPr>
                <w:t>/3/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eor</w:t>
              </w:r>
              <w:proofErr w:type="spellEnd"/>
              <w:r w:rsidRPr="001245D7">
                <w:rPr>
                  <w:rStyle w:val="a7"/>
                  <w:b w:val="0"/>
                </w:rPr>
                <w:t>7.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php</w:t>
              </w:r>
              <w:proofErr w:type="spellEnd"/>
            </w:hyperlink>
            <w:r w:rsidRPr="001245D7">
              <w:rPr>
                <w:rStyle w:val="a7"/>
                <w:b w:val="0"/>
              </w:rPr>
              <w:t xml:space="preserve">, </w:t>
            </w:r>
            <w:proofErr w:type="spellStart"/>
            <w:r w:rsidRPr="001245D7">
              <w:rPr>
                <w:rStyle w:val="a7"/>
                <w:b w:val="0"/>
              </w:rPr>
              <w:t>рт</w:t>
            </w:r>
            <w:proofErr w:type="spellEnd"/>
            <w:r w:rsidRPr="001245D7">
              <w:rPr>
                <w:rStyle w:val="a7"/>
                <w:b w:val="0"/>
              </w:rPr>
              <w:t xml:space="preserve"> 199, 200</w:t>
            </w:r>
          </w:p>
        </w:tc>
      </w:tr>
      <w:tr w:rsidR="00F96D5B" w:rsidRPr="001245D7" w:rsidTr="001B0CA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C544B5">
            <w:pPr>
              <w:pStyle w:val="aa"/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441573" w:rsidRDefault="00F96D5B" w:rsidP="004415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573">
              <w:rPr>
                <w:rFonts w:ascii="Times New Roman" w:hAnsi="Times New Roman" w:cs="Times New Roman"/>
                <w:sz w:val="24"/>
                <w:szCs w:val="24"/>
              </w:rPr>
              <w:t>08-13.04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a"/>
              <w:spacing w:after="0" w:line="240" w:lineRule="auto"/>
              <w:ind w:left="56"/>
              <w:rPr>
                <w:rStyle w:val="a7"/>
                <w:rFonts w:ascii="Times New Roman" w:hAnsi="Times New Roman" w:cs="Times New Roman"/>
                <w:i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Оформление реферата История вычислительной техники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>Научатся:</w:t>
            </w:r>
            <w:r w:rsidRPr="001245D7">
              <w:rPr>
                <w:rStyle w:val="a7"/>
              </w:rPr>
              <w:t xml:space="preserve"> </w:t>
            </w:r>
            <w:r w:rsidRPr="001245D7">
              <w:rPr>
                <w:rStyle w:val="a7"/>
                <w:b w:val="0"/>
                <w:bCs w:val="0"/>
              </w:rPr>
              <w:t>основным правилам оформления реферата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i/>
              </w:rPr>
              <w:t xml:space="preserve">Получат возможность:  </w:t>
            </w:r>
            <w:r w:rsidRPr="001245D7">
              <w:rPr>
                <w:rStyle w:val="a7"/>
                <w:b w:val="0"/>
                <w:bCs w:val="0"/>
              </w:rPr>
              <w:t xml:space="preserve">закрепить умения работы с несколькими текстовыми файлами; умения стилевого форматирования; умения форматирования страниц </w:t>
            </w:r>
            <w:r w:rsidRPr="001245D7">
              <w:rPr>
                <w:rStyle w:val="a7"/>
                <w:b w:val="0"/>
                <w:bCs w:val="0"/>
              </w:rPr>
              <w:lastRenderedPageBreak/>
              <w:t xml:space="preserve">текстовых документов;  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lastRenderedPageBreak/>
              <w:t xml:space="preserve"> </w:t>
            </w:r>
            <w:r w:rsidRPr="001245D7">
              <w:rPr>
                <w:rStyle w:val="a7"/>
                <w:i/>
              </w:rPr>
              <w:t xml:space="preserve">Регулятивные: </w:t>
            </w:r>
            <w:r w:rsidRPr="001245D7">
              <w:rPr>
                <w:rStyle w:val="a7"/>
                <w:b w:val="0"/>
                <w:bCs w:val="0"/>
              </w:rPr>
              <w:t xml:space="preserve">принятие учебной </w:t>
            </w:r>
            <w:proofErr w:type="gramStart"/>
            <w:r w:rsidRPr="001245D7">
              <w:rPr>
                <w:rStyle w:val="a7"/>
                <w:b w:val="0"/>
                <w:bCs w:val="0"/>
              </w:rPr>
              <w:t>цели,  планирование</w:t>
            </w:r>
            <w:proofErr w:type="gramEnd"/>
            <w:r w:rsidRPr="001245D7">
              <w:rPr>
                <w:rStyle w:val="a7"/>
                <w:b w:val="0"/>
                <w:bCs w:val="0"/>
              </w:rPr>
              <w:t xml:space="preserve">, организация, контроль учебного труда. </w:t>
            </w:r>
            <w:r w:rsidRPr="001245D7">
              <w:rPr>
                <w:rStyle w:val="a7"/>
                <w:i/>
              </w:rPr>
              <w:t>Познавательные:</w:t>
            </w:r>
            <w:r w:rsidRPr="001245D7">
              <w:t xml:space="preserve"> широкий спектр умений и навыков использования средств </w:t>
            </w:r>
            <w:r w:rsidRPr="001245D7">
              <w:lastRenderedPageBreak/>
              <w:t xml:space="preserve">информационных и коммуникационных технологий для создания текстовых документов; навыки оформления реферата; </w:t>
            </w:r>
            <w:r w:rsidRPr="001245D7">
              <w:rPr>
                <w:rStyle w:val="a7"/>
                <w:i/>
              </w:rPr>
              <w:t xml:space="preserve">Коммуникативные: </w:t>
            </w:r>
            <w:r w:rsidRPr="001245D7">
              <w:rPr>
                <w:rStyle w:val="a7"/>
                <w:b w:val="0"/>
                <w:bCs w:val="0"/>
              </w:rPr>
              <w:t>усвоение информации с помощью видеотехники, компьютера, умение слушать и слышать, рассуждать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lastRenderedPageBreak/>
              <w:t xml:space="preserve"> понимание социальной, общекультурной роли в жизни современного человека навыков создания текстовых документов на компьютере.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rPr>
                <w:rStyle w:val="a7"/>
                <w:b w:val="0"/>
              </w:rPr>
              <w:t xml:space="preserve">Презентация к 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b w:val="0"/>
              </w:rPr>
              <w:t xml:space="preserve">§ 4.4 </w:t>
            </w:r>
            <w:hyperlink r:id="rId46" w:history="1">
              <w:r w:rsidRPr="001245D7">
                <w:rPr>
                  <w:rStyle w:val="a7"/>
                  <w:b w:val="0"/>
                  <w:lang w:val="en-US"/>
                </w:rPr>
                <w:t>http</w:t>
              </w:r>
              <w:r w:rsidRPr="001245D7">
                <w:rPr>
                  <w:rStyle w:val="a7"/>
                  <w:b w:val="0"/>
                </w:rPr>
                <w:t>://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metodist</w:t>
              </w:r>
              <w:proofErr w:type="spellEnd"/>
              <w:r w:rsidRPr="001245D7">
                <w:rPr>
                  <w:rStyle w:val="a7"/>
                  <w:b w:val="0"/>
                </w:rPr>
                <w:t>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lbz</w:t>
              </w:r>
              <w:proofErr w:type="spellEnd"/>
              <w:r w:rsidRPr="001245D7">
                <w:rPr>
                  <w:rStyle w:val="a7"/>
                  <w:b w:val="0"/>
                </w:rPr>
                <w:t>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ru</w:t>
              </w:r>
              <w:proofErr w:type="spellEnd"/>
              <w:r w:rsidRPr="001245D7">
                <w:rPr>
                  <w:rStyle w:val="a7"/>
                  <w:b w:val="0"/>
                </w:rPr>
                <w:t>/</w:t>
              </w:r>
              <w:r w:rsidRPr="001245D7">
                <w:rPr>
                  <w:rStyle w:val="a7"/>
                  <w:b w:val="0"/>
                  <w:lang w:val="en-US"/>
                </w:rPr>
                <w:t>authors</w:t>
              </w:r>
              <w:r w:rsidRPr="001245D7">
                <w:rPr>
                  <w:rStyle w:val="a7"/>
                  <w:b w:val="0"/>
                </w:rPr>
                <w:t>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informatika</w:t>
              </w:r>
              <w:proofErr w:type="spellEnd"/>
              <w:r w:rsidRPr="001245D7">
                <w:rPr>
                  <w:rStyle w:val="a7"/>
                  <w:b w:val="0"/>
                </w:rPr>
                <w:t>/3/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eor</w:t>
              </w:r>
              <w:proofErr w:type="spellEnd"/>
              <w:r w:rsidRPr="001245D7">
                <w:rPr>
                  <w:rStyle w:val="a7"/>
                  <w:b w:val="0"/>
                </w:rPr>
                <w:t>7.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php</w:t>
              </w:r>
              <w:proofErr w:type="spellEnd"/>
            </w:hyperlink>
            <w:r w:rsidRPr="001245D7">
              <w:rPr>
                <w:rStyle w:val="a7"/>
                <w:b w:val="0"/>
              </w:rPr>
              <w:t>, Оформить реферат</w:t>
            </w:r>
          </w:p>
        </w:tc>
      </w:tr>
      <w:tr w:rsidR="00F96D5B" w:rsidRPr="001245D7" w:rsidTr="001B0CA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C544B5">
            <w:pPr>
              <w:pStyle w:val="aa"/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441573" w:rsidRDefault="00F96D5B" w:rsidP="004415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573">
              <w:rPr>
                <w:rFonts w:ascii="Times New Roman" w:hAnsi="Times New Roman" w:cs="Times New Roman"/>
                <w:sz w:val="24"/>
                <w:szCs w:val="24"/>
              </w:rPr>
              <w:t>15-20.04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a"/>
              <w:spacing w:after="0" w:line="240" w:lineRule="auto"/>
              <w:ind w:left="56"/>
              <w:rPr>
                <w:rStyle w:val="a7"/>
                <w:rFonts w:ascii="Times New Roman" w:hAnsi="Times New Roman" w:cs="Times New Roman"/>
                <w:i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основных понятий темы Обработка текстовой информации. Проверочная работа.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>Научатся:</w:t>
            </w:r>
            <w:r w:rsidRPr="001245D7">
              <w:rPr>
                <w:rStyle w:val="a7"/>
              </w:rPr>
              <w:t xml:space="preserve"> </w:t>
            </w:r>
            <w:r w:rsidRPr="001245D7">
              <w:rPr>
                <w:rStyle w:val="a7"/>
                <w:b w:val="0"/>
                <w:bCs w:val="0"/>
              </w:rPr>
              <w:t>применять основные правила для создания текстовых документов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 xml:space="preserve">Получат возможность:  </w:t>
            </w:r>
            <w:r w:rsidRPr="001245D7">
              <w:rPr>
                <w:rStyle w:val="a7"/>
                <w:b w:val="0"/>
                <w:bCs w:val="0"/>
              </w:rPr>
              <w:t>систематизированные представления об основных понятиях, связанных с обработкой текстовой информации на компьютере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i/>
              </w:rPr>
              <w:t xml:space="preserve">Регулятивные: </w:t>
            </w:r>
            <w:r w:rsidRPr="001245D7">
              <w:rPr>
                <w:rStyle w:val="a7"/>
                <w:b w:val="0"/>
                <w:bCs w:val="0"/>
              </w:rPr>
              <w:t xml:space="preserve">принятие учебной </w:t>
            </w:r>
            <w:proofErr w:type="gramStart"/>
            <w:r w:rsidRPr="001245D7">
              <w:rPr>
                <w:rStyle w:val="a7"/>
                <w:b w:val="0"/>
                <w:bCs w:val="0"/>
              </w:rPr>
              <w:t>цели,  планирование</w:t>
            </w:r>
            <w:proofErr w:type="gramEnd"/>
            <w:r w:rsidRPr="001245D7">
              <w:rPr>
                <w:rStyle w:val="a7"/>
                <w:b w:val="0"/>
                <w:bCs w:val="0"/>
              </w:rPr>
              <w:t xml:space="preserve">, организация, контроль учебного труда. </w:t>
            </w:r>
            <w:r w:rsidRPr="001245D7">
              <w:rPr>
                <w:rStyle w:val="a7"/>
                <w:i/>
              </w:rPr>
              <w:t>Познавательные:</w:t>
            </w:r>
            <w:r w:rsidRPr="001245D7">
              <w:t xml:space="preserve">  основные навыки и умения использования инструментов создания текстовых документов для решения практических задач; </w:t>
            </w:r>
            <w:r w:rsidRPr="001245D7">
              <w:rPr>
                <w:rStyle w:val="a7"/>
                <w:i/>
              </w:rPr>
              <w:t xml:space="preserve">Коммуникативные: </w:t>
            </w:r>
            <w:r w:rsidRPr="001245D7">
              <w:rPr>
                <w:rStyle w:val="a7"/>
                <w:b w:val="0"/>
                <w:bCs w:val="0"/>
              </w:rPr>
              <w:t>усвоение информации с помощью видеотехники, компьютера, умение слушать и слышать, рассуждать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t xml:space="preserve"> способность увязать знания об основных возможностях компьютера  с собственным жизненным опытом; интерес к вопросам, связанным с практическим применением компьютеров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rPr>
                <w:rStyle w:val="a7"/>
                <w:b w:val="0"/>
              </w:rPr>
              <w:t xml:space="preserve">Презентация к </w:t>
            </w:r>
          </w:p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b w:val="0"/>
              </w:rPr>
              <w:t xml:space="preserve">§ 4.4 </w:t>
            </w:r>
            <w:hyperlink r:id="rId47" w:history="1">
              <w:r w:rsidRPr="001245D7">
                <w:rPr>
                  <w:rStyle w:val="a7"/>
                  <w:b w:val="0"/>
                  <w:lang w:val="en-US"/>
                </w:rPr>
                <w:t>http</w:t>
              </w:r>
              <w:r w:rsidRPr="001245D7">
                <w:rPr>
                  <w:rStyle w:val="a7"/>
                  <w:b w:val="0"/>
                </w:rPr>
                <w:t>://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metodist</w:t>
              </w:r>
              <w:proofErr w:type="spellEnd"/>
              <w:r w:rsidRPr="001245D7">
                <w:rPr>
                  <w:rStyle w:val="a7"/>
                  <w:b w:val="0"/>
                </w:rPr>
                <w:t>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lbz</w:t>
              </w:r>
              <w:proofErr w:type="spellEnd"/>
              <w:r w:rsidRPr="001245D7">
                <w:rPr>
                  <w:rStyle w:val="a7"/>
                  <w:b w:val="0"/>
                </w:rPr>
                <w:t>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ru</w:t>
              </w:r>
              <w:proofErr w:type="spellEnd"/>
              <w:r w:rsidRPr="001245D7">
                <w:rPr>
                  <w:rStyle w:val="a7"/>
                  <w:b w:val="0"/>
                </w:rPr>
                <w:t>/</w:t>
              </w:r>
              <w:r w:rsidRPr="001245D7">
                <w:rPr>
                  <w:rStyle w:val="a7"/>
                  <w:b w:val="0"/>
                  <w:lang w:val="en-US"/>
                </w:rPr>
                <w:t>authors</w:t>
              </w:r>
              <w:r w:rsidRPr="001245D7">
                <w:rPr>
                  <w:rStyle w:val="a7"/>
                  <w:b w:val="0"/>
                </w:rPr>
                <w:t>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informatika</w:t>
              </w:r>
              <w:proofErr w:type="spellEnd"/>
              <w:r w:rsidRPr="001245D7">
                <w:rPr>
                  <w:rStyle w:val="a7"/>
                  <w:b w:val="0"/>
                </w:rPr>
                <w:t>/3/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eor</w:t>
              </w:r>
              <w:proofErr w:type="spellEnd"/>
              <w:r w:rsidRPr="001245D7">
                <w:rPr>
                  <w:rStyle w:val="a7"/>
                  <w:b w:val="0"/>
                </w:rPr>
                <w:t>7.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php</w:t>
              </w:r>
              <w:proofErr w:type="spellEnd"/>
            </w:hyperlink>
            <w:r w:rsidRPr="001245D7">
              <w:rPr>
                <w:rStyle w:val="a7"/>
                <w:b w:val="0"/>
              </w:rPr>
              <w:t xml:space="preserve">, тест </w:t>
            </w:r>
          </w:p>
        </w:tc>
      </w:tr>
      <w:tr w:rsidR="00F96D5B" w:rsidRPr="001245D7" w:rsidTr="001B0CA8">
        <w:tc>
          <w:tcPr>
            <w:tcW w:w="439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«Мультимедиа»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D5B" w:rsidRPr="001245D7" w:rsidRDefault="00F96D5B" w:rsidP="001245D7">
            <w:pPr>
              <w:pStyle w:val="a6"/>
              <w:snapToGrid w:val="0"/>
              <w:spacing w:before="0" w:beforeAutospacing="0" w:after="0" w:afterAutospacing="0"/>
            </w:pPr>
          </w:p>
        </w:tc>
      </w:tr>
      <w:tr w:rsidR="008202CE" w:rsidRPr="001245D7" w:rsidTr="001B0CA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2CE" w:rsidRPr="001245D7" w:rsidRDefault="008202CE" w:rsidP="00C544B5">
            <w:pPr>
              <w:pStyle w:val="aa"/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2CE" w:rsidRPr="00441573" w:rsidRDefault="008202CE" w:rsidP="004415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573">
              <w:rPr>
                <w:rFonts w:ascii="Times New Roman" w:hAnsi="Times New Roman" w:cs="Times New Roman"/>
                <w:sz w:val="24"/>
                <w:szCs w:val="24"/>
              </w:rPr>
              <w:t>22-27.04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2CE" w:rsidRPr="001245D7" w:rsidRDefault="008202CE" w:rsidP="001245D7">
            <w:pPr>
              <w:pStyle w:val="aa"/>
              <w:spacing w:after="0" w:line="240" w:lineRule="auto"/>
              <w:ind w:left="56"/>
              <w:rPr>
                <w:rStyle w:val="a7"/>
                <w:rFonts w:ascii="Times New Roman" w:hAnsi="Times New Roman" w:cs="Times New Roman"/>
                <w:i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мультимедиа. 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2CE" w:rsidRPr="001245D7" w:rsidRDefault="008202CE" w:rsidP="001245D7">
            <w:pPr>
              <w:pStyle w:val="a6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>Научатся:</w:t>
            </w:r>
            <w:r w:rsidRPr="001245D7">
              <w:rPr>
                <w:rStyle w:val="a7"/>
              </w:rPr>
              <w:t xml:space="preserve"> </w:t>
            </w:r>
            <w:r w:rsidRPr="001245D7">
              <w:rPr>
                <w:rStyle w:val="a7"/>
                <w:b w:val="0"/>
                <w:bCs w:val="0"/>
              </w:rPr>
              <w:t>решать задачи на вычисление объема памяти для записи звуковой и видеоинформации</w:t>
            </w:r>
          </w:p>
          <w:p w:rsidR="008202CE" w:rsidRPr="001245D7" w:rsidRDefault="008202CE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 xml:space="preserve">Получат возможность:  </w:t>
            </w:r>
            <w:r w:rsidRPr="001245D7">
              <w:rPr>
                <w:rStyle w:val="a7"/>
                <w:b w:val="0"/>
                <w:bCs w:val="0"/>
              </w:rPr>
              <w:t xml:space="preserve">систематизировать представления об основных </w:t>
            </w:r>
            <w:r w:rsidRPr="001245D7">
              <w:rPr>
                <w:rStyle w:val="a7"/>
                <w:b w:val="0"/>
                <w:bCs w:val="0"/>
              </w:rPr>
              <w:lastRenderedPageBreak/>
              <w:t>понятиях, связанных с технологией мультимедиа; умения оценивать количественные параметры мультимедийных объектов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2CE" w:rsidRPr="001245D7" w:rsidRDefault="008202CE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i/>
              </w:rPr>
              <w:lastRenderedPageBreak/>
              <w:t xml:space="preserve">Регулятивные: </w:t>
            </w:r>
            <w:r w:rsidRPr="001245D7">
              <w:rPr>
                <w:rStyle w:val="a7"/>
                <w:b w:val="0"/>
                <w:bCs w:val="0"/>
              </w:rPr>
              <w:t xml:space="preserve">принятие учебной </w:t>
            </w:r>
            <w:proofErr w:type="gramStart"/>
            <w:r w:rsidRPr="001245D7">
              <w:rPr>
                <w:rStyle w:val="a7"/>
                <w:b w:val="0"/>
                <w:bCs w:val="0"/>
              </w:rPr>
              <w:t>цели,  планирование</w:t>
            </w:r>
            <w:proofErr w:type="gramEnd"/>
            <w:r w:rsidRPr="001245D7">
              <w:rPr>
                <w:rStyle w:val="a7"/>
                <w:b w:val="0"/>
                <w:bCs w:val="0"/>
              </w:rPr>
              <w:t xml:space="preserve">, организация, контроль учебного труда. </w:t>
            </w:r>
            <w:r w:rsidRPr="001245D7">
              <w:rPr>
                <w:rStyle w:val="a7"/>
                <w:i/>
              </w:rPr>
              <w:t>Познавательные:</w:t>
            </w:r>
            <w:r w:rsidRPr="001245D7">
              <w:t xml:space="preserve"> умение выделять </w:t>
            </w:r>
            <w:r w:rsidRPr="001245D7">
              <w:lastRenderedPageBreak/>
              <w:t xml:space="preserve">инвариантную сущность внешне различных объектов;  </w:t>
            </w:r>
            <w:r w:rsidRPr="001245D7">
              <w:rPr>
                <w:rStyle w:val="a7"/>
                <w:i/>
              </w:rPr>
              <w:t xml:space="preserve">Коммуникативные: </w:t>
            </w:r>
            <w:r w:rsidRPr="001245D7">
              <w:rPr>
                <w:rStyle w:val="a7"/>
                <w:b w:val="0"/>
                <w:bCs w:val="0"/>
              </w:rPr>
              <w:t>усвоение информации с помощью видеотехники, компьютера, умение слушать и слышать, рассуждать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2CE" w:rsidRPr="001245D7" w:rsidRDefault="008202CE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lastRenderedPageBreak/>
              <w:t xml:space="preserve">способность увязать знания об основных возможностях компьютера  с собственным жизненным </w:t>
            </w:r>
            <w:r w:rsidRPr="001245D7">
              <w:lastRenderedPageBreak/>
              <w:t>опытом; интерес к вопросам, связанным с практическим применением компьютеров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2CE" w:rsidRPr="001245D7" w:rsidRDefault="008202CE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rPr>
                <w:rStyle w:val="a7"/>
                <w:b w:val="0"/>
              </w:rPr>
              <w:lastRenderedPageBreak/>
              <w:t xml:space="preserve">Презентация к </w:t>
            </w:r>
          </w:p>
          <w:p w:rsidR="008202CE" w:rsidRPr="001245D7" w:rsidRDefault="008202CE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b w:val="0"/>
              </w:rPr>
              <w:t xml:space="preserve">§ 5.1 </w:t>
            </w:r>
            <w:hyperlink r:id="rId48" w:history="1">
              <w:r w:rsidRPr="001245D7">
                <w:rPr>
                  <w:rStyle w:val="a7"/>
                  <w:b w:val="0"/>
                  <w:lang w:val="en-US"/>
                </w:rPr>
                <w:t>http</w:t>
              </w:r>
              <w:r w:rsidRPr="001245D7">
                <w:rPr>
                  <w:rStyle w:val="a7"/>
                  <w:b w:val="0"/>
                </w:rPr>
                <w:t>://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metodist</w:t>
              </w:r>
              <w:proofErr w:type="spellEnd"/>
              <w:r w:rsidRPr="001245D7">
                <w:rPr>
                  <w:rStyle w:val="a7"/>
                  <w:b w:val="0"/>
                </w:rPr>
                <w:t>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lbz</w:t>
              </w:r>
              <w:proofErr w:type="spellEnd"/>
              <w:r w:rsidRPr="001245D7">
                <w:rPr>
                  <w:rStyle w:val="a7"/>
                  <w:b w:val="0"/>
                </w:rPr>
                <w:t>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ru</w:t>
              </w:r>
              <w:proofErr w:type="spellEnd"/>
              <w:r w:rsidRPr="001245D7">
                <w:rPr>
                  <w:rStyle w:val="a7"/>
                  <w:b w:val="0"/>
                </w:rPr>
                <w:t>/</w:t>
              </w:r>
              <w:r w:rsidRPr="001245D7">
                <w:rPr>
                  <w:rStyle w:val="a7"/>
                  <w:b w:val="0"/>
                  <w:lang w:val="en-US"/>
                </w:rPr>
                <w:t>authors</w:t>
              </w:r>
              <w:r w:rsidRPr="001245D7">
                <w:rPr>
                  <w:rStyle w:val="a7"/>
                  <w:b w:val="0"/>
                </w:rPr>
                <w:t>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informatika</w:t>
              </w:r>
              <w:proofErr w:type="spellEnd"/>
              <w:r w:rsidRPr="001245D7">
                <w:rPr>
                  <w:rStyle w:val="a7"/>
                  <w:b w:val="0"/>
                </w:rPr>
                <w:t>/3/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eor</w:t>
              </w:r>
              <w:proofErr w:type="spellEnd"/>
              <w:r w:rsidRPr="001245D7">
                <w:rPr>
                  <w:rStyle w:val="a7"/>
                  <w:b w:val="0"/>
                </w:rPr>
                <w:t>7.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php</w:t>
              </w:r>
              <w:proofErr w:type="spellEnd"/>
            </w:hyperlink>
            <w:r w:rsidRPr="001245D7">
              <w:rPr>
                <w:rStyle w:val="a7"/>
                <w:b w:val="0"/>
              </w:rPr>
              <w:t xml:space="preserve">, </w:t>
            </w:r>
            <w:proofErr w:type="spellStart"/>
            <w:r w:rsidRPr="001245D7">
              <w:rPr>
                <w:rStyle w:val="a7"/>
                <w:b w:val="0"/>
              </w:rPr>
              <w:t>рт</w:t>
            </w:r>
            <w:proofErr w:type="spellEnd"/>
            <w:r w:rsidRPr="001245D7">
              <w:rPr>
                <w:rStyle w:val="a7"/>
                <w:b w:val="0"/>
              </w:rPr>
              <w:t xml:space="preserve"> 225</w:t>
            </w:r>
          </w:p>
        </w:tc>
      </w:tr>
      <w:tr w:rsidR="008202CE" w:rsidRPr="001245D7" w:rsidTr="001B0CA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2CE" w:rsidRPr="001245D7" w:rsidRDefault="008202CE" w:rsidP="00C544B5">
            <w:pPr>
              <w:pStyle w:val="aa"/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2CE" w:rsidRPr="00441573" w:rsidRDefault="008202CE" w:rsidP="004415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573">
              <w:rPr>
                <w:rFonts w:ascii="Times New Roman" w:hAnsi="Times New Roman" w:cs="Times New Roman"/>
                <w:sz w:val="24"/>
                <w:szCs w:val="24"/>
              </w:rPr>
              <w:t>29.04-04.05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2CE" w:rsidRPr="001245D7" w:rsidRDefault="008202CE" w:rsidP="001245D7">
            <w:pPr>
              <w:pStyle w:val="aa"/>
              <w:spacing w:after="0" w:line="240" w:lineRule="auto"/>
              <w:ind w:left="56"/>
              <w:rPr>
                <w:rStyle w:val="a7"/>
                <w:rFonts w:ascii="Times New Roman" w:hAnsi="Times New Roman" w:cs="Times New Roman"/>
                <w:i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2CE" w:rsidRPr="001245D7" w:rsidRDefault="008202CE" w:rsidP="001245D7">
            <w:pPr>
              <w:pStyle w:val="a6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>Научатся:</w:t>
            </w:r>
            <w:r w:rsidRPr="001245D7">
              <w:rPr>
                <w:rStyle w:val="a7"/>
              </w:rPr>
              <w:t xml:space="preserve"> </w:t>
            </w:r>
            <w:r w:rsidRPr="001245D7">
              <w:rPr>
                <w:rStyle w:val="a7"/>
                <w:b w:val="0"/>
                <w:bCs w:val="0"/>
              </w:rPr>
              <w:t>использовать основные приемы создания презентаций в редакторах презентаций</w:t>
            </w:r>
          </w:p>
          <w:p w:rsidR="008202CE" w:rsidRPr="001245D7" w:rsidRDefault="008202CE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 xml:space="preserve">Получат возможность:  </w:t>
            </w:r>
            <w:r w:rsidRPr="001245D7">
              <w:rPr>
                <w:rStyle w:val="a7"/>
                <w:b w:val="0"/>
                <w:bCs w:val="0"/>
              </w:rPr>
              <w:t xml:space="preserve">систематизировать представления об основных понятиях, связанных с компьютерными презентациями;  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2CE" w:rsidRPr="001245D7" w:rsidRDefault="008202CE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i/>
              </w:rPr>
              <w:t xml:space="preserve">Регулятивные: </w:t>
            </w:r>
            <w:r w:rsidRPr="001245D7">
              <w:rPr>
                <w:rStyle w:val="a7"/>
                <w:b w:val="0"/>
                <w:bCs w:val="0"/>
              </w:rPr>
              <w:t xml:space="preserve">принятие учебной </w:t>
            </w:r>
            <w:proofErr w:type="gramStart"/>
            <w:r w:rsidRPr="001245D7">
              <w:rPr>
                <w:rStyle w:val="a7"/>
                <w:b w:val="0"/>
                <w:bCs w:val="0"/>
              </w:rPr>
              <w:t>цели,  планирование</w:t>
            </w:r>
            <w:proofErr w:type="gramEnd"/>
            <w:r w:rsidRPr="001245D7">
              <w:rPr>
                <w:rStyle w:val="a7"/>
                <w:b w:val="0"/>
                <w:bCs w:val="0"/>
              </w:rPr>
              <w:t xml:space="preserve">, организация, контроль учебного труда. </w:t>
            </w:r>
            <w:r w:rsidRPr="001245D7">
              <w:rPr>
                <w:rStyle w:val="a7"/>
                <w:i/>
              </w:rPr>
              <w:t>Познавательные:</w:t>
            </w:r>
            <w:r w:rsidRPr="001245D7">
              <w:t xml:space="preserve">  основные навыки и умения использования инструментов создания мультимедийных презентаций для решения практических задач; </w:t>
            </w:r>
            <w:r w:rsidRPr="001245D7">
              <w:rPr>
                <w:rStyle w:val="a7"/>
                <w:i/>
              </w:rPr>
              <w:t xml:space="preserve">Коммуникативные: </w:t>
            </w:r>
            <w:r w:rsidRPr="001245D7">
              <w:rPr>
                <w:rStyle w:val="a7"/>
                <w:b w:val="0"/>
                <w:bCs w:val="0"/>
              </w:rPr>
              <w:t xml:space="preserve">умение выражать свои мысли, владение монологической и диалогической формами речи, 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2CE" w:rsidRPr="001245D7" w:rsidRDefault="008202CE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t xml:space="preserve"> способность увязать знания об основных возможностях компьютера  с собственным жизненным опытом; интерес к вопросам, связанным с практическим применением компьютеров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2CE" w:rsidRPr="001245D7" w:rsidRDefault="008202CE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rPr>
                <w:rStyle w:val="a7"/>
                <w:b w:val="0"/>
              </w:rPr>
              <w:t xml:space="preserve">Презентация к </w:t>
            </w:r>
          </w:p>
          <w:p w:rsidR="008202CE" w:rsidRPr="001245D7" w:rsidRDefault="008202CE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b w:val="0"/>
              </w:rPr>
              <w:t xml:space="preserve">§ 5.2 </w:t>
            </w:r>
            <w:hyperlink r:id="rId49" w:history="1">
              <w:r w:rsidRPr="001245D7">
                <w:rPr>
                  <w:rStyle w:val="a7"/>
                  <w:b w:val="0"/>
                  <w:lang w:val="en-US"/>
                </w:rPr>
                <w:t>http</w:t>
              </w:r>
              <w:r w:rsidRPr="001245D7">
                <w:rPr>
                  <w:rStyle w:val="a7"/>
                  <w:b w:val="0"/>
                </w:rPr>
                <w:t>://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metodist</w:t>
              </w:r>
              <w:proofErr w:type="spellEnd"/>
              <w:r w:rsidRPr="001245D7">
                <w:rPr>
                  <w:rStyle w:val="a7"/>
                  <w:b w:val="0"/>
                </w:rPr>
                <w:t>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lbz</w:t>
              </w:r>
              <w:proofErr w:type="spellEnd"/>
              <w:r w:rsidRPr="001245D7">
                <w:rPr>
                  <w:rStyle w:val="a7"/>
                  <w:b w:val="0"/>
                </w:rPr>
                <w:t>.</w:t>
              </w:r>
            </w:hyperlink>
            <w:hyperlink r:id="rId50" w:history="1">
              <w:proofErr w:type="spellStart"/>
              <w:r w:rsidRPr="001245D7">
                <w:rPr>
                  <w:rStyle w:val="a7"/>
                  <w:b w:val="0"/>
                  <w:lang w:val="en-US"/>
                </w:rPr>
                <w:t>ru</w:t>
              </w:r>
              <w:proofErr w:type="spellEnd"/>
              <w:r w:rsidRPr="001245D7">
                <w:rPr>
                  <w:rStyle w:val="a7"/>
                  <w:b w:val="0"/>
                  <w:lang w:val="en-US"/>
                </w:rPr>
                <w:t>/authors/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informatika</w:t>
              </w:r>
              <w:proofErr w:type="spellEnd"/>
              <w:r w:rsidRPr="001245D7">
                <w:rPr>
                  <w:rStyle w:val="a7"/>
                  <w:b w:val="0"/>
                  <w:lang w:val="en-US"/>
                </w:rPr>
                <w:t>/3/eor7.php</w:t>
              </w:r>
            </w:hyperlink>
            <w:r w:rsidRPr="001245D7">
              <w:rPr>
                <w:rStyle w:val="a7"/>
                <w:b w:val="0"/>
              </w:rPr>
              <w:t xml:space="preserve">, </w:t>
            </w:r>
            <w:proofErr w:type="spellStart"/>
            <w:r w:rsidRPr="001245D7">
              <w:rPr>
                <w:rStyle w:val="a7"/>
                <w:b w:val="0"/>
              </w:rPr>
              <w:t>рт</w:t>
            </w:r>
            <w:proofErr w:type="spellEnd"/>
            <w:r w:rsidRPr="001245D7">
              <w:rPr>
                <w:rStyle w:val="a7"/>
                <w:b w:val="0"/>
              </w:rPr>
              <w:t xml:space="preserve"> 214</w:t>
            </w:r>
          </w:p>
        </w:tc>
      </w:tr>
      <w:tr w:rsidR="008202CE" w:rsidRPr="001245D7" w:rsidTr="001B0CA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2CE" w:rsidRPr="001245D7" w:rsidRDefault="008202CE" w:rsidP="00C544B5">
            <w:pPr>
              <w:pStyle w:val="aa"/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2CE" w:rsidRPr="00441573" w:rsidRDefault="008202CE" w:rsidP="004415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573">
              <w:rPr>
                <w:rFonts w:ascii="Times New Roman" w:hAnsi="Times New Roman" w:cs="Times New Roman"/>
                <w:sz w:val="24"/>
                <w:szCs w:val="24"/>
              </w:rPr>
              <w:t>06-11.05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2CE" w:rsidRPr="001245D7" w:rsidRDefault="008202CE" w:rsidP="001245D7">
            <w:pPr>
              <w:pStyle w:val="aa"/>
              <w:spacing w:after="0" w:line="240" w:lineRule="auto"/>
              <w:ind w:left="56"/>
              <w:rPr>
                <w:rStyle w:val="a7"/>
                <w:rFonts w:ascii="Times New Roman" w:hAnsi="Times New Roman" w:cs="Times New Roman"/>
                <w:i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Создание мультимедийной презентации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2CE" w:rsidRPr="001245D7" w:rsidRDefault="008202CE" w:rsidP="001245D7">
            <w:pPr>
              <w:pStyle w:val="a6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>Научатся:</w:t>
            </w:r>
            <w:r w:rsidRPr="001245D7">
              <w:rPr>
                <w:rStyle w:val="a7"/>
              </w:rPr>
              <w:t xml:space="preserve"> </w:t>
            </w:r>
            <w:r w:rsidRPr="001245D7">
              <w:rPr>
                <w:rStyle w:val="a7"/>
                <w:b w:val="0"/>
                <w:bCs w:val="0"/>
              </w:rPr>
              <w:t>использовать основные приемы создания презентаций в редакторах презентаций</w:t>
            </w:r>
          </w:p>
          <w:p w:rsidR="008202CE" w:rsidRPr="001245D7" w:rsidRDefault="008202CE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 xml:space="preserve">Получат возможность: </w:t>
            </w:r>
            <w:r w:rsidRPr="001245D7">
              <w:rPr>
                <w:rStyle w:val="a7"/>
                <w:b w:val="0"/>
                <w:bCs w:val="0"/>
              </w:rPr>
              <w:t>систематизировать представления об основных понятиях, связанных с компьютерными презентациями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2CE" w:rsidRPr="001245D7" w:rsidRDefault="008202CE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i/>
              </w:rPr>
              <w:t xml:space="preserve">Регулятивные: </w:t>
            </w:r>
            <w:r w:rsidRPr="001245D7">
              <w:rPr>
                <w:rStyle w:val="a7"/>
                <w:b w:val="0"/>
                <w:bCs w:val="0"/>
              </w:rPr>
              <w:t xml:space="preserve">принятие учебной цели,  планирование, организация, контроль учебного труда, коррекция, оценка, способность к волевому усилию </w:t>
            </w:r>
            <w:r w:rsidRPr="001245D7">
              <w:rPr>
                <w:rStyle w:val="a7"/>
                <w:i/>
              </w:rPr>
              <w:t>Познавательные:</w:t>
            </w:r>
            <w:r w:rsidRPr="001245D7">
              <w:t xml:space="preserve">  основные навыки и умения использования </w:t>
            </w:r>
            <w:r w:rsidRPr="001245D7">
              <w:lastRenderedPageBreak/>
              <w:t xml:space="preserve">инструментов создания мультимедийных презентаций для решения практических задач; </w:t>
            </w:r>
            <w:r w:rsidRPr="001245D7">
              <w:rPr>
                <w:rStyle w:val="a7"/>
                <w:i/>
              </w:rPr>
              <w:t xml:space="preserve">Коммуникативные: </w:t>
            </w:r>
            <w:r w:rsidRPr="001245D7">
              <w:rPr>
                <w:rStyle w:val="a7"/>
                <w:b w:val="0"/>
                <w:bCs w:val="0"/>
              </w:rPr>
              <w:t>умение выражать свои мысли, владение монологической и диалогической формами речи, умение слушать и задавать вопросы, контроль, коррекция, оценка действий партнера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2CE" w:rsidRPr="001245D7" w:rsidRDefault="008202CE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lastRenderedPageBreak/>
              <w:t xml:space="preserve">способность увязать знания об основных возможностях компьютера  с собственным жизненным опытом; интерес к вопросам, связанным с практическим </w:t>
            </w:r>
            <w:r w:rsidRPr="001245D7">
              <w:lastRenderedPageBreak/>
              <w:t>применением компьютеров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2CE" w:rsidRPr="001245D7" w:rsidRDefault="008202CE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rPr>
                <w:rStyle w:val="a7"/>
                <w:b w:val="0"/>
              </w:rPr>
              <w:lastRenderedPageBreak/>
              <w:t xml:space="preserve">Презентация к </w:t>
            </w:r>
          </w:p>
          <w:p w:rsidR="008202CE" w:rsidRPr="001245D7" w:rsidRDefault="008202CE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rPr>
                <w:rStyle w:val="a7"/>
                <w:b w:val="0"/>
              </w:rPr>
              <w:t xml:space="preserve">§ 5.2 </w:t>
            </w:r>
            <w:hyperlink r:id="rId51" w:history="1">
              <w:r w:rsidRPr="001245D7">
                <w:rPr>
                  <w:rStyle w:val="a7"/>
                  <w:b w:val="0"/>
                  <w:lang w:val="en-US"/>
                </w:rPr>
                <w:t>http</w:t>
              </w:r>
              <w:r w:rsidRPr="001245D7">
                <w:rPr>
                  <w:rStyle w:val="a7"/>
                  <w:b w:val="0"/>
                </w:rPr>
                <w:t>://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metodist</w:t>
              </w:r>
              <w:proofErr w:type="spellEnd"/>
              <w:r w:rsidRPr="001245D7">
                <w:rPr>
                  <w:rStyle w:val="a7"/>
                  <w:b w:val="0"/>
                </w:rPr>
                <w:t>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lbz</w:t>
              </w:r>
              <w:proofErr w:type="spellEnd"/>
              <w:r w:rsidRPr="001245D7">
                <w:rPr>
                  <w:rStyle w:val="a7"/>
                  <w:b w:val="0"/>
                </w:rPr>
                <w:t>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ru</w:t>
              </w:r>
              <w:proofErr w:type="spellEnd"/>
              <w:r w:rsidRPr="001245D7">
                <w:rPr>
                  <w:rStyle w:val="a7"/>
                  <w:b w:val="0"/>
                </w:rPr>
                <w:t>/</w:t>
              </w:r>
              <w:r w:rsidRPr="001245D7">
                <w:rPr>
                  <w:rStyle w:val="a7"/>
                  <w:b w:val="0"/>
                  <w:lang w:val="en-US"/>
                </w:rPr>
                <w:t>authors</w:t>
              </w:r>
              <w:r w:rsidRPr="001245D7">
                <w:rPr>
                  <w:rStyle w:val="a7"/>
                  <w:b w:val="0"/>
                </w:rPr>
                <w:t>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informatika</w:t>
              </w:r>
              <w:proofErr w:type="spellEnd"/>
              <w:r w:rsidRPr="001245D7">
                <w:rPr>
                  <w:rStyle w:val="a7"/>
                  <w:b w:val="0"/>
                </w:rPr>
                <w:t>/3/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eor</w:t>
              </w:r>
              <w:proofErr w:type="spellEnd"/>
              <w:r w:rsidRPr="001245D7">
                <w:rPr>
                  <w:rStyle w:val="a7"/>
                  <w:b w:val="0"/>
                </w:rPr>
                <w:t>7.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php</w:t>
              </w:r>
              <w:proofErr w:type="spellEnd"/>
            </w:hyperlink>
            <w:hyperlink r:id="rId52" w:history="1">
              <w:r w:rsidRPr="001245D7">
                <w:rPr>
                  <w:rStyle w:val="a7"/>
                  <w:b w:val="0"/>
                </w:rPr>
                <w:t xml:space="preserve">, </w:t>
              </w:r>
            </w:hyperlink>
          </w:p>
          <w:p w:rsidR="008202CE" w:rsidRPr="001245D7" w:rsidRDefault="008202CE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b w:val="0"/>
              </w:rPr>
              <w:t>создать презентацию на свободную тему.</w:t>
            </w:r>
          </w:p>
        </w:tc>
      </w:tr>
      <w:tr w:rsidR="008202CE" w:rsidRPr="001245D7" w:rsidTr="001B0CA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2CE" w:rsidRPr="001245D7" w:rsidRDefault="008202CE" w:rsidP="00C544B5">
            <w:pPr>
              <w:pStyle w:val="aa"/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2CE" w:rsidRPr="00441573" w:rsidRDefault="008202CE" w:rsidP="004415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573">
              <w:rPr>
                <w:rFonts w:ascii="Times New Roman" w:hAnsi="Times New Roman" w:cs="Times New Roman"/>
                <w:sz w:val="24"/>
                <w:szCs w:val="24"/>
              </w:rPr>
              <w:t>13-18.05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2CE" w:rsidRPr="001245D7" w:rsidRDefault="008202CE" w:rsidP="001245D7">
            <w:pPr>
              <w:pStyle w:val="aa"/>
              <w:spacing w:after="0" w:line="240" w:lineRule="auto"/>
              <w:ind w:left="56"/>
              <w:rPr>
                <w:rStyle w:val="a7"/>
                <w:rFonts w:ascii="Times New Roman" w:hAnsi="Times New Roman" w:cs="Times New Roman"/>
                <w:i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основных понятий главы Мультимедиа. Проверочная работа 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2CE" w:rsidRPr="001245D7" w:rsidRDefault="008202CE" w:rsidP="001245D7">
            <w:pPr>
              <w:pStyle w:val="a6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>Научатся:</w:t>
            </w:r>
            <w:r w:rsidRPr="001245D7">
              <w:rPr>
                <w:rStyle w:val="a7"/>
              </w:rPr>
              <w:t xml:space="preserve">  </w:t>
            </w:r>
            <w:r w:rsidRPr="001245D7">
              <w:rPr>
                <w:rStyle w:val="a7"/>
                <w:b w:val="0"/>
                <w:bCs w:val="0"/>
              </w:rPr>
              <w:t>использовать основные приемы создания презентаций в редакторах презентаций</w:t>
            </w:r>
          </w:p>
          <w:p w:rsidR="008202CE" w:rsidRPr="001245D7" w:rsidRDefault="008202CE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i/>
              </w:rPr>
              <w:t xml:space="preserve">Получат возможность: </w:t>
            </w:r>
            <w:r w:rsidRPr="001245D7">
              <w:rPr>
                <w:rStyle w:val="a7"/>
                <w:b w:val="0"/>
                <w:bCs w:val="0"/>
              </w:rPr>
              <w:t xml:space="preserve">систематизировать представления об основных понятиях, связанных с мультимедийными технологиями;   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2CE" w:rsidRPr="001245D7" w:rsidRDefault="008202CE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t xml:space="preserve"> </w:t>
            </w:r>
            <w:r w:rsidRPr="001245D7">
              <w:rPr>
                <w:rStyle w:val="a7"/>
                <w:i/>
              </w:rPr>
              <w:t xml:space="preserve">Регулятивные: </w:t>
            </w:r>
            <w:r w:rsidRPr="001245D7">
              <w:rPr>
                <w:rStyle w:val="a7"/>
                <w:b w:val="0"/>
                <w:bCs w:val="0"/>
              </w:rPr>
              <w:t xml:space="preserve">принятие учебной цели,  планирование, организация, контроль учебного труда, коррекция, оценка, способность к волевому усилию </w:t>
            </w:r>
            <w:r w:rsidRPr="001245D7">
              <w:rPr>
                <w:rStyle w:val="a7"/>
                <w:i/>
              </w:rPr>
              <w:t>Познавательные:</w:t>
            </w:r>
            <w:r w:rsidRPr="001245D7">
              <w:t xml:space="preserve"> навыки публичного представления результатов своей работы;  </w:t>
            </w:r>
            <w:r w:rsidRPr="001245D7">
              <w:rPr>
                <w:rStyle w:val="a7"/>
                <w:i/>
              </w:rPr>
              <w:t xml:space="preserve">Коммуникативные: </w:t>
            </w:r>
            <w:r w:rsidRPr="001245D7">
              <w:rPr>
                <w:rStyle w:val="a7"/>
                <w:b w:val="0"/>
                <w:bCs w:val="0"/>
              </w:rPr>
              <w:t>умение выражать свои мысли, владение монологической и диалогической формами речи,  контроль, коррекция, оценка действий партнера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2CE" w:rsidRPr="001245D7" w:rsidRDefault="008202CE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t xml:space="preserve">способность увязать знания об основных возможностях компьютера  с собственным жизненным опытом; интерес к вопросам, связанным с практическим применением компьютеров. 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2CE" w:rsidRPr="001245D7" w:rsidRDefault="008202CE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b w:val="0"/>
              </w:rPr>
            </w:pPr>
            <w:r w:rsidRPr="001245D7">
              <w:rPr>
                <w:rStyle w:val="a7"/>
                <w:b w:val="0"/>
              </w:rPr>
              <w:t xml:space="preserve">Презентация к </w:t>
            </w:r>
          </w:p>
          <w:p w:rsidR="008202CE" w:rsidRPr="001245D7" w:rsidRDefault="008202CE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b w:val="0"/>
              </w:rPr>
              <w:t xml:space="preserve">§ 5.2 </w:t>
            </w:r>
            <w:hyperlink r:id="rId53" w:history="1">
              <w:r w:rsidRPr="001245D7">
                <w:rPr>
                  <w:rStyle w:val="a7"/>
                  <w:b w:val="0"/>
                  <w:lang w:val="en-US"/>
                </w:rPr>
                <w:t>http</w:t>
              </w:r>
              <w:r w:rsidRPr="001245D7">
                <w:rPr>
                  <w:rStyle w:val="a7"/>
                  <w:b w:val="0"/>
                </w:rPr>
                <w:t>://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metodist</w:t>
              </w:r>
              <w:proofErr w:type="spellEnd"/>
              <w:r w:rsidRPr="001245D7">
                <w:rPr>
                  <w:rStyle w:val="a7"/>
                  <w:b w:val="0"/>
                </w:rPr>
                <w:t>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lbz</w:t>
              </w:r>
              <w:proofErr w:type="spellEnd"/>
              <w:r w:rsidRPr="001245D7">
                <w:rPr>
                  <w:rStyle w:val="a7"/>
                  <w:b w:val="0"/>
                </w:rPr>
                <w:t>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ru</w:t>
              </w:r>
              <w:proofErr w:type="spellEnd"/>
              <w:r w:rsidRPr="001245D7">
                <w:rPr>
                  <w:rStyle w:val="a7"/>
                  <w:b w:val="0"/>
                </w:rPr>
                <w:t>/</w:t>
              </w:r>
              <w:r w:rsidRPr="001245D7">
                <w:rPr>
                  <w:rStyle w:val="a7"/>
                  <w:b w:val="0"/>
                  <w:lang w:val="en-US"/>
                </w:rPr>
                <w:t>authors</w:t>
              </w:r>
              <w:r w:rsidRPr="001245D7">
                <w:rPr>
                  <w:rStyle w:val="a7"/>
                  <w:b w:val="0"/>
                </w:rPr>
                <w:t>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informatika</w:t>
              </w:r>
              <w:proofErr w:type="spellEnd"/>
              <w:r w:rsidRPr="001245D7">
                <w:rPr>
                  <w:rStyle w:val="a7"/>
                  <w:b w:val="0"/>
                </w:rPr>
                <w:t>/3/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eor</w:t>
              </w:r>
              <w:proofErr w:type="spellEnd"/>
              <w:r w:rsidRPr="001245D7">
                <w:rPr>
                  <w:rStyle w:val="a7"/>
                  <w:b w:val="0"/>
                </w:rPr>
                <w:t>7.</w:t>
              </w:r>
              <w:proofErr w:type="spellStart"/>
              <w:r w:rsidRPr="001245D7">
                <w:rPr>
                  <w:rStyle w:val="a7"/>
                  <w:b w:val="0"/>
                  <w:lang w:val="en-US"/>
                </w:rPr>
                <w:t>php</w:t>
              </w:r>
              <w:proofErr w:type="spellEnd"/>
            </w:hyperlink>
            <w:r w:rsidRPr="001245D7">
              <w:rPr>
                <w:rStyle w:val="a7"/>
                <w:b w:val="0"/>
              </w:rPr>
              <w:t>,</w:t>
            </w:r>
          </w:p>
        </w:tc>
      </w:tr>
      <w:tr w:rsidR="008202CE" w:rsidRPr="001245D7" w:rsidTr="001B0CA8">
        <w:tc>
          <w:tcPr>
            <w:tcW w:w="439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2CE" w:rsidRPr="001245D7" w:rsidRDefault="008202CE" w:rsidP="001245D7">
            <w:pPr>
              <w:pStyle w:val="aa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2CE" w:rsidRPr="001245D7" w:rsidRDefault="008202CE" w:rsidP="001245D7">
            <w:pPr>
              <w:pStyle w:val="a6"/>
              <w:snapToGrid w:val="0"/>
              <w:spacing w:before="0" w:beforeAutospacing="0" w:after="0" w:afterAutospacing="0"/>
            </w:pP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2CE" w:rsidRPr="001245D7" w:rsidRDefault="008202CE" w:rsidP="001245D7">
            <w:pPr>
              <w:pStyle w:val="a6"/>
              <w:snapToGrid w:val="0"/>
              <w:spacing w:before="0" w:beforeAutospacing="0" w:after="0" w:afterAutospacing="0"/>
            </w:pP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2CE" w:rsidRPr="001245D7" w:rsidRDefault="008202CE" w:rsidP="001245D7">
            <w:pPr>
              <w:pStyle w:val="a6"/>
              <w:snapToGrid w:val="0"/>
              <w:spacing w:before="0" w:beforeAutospacing="0" w:after="0" w:afterAutospacing="0"/>
            </w:pP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2CE" w:rsidRPr="001245D7" w:rsidRDefault="008202CE" w:rsidP="001245D7">
            <w:pPr>
              <w:pStyle w:val="a6"/>
              <w:snapToGrid w:val="0"/>
              <w:spacing w:before="0" w:beforeAutospacing="0" w:after="0" w:afterAutospacing="0"/>
            </w:pPr>
          </w:p>
        </w:tc>
      </w:tr>
      <w:tr w:rsidR="008202CE" w:rsidRPr="001245D7" w:rsidTr="001B0CA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2CE" w:rsidRPr="001245D7" w:rsidRDefault="008202CE" w:rsidP="00C544B5">
            <w:pPr>
              <w:pStyle w:val="aa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2CE" w:rsidRDefault="008202CE" w:rsidP="001245D7">
            <w:pPr>
              <w:pStyle w:val="a6"/>
              <w:snapToGrid w:val="0"/>
              <w:spacing w:before="0" w:beforeAutospacing="0" w:after="0" w:afterAutospacing="0"/>
            </w:pPr>
            <w:r>
              <w:t>20-25.05</w:t>
            </w:r>
          </w:p>
          <w:p w:rsidR="008202CE" w:rsidRPr="001245D7" w:rsidRDefault="008202CE" w:rsidP="001245D7">
            <w:pPr>
              <w:pStyle w:val="a6"/>
              <w:snapToGrid w:val="0"/>
              <w:spacing w:before="0" w:beforeAutospacing="0" w:after="0" w:afterAutospacing="0"/>
            </w:pP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2CE" w:rsidRPr="001245D7" w:rsidRDefault="008202CE" w:rsidP="001245D7">
            <w:pPr>
              <w:pStyle w:val="aa"/>
              <w:spacing w:after="0" w:line="240" w:lineRule="auto"/>
              <w:ind w:left="56"/>
              <w:rPr>
                <w:rStyle w:val="a7"/>
                <w:rFonts w:ascii="Times New Roman" w:hAnsi="Times New Roman" w:cs="Times New Roman"/>
                <w:i/>
                <w:sz w:val="24"/>
                <w:szCs w:val="24"/>
              </w:rPr>
            </w:pPr>
            <w:r w:rsidRPr="001245D7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тестирование.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2CE" w:rsidRPr="001245D7" w:rsidRDefault="008202CE" w:rsidP="001245D7">
            <w:pPr>
              <w:pStyle w:val="a6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>Научатся:</w:t>
            </w:r>
            <w:r w:rsidRPr="001245D7">
              <w:rPr>
                <w:rStyle w:val="a7"/>
              </w:rPr>
              <w:t xml:space="preserve"> </w:t>
            </w:r>
            <w:r w:rsidRPr="001245D7">
              <w:rPr>
                <w:rStyle w:val="a7"/>
                <w:b w:val="0"/>
                <w:bCs w:val="0"/>
              </w:rPr>
              <w:t xml:space="preserve">использовать возможности компьютера </w:t>
            </w:r>
            <w:r w:rsidRPr="001245D7">
              <w:rPr>
                <w:rStyle w:val="a7"/>
                <w:b w:val="0"/>
                <w:bCs w:val="0"/>
              </w:rPr>
              <w:lastRenderedPageBreak/>
              <w:t>для осуществления образовательной деятельности</w:t>
            </w:r>
          </w:p>
          <w:p w:rsidR="008202CE" w:rsidRPr="001245D7" w:rsidRDefault="008202CE" w:rsidP="001245D7">
            <w:pPr>
              <w:pStyle w:val="a6"/>
              <w:snapToGrid w:val="0"/>
              <w:spacing w:before="0" w:beforeAutospacing="0" w:after="0" w:afterAutospacing="0"/>
              <w:rPr>
                <w:rStyle w:val="a7"/>
                <w:i/>
              </w:rPr>
            </w:pPr>
            <w:r w:rsidRPr="001245D7">
              <w:rPr>
                <w:rStyle w:val="a7"/>
                <w:i/>
              </w:rPr>
              <w:t xml:space="preserve">Получат возможность:  </w:t>
            </w:r>
            <w:r w:rsidRPr="001245D7">
              <w:rPr>
                <w:rStyle w:val="a7"/>
                <w:b w:val="0"/>
                <w:bCs w:val="0"/>
              </w:rPr>
              <w:t>систематизировать представления об основных понятиях курса информатики, изученных в 7 классе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2CE" w:rsidRPr="001245D7" w:rsidRDefault="008202CE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rPr>
                <w:rStyle w:val="a7"/>
                <w:i/>
              </w:rPr>
              <w:lastRenderedPageBreak/>
              <w:t xml:space="preserve">Регулятивные: </w:t>
            </w:r>
            <w:r w:rsidRPr="001245D7">
              <w:rPr>
                <w:rStyle w:val="a7"/>
                <w:b w:val="0"/>
                <w:bCs w:val="0"/>
              </w:rPr>
              <w:t xml:space="preserve">принятие учебной </w:t>
            </w:r>
            <w:proofErr w:type="gramStart"/>
            <w:r w:rsidRPr="001245D7">
              <w:rPr>
                <w:rStyle w:val="a7"/>
                <w:b w:val="0"/>
                <w:bCs w:val="0"/>
              </w:rPr>
              <w:t xml:space="preserve">цели,  </w:t>
            </w:r>
            <w:r w:rsidRPr="001245D7">
              <w:rPr>
                <w:rStyle w:val="a7"/>
                <w:b w:val="0"/>
                <w:bCs w:val="0"/>
              </w:rPr>
              <w:lastRenderedPageBreak/>
              <w:t>планирование</w:t>
            </w:r>
            <w:proofErr w:type="gramEnd"/>
            <w:r w:rsidRPr="001245D7">
              <w:rPr>
                <w:rStyle w:val="a7"/>
                <w:b w:val="0"/>
                <w:bCs w:val="0"/>
              </w:rPr>
              <w:t xml:space="preserve">, организация, контроль учебного труда. </w:t>
            </w:r>
            <w:r w:rsidRPr="001245D7">
              <w:rPr>
                <w:rStyle w:val="a7"/>
                <w:i/>
              </w:rPr>
              <w:t>Познавательные:</w:t>
            </w:r>
            <w:r w:rsidRPr="001245D7">
              <w:t xml:space="preserve"> навыки эффективной работы с различными видами информации с помощью средств ИКТ </w:t>
            </w:r>
            <w:r w:rsidRPr="001245D7">
              <w:rPr>
                <w:rStyle w:val="a7"/>
                <w:i/>
              </w:rPr>
              <w:t xml:space="preserve">Коммуникативные: </w:t>
            </w:r>
            <w:r w:rsidRPr="001245D7">
              <w:rPr>
                <w:rStyle w:val="a7"/>
                <w:b w:val="0"/>
                <w:bCs w:val="0"/>
              </w:rPr>
              <w:t>умение выражать свои мысли, владение монологической и диалогической формами речи,  контроль, коррекция, оценка действий партнера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2CE" w:rsidRPr="001245D7" w:rsidRDefault="008202CE" w:rsidP="001245D7">
            <w:pPr>
              <w:pStyle w:val="a6"/>
              <w:snapToGrid w:val="0"/>
              <w:spacing w:before="0" w:beforeAutospacing="0" w:after="0" w:afterAutospacing="0"/>
            </w:pPr>
            <w:r w:rsidRPr="001245D7">
              <w:lastRenderedPageBreak/>
              <w:t xml:space="preserve"> понимание роли информатики и </w:t>
            </w:r>
            <w:r w:rsidRPr="001245D7">
              <w:lastRenderedPageBreak/>
              <w:t xml:space="preserve">ИКТ в жизни современного человека. 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2CE" w:rsidRPr="001245D7" w:rsidRDefault="008202CE" w:rsidP="001245D7">
            <w:pPr>
              <w:pStyle w:val="a6"/>
              <w:snapToGrid w:val="0"/>
              <w:spacing w:before="0" w:beforeAutospacing="0" w:after="0" w:afterAutospacing="0"/>
            </w:pPr>
          </w:p>
        </w:tc>
      </w:tr>
    </w:tbl>
    <w:p w:rsidR="00340A49" w:rsidRPr="001245D7" w:rsidRDefault="00340A49" w:rsidP="001245D7">
      <w:pPr>
        <w:pStyle w:val="a6"/>
        <w:widowControl w:val="0"/>
        <w:suppressAutoHyphens/>
        <w:spacing w:before="0" w:beforeAutospacing="0" w:after="0" w:afterAutospacing="0"/>
        <w:ind w:left="454"/>
        <w:jc w:val="center"/>
        <w:rPr>
          <w:b/>
          <w:bCs/>
        </w:rPr>
      </w:pPr>
    </w:p>
    <w:sectPr w:rsidR="00340A49" w:rsidRPr="001245D7" w:rsidSect="00EA650F">
      <w:pgSz w:w="16838" w:h="11906" w:orient="landscape"/>
      <w:pgMar w:top="426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454" w:hanging="94"/>
      </w:pPr>
      <w:rPr>
        <w:b/>
        <w:bCs/>
        <w:i/>
        <w:color w:val="000000"/>
        <w:sz w:val="32"/>
        <w:szCs w:val="3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3333"/>
        <w:sz w:val="24"/>
        <w:szCs w:val="24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333333"/>
        <w:sz w:val="24"/>
        <w:szCs w:val="24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333333"/>
        <w:sz w:val="24"/>
        <w:szCs w:val="24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/>
        <w:szCs w:val="3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  <w:bCs/>
        <w:szCs w:val="3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  <w:bCs/>
        <w:szCs w:val="3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74"/>
        </w:tabs>
        <w:ind w:left="454" w:hanging="284"/>
      </w:pPr>
      <w:rPr>
        <w:rFonts w:ascii="Symbol" w:hAnsi="Symbol" w:hint="default"/>
        <w:b w:val="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74"/>
        </w:tabs>
        <w:ind w:left="454" w:hanging="284"/>
      </w:pPr>
      <w:rPr>
        <w:rFonts w:ascii="Symbol" w:hAnsi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74"/>
        </w:tabs>
        <w:ind w:left="454" w:hanging="284"/>
      </w:pPr>
      <w:rPr>
        <w:rFonts w:ascii="Symbol" w:hAnsi="Symbol" w:hint="default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374"/>
        </w:tabs>
        <w:ind w:left="454" w:hanging="284"/>
      </w:pPr>
      <w:rPr>
        <w:rFonts w:ascii="Symbol" w:hAnsi="Symbol" w:cs="Times New Roman" w:hint="default"/>
        <w:b/>
        <w:bCs/>
        <w:i/>
        <w:color w:val="000000"/>
        <w:sz w:val="24"/>
        <w:szCs w:val="32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/>
        <w:color w:val="000000"/>
        <w:sz w:val="32"/>
        <w:szCs w:val="32"/>
        <w:shd w:val="clear" w:color="auto" w:fill="FFFFFF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i w:val="0"/>
        <w:iCs/>
        <w:color w:val="333333"/>
        <w:sz w:val="24"/>
        <w:szCs w:val="24"/>
        <w:shd w:val="clear" w:color="auto" w:fill="FFFFFF"/>
      </w:rPr>
    </w:lvl>
  </w:abstractNum>
  <w:abstractNum w:abstractNumId="1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11" w15:restartNumberingAfterBreak="0">
    <w:nsid w:val="026E6EB4"/>
    <w:multiLevelType w:val="hybridMultilevel"/>
    <w:tmpl w:val="90C8BAFE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05F11889"/>
    <w:multiLevelType w:val="hybridMultilevel"/>
    <w:tmpl w:val="293C4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2C6E51"/>
    <w:multiLevelType w:val="hybridMultilevel"/>
    <w:tmpl w:val="B4FE1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333D1F"/>
    <w:multiLevelType w:val="hybridMultilevel"/>
    <w:tmpl w:val="107A8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752674"/>
    <w:multiLevelType w:val="hybridMultilevel"/>
    <w:tmpl w:val="DB40E39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CE00725"/>
    <w:multiLevelType w:val="hybridMultilevel"/>
    <w:tmpl w:val="8542B304"/>
    <w:lvl w:ilvl="0" w:tplc="000F424C">
      <w:start w:val="1"/>
      <w:numFmt w:val="bullet"/>
      <w:lvlText w:val="•"/>
      <w:lvlJc w:val="left"/>
      <w:pPr>
        <w:ind w:left="720" w:hanging="360"/>
      </w:pPr>
      <w:rPr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8E378C"/>
    <w:multiLevelType w:val="multilevel"/>
    <w:tmpl w:val="8C4E115E"/>
    <w:lvl w:ilvl="0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18" w15:restartNumberingAfterBreak="0">
    <w:nsid w:val="215E3FE0"/>
    <w:multiLevelType w:val="multilevel"/>
    <w:tmpl w:val="6FEA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5F6BBA"/>
    <w:multiLevelType w:val="multilevel"/>
    <w:tmpl w:val="1D406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C079D8"/>
    <w:multiLevelType w:val="hybridMultilevel"/>
    <w:tmpl w:val="90C8BAFE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2A15312B"/>
    <w:multiLevelType w:val="hybridMultilevel"/>
    <w:tmpl w:val="90C8BAFE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2D0008F0"/>
    <w:multiLevelType w:val="multilevel"/>
    <w:tmpl w:val="28743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E2233C"/>
    <w:multiLevelType w:val="hybridMultilevel"/>
    <w:tmpl w:val="7BAC0C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D251A6"/>
    <w:multiLevelType w:val="hybridMultilevel"/>
    <w:tmpl w:val="90C8BAFE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 w15:restartNumberingAfterBreak="0">
    <w:nsid w:val="3C594FD8"/>
    <w:multiLevelType w:val="multilevel"/>
    <w:tmpl w:val="C6DA3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3745EA"/>
    <w:multiLevelType w:val="multilevel"/>
    <w:tmpl w:val="C08C344C"/>
    <w:lvl w:ilvl="0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27" w15:restartNumberingAfterBreak="0">
    <w:nsid w:val="440A6CE3"/>
    <w:multiLevelType w:val="multilevel"/>
    <w:tmpl w:val="3C980992"/>
    <w:lvl w:ilvl="0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28" w15:restartNumberingAfterBreak="0">
    <w:nsid w:val="49AB6706"/>
    <w:multiLevelType w:val="multilevel"/>
    <w:tmpl w:val="2AC08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5E5D4E"/>
    <w:multiLevelType w:val="multilevel"/>
    <w:tmpl w:val="900ED63E"/>
    <w:lvl w:ilvl="0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30" w15:restartNumberingAfterBreak="0">
    <w:nsid w:val="4FCD2455"/>
    <w:multiLevelType w:val="multilevel"/>
    <w:tmpl w:val="3326B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FDC7648"/>
    <w:multiLevelType w:val="hybridMultilevel"/>
    <w:tmpl w:val="17E4DE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0621283"/>
    <w:multiLevelType w:val="hybridMultilevel"/>
    <w:tmpl w:val="D22A1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F433FB"/>
    <w:multiLevelType w:val="hybridMultilevel"/>
    <w:tmpl w:val="C2B2BB4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32B5CD4"/>
    <w:multiLevelType w:val="hybridMultilevel"/>
    <w:tmpl w:val="F68AB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4A305E"/>
    <w:multiLevelType w:val="hybridMultilevel"/>
    <w:tmpl w:val="7AFCA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663D30"/>
    <w:multiLevelType w:val="hybridMultilevel"/>
    <w:tmpl w:val="41385216"/>
    <w:lvl w:ilvl="0" w:tplc="60368D48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7C6170C"/>
    <w:multiLevelType w:val="multilevel"/>
    <w:tmpl w:val="A8B8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4353E1"/>
    <w:multiLevelType w:val="hybridMultilevel"/>
    <w:tmpl w:val="68A26B6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pStyle w:val="4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6B03C7C"/>
    <w:multiLevelType w:val="multilevel"/>
    <w:tmpl w:val="3946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B52305"/>
    <w:multiLevelType w:val="multilevel"/>
    <w:tmpl w:val="51602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6A7EC0"/>
    <w:multiLevelType w:val="hybridMultilevel"/>
    <w:tmpl w:val="BBC89A4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D00626A"/>
    <w:multiLevelType w:val="multilevel"/>
    <w:tmpl w:val="6F00EFB6"/>
    <w:lvl w:ilvl="0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43" w15:restartNumberingAfterBreak="0">
    <w:nsid w:val="72200EE6"/>
    <w:multiLevelType w:val="multilevel"/>
    <w:tmpl w:val="65862DC2"/>
    <w:lvl w:ilvl="0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44" w15:restartNumberingAfterBreak="0">
    <w:nsid w:val="76001D7E"/>
    <w:multiLevelType w:val="multilevel"/>
    <w:tmpl w:val="63AC4956"/>
    <w:lvl w:ilvl="0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45" w15:restartNumberingAfterBreak="0">
    <w:nsid w:val="76863D77"/>
    <w:multiLevelType w:val="hybridMultilevel"/>
    <w:tmpl w:val="C5002D5E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6" w15:restartNumberingAfterBreak="0">
    <w:nsid w:val="78010C3F"/>
    <w:multiLevelType w:val="multilevel"/>
    <w:tmpl w:val="1CFA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09430F"/>
    <w:multiLevelType w:val="hybridMultilevel"/>
    <w:tmpl w:val="612E87A8"/>
    <w:lvl w:ilvl="0" w:tplc="000F424C">
      <w:start w:val="1"/>
      <w:numFmt w:val="bullet"/>
      <w:lvlText w:val="•"/>
      <w:lvlJc w:val="left"/>
      <w:pPr>
        <w:ind w:left="720" w:hanging="360"/>
      </w:pPr>
      <w:rPr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1"/>
  </w:num>
  <w:num w:numId="3">
    <w:abstractNumId w:val="47"/>
  </w:num>
  <w:num w:numId="4">
    <w:abstractNumId w:val="16"/>
  </w:num>
  <w:num w:numId="5">
    <w:abstractNumId w:val="31"/>
  </w:num>
  <w:num w:numId="6">
    <w:abstractNumId w:val="12"/>
  </w:num>
  <w:num w:numId="7">
    <w:abstractNumId w:val="10"/>
  </w:num>
  <w:num w:numId="8">
    <w:abstractNumId w:val="23"/>
  </w:num>
  <w:num w:numId="9">
    <w:abstractNumId w:val="36"/>
  </w:num>
  <w:num w:numId="10">
    <w:abstractNumId w:val="15"/>
  </w:num>
  <w:num w:numId="11">
    <w:abstractNumId w:val="33"/>
  </w:num>
  <w:num w:numId="12">
    <w:abstractNumId w:val="18"/>
  </w:num>
  <w:num w:numId="13">
    <w:abstractNumId w:val="40"/>
  </w:num>
  <w:num w:numId="14">
    <w:abstractNumId w:val="46"/>
  </w:num>
  <w:num w:numId="15">
    <w:abstractNumId w:val="39"/>
  </w:num>
  <w:num w:numId="16">
    <w:abstractNumId w:val="30"/>
  </w:num>
  <w:num w:numId="17">
    <w:abstractNumId w:val="37"/>
  </w:num>
  <w:num w:numId="18">
    <w:abstractNumId w:val="25"/>
  </w:num>
  <w:num w:numId="19">
    <w:abstractNumId w:val="28"/>
  </w:num>
  <w:num w:numId="20">
    <w:abstractNumId w:val="19"/>
  </w:num>
  <w:num w:numId="21">
    <w:abstractNumId w:val="22"/>
  </w:num>
  <w:num w:numId="22">
    <w:abstractNumId w:val="27"/>
  </w:num>
  <w:num w:numId="23">
    <w:abstractNumId w:val="29"/>
  </w:num>
  <w:num w:numId="24">
    <w:abstractNumId w:val="42"/>
  </w:num>
  <w:num w:numId="25">
    <w:abstractNumId w:val="26"/>
  </w:num>
  <w:num w:numId="26">
    <w:abstractNumId w:val="43"/>
  </w:num>
  <w:num w:numId="27">
    <w:abstractNumId w:val="44"/>
  </w:num>
  <w:num w:numId="28">
    <w:abstractNumId w:val="17"/>
  </w:num>
  <w:num w:numId="29">
    <w:abstractNumId w:val="34"/>
  </w:num>
  <w:num w:numId="30">
    <w:abstractNumId w:val="35"/>
  </w:num>
  <w:num w:numId="31">
    <w:abstractNumId w:val="14"/>
  </w:num>
  <w:num w:numId="32">
    <w:abstractNumId w:val="1"/>
  </w:num>
  <w:num w:numId="33">
    <w:abstractNumId w:val="0"/>
  </w:num>
  <w:num w:numId="34">
    <w:abstractNumId w:val="2"/>
  </w:num>
  <w:num w:numId="35">
    <w:abstractNumId w:val="3"/>
  </w:num>
  <w:num w:numId="36">
    <w:abstractNumId w:val="4"/>
  </w:num>
  <w:num w:numId="37">
    <w:abstractNumId w:val="5"/>
  </w:num>
  <w:num w:numId="38">
    <w:abstractNumId w:val="6"/>
  </w:num>
  <w:num w:numId="39">
    <w:abstractNumId w:val="7"/>
  </w:num>
  <w:num w:numId="40">
    <w:abstractNumId w:val="8"/>
  </w:num>
  <w:num w:numId="41">
    <w:abstractNumId w:val="9"/>
  </w:num>
  <w:num w:numId="42">
    <w:abstractNumId w:val="11"/>
  </w:num>
  <w:num w:numId="43">
    <w:abstractNumId w:val="20"/>
  </w:num>
  <w:num w:numId="44">
    <w:abstractNumId w:val="24"/>
  </w:num>
  <w:num w:numId="45">
    <w:abstractNumId w:val="21"/>
  </w:num>
  <w:num w:numId="46">
    <w:abstractNumId w:val="45"/>
  </w:num>
  <w:num w:numId="47">
    <w:abstractNumId w:val="32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50F"/>
    <w:rsid w:val="00006563"/>
    <w:rsid w:val="00007225"/>
    <w:rsid w:val="000137BE"/>
    <w:rsid w:val="00026B74"/>
    <w:rsid w:val="00090F14"/>
    <w:rsid w:val="001245D7"/>
    <w:rsid w:val="00164092"/>
    <w:rsid w:val="001842DF"/>
    <w:rsid w:val="001A0EFA"/>
    <w:rsid w:val="001B0CA8"/>
    <w:rsid w:val="001B53AC"/>
    <w:rsid w:val="001D44EF"/>
    <w:rsid w:val="001E24B0"/>
    <w:rsid w:val="001F05D8"/>
    <w:rsid w:val="00232B67"/>
    <w:rsid w:val="002360A9"/>
    <w:rsid w:val="00251459"/>
    <w:rsid w:val="002B0471"/>
    <w:rsid w:val="003317A6"/>
    <w:rsid w:val="00340611"/>
    <w:rsid w:val="00340A49"/>
    <w:rsid w:val="00357F51"/>
    <w:rsid w:val="00387054"/>
    <w:rsid w:val="003A7B49"/>
    <w:rsid w:val="003B50CC"/>
    <w:rsid w:val="003D27DF"/>
    <w:rsid w:val="003D2F16"/>
    <w:rsid w:val="003E5EAA"/>
    <w:rsid w:val="003F0B54"/>
    <w:rsid w:val="003F70BC"/>
    <w:rsid w:val="004036AC"/>
    <w:rsid w:val="00441573"/>
    <w:rsid w:val="0050137C"/>
    <w:rsid w:val="00522112"/>
    <w:rsid w:val="00525A4B"/>
    <w:rsid w:val="00590927"/>
    <w:rsid w:val="005A3672"/>
    <w:rsid w:val="005D1B1E"/>
    <w:rsid w:val="005F1B02"/>
    <w:rsid w:val="005F74BC"/>
    <w:rsid w:val="00601E67"/>
    <w:rsid w:val="00617DC9"/>
    <w:rsid w:val="00693EEC"/>
    <w:rsid w:val="006B0B4F"/>
    <w:rsid w:val="006B7017"/>
    <w:rsid w:val="006D65B5"/>
    <w:rsid w:val="007374BB"/>
    <w:rsid w:val="00750229"/>
    <w:rsid w:val="007508A1"/>
    <w:rsid w:val="00775CEF"/>
    <w:rsid w:val="007C77DE"/>
    <w:rsid w:val="007E07C8"/>
    <w:rsid w:val="007E44B4"/>
    <w:rsid w:val="008202CE"/>
    <w:rsid w:val="00882698"/>
    <w:rsid w:val="008A613E"/>
    <w:rsid w:val="008B4788"/>
    <w:rsid w:val="0093495C"/>
    <w:rsid w:val="00945EAF"/>
    <w:rsid w:val="00947980"/>
    <w:rsid w:val="00980D37"/>
    <w:rsid w:val="00982843"/>
    <w:rsid w:val="00991BFF"/>
    <w:rsid w:val="009B4400"/>
    <w:rsid w:val="009C0C7B"/>
    <w:rsid w:val="00A05312"/>
    <w:rsid w:val="00A367DF"/>
    <w:rsid w:val="00A8412D"/>
    <w:rsid w:val="00AB15A0"/>
    <w:rsid w:val="00AB41AC"/>
    <w:rsid w:val="00AC5AA8"/>
    <w:rsid w:val="00B264C1"/>
    <w:rsid w:val="00B53E09"/>
    <w:rsid w:val="00BE2BA3"/>
    <w:rsid w:val="00C544B5"/>
    <w:rsid w:val="00C620E1"/>
    <w:rsid w:val="00C83AC2"/>
    <w:rsid w:val="00CC59DC"/>
    <w:rsid w:val="00D06022"/>
    <w:rsid w:val="00DB5534"/>
    <w:rsid w:val="00DC6E2F"/>
    <w:rsid w:val="00E13AA7"/>
    <w:rsid w:val="00E4529E"/>
    <w:rsid w:val="00E52D82"/>
    <w:rsid w:val="00E71069"/>
    <w:rsid w:val="00EA0BB8"/>
    <w:rsid w:val="00EA650F"/>
    <w:rsid w:val="00F96D5B"/>
    <w:rsid w:val="00FF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D69930-F4BD-4598-AD4C-D5D14D9C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7DF"/>
  </w:style>
  <w:style w:type="paragraph" w:styleId="1">
    <w:name w:val="heading 1"/>
    <w:basedOn w:val="a"/>
    <w:next w:val="a"/>
    <w:link w:val="10"/>
    <w:qFormat/>
    <w:rsid w:val="007374BB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AB15A0"/>
    <w:pPr>
      <w:keepNext/>
      <w:spacing w:before="240" w:after="60" w:line="240" w:lineRule="auto"/>
      <w:ind w:firstLine="709"/>
      <w:jc w:val="both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11"/>
    <w:next w:val="a0"/>
    <w:link w:val="40"/>
    <w:qFormat/>
    <w:rsid w:val="00340A49"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Без интервала1"/>
    <w:rsid w:val="0094798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AC5A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1"/>
    <w:rsid w:val="00AC5AA8"/>
  </w:style>
  <w:style w:type="paragraph" w:styleId="a0">
    <w:name w:val="Body Text"/>
    <w:basedOn w:val="a"/>
    <w:link w:val="a5"/>
    <w:rsid w:val="00982843"/>
    <w:pPr>
      <w:spacing w:after="12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5">
    <w:name w:val="Основной текст Знак"/>
    <w:basedOn w:val="a1"/>
    <w:link w:val="a0"/>
    <w:rsid w:val="00982843"/>
    <w:rPr>
      <w:rFonts w:ascii="Times New Roman" w:eastAsia="Calibri" w:hAnsi="Times New Roman" w:cs="Times New Roman"/>
      <w:sz w:val="28"/>
      <w:szCs w:val="24"/>
    </w:rPr>
  </w:style>
  <w:style w:type="paragraph" w:styleId="a6">
    <w:name w:val="Normal (Web)"/>
    <w:basedOn w:val="a"/>
    <w:rsid w:val="00982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982843"/>
  </w:style>
  <w:style w:type="character" w:customStyle="1" w:styleId="hl">
    <w:name w:val="hl"/>
    <w:basedOn w:val="a1"/>
    <w:rsid w:val="00982843"/>
  </w:style>
  <w:style w:type="character" w:styleId="a7">
    <w:name w:val="Strong"/>
    <w:qFormat/>
    <w:rsid w:val="00982843"/>
    <w:rPr>
      <w:b/>
      <w:bCs/>
    </w:rPr>
  </w:style>
  <w:style w:type="character" w:customStyle="1" w:styleId="10">
    <w:name w:val="Заголовок 1 Знак"/>
    <w:basedOn w:val="a1"/>
    <w:link w:val="1"/>
    <w:rsid w:val="007374BB"/>
    <w:rPr>
      <w:rFonts w:ascii="Times New Roman" w:eastAsia="Times New Roman" w:hAnsi="Times New Roman" w:cs="Arial"/>
      <w:b/>
      <w:bCs/>
      <w:kern w:val="32"/>
      <w:sz w:val="24"/>
      <w:szCs w:val="32"/>
      <w:lang w:eastAsia="ru-RU"/>
    </w:rPr>
  </w:style>
  <w:style w:type="paragraph" w:customStyle="1" w:styleId="Style4">
    <w:name w:val="Style4"/>
    <w:basedOn w:val="a"/>
    <w:rsid w:val="007374BB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AB15A0"/>
    <w:rPr>
      <w:rFonts w:ascii="Arial" w:eastAsia="Calibri" w:hAnsi="Arial" w:cs="Arial"/>
      <w:b/>
      <w:bCs/>
      <w:sz w:val="26"/>
      <w:szCs w:val="26"/>
    </w:rPr>
  </w:style>
  <w:style w:type="character" w:customStyle="1" w:styleId="FontStyle43">
    <w:name w:val="Font Style43"/>
    <w:rsid w:val="00AB15A0"/>
    <w:rPr>
      <w:rFonts w:ascii="Times New Roman" w:hAnsi="Times New Roman" w:cs="Times New Roman" w:hint="default"/>
      <w:sz w:val="18"/>
      <w:szCs w:val="18"/>
    </w:rPr>
  </w:style>
  <w:style w:type="paragraph" w:customStyle="1" w:styleId="c2">
    <w:name w:val="c2"/>
    <w:basedOn w:val="a"/>
    <w:rsid w:val="00E13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1"/>
    <w:rsid w:val="00E13AA7"/>
  </w:style>
  <w:style w:type="character" w:customStyle="1" w:styleId="c7">
    <w:name w:val="c7"/>
    <w:basedOn w:val="a1"/>
    <w:rsid w:val="001B53AC"/>
  </w:style>
  <w:style w:type="paragraph" w:customStyle="1" w:styleId="a8">
    <w:name w:val="Знак Знак Знак Знак"/>
    <w:basedOn w:val="a"/>
    <w:rsid w:val="002B047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">
    <w:name w:val="Без интервала2"/>
    <w:rsid w:val="002B0471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7E07C8"/>
    <w:pPr>
      <w:ind w:left="720"/>
      <w:contextualSpacing/>
    </w:pPr>
  </w:style>
  <w:style w:type="paragraph" w:customStyle="1" w:styleId="13">
    <w:name w:val="Абзац списка1"/>
    <w:basedOn w:val="a"/>
    <w:rsid w:val="008B4788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8B4788"/>
    <w:rPr>
      <w:rFonts w:ascii="Times New Roman" w:hAnsi="Times New Roman"/>
      <w:sz w:val="24"/>
      <w:u w:val="none"/>
      <w:effect w:val="none"/>
    </w:rPr>
  </w:style>
  <w:style w:type="paragraph" w:styleId="aa">
    <w:name w:val="Body Text Indent"/>
    <w:basedOn w:val="a"/>
    <w:link w:val="ab"/>
    <w:unhideWhenUsed/>
    <w:rsid w:val="00340A49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uiPriority w:val="99"/>
    <w:semiHidden/>
    <w:rsid w:val="00340A49"/>
  </w:style>
  <w:style w:type="character" w:customStyle="1" w:styleId="40">
    <w:name w:val="Заголовок 4 Знак"/>
    <w:basedOn w:val="a1"/>
    <w:link w:val="4"/>
    <w:rsid w:val="00340A49"/>
    <w:rPr>
      <w:rFonts w:ascii="Arial" w:eastAsia="Microsoft YaHei" w:hAnsi="Arial" w:cs="Arial"/>
      <w:b/>
      <w:bCs/>
      <w:i/>
      <w:iCs/>
      <w:kern w:val="1"/>
      <w:sz w:val="24"/>
      <w:szCs w:val="24"/>
      <w:lang w:eastAsia="hi-IN" w:bidi="hi-IN"/>
    </w:rPr>
  </w:style>
  <w:style w:type="character" w:customStyle="1" w:styleId="WW8Num1z0">
    <w:name w:val="WW8Num1z0"/>
    <w:rsid w:val="00340A49"/>
  </w:style>
  <w:style w:type="character" w:customStyle="1" w:styleId="WW8Num1z1">
    <w:name w:val="WW8Num1z1"/>
    <w:rsid w:val="00340A49"/>
  </w:style>
  <w:style w:type="character" w:customStyle="1" w:styleId="WW8Num1z2">
    <w:name w:val="WW8Num1z2"/>
    <w:rsid w:val="00340A49"/>
  </w:style>
  <w:style w:type="character" w:customStyle="1" w:styleId="WW8Num1z3">
    <w:name w:val="WW8Num1z3"/>
    <w:rsid w:val="00340A49"/>
  </w:style>
  <w:style w:type="character" w:customStyle="1" w:styleId="WW8Num1z4">
    <w:name w:val="WW8Num1z4"/>
    <w:rsid w:val="00340A49"/>
  </w:style>
  <w:style w:type="character" w:customStyle="1" w:styleId="WW8Num1z5">
    <w:name w:val="WW8Num1z5"/>
    <w:rsid w:val="00340A49"/>
  </w:style>
  <w:style w:type="character" w:customStyle="1" w:styleId="WW8Num1z6">
    <w:name w:val="WW8Num1z6"/>
    <w:rsid w:val="00340A49"/>
  </w:style>
  <w:style w:type="character" w:customStyle="1" w:styleId="WW8Num1z7">
    <w:name w:val="WW8Num1z7"/>
    <w:rsid w:val="00340A49"/>
  </w:style>
  <w:style w:type="character" w:customStyle="1" w:styleId="WW8Num1z8">
    <w:name w:val="WW8Num1z8"/>
    <w:rsid w:val="00340A49"/>
  </w:style>
  <w:style w:type="character" w:customStyle="1" w:styleId="WW8Num2z0">
    <w:name w:val="WW8Num2z0"/>
    <w:rsid w:val="00340A49"/>
    <w:rPr>
      <w:b/>
      <w:bCs/>
      <w:i/>
      <w:color w:val="000000"/>
      <w:sz w:val="32"/>
      <w:szCs w:val="32"/>
    </w:rPr>
  </w:style>
  <w:style w:type="character" w:customStyle="1" w:styleId="WW8Num3z0">
    <w:name w:val="WW8Num3z0"/>
    <w:rsid w:val="00340A49"/>
    <w:rPr>
      <w:rFonts w:hint="default"/>
      <w:color w:val="333333"/>
      <w:sz w:val="24"/>
      <w:szCs w:val="24"/>
      <w:shd w:val="clear" w:color="auto" w:fill="FFFFFF"/>
    </w:rPr>
  </w:style>
  <w:style w:type="character" w:customStyle="1" w:styleId="WW8Num3z1">
    <w:name w:val="WW8Num3z1"/>
    <w:rsid w:val="00340A49"/>
    <w:rPr>
      <w:rFonts w:ascii="OpenSymbol" w:hAnsi="OpenSymbol" w:cs="Courier New" w:hint="default"/>
    </w:rPr>
  </w:style>
  <w:style w:type="character" w:customStyle="1" w:styleId="WW8Num4z0">
    <w:name w:val="WW8Num4z0"/>
    <w:rsid w:val="00340A49"/>
    <w:rPr>
      <w:b w:val="0"/>
      <w:bCs/>
      <w:szCs w:val="32"/>
    </w:rPr>
  </w:style>
  <w:style w:type="character" w:customStyle="1" w:styleId="WW8Num4z1">
    <w:name w:val="WW8Num4z1"/>
    <w:rsid w:val="00340A49"/>
    <w:rPr>
      <w:rFonts w:ascii="OpenSymbol" w:hAnsi="OpenSymbol" w:cs="OpenSymbol"/>
    </w:rPr>
  </w:style>
  <w:style w:type="character" w:customStyle="1" w:styleId="WW8Num5z0">
    <w:name w:val="WW8Num5z0"/>
    <w:rsid w:val="00340A49"/>
    <w:rPr>
      <w:rFonts w:hint="default"/>
      <w:b w:val="0"/>
    </w:rPr>
  </w:style>
  <w:style w:type="character" w:customStyle="1" w:styleId="WW8Num6z0">
    <w:name w:val="WW8Num6z0"/>
    <w:rsid w:val="00340A49"/>
    <w:rPr>
      <w:rFonts w:hint="default"/>
    </w:rPr>
  </w:style>
  <w:style w:type="character" w:customStyle="1" w:styleId="WW8Num7z0">
    <w:name w:val="WW8Num7z0"/>
    <w:rsid w:val="00340A49"/>
    <w:rPr>
      <w:rFonts w:hint="default"/>
      <w:sz w:val="24"/>
      <w:szCs w:val="24"/>
    </w:rPr>
  </w:style>
  <w:style w:type="character" w:customStyle="1" w:styleId="WW8Num8z0">
    <w:name w:val="WW8Num8z0"/>
    <w:rsid w:val="00340A49"/>
    <w:rPr>
      <w:rFonts w:ascii="Times New Roman" w:hAnsi="Times New Roman" w:cs="Times New Roman" w:hint="default"/>
      <w:b/>
      <w:bCs/>
      <w:i/>
      <w:color w:val="000000"/>
      <w:sz w:val="24"/>
      <w:szCs w:val="32"/>
    </w:rPr>
  </w:style>
  <w:style w:type="character" w:customStyle="1" w:styleId="WW8Num9z0">
    <w:name w:val="WW8Num9z0"/>
    <w:rsid w:val="00340A49"/>
    <w:rPr>
      <w:rFonts w:hint="default"/>
      <w:b/>
      <w:bCs/>
      <w:i/>
      <w:color w:val="000000"/>
      <w:sz w:val="32"/>
      <w:szCs w:val="32"/>
      <w:shd w:val="clear" w:color="auto" w:fill="FFFFFF"/>
    </w:rPr>
  </w:style>
  <w:style w:type="character" w:customStyle="1" w:styleId="WW8Num10z0">
    <w:name w:val="WW8Num10z0"/>
    <w:rsid w:val="00340A49"/>
    <w:rPr>
      <w:rFonts w:ascii="Symbol" w:hAnsi="Symbol" w:cs="Symbol" w:hint="default"/>
      <w:b w:val="0"/>
      <w:i w:val="0"/>
      <w:iCs/>
      <w:color w:val="333333"/>
      <w:sz w:val="24"/>
      <w:szCs w:val="24"/>
      <w:shd w:val="clear" w:color="auto" w:fill="FFFFFF"/>
    </w:rPr>
  </w:style>
  <w:style w:type="character" w:customStyle="1" w:styleId="WW8Num10z1">
    <w:name w:val="WW8Num10z1"/>
    <w:rsid w:val="00340A49"/>
    <w:rPr>
      <w:rFonts w:ascii="Courier New" w:hAnsi="Courier New" w:cs="Courier New" w:hint="default"/>
    </w:rPr>
  </w:style>
  <w:style w:type="character" w:customStyle="1" w:styleId="14">
    <w:name w:val="Основной шрифт абзаца1"/>
    <w:rsid w:val="00340A49"/>
  </w:style>
  <w:style w:type="character" w:styleId="ac">
    <w:name w:val="FollowedHyperlink"/>
    <w:basedOn w:val="14"/>
    <w:rsid w:val="00340A49"/>
    <w:rPr>
      <w:color w:val="800080"/>
      <w:u w:val="single"/>
    </w:rPr>
  </w:style>
  <w:style w:type="character" w:customStyle="1" w:styleId="WW8Num9z1">
    <w:name w:val="WW8Num9z1"/>
    <w:rsid w:val="00340A49"/>
  </w:style>
  <w:style w:type="paragraph" w:customStyle="1" w:styleId="11">
    <w:name w:val="Заголовок1"/>
    <w:basedOn w:val="a"/>
    <w:next w:val="a0"/>
    <w:rsid w:val="00340A49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Arial"/>
      <w:kern w:val="1"/>
      <w:sz w:val="28"/>
      <w:szCs w:val="28"/>
      <w:lang w:eastAsia="hi-IN" w:bidi="hi-IN"/>
    </w:rPr>
  </w:style>
  <w:style w:type="paragraph" w:styleId="ad">
    <w:name w:val="List"/>
    <w:basedOn w:val="a0"/>
    <w:rsid w:val="00340A49"/>
    <w:pPr>
      <w:widowControl w:val="0"/>
      <w:suppressAutoHyphens/>
      <w:ind w:firstLine="0"/>
      <w:jc w:val="left"/>
    </w:pPr>
    <w:rPr>
      <w:rFonts w:eastAsia="SimSun" w:cs="Arial"/>
      <w:kern w:val="1"/>
      <w:sz w:val="24"/>
      <w:lang w:eastAsia="hi-IN" w:bidi="hi-IN"/>
    </w:rPr>
  </w:style>
  <w:style w:type="paragraph" w:customStyle="1" w:styleId="15">
    <w:name w:val="Название1"/>
    <w:basedOn w:val="a"/>
    <w:rsid w:val="00340A49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Arial"/>
      <w:i/>
      <w:iCs/>
      <w:kern w:val="1"/>
      <w:sz w:val="24"/>
      <w:szCs w:val="24"/>
      <w:lang w:eastAsia="hi-IN" w:bidi="hi-IN"/>
    </w:rPr>
  </w:style>
  <w:style w:type="paragraph" w:customStyle="1" w:styleId="16">
    <w:name w:val="Указатель1"/>
    <w:basedOn w:val="a"/>
    <w:rsid w:val="00340A4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customStyle="1" w:styleId="ae">
    <w:name w:val="Содержимое таблицы"/>
    <w:basedOn w:val="a"/>
    <w:rsid w:val="00340A4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customStyle="1" w:styleId="af">
    <w:name w:val="Заголовок таблицы"/>
    <w:basedOn w:val="ae"/>
    <w:rsid w:val="00340A49"/>
    <w:pPr>
      <w:jc w:val="center"/>
    </w:pPr>
    <w:rPr>
      <w:b/>
      <w:bCs/>
    </w:rPr>
  </w:style>
  <w:style w:type="paragraph" w:customStyle="1" w:styleId="21">
    <w:name w:val="Основной текст 21"/>
    <w:basedOn w:val="a"/>
    <w:rsid w:val="00340A49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Arial"/>
      <w:i/>
      <w:kern w:val="1"/>
      <w:sz w:val="20"/>
      <w:szCs w:val="20"/>
      <w:lang w:eastAsia="hi-IN" w:bidi="hi-IN"/>
    </w:rPr>
  </w:style>
  <w:style w:type="paragraph" w:styleId="af0">
    <w:name w:val="No Spacing"/>
    <w:qFormat/>
    <w:rsid w:val="00340A49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paragraph" w:customStyle="1" w:styleId="p1">
    <w:name w:val="p1"/>
    <w:basedOn w:val="a"/>
    <w:rsid w:val="00340A49"/>
    <w:pPr>
      <w:widowControl w:val="0"/>
      <w:suppressAutoHyphens/>
      <w:spacing w:before="280" w:after="28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customStyle="1" w:styleId="af1">
    <w:name w:val="Содержимое врезки"/>
    <w:basedOn w:val="a0"/>
    <w:rsid w:val="00340A49"/>
    <w:pPr>
      <w:widowControl w:val="0"/>
      <w:suppressAutoHyphens/>
      <w:ind w:firstLine="0"/>
      <w:jc w:val="left"/>
    </w:pPr>
    <w:rPr>
      <w:rFonts w:eastAsia="SimSun" w:cs="Arial"/>
      <w:kern w:val="1"/>
      <w:sz w:val="24"/>
      <w:lang w:eastAsia="hi-IN" w:bidi="hi-IN"/>
    </w:rPr>
  </w:style>
  <w:style w:type="paragraph" w:customStyle="1" w:styleId="31">
    <w:name w:val="Без интервала3"/>
    <w:rsid w:val="001B0CA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F96D5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todist.lbz.ru/authors/informatika/3/eor7.php" TargetMode="External"/><Relationship Id="rId18" Type="http://schemas.openxmlformats.org/officeDocument/2006/relationships/hyperlink" Target="http://metodist.lbz.ru/authors/informatika/3/eor7.php" TargetMode="External"/><Relationship Id="rId26" Type="http://schemas.openxmlformats.org/officeDocument/2006/relationships/hyperlink" Target="http://metodist.lbz.ru/authors/informatika/3/eor7.php" TargetMode="External"/><Relationship Id="rId39" Type="http://schemas.openxmlformats.org/officeDocument/2006/relationships/hyperlink" Target="http://metodist.lbz.ru/authors/informatika/3/eor7.php" TargetMode="External"/><Relationship Id="rId21" Type="http://schemas.openxmlformats.org/officeDocument/2006/relationships/hyperlink" Target="http://metodist.lbz.ru/authors/informatika/3/eor7.php" TargetMode="External"/><Relationship Id="rId34" Type="http://schemas.openxmlformats.org/officeDocument/2006/relationships/hyperlink" Target="http://metodist.lbz.ru/authors/informatika/3/eor7.php" TargetMode="External"/><Relationship Id="rId42" Type="http://schemas.openxmlformats.org/officeDocument/2006/relationships/hyperlink" Target="http://metodist.lbz.ru/authors/informatika/3/eor7.php" TargetMode="External"/><Relationship Id="rId47" Type="http://schemas.openxmlformats.org/officeDocument/2006/relationships/hyperlink" Target="http://metodist.lbz.ru/authors/informatika/3/eor7.php" TargetMode="External"/><Relationship Id="rId50" Type="http://schemas.openxmlformats.org/officeDocument/2006/relationships/hyperlink" Target="http://metodist.lbz.ru/authors/informatika/3/eor7.php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www.it-n.ru" TargetMode="External"/><Relationship Id="rId12" Type="http://schemas.openxmlformats.org/officeDocument/2006/relationships/hyperlink" Target="http://school-collection.edu.ru" TargetMode="External"/><Relationship Id="rId17" Type="http://schemas.openxmlformats.org/officeDocument/2006/relationships/hyperlink" Target="http://metodist.lbz.ru/authors/informatika/3/eor7.php" TargetMode="External"/><Relationship Id="rId25" Type="http://schemas.openxmlformats.org/officeDocument/2006/relationships/hyperlink" Target="http://metodist.lbz.ru/authors/informatika/3/eor7.php" TargetMode="External"/><Relationship Id="rId33" Type="http://schemas.openxmlformats.org/officeDocument/2006/relationships/hyperlink" Target="http://metodist.lbz.ru/authors/informatika/3/eor7.php" TargetMode="External"/><Relationship Id="rId38" Type="http://schemas.openxmlformats.org/officeDocument/2006/relationships/hyperlink" Target="http://metodist.lbz.ru/authors/informatika/3/eor7.php" TargetMode="External"/><Relationship Id="rId46" Type="http://schemas.openxmlformats.org/officeDocument/2006/relationships/hyperlink" Target="http://metodist.lbz.ru/authors/informatika/3/eor7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etodist.lbz.ru/authors/informatika/3/eor7.php" TargetMode="External"/><Relationship Id="rId20" Type="http://schemas.openxmlformats.org/officeDocument/2006/relationships/hyperlink" Target="http://metodist.lbz.ru/authors/informatika/3/eor7.php" TargetMode="External"/><Relationship Id="rId29" Type="http://schemas.openxmlformats.org/officeDocument/2006/relationships/hyperlink" Target="http://metodist.lbz.ru/authors/informatika/3/eor7.php" TargetMode="External"/><Relationship Id="rId41" Type="http://schemas.openxmlformats.org/officeDocument/2006/relationships/hyperlink" Target="http://metodist.lbz.ru/authors/informatika/3/eor7.php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metodist.ru" TargetMode="External"/><Relationship Id="rId11" Type="http://schemas.openxmlformats.org/officeDocument/2006/relationships/hyperlink" Target="http://pedsovet.su" TargetMode="External"/><Relationship Id="rId24" Type="http://schemas.openxmlformats.org/officeDocument/2006/relationships/hyperlink" Target="http://metodist.lbz.ru/authors/informatika/3/eor7.php" TargetMode="External"/><Relationship Id="rId32" Type="http://schemas.openxmlformats.org/officeDocument/2006/relationships/hyperlink" Target="http://metodist.lbz.ru/authors/informatika/3/eor7.php" TargetMode="External"/><Relationship Id="rId37" Type="http://schemas.openxmlformats.org/officeDocument/2006/relationships/hyperlink" Target="http://metodist.lbz.ru/authors/informatika/3/eor7.php" TargetMode="External"/><Relationship Id="rId40" Type="http://schemas.openxmlformats.org/officeDocument/2006/relationships/hyperlink" Target="http://metodist.lbz.ru/authors/informatika/3/eor7.php" TargetMode="External"/><Relationship Id="rId45" Type="http://schemas.openxmlformats.org/officeDocument/2006/relationships/hyperlink" Target="http://metodist.lbz.ru/authors/informatika/3/eor7.php" TargetMode="External"/><Relationship Id="rId53" Type="http://schemas.openxmlformats.org/officeDocument/2006/relationships/hyperlink" Target="http://metodist.lbz.ru/authors/informatika/3/eor7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etodist.lbz.ru/authors/informatika/3/eor7.php" TargetMode="External"/><Relationship Id="rId23" Type="http://schemas.openxmlformats.org/officeDocument/2006/relationships/hyperlink" Target="http://metodist.lbz.ru/authors/informatika/3/eor7.php" TargetMode="External"/><Relationship Id="rId28" Type="http://schemas.openxmlformats.org/officeDocument/2006/relationships/hyperlink" Target="http://metodist.lbz.ru/authors/informatika/3/eor7.php" TargetMode="External"/><Relationship Id="rId36" Type="http://schemas.openxmlformats.org/officeDocument/2006/relationships/hyperlink" Target="http://metodist.lbz.ru/authors/informatika/3/eor7.php" TargetMode="External"/><Relationship Id="rId49" Type="http://schemas.openxmlformats.org/officeDocument/2006/relationships/hyperlink" Target="http://metodist.lbz.ru/authors/informatika/3/eor7.php" TargetMode="External"/><Relationship Id="rId10" Type="http://schemas.openxmlformats.org/officeDocument/2006/relationships/hyperlink" Target="http://eor.edu.ru" TargetMode="External"/><Relationship Id="rId19" Type="http://schemas.openxmlformats.org/officeDocument/2006/relationships/hyperlink" Target="http://metodist.lbz.ru/authors/informatika/3/eor7.php" TargetMode="External"/><Relationship Id="rId31" Type="http://schemas.openxmlformats.org/officeDocument/2006/relationships/hyperlink" Target="http://metodist.lbz.ru/authors/informatika/3/eor7.php" TargetMode="External"/><Relationship Id="rId44" Type="http://schemas.openxmlformats.org/officeDocument/2006/relationships/hyperlink" Target="http://metodist.lbz.ru/authors/informatika/3/eor7.php" TargetMode="External"/><Relationship Id="rId52" Type="http://schemas.openxmlformats.org/officeDocument/2006/relationships/hyperlink" Target="http://metodist.lbz.ru/authors/informatika/3/eor7.php,&#1089;&#1086;&#1079;&#1076;&#1072;&#1090;&#1100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cior.edu.ru" TargetMode="External"/><Relationship Id="rId14" Type="http://schemas.openxmlformats.org/officeDocument/2006/relationships/hyperlink" Target="http://metodist.lbz.ru/authors/informatika/3/eor7.php" TargetMode="External"/><Relationship Id="rId22" Type="http://schemas.openxmlformats.org/officeDocument/2006/relationships/hyperlink" Target="http://metodist.lbz.ru/authors/informatika/3/eor7.php" TargetMode="External"/><Relationship Id="rId27" Type="http://schemas.openxmlformats.org/officeDocument/2006/relationships/hyperlink" Target="http://metodist.lbz.ru/authors/informatika/3/eor7.php" TargetMode="External"/><Relationship Id="rId30" Type="http://schemas.openxmlformats.org/officeDocument/2006/relationships/hyperlink" Target="http://metodist.lbz.ru/authors/informatika/3/eor7.php" TargetMode="External"/><Relationship Id="rId35" Type="http://schemas.openxmlformats.org/officeDocument/2006/relationships/hyperlink" Target="http://metodist.lbz.ru/authors/informatika/3/eor7.php" TargetMode="External"/><Relationship Id="rId43" Type="http://schemas.openxmlformats.org/officeDocument/2006/relationships/hyperlink" Target="http://metodist.lbz.ru/authors/informatika/3/eor7.php" TargetMode="External"/><Relationship Id="rId48" Type="http://schemas.openxmlformats.org/officeDocument/2006/relationships/hyperlink" Target="http://metodist.lbz.ru/authors/informatika/3/eor7.php" TargetMode="External"/><Relationship Id="rId8" Type="http://schemas.openxmlformats.org/officeDocument/2006/relationships/hyperlink" Target="http://www.metod-kopilka.ru" TargetMode="External"/><Relationship Id="rId51" Type="http://schemas.openxmlformats.org/officeDocument/2006/relationships/hyperlink" Target="http://metodist.lbz.ru/authors/informatika/3/eor7.php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1B97B1-A28F-4E9F-9FB4-EEFB5431B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9952</Words>
  <Characters>56732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student6</cp:lastModifiedBy>
  <cp:revision>2</cp:revision>
  <cp:lastPrinted>2018-09-30T15:22:00Z</cp:lastPrinted>
  <dcterms:created xsi:type="dcterms:W3CDTF">2020-10-21T11:11:00Z</dcterms:created>
  <dcterms:modified xsi:type="dcterms:W3CDTF">2020-10-21T11:11:00Z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92043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