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6"/>
        <w:ind w:left="118"/>
      </w:pPr>
      <w:r>
        <w:rPr>
          <w:rFonts w:cs="Times New Roman" w:hAnsi="Times New Roman" w:eastAsia="Times New Roman" w:ascii="Times New Roman"/>
          <w:color w:val="2F1C2B"/>
          <w:w w:val="108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F1C2B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F1C2B"/>
          <w:w w:val="104"/>
          <w:sz w:val="27"/>
          <w:szCs w:val="27"/>
        </w:rPr>
        <w:t>сс</w:t>
      </w:r>
      <w:r>
        <w:rPr>
          <w:rFonts w:cs="Times New Roman" w:hAnsi="Times New Roman" w:eastAsia="Times New Roman" w:ascii="Times New Roman"/>
          <w:color w:val="2F1C2B"/>
          <w:w w:val="109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F1C2B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F1C2B"/>
          <w:w w:val="12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F1C2B"/>
          <w:w w:val="11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F1C2B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F1C2B"/>
          <w:w w:val="10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F1C2B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00000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18"/>
      </w:pP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F1C2B"/>
          <w:spacing w:val="37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sz w:val="27"/>
          <w:szCs w:val="27"/>
        </w:rPr>
        <w:t>№</w:t>
      </w:r>
      <w:r>
        <w:rPr>
          <w:rFonts w:cs="Times New Roman" w:hAnsi="Times New Roman" w:eastAsia="Times New Roman" w:ascii="Times New Roman"/>
          <w:color w:val="2F1C2B"/>
          <w:spacing w:val="22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127"/>
      </w:pP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F1C2B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88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position w:val="-1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color w:val="2F1C2B"/>
          <w:spacing w:val="0"/>
          <w:w w:val="9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F1C2B"/>
          <w:spacing w:val="0"/>
          <w:w w:val="103"/>
          <w:position w:val="-1"/>
          <w:sz w:val="27"/>
          <w:szCs w:val="27"/>
        </w:rPr>
        <w:t>08</w:t>
      </w:r>
      <w:r>
        <w:rPr>
          <w:rFonts w:cs="Times New Roman" w:hAnsi="Times New Roman" w:eastAsia="Times New Roman" w:ascii="Times New Roman"/>
          <w:color w:val="2F1C2B"/>
          <w:spacing w:val="0"/>
          <w:w w:val="99"/>
          <w:position w:val="-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F1C2B"/>
          <w:spacing w:val="0"/>
          <w:w w:val="103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10"/>
          <w:position w:val="-1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2F1C2B"/>
          <w:spacing w:val="0"/>
          <w:w w:val="99"/>
          <w:position w:val="-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95"/>
          <w:position w:val="-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2F1C2B"/>
          <w:spacing w:val="0"/>
          <w:w w:val="138"/>
          <w:position w:val="-1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1"/>
          <w:szCs w:val="71"/>
        </w:rPr>
        <w:jc w:val="center"/>
        <w:spacing w:lineRule="exact" w:line="780"/>
        <w:ind w:left="3326" w:right="3234"/>
      </w:pPr>
      <w:r>
        <w:rPr>
          <w:rFonts w:cs="Times New Roman" w:hAnsi="Times New Roman" w:eastAsia="Times New Roman" w:ascii="Times New Roman"/>
          <w:color w:val="2F1C2B"/>
          <w:w w:val="106"/>
          <w:sz w:val="71"/>
          <w:szCs w:val="71"/>
        </w:rPr>
        <w:t>П</w:t>
      </w:r>
      <w:r>
        <w:rPr>
          <w:rFonts w:cs="Times New Roman" w:hAnsi="Times New Roman" w:eastAsia="Times New Roman" w:ascii="Times New Roman"/>
          <w:color w:val="2F1C2B"/>
          <w:w w:val="108"/>
          <w:sz w:val="71"/>
          <w:szCs w:val="71"/>
        </w:rPr>
        <w:t>р</w:t>
      </w:r>
      <w:r>
        <w:rPr>
          <w:rFonts w:cs="Times New Roman" w:hAnsi="Times New Roman" w:eastAsia="Times New Roman" w:ascii="Times New Roman"/>
          <w:color w:val="2F1C2B"/>
          <w:w w:val="102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w w:val="115"/>
          <w:sz w:val="71"/>
          <w:szCs w:val="71"/>
        </w:rPr>
        <w:t>г</w:t>
      </w:r>
      <w:r>
        <w:rPr>
          <w:rFonts w:cs="Times New Roman" w:hAnsi="Times New Roman" w:eastAsia="Times New Roman" w:ascii="Times New Roman"/>
          <w:color w:val="2F1C2B"/>
          <w:w w:val="108"/>
          <w:sz w:val="71"/>
          <w:szCs w:val="71"/>
        </w:rPr>
        <w:t>р</w:t>
      </w:r>
      <w:r>
        <w:rPr>
          <w:rFonts w:cs="Times New Roman" w:hAnsi="Times New Roman" w:eastAsia="Times New Roman" w:ascii="Times New Roman"/>
          <w:color w:val="2F1C2B"/>
          <w:w w:val="118"/>
          <w:sz w:val="71"/>
          <w:szCs w:val="71"/>
        </w:rPr>
        <w:t>а</w:t>
      </w:r>
      <w:r>
        <w:rPr>
          <w:rFonts w:cs="Times New Roman" w:hAnsi="Times New Roman" w:eastAsia="Times New Roman" w:ascii="Times New Roman"/>
          <w:color w:val="2F1C2B"/>
          <w:w w:val="104"/>
          <w:sz w:val="71"/>
          <w:szCs w:val="71"/>
        </w:rPr>
        <w:t>м</w:t>
      </w:r>
      <w:r>
        <w:rPr>
          <w:rFonts w:cs="Times New Roman" w:hAnsi="Times New Roman" w:eastAsia="Times New Roman" w:ascii="Times New Roman"/>
          <w:color w:val="2F1C2B"/>
          <w:w w:val="109"/>
          <w:sz w:val="71"/>
          <w:szCs w:val="71"/>
        </w:rPr>
        <w:t>м</w:t>
      </w:r>
      <w:r>
        <w:rPr>
          <w:rFonts w:cs="Times New Roman" w:hAnsi="Times New Roman" w:eastAsia="Times New Roman" w:ascii="Times New Roman"/>
          <w:color w:val="2F1C2B"/>
          <w:w w:val="115"/>
          <w:sz w:val="71"/>
          <w:szCs w:val="71"/>
        </w:rPr>
        <w:t>а</w:t>
      </w:r>
      <w:r>
        <w:rPr>
          <w:rFonts w:cs="Times New Roman" w:hAnsi="Times New Roman" w:eastAsia="Times New Roman" w:ascii="Times New Roman"/>
          <w:color w:val="000000"/>
          <w:w w:val="100"/>
          <w:sz w:val="71"/>
          <w:szCs w:val="71"/>
        </w:rPr>
      </w:r>
    </w:p>
    <w:p>
      <w:pPr>
        <w:rPr>
          <w:rFonts w:cs="Times New Roman" w:hAnsi="Times New Roman" w:eastAsia="Times New Roman" w:ascii="Times New Roman"/>
          <w:sz w:val="71"/>
          <w:szCs w:val="71"/>
        </w:rPr>
        <w:jc w:val="center"/>
        <w:spacing w:before="23" w:lineRule="auto" w:line="245"/>
        <w:ind w:left="138" w:right="42" w:firstLine="197"/>
      </w:pPr>
      <w:r>
        <w:pict>
          <v:shape type="#_x0000_t75" style="position:absolute;margin-left:305.117pt;margin-top:33.5968pt;width:253.304pt;height:133.427pt;mso-position-horizontal-relative:page;mso-position-vertical-relative:page;z-index:-592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п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о</w:t>
      </w:r>
      <w:r>
        <w:rPr>
          <w:rFonts w:cs="Times New Roman" w:hAnsi="Times New Roman" w:eastAsia="Times New Roman" w:ascii="Times New Roman"/>
          <w:b/>
          <w:color w:val="2F1C2B"/>
          <w:spacing w:val="33"/>
          <w:w w:val="100"/>
          <w:sz w:val="69"/>
          <w:szCs w:val="69"/>
        </w:rPr>
        <w:t> 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91"/>
          <w:sz w:val="69"/>
          <w:szCs w:val="69"/>
        </w:rPr>
        <w:t>с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1"/>
          <w:sz w:val="69"/>
          <w:szCs w:val="69"/>
        </w:rPr>
        <w:t>о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4"/>
          <w:sz w:val="69"/>
          <w:szCs w:val="69"/>
        </w:rPr>
        <w:t>в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6"/>
          <w:sz w:val="69"/>
          <w:szCs w:val="69"/>
        </w:rPr>
        <w:t>е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р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6"/>
          <w:sz w:val="69"/>
          <w:szCs w:val="69"/>
        </w:rPr>
        <w:t>ш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5"/>
          <w:sz w:val="69"/>
          <w:szCs w:val="69"/>
        </w:rPr>
        <w:t>е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2"/>
          <w:sz w:val="69"/>
          <w:szCs w:val="69"/>
        </w:rPr>
        <w:t>н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6"/>
          <w:sz w:val="69"/>
          <w:szCs w:val="69"/>
        </w:rPr>
        <w:t>ст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99"/>
          <w:sz w:val="69"/>
          <w:szCs w:val="69"/>
        </w:rPr>
        <w:t>в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4"/>
          <w:sz w:val="69"/>
          <w:szCs w:val="69"/>
        </w:rPr>
        <w:t>ов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7"/>
          <w:sz w:val="69"/>
          <w:szCs w:val="69"/>
        </w:rPr>
        <w:t>а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3"/>
          <w:sz w:val="69"/>
          <w:szCs w:val="69"/>
        </w:rPr>
        <w:t>н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5"/>
          <w:sz w:val="69"/>
          <w:szCs w:val="69"/>
        </w:rPr>
        <w:t>и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3"/>
          <w:sz w:val="69"/>
          <w:szCs w:val="69"/>
        </w:rPr>
        <w:t>ю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3"/>
          <w:sz w:val="69"/>
          <w:szCs w:val="69"/>
        </w:rPr>
        <w:t> 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о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р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г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ан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и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з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а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ции</w:t>
      </w:r>
      <w:r>
        <w:rPr>
          <w:rFonts w:cs="Times New Roman" w:hAnsi="Times New Roman" w:eastAsia="Times New Roman" w:ascii="Times New Roman"/>
          <w:b/>
          <w:color w:val="2F1C2B"/>
          <w:spacing w:val="153"/>
          <w:w w:val="100"/>
          <w:sz w:val="69"/>
          <w:szCs w:val="69"/>
        </w:rPr>
        <w:t> 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г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о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р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яч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е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г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0"/>
          <w:sz w:val="69"/>
          <w:szCs w:val="69"/>
        </w:rPr>
        <w:t>о</w:t>
      </w:r>
      <w:r>
        <w:rPr>
          <w:rFonts w:cs="Times New Roman" w:hAnsi="Times New Roman" w:eastAsia="Times New Roman" w:ascii="Times New Roman"/>
          <w:b/>
          <w:color w:val="2F1C2B"/>
          <w:spacing w:val="106"/>
          <w:w w:val="100"/>
          <w:sz w:val="69"/>
          <w:szCs w:val="69"/>
        </w:rPr>
        <w:t> 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94"/>
          <w:sz w:val="69"/>
          <w:szCs w:val="69"/>
        </w:rPr>
        <w:t>п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5"/>
          <w:sz w:val="69"/>
          <w:szCs w:val="69"/>
        </w:rPr>
        <w:t>и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7"/>
          <w:sz w:val="69"/>
          <w:szCs w:val="69"/>
        </w:rPr>
        <w:t>т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1"/>
          <w:sz w:val="69"/>
          <w:szCs w:val="69"/>
        </w:rPr>
        <w:t>а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2"/>
          <w:sz w:val="69"/>
          <w:szCs w:val="69"/>
        </w:rPr>
        <w:t>н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5"/>
          <w:sz w:val="69"/>
          <w:szCs w:val="69"/>
        </w:rPr>
        <w:t>и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1"/>
          <w:sz w:val="69"/>
          <w:szCs w:val="69"/>
        </w:rPr>
        <w:t>я</w:t>
      </w:r>
      <w:r>
        <w:rPr>
          <w:rFonts w:cs="Times New Roman" w:hAnsi="Times New Roman" w:eastAsia="Times New Roman" w:ascii="Times New Roman"/>
          <w:b/>
          <w:color w:val="2F1C2B"/>
          <w:spacing w:val="0"/>
          <w:w w:val="101"/>
          <w:sz w:val="69"/>
          <w:szCs w:val="69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б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у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ч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а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ю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щ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и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х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с</w:t>
      </w:r>
      <w:r>
        <w:rPr>
          <w:rFonts w:cs="Times New Roman" w:hAnsi="Times New Roman" w:eastAsia="Times New Roman" w:ascii="Times New Roman"/>
          <w:color w:val="2F1C2B"/>
          <w:spacing w:val="0"/>
          <w:w w:val="105"/>
          <w:sz w:val="71"/>
          <w:szCs w:val="71"/>
        </w:rPr>
        <w:t>я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1"/>
          <w:szCs w:val="71"/>
        </w:rPr>
      </w:r>
    </w:p>
    <w:p>
      <w:pPr>
        <w:rPr>
          <w:rFonts w:cs="Times New Roman" w:hAnsi="Times New Roman" w:eastAsia="Times New Roman" w:ascii="Times New Roman"/>
          <w:sz w:val="71"/>
          <w:szCs w:val="71"/>
        </w:rPr>
        <w:jc w:val="center"/>
        <w:spacing w:lineRule="exact" w:line="800"/>
        <w:ind w:left="1935" w:right="1862"/>
      </w:pP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«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З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д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р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в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е</w:t>
      </w:r>
      <w:r>
        <w:rPr>
          <w:rFonts w:cs="Times New Roman" w:hAnsi="Times New Roman" w:eastAsia="Times New Roman" w:ascii="Times New Roman"/>
          <w:color w:val="2F1C2B"/>
          <w:spacing w:val="140"/>
          <w:w w:val="100"/>
          <w:position w:val="-1"/>
          <w:sz w:val="71"/>
          <w:szCs w:val="71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98"/>
          <w:position w:val="-1"/>
          <w:sz w:val="71"/>
          <w:szCs w:val="71"/>
        </w:rPr>
        <w:t>п</w:t>
      </w:r>
      <w:r>
        <w:rPr>
          <w:rFonts w:cs="Times New Roman" w:hAnsi="Times New Roman" w:eastAsia="Times New Roman" w:ascii="Times New Roman"/>
          <w:color w:val="2F1C2B"/>
          <w:spacing w:val="0"/>
          <w:w w:val="108"/>
          <w:position w:val="-1"/>
          <w:sz w:val="71"/>
          <w:szCs w:val="71"/>
        </w:rPr>
        <w:t>и</w:t>
      </w:r>
      <w:r>
        <w:rPr>
          <w:rFonts w:cs="Times New Roman" w:hAnsi="Times New Roman" w:eastAsia="Times New Roman" w:ascii="Times New Roman"/>
          <w:color w:val="2F1C2B"/>
          <w:spacing w:val="0"/>
          <w:w w:val="117"/>
          <w:position w:val="-1"/>
          <w:sz w:val="71"/>
          <w:szCs w:val="71"/>
        </w:rPr>
        <w:t>т</w:t>
      </w:r>
      <w:r>
        <w:rPr>
          <w:rFonts w:cs="Times New Roman" w:hAnsi="Times New Roman" w:eastAsia="Times New Roman" w:ascii="Times New Roman"/>
          <w:color w:val="2F1C2B"/>
          <w:spacing w:val="0"/>
          <w:w w:val="112"/>
          <w:position w:val="-1"/>
          <w:sz w:val="71"/>
          <w:szCs w:val="71"/>
        </w:rPr>
        <w:t>а</w:t>
      </w:r>
      <w:r>
        <w:rPr>
          <w:rFonts w:cs="Times New Roman" w:hAnsi="Times New Roman" w:eastAsia="Times New Roman" w:ascii="Times New Roman"/>
          <w:color w:val="2F1C2B"/>
          <w:spacing w:val="0"/>
          <w:w w:val="106"/>
          <w:position w:val="-1"/>
          <w:sz w:val="71"/>
          <w:szCs w:val="71"/>
        </w:rPr>
        <w:t>н</w:t>
      </w:r>
      <w:r>
        <w:rPr>
          <w:rFonts w:cs="Times New Roman" w:hAnsi="Times New Roman" w:eastAsia="Times New Roman" w:ascii="Times New Roman"/>
          <w:color w:val="2F1C2B"/>
          <w:spacing w:val="0"/>
          <w:w w:val="111"/>
          <w:position w:val="-1"/>
          <w:sz w:val="71"/>
          <w:szCs w:val="71"/>
        </w:rPr>
        <w:t>и</w:t>
      </w:r>
      <w:r>
        <w:rPr>
          <w:rFonts w:cs="Times New Roman" w:hAnsi="Times New Roman" w:eastAsia="Times New Roman" w:ascii="Times New Roman"/>
          <w:color w:val="2F1C2B"/>
          <w:spacing w:val="0"/>
          <w:w w:val="103"/>
          <w:position w:val="-1"/>
          <w:sz w:val="71"/>
          <w:szCs w:val="71"/>
        </w:rPr>
        <w:t>е</w:t>
      </w:r>
      <w:r>
        <w:rPr>
          <w:rFonts w:cs="Times New Roman" w:hAnsi="Times New Roman" w:eastAsia="Times New Roman" w:ascii="Times New Roman"/>
          <w:color w:val="2F1C2B"/>
          <w:spacing w:val="0"/>
          <w:w w:val="97"/>
          <w:position w:val="-1"/>
          <w:sz w:val="71"/>
          <w:szCs w:val="71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1"/>
          <w:szCs w:val="71"/>
        </w:rPr>
      </w:r>
    </w:p>
    <w:p>
      <w:pPr>
        <w:rPr>
          <w:rFonts w:cs="Times New Roman" w:hAnsi="Times New Roman" w:eastAsia="Times New Roman" w:ascii="Times New Roman"/>
          <w:sz w:val="71"/>
          <w:szCs w:val="71"/>
        </w:rPr>
        <w:jc w:val="center"/>
        <w:spacing w:lineRule="exact" w:line="800"/>
        <w:ind w:left="1033" w:right="797"/>
        <w:sectPr>
          <w:pgSz w:w="11960" w:h="16880"/>
          <w:pgMar w:top="560" w:bottom="280" w:left="880" w:right="660"/>
        </w:sectPr>
      </w:pP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н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а</w:t>
      </w:r>
      <w:r>
        <w:rPr>
          <w:rFonts w:cs="Times New Roman" w:hAnsi="Times New Roman" w:eastAsia="Times New Roman" w:ascii="Times New Roman"/>
          <w:color w:val="2F1C2B"/>
          <w:spacing w:val="73"/>
          <w:w w:val="100"/>
          <w:position w:val="-1"/>
          <w:sz w:val="71"/>
          <w:szCs w:val="71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0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1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-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0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2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2</w:t>
      </w:r>
      <w:r>
        <w:rPr>
          <w:rFonts w:cs="Times New Roman" w:hAnsi="Times New Roman" w:eastAsia="Times New Roman" w:ascii="Times New Roman"/>
          <w:color w:val="2F1C2B"/>
          <w:spacing w:val="23"/>
          <w:w w:val="100"/>
          <w:position w:val="-1"/>
          <w:sz w:val="71"/>
          <w:szCs w:val="71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у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ч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е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б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н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ы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й</w:t>
      </w:r>
      <w:r>
        <w:rPr>
          <w:rFonts w:cs="Times New Roman" w:hAnsi="Times New Roman" w:eastAsia="Times New Roman" w:ascii="Times New Roman"/>
          <w:color w:val="2F1C2B"/>
          <w:spacing w:val="0"/>
          <w:w w:val="100"/>
          <w:position w:val="-1"/>
          <w:sz w:val="71"/>
          <w:szCs w:val="71"/>
        </w:rPr>
        <w:t> </w:t>
      </w:r>
      <w:r>
        <w:rPr>
          <w:rFonts w:cs="Times New Roman" w:hAnsi="Times New Roman" w:eastAsia="Times New Roman" w:ascii="Times New Roman"/>
          <w:color w:val="2F1C2B"/>
          <w:spacing w:val="38"/>
          <w:w w:val="100"/>
          <w:position w:val="-1"/>
          <w:sz w:val="71"/>
          <w:szCs w:val="71"/>
        </w:rPr>
        <w:t> </w:t>
      </w:r>
      <w:r>
        <w:rPr>
          <w:rFonts w:cs="Times New Roman" w:hAnsi="Times New Roman" w:eastAsia="Times New Roman" w:ascii="Times New Roman"/>
          <w:color w:val="2F1C2B"/>
          <w:spacing w:val="0"/>
          <w:w w:val="102"/>
          <w:position w:val="-1"/>
          <w:sz w:val="71"/>
          <w:szCs w:val="71"/>
        </w:rPr>
        <w:t>г</w:t>
      </w:r>
      <w:r>
        <w:rPr>
          <w:rFonts w:cs="Times New Roman" w:hAnsi="Times New Roman" w:eastAsia="Times New Roman" w:ascii="Times New Roman"/>
          <w:color w:val="2F1C2B"/>
          <w:spacing w:val="0"/>
          <w:w w:val="97"/>
          <w:position w:val="-1"/>
          <w:sz w:val="71"/>
          <w:szCs w:val="71"/>
        </w:rPr>
        <w:t>о</w:t>
      </w:r>
      <w:r>
        <w:rPr>
          <w:rFonts w:cs="Times New Roman" w:hAnsi="Times New Roman" w:eastAsia="Times New Roman" w:ascii="Times New Roman"/>
          <w:color w:val="2F1C2B"/>
          <w:spacing w:val="0"/>
          <w:w w:val="101"/>
          <w:position w:val="-1"/>
          <w:sz w:val="71"/>
          <w:szCs w:val="71"/>
        </w:rPr>
        <w:t>д</w:t>
      </w:r>
      <w:r>
        <w:rPr>
          <w:rFonts w:cs="Times New Roman" w:hAnsi="Times New Roman" w:eastAsia="Times New Roman" w:ascii="Times New Roman"/>
          <w:color w:val="2F1C2B"/>
          <w:spacing w:val="0"/>
          <w:w w:val="91"/>
          <w:position w:val="-1"/>
          <w:sz w:val="71"/>
          <w:szCs w:val="7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1"/>
          <w:szCs w:val="71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71"/>
        <w:ind w:left="2411"/>
      </w:pP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бо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A"/>
          <w:spacing w:val="38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х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им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т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37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ц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2"/>
          <w:sz w:val="26"/>
          <w:szCs w:val="26"/>
        </w:rPr>
        <w:t>П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6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7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17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2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7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11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8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88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61"/>
        <w:ind w:left="164" w:right="62" w:firstLine="778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из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2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23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4"/>
          <w:position w:val="2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2"/>
          <w:sz w:val="27"/>
          <w:szCs w:val="27"/>
        </w:rPr>
        <w:t>ыз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position w:val="2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position w:val="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position w:val="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position w:val="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1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да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нии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position w:val="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88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position w:val="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7"/>
          <w:position w:val="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34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42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4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45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position w:val="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ин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5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83"/>
          <w:position w:val="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" w:lineRule="auto" w:line="374"/>
        <w:ind w:left="168" w:right="76" w:firstLine="5"/>
      </w:pPr>
      <w:r>
        <w:rPr>
          <w:rFonts w:cs="Times New Roman" w:hAnsi="Times New Roman" w:eastAsia="Times New Roman" w:ascii="Times New Roman"/>
          <w:color w:val="362532"/>
          <w:spacing w:val="0"/>
          <w:w w:val="71"/>
          <w:sz w:val="27"/>
          <w:szCs w:val="27"/>
        </w:rPr>
        <w:t>•</w:t>
      </w:r>
      <w:r>
        <w:rPr>
          <w:rFonts w:cs="Times New Roman" w:hAnsi="Times New Roman" w:eastAsia="Times New Roman" w:ascii="Times New Roman"/>
          <w:color w:val="362532"/>
          <w:spacing w:val="0"/>
          <w:w w:val="71"/>
          <w:sz w:val="27"/>
          <w:szCs w:val="27"/>
        </w:rPr>
        <w:t>            </w:t>
      </w:r>
      <w:r>
        <w:rPr>
          <w:rFonts w:cs="Times New Roman" w:hAnsi="Times New Roman" w:eastAsia="Times New Roman" w:ascii="Times New Roman"/>
          <w:color w:val="362532"/>
          <w:spacing w:val="15"/>
          <w:w w:val="7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1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чки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A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200F1A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" w:lineRule="auto" w:line="370"/>
        <w:ind w:left="164" w:right="76" w:firstLine="5"/>
      </w:pPr>
      <w:r>
        <w:rPr>
          <w:rFonts w:cs="Times New Roman" w:hAnsi="Times New Roman" w:eastAsia="Times New Roman" w:ascii="Times New Roman"/>
          <w:color w:val="362532"/>
          <w:spacing w:val="0"/>
          <w:w w:val="76"/>
          <w:sz w:val="27"/>
          <w:szCs w:val="27"/>
        </w:rPr>
        <w:t>•</w:t>
      </w:r>
      <w:r>
        <w:rPr>
          <w:rFonts w:cs="Times New Roman" w:hAnsi="Times New Roman" w:eastAsia="Times New Roman" w:ascii="Times New Roman"/>
          <w:color w:val="362532"/>
          <w:spacing w:val="0"/>
          <w:w w:val="76"/>
          <w:sz w:val="27"/>
          <w:szCs w:val="27"/>
        </w:rPr>
        <w:t>           </w:t>
      </w:r>
      <w:r>
        <w:rPr>
          <w:rFonts w:cs="Times New Roman" w:hAnsi="Times New Roman" w:eastAsia="Times New Roman" w:ascii="Times New Roman"/>
          <w:color w:val="362532"/>
          <w:spacing w:val="28"/>
          <w:w w:val="7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ил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97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ея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62532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" w:lineRule="auto" w:line="338"/>
        <w:ind w:left="159" w:right="80" w:firstLine="711"/>
      </w:pPr>
      <w:r>
        <w:rPr>
          <w:rFonts w:cs="Times New Roman" w:hAnsi="Times New Roman" w:eastAsia="Times New Roman" w:ascii="Times New Roman"/>
          <w:color w:val="200F1A"/>
          <w:spacing w:val="0"/>
          <w:w w:val="76"/>
          <w:position w:val="-3"/>
          <w:sz w:val="27"/>
          <w:szCs w:val="27"/>
        </w:rPr>
        <w:t>•</w:t>
      </w:r>
      <w:r>
        <w:rPr>
          <w:rFonts w:cs="Times New Roman" w:hAnsi="Times New Roman" w:eastAsia="Times New Roman" w:ascii="Times New Roman"/>
          <w:color w:val="200F1A"/>
          <w:spacing w:val="0"/>
          <w:w w:val="76"/>
          <w:position w:val="-3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200F1A"/>
          <w:spacing w:val="5"/>
          <w:w w:val="76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200F1A"/>
          <w:spacing w:val="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47"/>
          <w:w w:val="100"/>
          <w:position w:val="0"/>
          <w:sz w:val="27"/>
          <w:szCs w:val="27"/>
        </w:rPr>
        <w:t> </w:t>
      </w:r>
      <w:r>
        <w:rPr>
          <w:rFonts w:cs="Arial" w:hAnsi="Arial" w:eastAsia="Arial" w:ascii="Arial"/>
          <w:color w:val="200F1A"/>
          <w:spacing w:val="0"/>
          <w:w w:val="100"/>
          <w:position w:val="0"/>
          <w:sz w:val="24"/>
          <w:szCs w:val="24"/>
        </w:rPr>
        <w:t>в</w:t>
      </w:r>
      <w:r>
        <w:rPr>
          <w:rFonts w:cs="Arial" w:hAnsi="Arial" w:eastAsia="Arial" w:ascii="Arial"/>
          <w:color w:val="200F1A"/>
          <w:spacing w:val="0"/>
          <w:w w:val="100"/>
          <w:position w:val="0"/>
          <w:sz w:val="24"/>
          <w:szCs w:val="24"/>
        </w:rPr>
        <w:t>   </w:t>
      </w:r>
      <w:r>
        <w:rPr>
          <w:rFonts w:cs="Arial" w:hAnsi="Arial" w:eastAsia="Arial" w:ascii="Arial"/>
          <w:color w:val="200F1A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97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3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ло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58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position w:val="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position w:val="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position w:val="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position w:val="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position w:val="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71"/>
          <w:position w:val="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51" w:lineRule="auto" w:line="369"/>
        <w:ind w:left="144" w:right="76" w:firstLine="1133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зи</w:t>
      </w:r>
      <w:r>
        <w:rPr>
          <w:rFonts w:cs="Times New Roman" w:hAnsi="Times New Roman" w:eastAsia="Times New Roman" w:ascii="Times New Roman"/>
          <w:color w:val="200F1A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    </w:t>
      </w:r>
      <w:r>
        <w:rPr>
          <w:rFonts w:cs="Times New Roman" w:hAnsi="Times New Roman" w:eastAsia="Times New Roman" w:ascii="Times New Roman"/>
          <w:color w:val="200F1A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362532"/>
          <w:spacing w:val="0"/>
          <w:w w:val="106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6253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88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ме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362532"/>
          <w:spacing w:val="0"/>
          <w:w w:val="106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62532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вь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532"/>
          <w:spacing w:val="0"/>
          <w:w w:val="9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ли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3" w:lineRule="auto" w:line="367"/>
        <w:ind w:left="120" w:right="91" w:firstLine="735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еме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532"/>
          <w:spacing w:val="0"/>
          <w:w w:val="9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ри</w:t>
      </w:r>
      <w:r>
        <w:rPr>
          <w:rFonts w:cs="Times New Roman" w:hAnsi="Times New Roman" w:eastAsia="Times New Roman" w:ascii="Times New Roman"/>
          <w:color w:val="200F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опро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анн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9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ли</w:t>
      </w:r>
      <w:r>
        <w:rPr>
          <w:rFonts w:cs="Times New Roman" w:hAnsi="Times New Roman" w:eastAsia="Times New Roman" w:ascii="Times New Roman"/>
          <w:color w:val="200F1A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62532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24" w:lineRule="auto" w:line="376"/>
        <w:ind w:left="111" w:right="115" w:firstLine="706"/>
        <w:sectPr>
          <w:pgSz w:w="12040" w:h="16920"/>
          <w:pgMar w:top="1600" w:bottom="280" w:left="480" w:right="660"/>
        </w:sectPr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ажно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A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8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8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200F1A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«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»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81"/>
        <w:ind w:right="118"/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49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20111A"/>
          <w:spacing w:val="0"/>
          <w:w w:val="12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23"/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«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62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ко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20111A"/>
          <w:spacing w:val="4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9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16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88"/>
          <w:position w:val="-1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position w:val="-1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position w:val="-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position w:val="-1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position w:val="-1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position w:val="-1"/>
          <w:sz w:val="27"/>
          <w:szCs w:val="27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4"/>
          <w:szCs w:val="14"/>
        </w:rPr>
        <w:jc w:val="left"/>
        <w:spacing w:before="4" w:lineRule="exact" w:line="140"/>
        <w:sectPr>
          <w:pgSz w:w="12040" w:h="16920"/>
          <w:pgMar w:top="1120" w:bottom="280" w:left="460" w:right="66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93" w:right="-56"/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260"/>
        <w:ind w:right="-56"/>
      </w:pPr>
      <w:r>
        <w:br w:type="column"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20111A"/>
          <w:spacing w:val="5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ече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0111A"/>
          <w:spacing w:val="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полн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20111A"/>
          <w:spacing w:val="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sectPr>
          <w:type w:val="continuous"/>
          <w:pgSz w:w="12040" w:h="16920"/>
          <w:pgMar w:top="560" w:bottom="280" w:left="460" w:right="660"/>
          <w:cols w:num="3" w:equalWidth="off">
            <w:col w:w="765" w:space="802"/>
            <w:col w:w="5965" w:space="408"/>
            <w:col w:w="29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0111A"/>
          <w:w w:val="99"/>
          <w:sz w:val="24"/>
          <w:szCs w:val="24"/>
        </w:rPr>
        <w:t>Де</w:t>
      </w:r>
      <w:r>
        <w:rPr>
          <w:rFonts w:cs="Times New Roman" w:hAnsi="Times New Roman" w:eastAsia="Times New Roman" w:ascii="Times New Roman"/>
          <w:color w:val="20111A"/>
          <w:w w:val="105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color w:val="20111A"/>
          <w:w w:val="93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w w:val="17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0111A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color w:val="2011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88" w:right="-57"/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20111A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color w:val="20111A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ьи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20111A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position w:val="-1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040" w:h="16920"/>
          <w:pgMar w:top="560" w:bottom="280" w:left="460" w:right="660"/>
          <w:cols w:num="2" w:equalWidth="off">
            <w:col w:w="5563" w:space="2382"/>
            <w:col w:w="297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20111A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7"/>
        <w:ind w:left="899"/>
      </w:pP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Це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b/>
          <w:color w:val="2011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8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5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13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99"/>
          <w:sz w:val="27"/>
          <w:szCs w:val="27"/>
        </w:rPr>
        <w:t>ра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4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9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74"/>
        <w:ind w:left="188" w:right="71" w:firstLine="1076"/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111A"/>
          <w:spacing w:val="0"/>
          <w:w w:val="9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"/>
        <w:ind w:left="659"/>
      </w:pP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111A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8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5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13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99"/>
          <w:sz w:val="27"/>
          <w:szCs w:val="27"/>
        </w:rPr>
        <w:t>ра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4"/>
          <w:sz w:val="27"/>
          <w:szCs w:val="27"/>
        </w:rPr>
        <w:t>мы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9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880" w:val="left"/>
        </w:tabs>
        <w:jc w:val="both"/>
        <w:spacing w:lineRule="auto" w:line="367"/>
        <w:ind w:left="885" w:right="86" w:hanging="351"/>
      </w:pP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рны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5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880" w:val="left"/>
        </w:tabs>
        <w:jc w:val="both"/>
        <w:spacing w:before="20" w:lineRule="auto" w:line="367"/>
        <w:ind w:left="875" w:right="91" w:hanging="351"/>
      </w:pP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ab/>
        <w:tab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ем</w:t>
      </w:r>
      <w:r>
        <w:rPr>
          <w:rFonts w:cs="Times New Roman" w:hAnsi="Times New Roman" w:eastAsia="Times New Roman" w:ascii="Times New Roman"/>
          <w:color w:val="20111A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оли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роэл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же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орн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0"/>
        <w:ind w:left="515"/>
      </w:pP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     </w:t>
      </w:r>
      <w:r>
        <w:rPr>
          <w:rFonts w:cs="Times New Roman" w:hAnsi="Times New Roman" w:eastAsia="Times New Roman" w:ascii="Times New Roman"/>
          <w:color w:val="20111A"/>
          <w:spacing w:val="36"/>
          <w:w w:val="8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53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20111A"/>
          <w:spacing w:val="0"/>
          <w:w w:val="120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%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860" w:val="left"/>
        </w:tabs>
        <w:jc w:val="both"/>
        <w:spacing w:lineRule="auto" w:line="363"/>
        <w:ind w:left="870" w:right="100" w:hanging="355"/>
      </w:pP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ab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хн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ич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1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ной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12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tabs>
          <w:tab w:pos="860" w:val="left"/>
        </w:tabs>
        <w:jc w:val="both"/>
        <w:spacing w:before="15" w:lineRule="auto" w:line="367"/>
        <w:ind w:left="856" w:right="110" w:hanging="351"/>
      </w:pPr>
      <w:r>
        <w:rPr>
          <w:rFonts w:cs="Times New Roman" w:hAnsi="Times New Roman" w:eastAsia="Times New Roman" w:ascii="Times New Roman"/>
          <w:color w:val="20111A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ab/>
        <w:tab/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11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85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111A"/>
          <w:spacing w:val="0"/>
          <w:w w:val="11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ъ</w:t>
      </w:r>
      <w:r>
        <w:rPr>
          <w:rFonts w:cs="Times New Roman" w:hAnsi="Times New Roman" w:eastAsia="Times New Roman" w:ascii="Times New Roman"/>
          <w:color w:val="2011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11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про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11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6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11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59"/>
        <w:ind w:left="846" w:right="124" w:firstLine="5"/>
      </w:pP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b/>
          <w:color w:val="2011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ми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b/>
          <w:color w:val="20111A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b/>
          <w:color w:val="20111A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об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b/>
          <w:color w:val="20111A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ие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b/>
          <w:color w:val="20111A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9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1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5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кт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ия</w:t>
      </w:r>
      <w:r>
        <w:rPr>
          <w:rFonts w:cs="Times New Roman" w:hAnsi="Times New Roman" w:eastAsia="Times New Roman" w:ascii="Times New Roman"/>
          <w:b/>
          <w:color w:val="20111A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b/>
          <w:color w:val="2011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b/>
          <w:color w:val="20111A"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5" w:lineRule="auto" w:line="359"/>
        <w:ind w:left="102" w:right="123" w:firstLine="725"/>
        <w:sectPr>
          <w:type w:val="continuous"/>
          <w:pgSz w:w="12040" w:h="16920"/>
          <w:pgMar w:top="560" w:bottom="280" w:left="460" w:right="660"/>
        </w:sectPr>
      </w:pP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color w:val="20111A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color w:val="20111A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20111A"/>
          <w:spacing w:val="29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5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20111A"/>
          <w:spacing w:val="41"/>
          <w:w w:val="95"/>
          <w:sz w:val="28"/>
          <w:szCs w:val="28"/>
        </w:rPr>
        <w:t> </w:t>
      </w:r>
      <w:r>
        <w:rPr>
          <w:rFonts w:cs="Arial" w:hAnsi="Arial" w:eastAsia="Arial" w:ascii="Arial"/>
          <w:color w:val="20111A"/>
          <w:spacing w:val="0"/>
          <w:w w:val="100"/>
          <w:sz w:val="26"/>
          <w:szCs w:val="26"/>
        </w:rPr>
        <w:t>Их</w:t>
      </w:r>
      <w:r>
        <w:rPr>
          <w:rFonts w:cs="Arial" w:hAnsi="Arial" w:eastAsia="Arial" w:ascii="Arial"/>
          <w:color w:val="20111A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нии</w:t>
      </w:r>
      <w:r>
        <w:rPr>
          <w:rFonts w:cs="Times New Roman" w:hAnsi="Times New Roman" w:eastAsia="Times New Roman" w:ascii="Times New Roman"/>
          <w:color w:val="20111A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и,</w:t>
      </w:r>
      <w:r>
        <w:rPr>
          <w:rFonts w:cs="Times New Roman" w:hAnsi="Times New Roman" w:eastAsia="Times New Roman" w:ascii="Times New Roman"/>
          <w:color w:val="20111A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color w:val="20111A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color w:val="20111A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ноо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53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20111A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color w:val="20111A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color w:val="20111A"/>
          <w:spacing w:val="3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хл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color w:val="20111A"/>
          <w:spacing w:val="3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рно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3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ожно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3"/>
          <w:sz w:val="27"/>
          <w:szCs w:val="27"/>
        </w:rPr>
        <w:t>ин</w:t>
      </w:r>
      <w:r>
        <w:rPr>
          <w:rFonts w:cs="Times New Roman" w:hAnsi="Times New Roman" w:eastAsia="Times New Roman" w:ascii="Times New Roman"/>
          <w:color w:val="2011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94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111A"/>
          <w:spacing w:val="0"/>
          <w:w w:val="7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11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74" w:lineRule="auto" w:line="374"/>
        <w:ind w:left="157" w:right="63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ищи</w:t>
      </w:r>
      <w:r>
        <w:rPr>
          <w:rFonts w:cs="Times New Roman" w:hAnsi="Times New Roman" w:eastAsia="Times New Roman" w:ascii="Times New Roman"/>
          <w:color w:val="1A0A15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ях</w:t>
      </w:r>
      <w:r>
        <w:rPr>
          <w:rFonts w:cs="Times New Roman" w:hAnsi="Times New Roman" w:eastAsia="Times New Roman" w:ascii="Times New Roman"/>
          <w:color w:val="1A0A15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2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лны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ищи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ё</w:t>
      </w:r>
      <w:r>
        <w:rPr>
          <w:rFonts w:cs="Times New Roman" w:hAnsi="Times New Roman" w:eastAsia="Times New Roman" w:ascii="Times New Roman"/>
          <w:color w:val="1A0A15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9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" w:lineRule="auto" w:line="374"/>
        <w:ind w:left="157" w:right="77" w:firstLine="706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392833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392833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392833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3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1A0A15"/>
          <w:spacing w:val="0"/>
          <w:w w:val="166"/>
          <w:sz w:val="26"/>
          <w:szCs w:val="26"/>
        </w:rPr>
        <w:t>-</w:t>
      </w:r>
      <w:r>
        <w:rPr>
          <w:rFonts w:cs="Arial" w:hAnsi="Arial" w:eastAsia="Arial" w:ascii="Arial"/>
          <w:color w:val="1A0A15"/>
          <w:spacing w:val="0"/>
          <w:w w:val="66"/>
          <w:sz w:val="26"/>
          <w:szCs w:val="26"/>
        </w:rPr>
        <w:t>1</w:t>
      </w:r>
      <w:r>
        <w:rPr>
          <w:rFonts w:cs="Arial" w:hAnsi="Arial" w:eastAsia="Arial" w:ascii="Arial"/>
          <w:color w:val="1A0A15"/>
          <w:spacing w:val="0"/>
          <w:w w:val="133"/>
          <w:sz w:val="26"/>
          <w:szCs w:val="26"/>
        </w:rPr>
        <w:t>,</w:t>
      </w:r>
      <w:r>
        <w:rPr>
          <w:rFonts w:cs="Arial" w:hAnsi="Arial" w:eastAsia="Arial" w:ascii="Arial"/>
          <w:color w:val="1A0A15"/>
          <w:spacing w:val="0"/>
          <w:w w:val="13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A0A15"/>
          <w:spacing w:val="0"/>
          <w:w w:val="8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1"/>
          <w:w w:val="8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49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A0A15"/>
          <w:spacing w:val="0"/>
          <w:w w:val="12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22"/>
          <w:w w:val="12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1A0A15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1A0A15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7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0"/>
          <w:w w:val="7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буче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65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A0A15"/>
          <w:spacing w:val="-35"/>
          <w:w w:val="16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8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5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925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A0A15"/>
          <w:spacing w:val="1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нно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A0A15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ыпо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A0A15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67"/>
        <w:ind w:left="147" w:right="68" w:firstLine="5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17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88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ору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6" w:lineRule="auto" w:line="371"/>
        <w:ind w:left="147" w:right="73" w:firstLine="562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зин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роиз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юде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жи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392833"/>
          <w:spacing w:val="0"/>
          <w:w w:val="7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92833"/>
          <w:spacing w:val="0"/>
          <w:w w:val="7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92833"/>
          <w:spacing w:val="19"/>
          <w:w w:val="7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</w:t>
      </w:r>
      <w:r>
        <w:rPr>
          <w:rFonts w:cs="Times New Roman" w:hAnsi="Times New Roman" w:eastAsia="Times New Roman" w:ascii="Times New Roman"/>
          <w:color w:val="1A0A15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ции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4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мя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6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6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8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циал</w:t>
      </w:r>
      <w:r>
        <w:rPr>
          <w:rFonts w:cs="Times New Roman" w:hAnsi="Times New Roman" w:eastAsia="Times New Roman" w:ascii="Times New Roman"/>
          <w:color w:val="1A0A15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39283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92833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8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ин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8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862"/>
      </w:pP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9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2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9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9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7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71"/>
        <w:ind w:left="133" w:right="73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азр</w:t>
      </w:r>
      <w:r>
        <w:rPr>
          <w:rFonts w:cs="Times New Roman" w:hAnsi="Times New Roman" w:eastAsia="Times New Roman" w:ascii="Times New Roman"/>
          <w:color w:val="1A0A15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4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6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6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«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8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spacing w:before="6"/>
        <w:ind w:left="133" w:right="9080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A0A15"/>
          <w:spacing w:val="3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66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A0A15"/>
          <w:spacing w:val="-36"/>
          <w:w w:val="16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6"/>
          <w:szCs w:val="26"/>
        </w:rPr>
        <w:t>22</w:t>
      </w:r>
      <w:r>
        <w:rPr>
          <w:rFonts w:cs="Times New Roman" w:hAnsi="Times New Roman" w:eastAsia="Times New Roman" w:ascii="Times New Roman"/>
          <w:color w:val="1A0A15"/>
          <w:spacing w:val="4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A0A15"/>
          <w:spacing w:val="0"/>
          <w:w w:val="121"/>
          <w:sz w:val="25"/>
          <w:szCs w:val="25"/>
        </w:rPr>
        <w:t>г</w:t>
      </w:r>
      <w:r>
        <w:rPr>
          <w:rFonts w:cs="Arial" w:hAnsi="Arial" w:eastAsia="Arial" w:ascii="Arial"/>
          <w:color w:val="1A0A15"/>
          <w:spacing w:val="0"/>
          <w:w w:val="76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63"/>
        <w:ind w:left="853" w:right="92" w:hanging="5"/>
      </w:pP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b/>
          <w:color w:val="1A0A15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мн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b/>
          <w:color w:val="1A0A15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b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8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5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1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1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8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5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2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9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1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4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b/>
          <w:color w:val="1A0A15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8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8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3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4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8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101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color w:val="1A0A15"/>
          <w:spacing w:val="0"/>
          <w:w w:val="9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65"/>
        <w:ind w:left="123" w:right="145" w:firstLine="139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Шк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5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1A0A15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7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20"/>
          <w:w w:val="7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2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1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1A0A15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 </w:t>
      </w:r>
      <w:r>
        <w:rPr>
          <w:rFonts w:cs="Times New Roman" w:hAnsi="Times New Roman" w:eastAsia="Times New Roman" w:ascii="Times New Roman"/>
          <w:color w:val="1A0A15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1A0A15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нно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1A0A15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9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8" w:lineRule="auto" w:line="367"/>
        <w:ind w:left="118" w:right="111" w:hanging="5"/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жу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1A0A15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4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ии</w:t>
      </w:r>
      <w:r>
        <w:rPr>
          <w:rFonts w:cs="Times New Roman" w:hAnsi="Times New Roman" w:eastAsia="Times New Roman" w:ascii="Times New Roman"/>
          <w:color w:val="1A0A15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1" w:lineRule="auto" w:line="369"/>
        <w:ind w:left="104" w:right="121" w:firstLine="1080"/>
        <w:sectPr>
          <w:pgSz w:w="11900" w:h="16840"/>
          <w:pgMar w:top="1080" w:bottom="280" w:left="400" w:right="620"/>
        </w:sectPr>
      </w:pP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8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7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-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392833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92833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5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7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7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ой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1A0A15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1A0A15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0"/>
          <w:w w:val="103"/>
          <w:sz w:val="27"/>
          <w:szCs w:val="27"/>
        </w:rPr>
        <w:t>ции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1A0A15"/>
          <w:spacing w:val="0"/>
          <w:w w:val="8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яю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1A0A15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1A0A15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1A0A15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1A0A15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1A0A15"/>
          <w:spacing w:val="0"/>
          <w:w w:val="105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1A0A15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1A0A15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1A0A15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1A0A15"/>
          <w:spacing w:val="0"/>
          <w:w w:val="7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3" w:lineRule="auto" w:line="374"/>
        <w:ind w:left="165" w:right="62" w:firstLine="706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ся</w:t>
      </w:r>
      <w:r>
        <w:rPr>
          <w:rFonts w:cs="Times New Roman" w:hAnsi="Times New Roman" w:eastAsia="Times New Roman" w:ascii="Times New Roman"/>
          <w:color w:val="200F19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ию</w:t>
      </w:r>
      <w:r>
        <w:rPr>
          <w:rFonts w:cs="Times New Roman" w:hAnsi="Times New Roman" w:eastAsia="Times New Roman" w:ascii="Times New Roman"/>
          <w:color w:val="200F19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ры</w:t>
      </w:r>
      <w:r>
        <w:rPr>
          <w:rFonts w:cs="Times New Roman" w:hAnsi="Times New Roman" w:eastAsia="Times New Roman" w:ascii="Times New Roman"/>
          <w:color w:val="200F19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5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15"/>
        <w:ind w:left="1204" w:right="2022"/>
      </w:pP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ж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23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ч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ые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ь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т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т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ли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ц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ии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2"/>
          <w:sz w:val="26"/>
          <w:szCs w:val="26"/>
        </w:rPr>
        <w:t>П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6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7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17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2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3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8"/>
          <w:sz w:val="26"/>
          <w:szCs w:val="26"/>
        </w:rPr>
        <w:t>ммы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74"/>
        <w:ind w:left="165" w:right="67" w:firstLine="696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65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200F19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5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3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12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зул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5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83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870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зо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96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33232E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74"/>
        <w:ind w:left="870" w:right="67" w:firstLine="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33232E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бе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33232E"/>
          <w:spacing w:val="0"/>
          <w:w w:val="96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86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33232E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870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хн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ич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44"/>
          <w:w w:val="10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азу</w:t>
      </w:r>
      <w:r>
        <w:rPr>
          <w:rFonts w:cs="Times New Roman" w:hAnsi="Times New Roman" w:eastAsia="Times New Roman" w:ascii="Times New Roman"/>
          <w:color w:val="200F19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33232E"/>
          <w:spacing w:val="0"/>
          <w:w w:val="96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72"/>
        <w:ind w:left="856" w:right="72" w:firstLine="14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аю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33232E"/>
          <w:spacing w:val="0"/>
          <w:w w:val="83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33232E"/>
          <w:spacing w:val="0"/>
          <w:w w:val="8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азр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9"/>
          <w:spacing w:val="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вь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9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13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83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86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ци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ям</w:t>
      </w:r>
      <w:r>
        <w:rPr>
          <w:rFonts w:cs="Times New Roman" w:hAnsi="Times New Roman" w:eastAsia="Times New Roman" w:ascii="Times New Roman"/>
          <w:color w:val="200F19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уч</w:t>
      </w:r>
      <w:r>
        <w:rPr>
          <w:rFonts w:cs="Times New Roman" w:hAnsi="Times New Roman" w:eastAsia="Times New Roman" w:ascii="Times New Roman"/>
          <w:color w:val="200F19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1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74"/>
        <w:ind w:left="851" w:right="72" w:firstLine="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зац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5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ол</w:t>
      </w:r>
      <w:r>
        <w:rPr>
          <w:rFonts w:cs="Times New Roman" w:hAnsi="Times New Roman" w:eastAsia="Times New Roman" w:ascii="Times New Roman"/>
          <w:color w:val="33232E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6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0"/>
          <w:w w:val="83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" w:lineRule="auto" w:line="370"/>
        <w:ind w:left="851" w:right="86" w:firstLine="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88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3232E"/>
          <w:spacing w:val="0"/>
          <w:w w:val="92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9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33232E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3232E"/>
          <w:spacing w:val="5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8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9"/>
          <w:spacing w:val="0"/>
          <w:w w:val="8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6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3232E"/>
          <w:spacing w:val="0"/>
          <w:w w:val="77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before="1" w:lineRule="auto" w:line="370"/>
        <w:ind w:left="846" w:right="91" w:firstLine="10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3232E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3232E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лу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ий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2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1"/>
          <w:sz w:val="27"/>
          <w:szCs w:val="27"/>
        </w:rPr>
        <w:t>даль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0"/>
          <w:w w:val="106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3232E"/>
          <w:spacing w:val="0"/>
          <w:w w:val="100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6" w:lineRule="auto" w:line="367"/>
        <w:ind w:left="837" w:right="4410" w:firstLine="5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4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ци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3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200F19"/>
          <w:spacing w:val="0"/>
          <w:w w:val="8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6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6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95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1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9"/>
          <w:spacing w:val="0"/>
          <w:w w:val="109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200F19"/>
          <w:spacing w:val="0"/>
          <w:w w:val="8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3232E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547"/>
      </w:pP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ст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4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33232E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b/>
          <w:color w:val="200F19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9"/>
          <w:spacing w:val="2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0F19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2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13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99"/>
          <w:sz w:val="27"/>
          <w:szCs w:val="27"/>
        </w:rPr>
        <w:t>ра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104"/>
          <w:sz w:val="27"/>
          <w:szCs w:val="27"/>
        </w:rPr>
        <w:t>мы</w:t>
      </w:r>
      <w:r>
        <w:rPr>
          <w:rFonts w:cs="Times New Roman" w:hAnsi="Times New Roman" w:eastAsia="Times New Roman" w:ascii="Times New Roman"/>
          <w:b/>
          <w:color w:val="200F19"/>
          <w:spacing w:val="0"/>
          <w:w w:val="99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uto" w:line="367"/>
        <w:ind w:left="117" w:right="105" w:firstLine="706"/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1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6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6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Э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 </w:t>
      </w:r>
      <w:r>
        <w:rPr>
          <w:rFonts w:cs="Times New Roman" w:hAnsi="Times New Roman" w:eastAsia="Times New Roman" w:ascii="Times New Roman"/>
          <w:color w:val="200F19"/>
          <w:spacing w:val="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2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ть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3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6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9"/>
          <w:spacing w:val="-32"/>
          <w:w w:val="16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5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3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5" w:lineRule="auto" w:line="370"/>
        <w:ind w:left="808" w:right="2107" w:firstLine="5"/>
        <w:sectPr>
          <w:pgSz w:w="11960" w:h="16880"/>
          <w:pgMar w:top="1100" w:bottom="280" w:left="440" w:right="640"/>
        </w:sectPr>
      </w:pP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2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беде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9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9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лощ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9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88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color w:val="200F19"/>
          <w:spacing w:val="0"/>
          <w:w w:val="81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33232E"/>
          <w:spacing w:val="0"/>
          <w:w w:val="149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9"/>
          <w:spacing w:val="0"/>
          <w:w w:val="95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9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9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9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color w:val="200F19"/>
          <w:spacing w:val="1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ад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чн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9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8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9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5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9"/>
          <w:spacing w:val="0"/>
          <w:w w:val="7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9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9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9"/>
          <w:spacing w:val="0"/>
          <w:w w:val="97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ур</w:t>
      </w:r>
      <w:r>
        <w:rPr>
          <w:rFonts w:cs="Times New Roman" w:hAnsi="Times New Roman" w:eastAsia="Times New Roman" w:ascii="Times New Roman"/>
          <w:color w:val="200F19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9"/>
          <w:spacing w:val="0"/>
          <w:w w:val="103"/>
          <w:sz w:val="27"/>
          <w:szCs w:val="27"/>
        </w:rPr>
        <w:t>алы</w:t>
      </w:r>
      <w:r>
        <w:rPr>
          <w:rFonts w:cs="Times New Roman" w:hAnsi="Times New Roman" w:eastAsia="Times New Roman" w:ascii="Times New Roman"/>
          <w:color w:val="200F19"/>
          <w:spacing w:val="0"/>
          <w:w w:val="83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4"/>
        <w:ind w:left="774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5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5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430"/>
          <w:spacing w:val="0"/>
          <w:w w:val="83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769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4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769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8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83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769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3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3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430"/>
          <w:spacing w:val="0"/>
          <w:w w:val="89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769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4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оро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71"/>
        <w:ind w:left="126" w:right="57" w:firstLine="360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2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1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362430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430"/>
          <w:spacing w:val="4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4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го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200F1A"/>
          <w:spacing w:val="2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5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200F1A"/>
          <w:spacing w:val="6"/>
          <w:w w:val="7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ая</w:t>
      </w:r>
      <w:r>
        <w:rPr>
          <w:rFonts w:cs="Times New Roman" w:hAnsi="Times New Roman" w:eastAsia="Times New Roman" w:ascii="Times New Roman"/>
          <w:color w:val="200F1A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7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5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3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2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A"/>
          <w:spacing w:val="2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200F1A"/>
          <w:spacing w:val="2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3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1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95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362430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430"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4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362430"/>
          <w:spacing w:val="0"/>
          <w:w w:val="100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430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жд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3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8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476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3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4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йн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5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ш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4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9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78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spacing w:lineRule="auto" w:line="374"/>
        <w:ind w:left="116" w:right="76" w:firstLine="360"/>
      </w:pP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з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хнеде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3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5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362430"/>
          <w:spacing w:val="0"/>
          <w:w w:val="8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362430"/>
          <w:spacing w:val="0"/>
          <w:w w:val="8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ж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де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4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color w:val="200F1A"/>
          <w:spacing w:val="5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5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8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sz w:val="27"/>
          <w:szCs w:val="27"/>
        </w:rPr>
        <w:t>тре</w:t>
      </w:r>
      <w:r>
        <w:rPr>
          <w:rFonts w:cs="Times New Roman" w:hAnsi="Times New Roman" w:eastAsia="Times New Roman" w:ascii="Times New Roman"/>
          <w:color w:val="200F1A"/>
          <w:spacing w:val="0"/>
          <w:w w:val="10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6"/>
          <w:sz w:val="27"/>
          <w:szCs w:val="27"/>
        </w:rPr>
        <w:t>ад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sz w:val="27"/>
          <w:szCs w:val="27"/>
        </w:rPr>
        <w:t>зо</w:t>
      </w:r>
      <w:r>
        <w:rPr>
          <w:rFonts w:cs="Times New Roman" w:hAnsi="Times New Roman" w:eastAsia="Times New Roman" w:ascii="Times New Roman"/>
          <w:color w:val="200F1A"/>
          <w:spacing w:val="0"/>
          <w:w w:val="99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1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71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ind w:right="132"/>
      </w:pP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b/>
          <w:color w:val="362430"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362430"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31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362430"/>
          <w:spacing w:val="0"/>
          <w:w w:val="90"/>
          <w:sz w:val="23"/>
          <w:szCs w:val="23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lineRule="exact" w:line="300"/>
        <w:ind w:right="118"/>
      </w:pP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«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color w:val="200F1A"/>
          <w:spacing w:val="34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0"/>
          <w:position w:val="-1"/>
          <w:sz w:val="27"/>
          <w:szCs w:val="27"/>
        </w:rPr>
        <w:t>й</w:t>
      </w:r>
      <w:r>
        <w:rPr>
          <w:rFonts w:cs="Times New Roman" w:hAnsi="Times New Roman" w:eastAsia="Times New Roman" w:ascii="Times New Roman"/>
          <w:b/>
          <w:color w:val="200F1A"/>
          <w:spacing w:val="53"/>
          <w:w w:val="100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89"/>
          <w:position w:val="-1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6"/>
          <w:position w:val="-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5"/>
          <w:position w:val="-1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2"/>
          <w:position w:val="-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99"/>
          <w:position w:val="-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color w:val="362430"/>
          <w:spacing w:val="0"/>
          <w:w w:val="101"/>
          <w:position w:val="-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362430"/>
          <w:spacing w:val="0"/>
          <w:w w:val="104"/>
          <w:position w:val="-1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4"/>
          <w:position w:val="-1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b/>
          <w:color w:val="200F1A"/>
          <w:spacing w:val="0"/>
          <w:w w:val="106"/>
          <w:position w:val="-1"/>
          <w:sz w:val="27"/>
          <w:szCs w:val="27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1" w:hRule="exact"/>
        </w:trPr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6"/>
                <w:szCs w:val="26"/>
              </w:rPr>
              <w:jc w:val="center"/>
              <w:spacing w:before="78"/>
              <w:ind w:left="-3" w:right="213"/>
            </w:pPr>
            <w:r>
              <w:rPr>
                <w:rFonts w:cs="Arial" w:hAnsi="Arial" w:eastAsia="Arial" w:ascii="Arial"/>
                <w:color w:val="200F1A"/>
                <w:spacing w:val="0"/>
                <w:w w:val="96"/>
                <w:sz w:val="26"/>
                <w:szCs w:val="26"/>
              </w:rPr>
              <w:t>№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center"/>
              <w:spacing w:before="9"/>
              <w:ind w:left="9" w:right="101"/>
            </w:pPr>
            <w:r>
              <w:rPr>
                <w:rFonts w:cs="Times New Roman" w:hAnsi="Times New Roman" w:eastAsia="Times New Roman" w:ascii="Times New Roman"/>
                <w:b/>
                <w:color w:val="200F1A"/>
                <w:w w:val="86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15"/>
                <w:sz w:val="27"/>
                <w:szCs w:val="27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color w:val="362430"/>
                <w:w w:val="98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38"/>
              <w:ind w:left="189" w:right="233"/>
            </w:pPr>
            <w:r>
              <w:rPr>
                <w:rFonts w:cs="Arial" w:hAnsi="Arial" w:eastAsia="Arial" w:ascii="Arial"/>
                <w:color w:val="200F1A"/>
                <w:spacing w:val="0"/>
                <w:w w:val="5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70"/>
              <w:ind w:left="1322"/>
            </w:pPr>
            <w:r>
              <w:rPr>
                <w:rFonts w:cs="Times New Roman" w:hAnsi="Times New Roman" w:eastAsia="Times New Roman" w:ascii="Times New Roman"/>
                <w:b/>
                <w:color w:val="200F1A"/>
                <w:w w:val="99"/>
                <w:sz w:val="27"/>
                <w:szCs w:val="27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5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3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1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8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1"/>
                <w:sz w:val="27"/>
                <w:szCs w:val="27"/>
              </w:rPr>
              <w:t>ия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8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98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8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ind w:left="151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га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з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ц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я</w:t>
            </w:r>
            <w:r>
              <w:rPr>
                <w:rFonts w:cs="Times New Roman" w:hAnsi="Times New Roman" w:eastAsia="Times New Roman" w:ascii="Times New Roman"/>
                <w:color w:val="200F1A"/>
                <w:spacing w:val="48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2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13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я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center"/>
              <w:spacing w:before="70"/>
              <w:ind w:left="468" w:right="341"/>
            </w:pPr>
            <w:r>
              <w:rPr>
                <w:rFonts w:cs="Times New Roman" w:hAnsi="Times New Roman" w:eastAsia="Times New Roman" w:ascii="Times New Roman"/>
                <w:b/>
                <w:color w:val="200F1A"/>
                <w:w w:val="93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5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3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7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98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center"/>
              <w:ind w:left="195" w:right="231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11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1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6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ч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70"/>
              <w:ind w:left="142"/>
            </w:pP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spacing w:val="0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65"/>
              <w:ind w:left="149"/>
            </w:pPr>
            <w:r>
              <w:rPr>
                <w:rFonts w:cs="Times New Roman" w:hAnsi="Times New Roman" w:eastAsia="Times New Roman" w:ascii="Times New Roman"/>
                <w:b/>
                <w:color w:val="200F1A"/>
                <w:w w:val="93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8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1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4"/>
                <w:sz w:val="27"/>
                <w:szCs w:val="27"/>
              </w:rPr>
              <w:t>етст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1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1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4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2"/>
                <w:sz w:val="27"/>
                <w:szCs w:val="27"/>
              </w:rPr>
              <w:t>ы</w:t>
            </w:r>
            <w:r>
              <w:rPr>
                <w:rFonts w:cs="Times New Roman" w:hAnsi="Times New Roman" w:eastAsia="Times New Roman" w:ascii="Times New Roman"/>
                <w:b/>
                <w:color w:val="200F1A"/>
                <w:w w:val="108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ind w:left="134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Д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color w:val="200F1A"/>
                <w:spacing w:val="47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6"/>
                <w:sz w:val="27"/>
                <w:szCs w:val="27"/>
              </w:rPr>
              <w:t>ш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3"/>
                <w:sz w:val="27"/>
                <w:szCs w:val="27"/>
              </w:rPr>
              <w:t>лы</w:t>
            </w:r>
            <w:r>
              <w:rPr>
                <w:rFonts w:cs="Times New Roman" w:hAnsi="Times New Roman" w:eastAsia="Times New Roman" w:ascii="Times New Roman"/>
                <w:color w:val="362430"/>
                <w:spacing w:val="0"/>
                <w:w w:val="92"/>
                <w:sz w:val="27"/>
                <w:szCs w:val="27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</w:tr>
      <w:tr>
        <w:trPr>
          <w:trHeight w:val="636" w:hRule="exact"/>
        </w:trPr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46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ш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л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ь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48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6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ш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л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7"/>
                <w:sz w:val="27"/>
                <w:szCs w:val="27"/>
              </w:rPr>
              <w:t>ь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й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1"/>
              <w:ind w:left="146"/>
            </w:pPr>
            <w:r>
              <w:rPr>
                <w:rFonts w:cs="Times New Roman" w:hAnsi="Times New Roman" w:eastAsia="Times New Roman" w:ascii="Times New Roman"/>
                <w:color w:val="200F1A"/>
                <w:w w:val="92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w w:val="109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w w:val="95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w w:val="106"/>
                <w:sz w:val="27"/>
                <w:szCs w:val="27"/>
              </w:rPr>
              <w:t>л</w:t>
            </w: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w w:val="105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w w:val="103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w w:val="106"/>
                <w:sz w:val="27"/>
                <w:szCs w:val="27"/>
              </w:rPr>
              <w:t>й</w:t>
            </w:r>
            <w:r>
              <w:rPr>
                <w:rFonts w:cs="Times New Roman" w:hAnsi="Times New Roman" w:eastAsia="Times New Roman" w:ascii="Times New Roman"/>
                <w:color w:val="200F1A"/>
                <w:w w:val="92"/>
                <w:sz w:val="27"/>
                <w:szCs w:val="27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235"/>
            </w:pPr>
            <w:r>
              <w:rPr>
                <w:rFonts w:cs="Times New Roman" w:hAnsi="Times New Roman" w:eastAsia="Times New Roman" w:ascii="Times New Roman"/>
                <w:color w:val="200F1A"/>
                <w:w w:val="95"/>
                <w:sz w:val="27"/>
                <w:szCs w:val="27"/>
              </w:rPr>
              <w:t>у</w:t>
            </w:r>
            <w:r>
              <w:rPr>
                <w:rFonts w:cs="Times New Roman" w:hAnsi="Times New Roman" w:eastAsia="Times New Roman" w:ascii="Times New Roman"/>
                <w:color w:val="200F1A"/>
                <w:w w:val="109"/>
                <w:sz w:val="27"/>
                <w:szCs w:val="27"/>
              </w:rPr>
              <w:t>ч</w:t>
            </w:r>
            <w:r>
              <w:rPr>
                <w:rFonts w:cs="Times New Roman" w:hAnsi="Times New Roman" w:eastAsia="Times New Roman" w:ascii="Times New Roman"/>
                <w:color w:val="200F1A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1"/>
                <w:sz w:val="27"/>
                <w:szCs w:val="27"/>
              </w:rPr>
              <w:t>б</w:t>
            </w:r>
            <w:r>
              <w:rPr>
                <w:rFonts w:cs="Times New Roman" w:hAnsi="Times New Roman" w:eastAsia="Times New Roman" w:ascii="Times New Roman"/>
                <w:color w:val="200F1A"/>
                <w:w w:val="10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w w:val="106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w w:val="108"/>
                <w:sz w:val="27"/>
                <w:szCs w:val="27"/>
              </w:rPr>
              <w:t>г</w:t>
            </w: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6"/>
              <w:ind w:left="235"/>
            </w:pP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го</w:t>
            </w:r>
            <w:r>
              <w:rPr>
                <w:rFonts w:cs="Times New Roman" w:hAnsi="Times New Roman" w:eastAsia="Times New Roman" w:ascii="Times New Roman"/>
                <w:color w:val="200F1A"/>
                <w:w w:val="104"/>
                <w:sz w:val="27"/>
                <w:szCs w:val="27"/>
              </w:rPr>
              <w:t>д</w:t>
            </w:r>
            <w:r>
              <w:rPr>
                <w:rFonts w:cs="Times New Roman" w:hAnsi="Times New Roman" w:eastAsia="Times New Roman" w:ascii="Times New Roman"/>
                <w:color w:val="200F1A"/>
                <w:w w:val="112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280"/>
              <w:ind w:left="134"/>
            </w:pPr>
            <w:r>
              <w:rPr>
                <w:rFonts w:cs="Times New Roman" w:hAnsi="Times New Roman" w:eastAsia="Times New Roman" w:ascii="Times New Roman"/>
                <w:color w:val="200F1A"/>
                <w:w w:val="94"/>
                <w:sz w:val="27"/>
                <w:szCs w:val="27"/>
              </w:rPr>
              <w:t>з</w:t>
            </w:r>
            <w:r>
              <w:rPr>
                <w:rFonts w:cs="Times New Roman" w:hAnsi="Times New Roman" w:eastAsia="Times New Roman" w:ascii="Times New Roman"/>
                <w:color w:val="200F1A"/>
                <w:w w:val="112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w w:val="98"/>
                <w:sz w:val="27"/>
                <w:szCs w:val="27"/>
              </w:rPr>
              <w:t>м</w:t>
            </w:r>
            <w:r>
              <w:rPr>
                <w:rFonts w:cs="Times New Roman" w:hAnsi="Times New Roman" w:eastAsia="Times New Roman" w:ascii="Times New Roman"/>
                <w:color w:val="200F1A"/>
                <w:w w:val="108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4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w w:val="109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w w:val="96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w w:val="113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w w:val="96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3"/>
                <w:sz w:val="27"/>
                <w:szCs w:val="27"/>
              </w:rPr>
              <w:t>л</w:t>
            </w:r>
            <w:r>
              <w:rPr>
                <w:rFonts w:cs="Times New Roman" w:hAnsi="Times New Roman" w:eastAsia="Times New Roman" w:ascii="Times New Roman"/>
                <w:color w:val="200F1A"/>
                <w:w w:val="101"/>
                <w:sz w:val="27"/>
                <w:szCs w:val="27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11"/>
              <w:ind w:left="139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ы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й</w:t>
            </w:r>
            <w:r>
              <w:rPr>
                <w:rFonts w:cs="Times New Roman" w:hAnsi="Times New Roman" w:eastAsia="Times New Roman" w:ascii="Times New Roman"/>
                <w:color w:val="200F1A"/>
                <w:spacing w:val="59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</w:tr>
      <w:tr>
        <w:trPr>
          <w:trHeight w:val="322" w:hRule="exact"/>
        </w:trPr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34"/>
            </w:pPr>
            <w:r>
              <w:rPr>
                <w:rFonts w:cs="Times New Roman" w:hAnsi="Times New Roman" w:eastAsia="Times New Roman" w:ascii="Times New Roman"/>
                <w:color w:val="200F1A"/>
                <w:w w:val="96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200F1A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w w:val="113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w w:val="104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w w:val="96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w w:val="107"/>
                <w:sz w:val="27"/>
                <w:szCs w:val="27"/>
              </w:rPr>
              <w:t>ю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</w:tc>
      </w:tr>
      <w:tr>
        <w:trPr>
          <w:trHeight w:val="1044" w:hRule="exact"/>
        </w:trPr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center"/>
              <w:spacing w:lineRule="exact" w:line="280"/>
              <w:ind w:left="149" w:right="217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2"/>
                <w:sz w:val="26"/>
                <w:szCs w:val="2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46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м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ч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ки</w:t>
            </w:r>
            <w:r>
              <w:rPr>
                <w:rFonts w:cs="Times New Roman" w:hAnsi="Times New Roman" w:eastAsia="Times New Roman" w:ascii="Times New Roman"/>
                <w:color w:val="200F1A"/>
                <w:spacing w:val="66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21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8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нтр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3"/>
                <w:sz w:val="27"/>
                <w:szCs w:val="27"/>
              </w:rPr>
              <w:t>л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1"/>
                <w:sz w:val="27"/>
                <w:szCs w:val="27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11" w:lineRule="auto" w:line="244"/>
              <w:ind w:left="146" w:right="822" w:hanging="5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з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12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ы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м</w:t>
            </w:r>
            <w:r>
              <w:rPr>
                <w:rFonts w:cs="Times New Roman" w:hAnsi="Times New Roman" w:eastAsia="Times New Roman" w:ascii="Times New Roman"/>
                <w:color w:val="200F1A"/>
                <w:spacing w:val="53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2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8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9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2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я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ни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8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1"/>
                <w:sz w:val="27"/>
                <w:szCs w:val="27"/>
              </w:rPr>
              <w:t>м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1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б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де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г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42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89"/>
                <w:sz w:val="27"/>
                <w:szCs w:val="27"/>
              </w:rPr>
              <w:t>з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5"/>
                <w:sz w:val="27"/>
                <w:szCs w:val="27"/>
              </w:rPr>
              <w:t>ал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12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71"/>
                <w:sz w:val="27"/>
                <w:szCs w:val="27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230"/>
            </w:pP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5"/>
                <w:sz w:val="27"/>
                <w:szCs w:val="27"/>
              </w:rPr>
              <w:t>ж</w:t>
            </w:r>
            <w:r>
              <w:rPr>
                <w:rFonts w:cs="Times New Roman" w:hAnsi="Times New Roman" w:eastAsia="Times New Roman" w:ascii="Times New Roman"/>
                <w:color w:val="200F1A"/>
                <w:w w:val="104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1"/>
                <w:sz w:val="27"/>
                <w:szCs w:val="27"/>
              </w:rPr>
              <w:t>д</w:t>
            </w: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w w:val="108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w w:val="101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w w:val="10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w w:val="106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7"/>
                <w:szCs w:val="27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auto" w:line="248"/>
              <w:ind w:left="130" w:right="-7" w:firstLine="10"/>
            </w:pP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с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в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е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ы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й</w:t>
            </w:r>
            <w:r>
              <w:rPr>
                <w:rFonts w:cs="Times New Roman" w:hAnsi="Times New Roman" w:eastAsia="Times New Roman" w:ascii="Times New Roman"/>
                <w:color w:val="200F1A"/>
                <w:spacing w:val="54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п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т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н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и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2"/>
                <w:sz w:val="27"/>
                <w:szCs w:val="27"/>
              </w:rPr>
              <w:t>ю</w:t>
            </w:r>
            <w:r>
              <w:rPr>
                <w:rFonts w:cs="Times New Roman" w:hAnsi="Times New Roman" w:eastAsia="Times New Roman" w:ascii="Times New Roman"/>
                <w:color w:val="362430"/>
                <w:spacing w:val="0"/>
                <w:w w:val="102"/>
                <w:sz w:val="27"/>
                <w:szCs w:val="27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30"/>
            </w:pPr>
            <w:r>
              <w:rPr>
                <w:rFonts w:cs="Times New Roman" w:hAnsi="Times New Roman" w:eastAsia="Times New Roman" w:ascii="Times New Roman"/>
                <w:color w:val="200F1A"/>
                <w:w w:val="98"/>
                <w:sz w:val="27"/>
                <w:szCs w:val="27"/>
              </w:rPr>
              <w:t>к</w:t>
            </w:r>
            <w:r>
              <w:rPr>
                <w:rFonts w:cs="Times New Roman" w:hAnsi="Times New Roman" w:eastAsia="Times New Roman" w:ascii="Times New Roman"/>
                <w:color w:val="200F1A"/>
                <w:w w:val="99"/>
                <w:sz w:val="27"/>
                <w:szCs w:val="27"/>
              </w:rPr>
              <w:t>у</w:t>
            </w:r>
            <w:r>
              <w:rPr>
                <w:rFonts w:cs="Times New Roman" w:hAnsi="Times New Roman" w:eastAsia="Times New Roman" w:ascii="Times New Roman"/>
                <w:color w:val="200F1A"/>
                <w:w w:val="110"/>
                <w:sz w:val="27"/>
                <w:szCs w:val="27"/>
              </w:rPr>
              <w:t>х</w:t>
            </w:r>
            <w:r>
              <w:rPr>
                <w:rFonts w:cs="Times New Roman" w:hAnsi="Times New Roman" w:eastAsia="Times New Roman" w:ascii="Times New Roman"/>
                <w:color w:val="200F1A"/>
                <w:w w:val="78"/>
                <w:sz w:val="27"/>
                <w:szCs w:val="27"/>
              </w:rPr>
              <w:t>.</w:t>
            </w:r>
            <w:r>
              <w:rPr>
                <w:rFonts w:cs="Times New Roman" w:hAnsi="Times New Roman" w:eastAsia="Times New Roman" w:ascii="Times New Roman"/>
                <w:color w:val="200F1A"/>
                <w:spacing w:val="-48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5"/>
                <w:sz w:val="27"/>
                <w:szCs w:val="27"/>
              </w:rPr>
              <w:t>р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16"/>
                <w:sz w:val="27"/>
                <w:szCs w:val="27"/>
              </w:rPr>
              <w:t>а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7"/>
                <w:sz w:val="27"/>
                <w:szCs w:val="27"/>
              </w:rPr>
              <w:t>б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99"/>
                <w:sz w:val="27"/>
                <w:szCs w:val="27"/>
              </w:rPr>
              <w:t>о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6"/>
                <w:sz w:val="27"/>
                <w:szCs w:val="27"/>
              </w:rPr>
              <w:t>ч</w:t>
            </w:r>
            <w:r>
              <w:rPr>
                <w:rFonts w:cs="Times New Roman" w:hAnsi="Times New Roman" w:eastAsia="Times New Roman" w:ascii="Times New Roman"/>
                <w:color w:val="200F1A"/>
                <w:spacing w:val="0"/>
                <w:w w:val="104"/>
                <w:sz w:val="27"/>
                <w:szCs w:val="27"/>
              </w:rPr>
              <w:t>ая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7"/>
                <w:szCs w:val="27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6"/>
        <w:ind w:left="313"/>
        <w:sectPr>
          <w:pgSz w:w="11920" w:h="16860"/>
          <w:pgMar w:top="1080" w:bottom="280" w:left="440" w:right="640"/>
        </w:sectPr>
      </w:pPr>
      <w:r>
        <w:pict>
          <v:shape type="#_x0000_t202" style="position:absolute;margin-left:35.1751pt;margin-top:17.06pt;width:514.617pt;height:117.304pt;mso-position-horizontal-relative:page;mso-position-vertical-relative:paragraph;z-index:-5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58" w:hRule="exact"/>
                    </w:trPr>
                    <w:tc>
                      <w:tcPr>
                        <w:tcW w:w="4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6"/>
                          <w:ind w:left="553" w:right="102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ги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61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ы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37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29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щ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я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2430"/>
                            <w:spacing w:val="0"/>
                            <w:w w:val="100"/>
                            <w:sz w:val="27"/>
                            <w:szCs w:val="27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2430"/>
                            <w:spacing w:val="53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6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3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6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3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я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1"/>
                            <w:sz w:val="27"/>
                            <w:szCs w:val="27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11" w:lineRule="auto" w:line="244"/>
                          <w:ind w:left="163" w:right="277" w:hanging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6"/>
                            <w:sz w:val="27"/>
                            <w:szCs w:val="27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4"/>
                            <w:sz w:val="27"/>
                            <w:szCs w:val="27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2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3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8"/>
                            <w:sz w:val="27"/>
                            <w:szCs w:val="27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5"/>
                            <w:sz w:val="27"/>
                            <w:szCs w:val="27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8"/>
                            <w:sz w:val="27"/>
                            <w:szCs w:val="27"/>
                          </w:rPr>
                          <w:t>да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403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11"/>
                          <w:ind w:left="184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3"/>
                            <w:sz w:val="27"/>
                            <w:szCs w:val="27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6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3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1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6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4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13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6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6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2430"/>
                            <w:w w:val="92"/>
                            <w:sz w:val="27"/>
                            <w:szCs w:val="27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</w:tr>
                  <w:tr>
                    <w:trPr>
                      <w:trHeight w:val="962" w:hRule="exact"/>
                    </w:trPr>
                    <w:tc>
                      <w:tcPr>
                        <w:tcW w:w="4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lineRule="exact" w:line="30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67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9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3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6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8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6"/>
                          <w:ind w:left="548" w:right="217" w:firstLine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«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53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6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3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6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240"/>
                            <w:sz w:val="27"/>
                            <w:szCs w:val="27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9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2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9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5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2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2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36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9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9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4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6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88"/>
                            <w:sz w:val="27"/>
                            <w:szCs w:val="27"/>
                          </w:rPr>
                          <w:t>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1"/>
                          <w:ind w:left="16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5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9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5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6"/>
                            <w:sz w:val="27"/>
                            <w:szCs w:val="27"/>
                          </w:rPr>
                          <w:t>я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4"/>
                            <w:sz w:val="27"/>
                            <w:szCs w:val="27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9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5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23"/>
                          <w:ind w:left="180"/>
                        </w:pP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5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5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6"/>
                            <w:w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18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-19"/>
                            <w:w w:val="18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53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00F1A"/>
                            <w:spacing w:val="0"/>
                            <w:w w:val="10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23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5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3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12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6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4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5"/>
                            <w:sz w:val="27"/>
                            <w:szCs w:val="27"/>
                          </w:rPr>
                          <w:t>ы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26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6" w:lineRule="auto" w:line="243"/>
                          <w:ind w:left="434" w:right="-7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18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46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2430"/>
                            <w:spacing w:val="0"/>
                            <w:w w:val="100"/>
                            <w:sz w:val="27"/>
                            <w:szCs w:val="27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2430"/>
                            <w:spacing w:val="23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5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3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2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6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9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5"/>
                            <w:sz w:val="27"/>
                            <w:szCs w:val="27"/>
                          </w:rPr>
                          <w:t>ы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ук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6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42"/>
                            <w:sz w:val="27"/>
                            <w:szCs w:val="27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4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lineRule="exact" w:line="30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80"/>
                            <w:position w:val="1"/>
                            <w:sz w:val="25"/>
                            <w:szCs w:val="25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80"/>
                            <w:position w:val="1"/>
                            <w:sz w:val="25"/>
                            <w:szCs w:val="25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13"/>
                            <w:w w:val="80"/>
                            <w:position w:val="1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49"/>
                            <w:w w:val="100"/>
                            <w:position w:val="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position w:val="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9"/>
                            <w:position w:val="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9"/>
                            <w:position w:val="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8"/>
                            <w:position w:val="0"/>
                            <w:sz w:val="27"/>
                            <w:szCs w:val="27"/>
                          </w:rPr>
                          <w:t>да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78"/>
                            <w:position w:val="0"/>
                            <w:sz w:val="27"/>
                            <w:szCs w:val="27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24"/>
                            <w:w w:val="100"/>
                            <w:position w:val="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88"/>
                            <w:position w:val="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position w:val="0"/>
                            <w:sz w:val="27"/>
                            <w:szCs w:val="27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6"/>
                            <w:position w:val="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3"/>
                            <w:position w:val="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position w:val="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3"/>
                            <w:position w:val="0"/>
                            <w:sz w:val="27"/>
                            <w:szCs w:val="27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position w:val="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9"/>
                            <w:position w:val="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6"/>
                            <w:position w:val="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4"/>
                            <w:position w:val="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3"/>
                          <w:ind w:left="15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я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34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80"/>
                            <w:sz w:val="27"/>
                            <w:szCs w:val="27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6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8"/>
                          <w:ind w:left="439" w:right="-5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ы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й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53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</w:tr>
                  <w:tr>
                    <w:trPr>
                      <w:trHeight w:val="399" w:hRule="exact"/>
                    </w:trPr>
                    <w:tc>
                      <w:tcPr>
                        <w:tcW w:w="4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lineRule="exact" w:line="280"/>
                          <w:ind w:left="5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51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13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ол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48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2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й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9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lineRule="exact" w:line="300"/>
                          <w:ind w:left="14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92"/>
                            <w:sz w:val="27"/>
                            <w:szCs w:val="27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6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4"/>
                            <w:sz w:val="27"/>
                            <w:szCs w:val="27"/>
                          </w:rPr>
                          <w:t>яб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3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w w:val="105"/>
                            <w:sz w:val="27"/>
                            <w:szCs w:val="27"/>
                          </w:rPr>
                          <w:t>ь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6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7"/>
                            <w:szCs w:val="27"/>
                          </w:rPr>
                          <w:jc w:val="left"/>
                          <w:spacing w:before="3"/>
                          <w:ind w:left="42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ю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0"/>
                            <w:sz w:val="27"/>
                            <w:szCs w:val="27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41"/>
                            <w:w w:val="10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6"/>
                            <w:sz w:val="27"/>
                            <w:szCs w:val="27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01"/>
                            <w:sz w:val="27"/>
                            <w:szCs w:val="27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116"/>
                            <w:sz w:val="27"/>
                            <w:szCs w:val="27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00F1A"/>
                            <w:spacing w:val="0"/>
                            <w:w w:val="92"/>
                            <w:sz w:val="27"/>
                            <w:szCs w:val="27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00F1A"/>
          <w:spacing w:val="0"/>
          <w:w w:val="81"/>
          <w:position w:val="1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200F1A"/>
          <w:spacing w:val="0"/>
          <w:w w:val="81"/>
          <w:position w:val="1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color w:val="200F1A"/>
          <w:spacing w:val="39"/>
          <w:w w:val="81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ю</w:t>
      </w:r>
      <w:r>
        <w:rPr>
          <w:rFonts w:cs="Times New Roman" w:hAnsi="Times New Roman" w:eastAsia="Times New Roman" w:ascii="Times New Roman"/>
          <w:color w:val="200F1A"/>
          <w:spacing w:val="3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ул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у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1"/>
          <w:sz w:val="27"/>
          <w:szCs w:val="27"/>
        </w:rPr>
        <w:t>      </w:t>
      </w:r>
      <w:r>
        <w:rPr>
          <w:rFonts w:cs="Times New Roman" w:hAnsi="Times New Roman" w:eastAsia="Times New Roman" w:ascii="Times New Roman"/>
          <w:color w:val="200F1A"/>
          <w:spacing w:val="17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color w:val="200F1A"/>
          <w:spacing w:val="11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200F1A"/>
          <w:spacing w:val="0"/>
          <w:w w:val="100"/>
          <w:position w:val="0"/>
          <w:sz w:val="27"/>
          <w:szCs w:val="27"/>
        </w:rPr>
        <w:t>                             </w:t>
      </w:r>
      <w:r>
        <w:rPr>
          <w:rFonts w:cs="Times New Roman" w:hAnsi="Times New Roman" w:eastAsia="Times New Roman" w:ascii="Times New Roman"/>
          <w:color w:val="200F1A"/>
          <w:spacing w:val="67"/>
          <w:w w:val="100"/>
          <w:position w:val="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00F1A"/>
          <w:spacing w:val="0"/>
          <w:w w:val="98"/>
          <w:position w:val="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color w:val="200F1A"/>
          <w:spacing w:val="0"/>
          <w:w w:val="103"/>
          <w:position w:val="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color w:val="200F1A"/>
          <w:spacing w:val="0"/>
          <w:w w:val="112"/>
          <w:position w:val="0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color w:val="200F1A"/>
          <w:spacing w:val="0"/>
          <w:w w:val="96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position w:val="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color w:val="200F1A"/>
          <w:spacing w:val="0"/>
          <w:w w:val="102"/>
          <w:position w:val="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color w:val="200F1A"/>
          <w:spacing w:val="0"/>
          <w:w w:val="105"/>
          <w:position w:val="0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color w:val="200F1A"/>
          <w:spacing w:val="0"/>
          <w:w w:val="104"/>
          <w:position w:val="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53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2"/>
              <w:ind w:left="117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2" w:lineRule="auto" w:line="267"/>
              <w:ind w:left="187" w:right="182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13"/>
                <w:w w:val="111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5"/>
                <w:sz w:val="25"/>
                <w:szCs w:val="25"/>
              </w:rPr>
              <w:t>ан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,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х</w:t>
            </w:r>
            <w:r>
              <w:rPr>
                <w:rFonts w:cs="Times New Roman" w:hAnsi="Times New Roman" w:eastAsia="Times New Roman" w:ascii="Times New Roman"/>
                <w:color w:val="21121D"/>
                <w:spacing w:val="11"/>
                <w:w w:val="111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сс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43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опро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15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15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,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31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ш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26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ой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7" w:lineRule="auto" w:line="266"/>
              <w:ind w:left="211" w:right="130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29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го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2"/>
              <w:ind w:left="235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299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w w:val="15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7" w:lineRule="auto" w:line="264"/>
              <w:ind w:left="130" w:right="347" w:firstLine="5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34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0"/>
              <w:ind w:left="117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5"/>
              <w:ind w:left="182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23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5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аз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ор</w:t>
            </w:r>
            <w:r>
              <w:rPr>
                <w:rFonts w:cs="Times New Roman" w:hAnsi="Times New Roman" w:eastAsia="Times New Roman" w:ascii="Times New Roman"/>
                <w:color w:val="21121D"/>
                <w:spacing w:val="28"/>
                <w:w w:val="109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5"/>
              <w:ind w:left="216"/>
            </w:pPr>
            <w:r>
              <w:rPr>
                <w:rFonts w:cs="Times New Roman" w:hAnsi="Times New Roman" w:eastAsia="Times New Roman" w:ascii="Times New Roman"/>
                <w:color w:val="21121D"/>
                <w:w w:val="97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0"/>
              <w:ind w:left="225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  </w:t>
            </w:r>
            <w:r>
              <w:rPr>
                <w:rFonts w:cs="Times New Roman" w:hAnsi="Times New Roman" w:eastAsia="Times New Roman" w:ascii="Times New Roman"/>
                <w:color w:val="21121D"/>
                <w:spacing w:val="7"/>
                <w:w w:val="5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63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6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-15"/>
                <w:w w:val="16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2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5"/>
              <w:ind w:left="125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31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82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57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25"/>
            </w:pP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31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112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177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21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7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5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ля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211"/>
            </w:pPr>
            <w:r>
              <w:rPr>
                <w:rFonts w:cs="Times New Roman" w:hAnsi="Times New Roman" w:eastAsia="Times New Roman" w:ascii="Times New Roman"/>
                <w:color w:val="21121D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221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305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w w:val="15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25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17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7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32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2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га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ци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20"/>
            </w:pP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77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20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16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25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2"/>
                <w:sz w:val="25"/>
                <w:szCs w:val="25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36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1"/>
              <w:ind w:left="98"/>
            </w:pPr>
            <w:r>
              <w:rPr>
                <w:rFonts w:cs="Arial" w:hAnsi="Arial" w:eastAsia="Arial" w:ascii="Arial"/>
                <w:color w:val="21121D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68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23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5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3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47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206"/>
            </w:pPr>
            <w:r>
              <w:rPr>
                <w:rFonts w:cs="Times New Roman" w:hAnsi="Times New Roman" w:eastAsia="Times New Roman" w:ascii="Times New Roman"/>
                <w:color w:val="21121D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216"/>
            </w:pPr>
            <w:r>
              <w:rPr>
                <w:rFonts w:cs="Times New Roman" w:hAnsi="Times New Roman" w:eastAsia="Times New Roman" w:ascii="Times New Roman"/>
                <w:color w:val="21121D"/>
                <w:w w:val="57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299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w w:val="15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 w:lineRule="auto" w:line="260"/>
              <w:ind w:left="120" w:right="361"/>
            </w:pP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ны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9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5"/>
              <w:ind w:left="54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130"/>
                <w:sz w:val="25"/>
                <w:szCs w:val="25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0"/>
              <w:ind w:left="168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ц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29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61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35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ый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5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аз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5"/>
              <w:ind w:left="187"/>
            </w:pPr>
            <w:r>
              <w:rPr>
                <w:rFonts w:cs="Times New Roman" w:hAnsi="Times New Roman" w:eastAsia="Times New Roman" w:ascii="Times New Roman"/>
                <w:color w:val="21121D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5"/>
              <w:ind w:left="115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68"/>
            </w:pPr>
            <w:r>
              <w:rPr>
                <w:rFonts w:cs="Times New Roman" w:hAnsi="Times New Roman" w:eastAsia="Times New Roman" w:ascii="Times New Roman"/>
                <w:color w:val="21121D"/>
                <w:w w:val="105"/>
                <w:sz w:val="25"/>
                <w:szCs w:val="25"/>
              </w:rPr>
              <w:t>ж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изни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21121D"/>
                <w:w w:val="110"/>
                <w:sz w:val="25"/>
                <w:szCs w:val="25"/>
              </w:rPr>
              <w:t>;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225"/>
            </w:pPr>
            <w:r>
              <w:rPr>
                <w:rFonts w:cs="Times New Roman" w:hAnsi="Times New Roman" w:eastAsia="Times New Roman" w:ascii="Times New Roman"/>
                <w:color w:val="21121D"/>
                <w:w w:val="57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293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w w:val="157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15"/>
            </w:pP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7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ур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9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29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29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2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5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97"/>
            </w:pPr>
            <w:r>
              <w:rPr>
                <w:rFonts w:cs="Times New Roman" w:hAnsi="Times New Roman" w:eastAsia="Times New Roman" w:ascii="Times New Roman"/>
                <w:color w:val="21121D"/>
                <w:w w:val="102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68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1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5"/>
              <w:ind w:left="17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ик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ри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34"/>
                <w:w w:val="109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Ог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ро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21121D"/>
                <w:spacing w:val="37"/>
                <w:w w:val="109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5"/>
                <w:sz w:val="25"/>
                <w:szCs w:val="25"/>
              </w:rPr>
              <w:t>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7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62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,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3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5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х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1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1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5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63"/>
            </w:pPr>
            <w:r>
              <w:rPr>
                <w:rFonts w:cs="Times New Roman" w:hAnsi="Times New Roman" w:eastAsia="Times New Roman" w:ascii="Times New Roman"/>
                <w:color w:val="21121D"/>
                <w:w w:val="102"/>
                <w:sz w:val="25"/>
                <w:szCs w:val="25"/>
              </w:rPr>
              <w:t>з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ро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48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50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 w:lineRule="auto" w:line="264"/>
              <w:ind w:left="163" w:right="624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ый</w:t>
            </w:r>
            <w:r>
              <w:rPr>
                <w:rFonts w:cs="Times New Roman" w:hAnsi="Times New Roman" w:eastAsia="Times New Roman" w:ascii="Times New Roman"/>
                <w:color w:val="21121D"/>
                <w:spacing w:val="22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5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Х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8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72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-31"/>
                <w:w w:val="172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7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9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5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5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92"/>
            </w:pPr>
            <w:r>
              <w:rPr>
                <w:rFonts w:cs="Times New Roman" w:hAnsi="Times New Roman" w:eastAsia="Times New Roman" w:ascii="Times New Roman"/>
                <w:color w:val="21121D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9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206"/>
            </w:pPr>
            <w:r>
              <w:rPr>
                <w:rFonts w:cs="Times New Roman" w:hAnsi="Times New Roman" w:eastAsia="Times New Roman" w:ascii="Times New Roman"/>
                <w:color w:val="21121D"/>
                <w:w w:val="57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299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w w:val="15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 w:lineRule="auto" w:line="260"/>
              <w:ind w:left="110" w:right="371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31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45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130"/>
                <w:sz w:val="25"/>
                <w:szCs w:val="25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58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3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77"/>
            </w:pP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206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  </w:t>
            </w:r>
            <w:r>
              <w:rPr>
                <w:rFonts w:cs="Times New Roman" w:hAnsi="Times New Roman" w:eastAsia="Times New Roman" w:ascii="Times New Roman"/>
                <w:color w:val="21121D"/>
                <w:spacing w:val="7"/>
                <w:w w:val="5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63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63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21121D"/>
                <w:spacing w:val="-15"/>
                <w:w w:val="16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2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15"/>
            </w:pPr>
            <w:r>
              <w:rPr>
                <w:rFonts w:cs="Times New Roman" w:hAnsi="Times New Roman" w:eastAsia="Times New Roman" w:ascii="Times New Roman"/>
                <w:color w:val="21121D"/>
                <w:w w:val="97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ц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ал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ный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58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аю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1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ш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17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?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10"/>
            </w:pPr>
            <w:r>
              <w:rPr>
                <w:rFonts w:cs="Times New Roman" w:hAnsi="Times New Roman" w:eastAsia="Times New Roman" w:ascii="Times New Roman"/>
                <w:color w:val="21121D"/>
                <w:w w:val="104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го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29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40"/>
            </w:pPr>
            <w:r>
              <w:rPr>
                <w:rFonts w:cs="Times New Roman" w:hAnsi="Times New Roman" w:eastAsia="Times New Roman" w:ascii="Times New Roman"/>
                <w:color w:val="21121D"/>
                <w:w w:val="57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118"/>
                <w:sz w:val="25"/>
                <w:szCs w:val="25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15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18"/>
                <w:w w:val="111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49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5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«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2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7"/>
              <w:ind w:left="187"/>
            </w:pP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206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  </w:t>
            </w:r>
            <w:r>
              <w:rPr>
                <w:rFonts w:cs="Times New Roman" w:hAnsi="Times New Roman" w:eastAsia="Times New Roman" w:ascii="Times New Roman"/>
                <w:color w:val="21121D"/>
                <w:spacing w:val="2"/>
                <w:w w:val="53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3E2E3D"/>
                <w:spacing w:val="0"/>
                <w:w w:val="178"/>
                <w:sz w:val="25"/>
                <w:szCs w:val="25"/>
              </w:rPr>
              <w:t>-</w:t>
            </w:r>
            <w:r>
              <w:rPr>
                <w:rFonts w:cs="Times New Roman" w:hAnsi="Times New Roman" w:eastAsia="Times New Roman" w:ascii="Times New Roman"/>
                <w:color w:val="3E2E3D"/>
                <w:spacing w:val="-10"/>
                <w:w w:val="178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12"/>
              <w:ind w:left="106"/>
            </w:pPr>
            <w:r>
              <w:rPr>
                <w:rFonts w:cs="Times New Roman" w:hAnsi="Times New Roman" w:eastAsia="Times New Roman" w:ascii="Times New Roman"/>
                <w:color w:val="21121D"/>
                <w:w w:val="106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5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ны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391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ind w:left="15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ц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ии</w:t>
            </w:r>
            <w:r>
              <w:rPr>
                <w:rFonts w:cs="Times New Roman" w:hAnsi="Times New Roman" w:eastAsia="Times New Roman" w:ascii="Times New Roman"/>
                <w:color w:val="21121D"/>
                <w:spacing w:val="22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й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и»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5"/>
              <w:ind w:left="173"/>
            </w:pPr>
            <w:r>
              <w:rPr>
                <w:rFonts w:cs="Times New Roman" w:hAnsi="Times New Roman" w:eastAsia="Times New Roman" w:ascii="Times New Roman"/>
                <w:color w:val="21121D"/>
                <w:w w:val="102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2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ind w:left="106"/>
            </w:pP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22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</w:tr>
      <w:tr>
        <w:trPr>
          <w:trHeight w:val="403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5"/>
              <w:ind w:left="40"/>
            </w:pPr>
            <w:r>
              <w:rPr>
                <w:rFonts w:cs="Times New Roman" w:hAnsi="Times New Roman" w:eastAsia="Times New Roman" w:ascii="Times New Roman"/>
                <w:color w:val="21121D"/>
                <w:w w:val="53"/>
                <w:sz w:val="25"/>
                <w:szCs w:val="25"/>
              </w:rPr>
              <w:t>1</w:t>
            </w:r>
            <w:r>
              <w:rPr>
                <w:rFonts w:cs="Times New Roman" w:hAnsi="Times New Roman" w:eastAsia="Times New Roman" w:ascii="Times New Roman"/>
                <w:color w:val="21121D"/>
                <w:w w:val="130"/>
                <w:sz w:val="25"/>
                <w:szCs w:val="25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84"/>
              <w:ind w:left="15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20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ад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58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3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5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8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5"/>
                <w:sz w:val="25"/>
                <w:szCs w:val="25"/>
              </w:rPr>
              <w:t>ь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ю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89"/>
              <w:ind w:left="182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9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6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84"/>
              <w:ind w:left="106" w:right="-21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21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ш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4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лы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322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5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ш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к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ы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27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43"/>
                <w:w w:val="10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в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м</w:t>
            </w:r>
            <w:r>
              <w:rPr>
                <w:rFonts w:cs="Times New Roman" w:hAnsi="Times New Roman" w:eastAsia="Times New Roman" w:ascii="Times New Roman"/>
                <w:color w:val="21121D"/>
                <w:spacing w:val="24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5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р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1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2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из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25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4"/>
                <w:sz w:val="25"/>
                <w:szCs w:val="25"/>
              </w:rPr>
              <w:t>ц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82"/>
            </w:pP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w w:val="113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w w:val="111"/>
                <w:sz w:val="25"/>
                <w:szCs w:val="25"/>
              </w:rPr>
              <w:t>но</w:t>
            </w:r>
            <w:r>
              <w:rPr>
                <w:rFonts w:cs="Times New Roman" w:hAnsi="Times New Roman" w:eastAsia="Times New Roman" w:ascii="Times New Roman"/>
                <w:color w:val="21121D"/>
                <w:w w:val="121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w w:val="103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3"/>
              <w:ind w:left="153"/>
            </w:pP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т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12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у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ч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щ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х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,</w:t>
            </w:r>
            <w:r>
              <w:rPr>
                <w:rFonts w:cs="Times New Roman" w:hAnsi="Times New Roman" w:eastAsia="Times New Roman" w:ascii="Times New Roman"/>
                <w:color w:val="21121D"/>
                <w:spacing w:val="28"/>
                <w:w w:val="110"/>
                <w:sz w:val="25"/>
                <w:szCs w:val="25"/>
              </w:rPr>
              <w:t> 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99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3"/>
                <w:sz w:val="25"/>
                <w:szCs w:val="25"/>
              </w:rPr>
              <w:t>б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л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0"/>
                <w:sz w:val="25"/>
                <w:szCs w:val="25"/>
              </w:rPr>
              <w:t>ю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08"/>
                <w:sz w:val="25"/>
                <w:szCs w:val="25"/>
              </w:rPr>
              <w:t>е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1"/>
                <w:sz w:val="25"/>
                <w:szCs w:val="25"/>
              </w:rPr>
              <w:t>ни</w:t>
            </w:r>
            <w:r>
              <w:rPr>
                <w:rFonts w:cs="Times New Roman" w:hAnsi="Times New Roman" w:eastAsia="Times New Roman" w:ascii="Times New Roman"/>
                <w:color w:val="21121D"/>
                <w:spacing w:val="0"/>
                <w:w w:val="117"/>
                <w:sz w:val="25"/>
                <w:szCs w:val="25"/>
              </w:rPr>
              <w:t>я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spacing w:before="7"/>
              <w:ind w:left="182"/>
            </w:pPr>
            <w:r>
              <w:rPr>
                <w:rFonts w:cs="Times New Roman" w:hAnsi="Times New Roman" w:eastAsia="Times New Roman" w:ascii="Times New Roman"/>
                <w:color w:val="21121D"/>
                <w:w w:val="102"/>
                <w:sz w:val="25"/>
                <w:szCs w:val="25"/>
              </w:rPr>
              <w:t>г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о</w:t>
            </w:r>
            <w:r>
              <w:rPr>
                <w:rFonts w:cs="Times New Roman" w:hAnsi="Times New Roman" w:eastAsia="Times New Roman" w:ascii="Times New Roman"/>
                <w:color w:val="21121D"/>
                <w:w w:val="117"/>
                <w:sz w:val="25"/>
                <w:szCs w:val="25"/>
              </w:rPr>
              <w:t>д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4" w:hRule="exact"/>
        </w:trPr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5"/>
                <w:szCs w:val="25"/>
              </w:rPr>
              <w:jc w:val="left"/>
              <w:ind w:left="158"/>
            </w:pPr>
            <w:r>
              <w:rPr>
                <w:rFonts w:cs="Times New Roman" w:hAnsi="Times New Roman" w:eastAsia="Times New Roman" w:ascii="Times New Roman"/>
                <w:color w:val="21121D"/>
                <w:w w:val="97"/>
                <w:sz w:val="25"/>
                <w:szCs w:val="25"/>
              </w:rPr>
              <w:t>С</w:t>
            </w:r>
            <w:r>
              <w:rPr>
                <w:rFonts w:cs="Times New Roman" w:hAnsi="Times New Roman" w:eastAsia="Times New Roman" w:ascii="Times New Roman"/>
                <w:color w:val="21121D"/>
                <w:w w:val="125"/>
                <w:sz w:val="25"/>
                <w:szCs w:val="25"/>
              </w:rPr>
              <w:t>а</w:t>
            </w:r>
            <w:r>
              <w:rPr>
                <w:rFonts w:cs="Times New Roman" w:hAnsi="Times New Roman" w:eastAsia="Times New Roman" w:ascii="Times New Roman"/>
                <w:color w:val="21121D"/>
                <w:w w:val="104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21121D"/>
                <w:w w:val="114"/>
                <w:sz w:val="25"/>
                <w:szCs w:val="25"/>
              </w:rPr>
              <w:t>П</w:t>
            </w:r>
            <w:r>
              <w:rPr>
                <w:rFonts w:cs="Times New Roman" w:hAnsi="Times New Roman" w:eastAsia="Times New Roman" w:ascii="Times New Roman"/>
                <w:color w:val="21121D"/>
                <w:w w:val="107"/>
                <w:sz w:val="25"/>
                <w:szCs w:val="25"/>
              </w:rPr>
              <w:t>и</w:t>
            </w:r>
            <w:r>
              <w:rPr>
                <w:rFonts w:cs="Times New Roman" w:hAnsi="Times New Roman" w:eastAsia="Times New Roman" w:ascii="Times New Roman"/>
                <w:color w:val="21121D"/>
                <w:w w:val="116"/>
                <w:sz w:val="25"/>
                <w:szCs w:val="25"/>
              </w:rPr>
              <w:t>Н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5"/>
                <w:szCs w:val="25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sectPr>
      <w:pgSz w:w="11920" w:h="16860"/>
      <w:pgMar w:top="1020" w:bottom="280" w:left="58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